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E332" w14:textId="77777777" w:rsidR="00F42CCF" w:rsidRPr="00656263" w:rsidRDefault="00506748" w:rsidP="00656263">
      <w:pPr>
        <w:pStyle w:val="Descripcin"/>
      </w:pPr>
      <w:r>
        <w:t xml:space="preserve"> </w:t>
      </w:r>
    </w:p>
    <w:p w14:paraId="277C73EA" w14:textId="77777777" w:rsidR="001C399A" w:rsidRDefault="001C399A" w:rsidP="00F42CCF">
      <w:pPr>
        <w:tabs>
          <w:tab w:val="left" w:pos="9497"/>
        </w:tabs>
        <w:suppressAutoHyphens/>
        <w:ind w:left="-284" w:right="-284"/>
        <w:jc w:val="center"/>
        <w:rPr>
          <w:rFonts w:ascii="Arial" w:eastAsia="Times New Roman" w:hAnsi="Arial" w:cs="Arial"/>
          <w:b/>
          <w:bCs/>
          <w:sz w:val="20"/>
          <w:szCs w:val="20"/>
          <w:lang w:eastAsia="ar-SA"/>
        </w:rPr>
      </w:pPr>
    </w:p>
    <w:p w14:paraId="4633CBE9" w14:textId="77777777" w:rsidR="001C399A" w:rsidRDefault="001C399A" w:rsidP="00F42CCF">
      <w:pPr>
        <w:tabs>
          <w:tab w:val="left" w:pos="9497"/>
        </w:tabs>
        <w:suppressAutoHyphens/>
        <w:ind w:left="-284" w:right="-284"/>
        <w:jc w:val="center"/>
        <w:rPr>
          <w:rFonts w:ascii="Arial" w:eastAsia="Times New Roman" w:hAnsi="Arial" w:cs="Arial"/>
          <w:b/>
          <w:bCs/>
          <w:sz w:val="20"/>
          <w:szCs w:val="20"/>
          <w:lang w:eastAsia="ar-SA"/>
        </w:rPr>
      </w:pPr>
    </w:p>
    <w:p w14:paraId="62F2BF87" w14:textId="1484E444" w:rsidR="001C399A" w:rsidRDefault="00405EDD" w:rsidP="00405EDD">
      <w:pPr>
        <w:tabs>
          <w:tab w:val="left" w:pos="8527"/>
          <w:tab w:val="left" w:pos="9497"/>
        </w:tabs>
        <w:suppressAutoHyphens/>
        <w:ind w:left="-284" w:right="-284"/>
        <w:rPr>
          <w:rFonts w:ascii="Arial" w:eastAsia="Times New Roman" w:hAnsi="Arial" w:cs="Arial"/>
          <w:b/>
          <w:bCs/>
          <w:sz w:val="20"/>
          <w:szCs w:val="20"/>
          <w:lang w:eastAsia="ar-SA"/>
        </w:rPr>
      </w:pPr>
      <w:r>
        <w:rPr>
          <w:rFonts w:ascii="Arial" w:eastAsia="Times New Roman" w:hAnsi="Arial" w:cs="Arial"/>
          <w:b/>
          <w:bCs/>
          <w:sz w:val="20"/>
          <w:szCs w:val="20"/>
          <w:lang w:eastAsia="ar-SA"/>
        </w:rPr>
        <w:tab/>
      </w:r>
    </w:p>
    <w:p w14:paraId="4A9A4A2F" w14:textId="77777777" w:rsidR="001C399A" w:rsidRDefault="001C399A" w:rsidP="00F42CCF">
      <w:pPr>
        <w:tabs>
          <w:tab w:val="left" w:pos="9497"/>
        </w:tabs>
        <w:suppressAutoHyphens/>
        <w:ind w:left="-284" w:right="-284"/>
        <w:jc w:val="center"/>
        <w:rPr>
          <w:rFonts w:ascii="Arial" w:eastAsia="Times New Roman" w:hAnsi="Arial" w:cs="Arial"/>
          <w:b/>
          <w:bCs/>
          <w:sz w:val="20"/>
          <w:szCs w:val="20"/>
          <w:lang w:eastAsia="ar-SA"/>
        </w:rPr>
      </w:pPr>
    </w:p>
    <w:p w14:paraId="2D7560BF" w14:textId="15AA8AC4"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0B0D41D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16A4001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2CA45F8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38F18A7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255A01E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9089CE5"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2A77AEB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C76A52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EAAC0FA"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77BA21A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AAA77D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8C50B90"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59689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530DEABA" w14:textId="215A3A1E"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 xml:space="preserve">Licitación Pública </w:t>
      </w:r>
      <w:r w:rsidR="009807F7" w:rsidRPr="00A82322">
        <w:rPr>
          <w:rFonts w:ascii="Arial" w:eastAsia="Times New Roman" w:hAnsi="Arial" w:cs="Arial"/>
          <w:bCs/>
          <w:sz w:val="20"/>
          <w:szCs w:val="20"/>
          <w:lang w:eastAsia="ar-SA"/>
        </w:rPr>
        <w:t>Nacional Electrónica</w:t>
      </w:r>
    </w:p>
    <w:p w14:paraId="57F2D03D" w14:textId="65230CB9"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 xml:space="preserve">Número </w:t>
      </w:r>
      <w:r w:rsidR="00AB2B26" w:rsidRPr="00AB2B26">
        <w:rPr>
          <w:rFonts w:ascii="Arial" w:eastAsia="Times New Roman" w:hAnsi="Arial" w:cs="Arial"/>
          <w:bCs/>
          <w:sz w:val="20"/>
          <w:szCs w:val="20"/>
          <w:lang w:eastAsia="ar-SA"/>
        </w:rPr>
        <w:t>LA-50-GYR-050GYR007-N-134-2025</w:t>
      </w:r>
    </w:p>
    <w:p w14:paraId="192B98DE"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89434EC"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28BF0506"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43306F00" w14:textId="77777777" w:rsidR="00F42CCF" w:rsidRPr="00A82322" w:rsidRDefault="00F42CCF" w:rsidP="00F42CCF">
      <w:pPr>
        <w:jc w:val="center"/>
        <w:rPr>
          <w:rFonts w:ascii="Arial" w:hAnsi="Arial" w:cs="Arial"/>
          <w:b/>
          <w:sz w:val="20"/>
          <w:szCs w:val="20"/>
        </w:rPr>
      </w:pPr>
    </w:p>
    <w:p w14:paraId="341F3934" w14:textId="69CA0AE8" w:rsidR="00F42CCF" w:rsidRPr="00A82322" w:rsidRDefault="001A15FE" w:rsidP="00F42CCF">
      <w:pPr>
        <w:jc w:val="center"/>
        <w:rPr>
          <w:rFonts w:ascii="Arial" w:hAnsi="Arial" w:cs="Arial"/>
          <w:b/>
          <w:sz w:val="20"/>
          <w:szCs w:val="20"/>
        </w:rPr>
      </w:pPr>
      <w:r w:rsidRPr="00A82322">
        <w:rPr>
          <w:rFonts w:ascii="Arial" w:hAnsi="Arial" w:cs="Arial"/>
          <w:b/>
          <w:bCs/>
          <w:sz w:val="22"/>
          <w:szCs w:val="22"/>
        </w:rPr>
        <w:t>“</w:t>
      </w:r>
      <w:r w:rsidR="001A471A" w:rsidRPr="001A471A">
        <w:rPr>
          <w:rFonts w:ascii="Arial" w:hAnsi="Arial" w:cs="Arial"/>
          <w:b/>
          <w:bCs/>
          <w:sz w:val="22"/>
          <w:szCs w:val="22"/>
        </w:rPr>
        <w:t xml:space="preserve">SERVICIO </w:t>
      </w:r>
      <w:r w:rsidR="0048403C">
        <w:rPr>
          <w:rFonts w:ascii="Arial" w:hAnsi="Arial" w:cs="Arial"/>
          <w:b/>
          <w:bCs/>
          <w:sz w:val="22"/>
          <w:szCs w:val="22"/>
        </w:rPr>
        <w:t>MEDICO DE</w:t>
      </w:r>
      <w:r w:rsidR="001A471A" w:rsidRPr="001A471A">
        <w:rPr>
          <w:rFonts w:ascii="Arial" w:hAnsi="Arial" w:cs="Arial"/>
          <w:b/>
          <w:bCs/>
          <w:sz w:val="22"/>
          <w:szCs w:val="22"/>
        </w:rPr>
        <w:t xml:space="preserve"> HEMODIÁLISIS </w:t>
      </w:r>
      <w:r w:rsidR="0048403C">
        <w:rPr>
          <w:rFonts w:ascii="Arial" w:hAnsi="Arial" w:cs="Arial"/>
          <w:b/>
          <w:bCs/>
          <w:sz w:val="22"/>
          <w:szCs w:val="22"/>
        </w:rPr>
        <w:t>SUBROGADA PARA EL OOAD MORELOS, EJERCICIO 2025</w:t>
      </w:r>
      <w:r w:rsidRPr="00A82322">
        <w:rPr>
          <w:rFonts w:ascii="Arial" w:hAnsi="Arial" w:cs="Arial"/>
          <w:b/>
          <w:bCs/>
          <w:sz w:val="22"/>
          <w:szCs w:val="22"/>
        </w:rPr>
        <w:t>”</w:t>
      </w:r>
    </w:p>
    <w:p w14:paraId="2CE25071" w14:textId="77777777" w:rsidR="00F42CCF" w:rsidRPr="00A82322" w:rsidRDefault="00F42CCF" w:rsidP="00F42CCF">
      <w:pPr>
        <w:jc w:val="center"/>
        <w:rPr>
          <w:rFonts w:ascii="Arial" w:hAnsi="Arial" w:cs="Arial"/>
          <w:b/>
          <w:sz w:val="20"/>
          <w:szCs w:val="20"/>
        </w:rPr>
      </w:pPr>
    </w:p>
    <w:p w14:paraId="0134BCA5" w14:textId="77777777" w:rsidR="00F42CCF" w:rsidRPr="00A82322" w:rsidRDefault="00F42CCF" w:rsidP="00F42CCF">
      <w:pPr>
        <w:jc w:val="both"/>
        <w:rPr>
          <w:rFonts w:ascii="Arial" w:hAnsi="Arial" w:cs="Arial"/>
          <w:b/>
          <w:sz w:val="20"/>
          <w:szCs w:val="20"/>
        </w:rPr>
      </w:pPr>
    </w:p>
    <w:p w14:paraId="5F35C541" w14:textId="77777777" w:rsidR="00F42CCF" w:rsidRPr="00A82322" w:rsidRDefault="00F42CCF" w:rsidP="00F42CCF">
      <w:pPr>
        <w:jc w:val="both"/>
        <w:rPr>
          <w:rFonts w:ascii="Arial" w:hAnsi="Arial" w:cs="Arial"/>
          <w:b/>
          <w:sz w:val="20"/>
          <w:szCs w:val="20"/>
        </w:rPr>
      </w:pPr>
    </w:p>
    <w:p w14:paraId="2CDD3B1D" w14:textId="77777777" w:rsidR="00F42CCF" w:rsidRPr="00A82322" w:rsidRDefault="00F42CCF" w:rsidP="00F42CCF">
      <w:pPr>
        <w:jc w:val="both"/>
        <w:rPr>
          <w:rFonts w:ascii="Arial" w:hAnsi="Arial" w:cs="Arial"/>
          <w:b/>
          <w:sz w:val="20"/>
          <w:szCs w:val="20"/>
        </w:rPr>
      </w:pPr>
    </w:p>
    <w:p w14:paraId="3E318713" w14:textId="77777777" w:rsidR="00F42CCF" w:rsidRPr="00A82322" w:rsidRDefault="00F42CCF" w:rsidP="00F42CCF">
      <w:pPr>
        <w:jc w:val="both"/>
        <w:rPr>
          <w:rFonts w:ascii="Arial" w:hAnsi="Arial" w:cs="Arial"/>
          <w:b/>
          <w:sz w:val="20"/>
          <w:szCs w:val="20"/>
        </w:rPr>
      </w:pPr>
    </w:p>
    <w:p w14:paraId="0D17BEF2" w14:textId="77777777" w:rsidR="00F42CCF" w:rsidRPr="00A82322" w:rsidRDefault="00F42CCF" w:rsidP="00F42CCF">
      <w:pPr>
        <w:jc w:val="both"/>
        <w:rPr>
          <w:rFonts w:ascii="Arial" w:hAnsi="Arial" w:cs="Arial"/>
          <w:b/>
          <w:sz w:val="20"/>
          <w:szCs w:val="20"/>
        </w:rPr>
      </w:pPr>
    </w:p>
    <w:p w14:paraId="6304F1A0" w14:textId="77777777" w:rsidR="00F42CCF" w:rsidRPr="00A82322" w:rsidRDefault="00F42CCF" w:rsidP="00F42CCF">
      <w:pPr>
        <w:jc w:val="both"/>
        <w:rPr>
          <w:rFonts w:ascii="Arial" w:hAnsi="Arial" w:cs="Arial"/>
          <w:b/>
          <w:sz w:val="20"/>
          <w:szCs w:val="20"/>
        </w:rPr>
      </w:pPr>
    </w:p>
    <w:p w14:paraId="4FB66B4E" w14:textId="77777777" w:rsidR="00F42CCF" w:rsidRPr="00A82322" w:rsidRDefault="00F42CCF" w:rsidP="00F42CCF">
      <w:pPr>
        <w:jc w:val="both"/>
        <w:rPr>
          <w:rFonts w:ascii="Arial" w:hAnsi="Arial" w:cs="Arial"/>
          <w:b/>
          <w:sz w:val="20"/>
          <w:szCs w:val="20"/>
        </w:rPr>
      </w:pPr>
    </w:p>
    <w:p w14:paraId="243F638F" w14:textId="77777777" w:rsidR="00F42CCF" w:rsidRPr="00A82322" w:rsidRDefault="00F42CCF" w:rsidP="00F42CCF">
      <w:pPr>
        <w:jc w:val="both"/>
        <w:rPr>
          <w:rFonts w:ascii="Arial" w:hAnsi="Arial" w:cs="Arial"/>
          <w:b/>
          <w:sz w:val="20"/>
          <w:szCs w:val="20"/>
        </w:rPr>
      </w:pPr>
    </w:p>
    <w:p w14:paraId="2EDB1EB8" w14:textId="77777777" w:rsidR="00F42CCF" w:rsidRPr="00A82322" w:rsidRDefault="00F42CCF" w:rsidP="00F42CCF">
      <w:pPr>
        <w:jc w:val="both"/>
        <w:rPr>
          <w:rFonts w:ascii="Arial" w:hAnsi="Arial" w:cs="Arial"/>
          <w:b/>
          <w:sz w:val="20"/>
          <w:szCs w:val="20"/>
        </w:rPr>
      </w:pPr>
    </w:p>
    <w:p w14:paraId="27365468" w14:textId="77777777" w:rsidR="00F42CCF" w:rsidRPr="00A82322" w:rsidRDefault="00F42CCF" w:rsidP="00F42CCF">
      <w:pPr>
        <w:jc w:val="both"/>
        <w:rPr>
          <w:rFonts w:ascii="Arial" w:hAnsi="Arial" w:cs="Arial"/>
          <w:b/>
          <w:sz w:val="20"/>
          <w:szCs w:val="20"/>
        </w:rPr>
      </w:pPr>
    </w:p>
    <w:p w14:paraId="6A50F245" w14:textId="77777777" w:rsidR="00F42CCF" w:rsidRPr="00A82322" w:rsidRDefault="00F42CCF" w:rsidP="00F42CCF">
      <w:pPr>
        <w:jc w:val="both"/>
        <w:rPr>
          <w:rFonts w:ascii="Arial" w:hAnsi="Arial" w:cs="Arial"/>
          <w:b/>
          <w:sz w:val="20"/>
          <w:szCs w:val="20"/>
        </w:rPr>
      </w:pPr>
    </w:p>
    <w:p w14:paraId="3E6B2EC3" w14:textId="77777777" w:rsidR="00F42CCF" w:rsidRPr="00A82322" w:rsidRDefault="00F42CCF" w:rsidP="00F42CCF">
      <w:pPr>
        <w:jc w:val="both"/>
        <w:rPr>
          <w:rFonts w:ascii="Arial" w:hAnsi="Arial" w:cs="Arial"/>
          <w:b/>
          <w:sz w:val="20"/>
          <w:szCs w:val="20"/>
        </w:rPr>
      </w:pPr>
    </w:p>
    <w:p w14:paraId="30EDC5AF" w14:textId="77777777" w:rsidR="00F42CCF" w:rsidRPr="00A82322" w:rsidRDefault="00F42CCF" w:rsidP="00F42CCF">
      <w:pPr>
        <w:jc w:val="both"/>
        <w:rPr>
          <w:rFonts w:ascii="Arial" w:hAnsi="Arial" w:cs="Arial"/>
          <w:b/>
          <w:sz w:val="20"/>
          <w:szCs w:val="20"/>
        </w:rPr>
      </w:pPr>
    </w:p>
    <w:p w14:paraId="2CC5920F" w14:textId="77777777" w:rsidR="00F42CCF" w:rsidRPr="00A82322" w:rsidRDefault="00F42CCF" w:rsidP="00F42CCF">
      <w:pPr>
        <w:jc w:val="both"/>
        <w:rPr>
          <w:rFonts w:ascii="Arial" w:hAnsi="Arial" w:cs="Arial"/>
          <w:b/>
          <w:sz w:val="20"/>
          <w:szCs w:val="20"/>
        </w:rPr>
      </w:pPr>
    </w:p>
    <w:p w14:paraId="328107DE" w14:textId="77777777" w:rsidR="00F42CCF" w:rsidRPr="00A82322" w:rsidRDefault="00F42CCF" w:rsidP="00F42CCF">
      <w:pPr>
        <w:jc w:val="both"/>
        <w:rPr>
          <w:rFonts w:ascii="Arial" w:hAnsi="Arial" w:cs="Arial"/>
          <w:b/>
          <w:sz w:val="20"/>
          <w:szCs w:val="20"/>
        </w:rPr>
      </w:pPr>
    </w:p>
    <w:p w14:paraId="1B178EE4" w14:textId="77777777" w:rsidR="00F42CCF" w:rsidRPr="00A82322" w:rsidRDefault="00F42CCF" w:rsidP="00F42CCF">
      <w:pPr>
        <w:jc w:val="both"/>
        <w:rPr>
          <w:rFonts w:ascii="Arial" w:hAnsi="Arial" w:cs="Arial"/>
          <w:b/>
          <w:sz w:val="20"/>
          <w:szCs w:val="20"/>
        </w:rPr>
      </w:pPr>
    </w:p>
    <w:p w14:paraId="71D17FFD" w14:textId="77777777" w:rsidR="00F42CCF" w:rsidRPr="00A82322" w:rsidRDefault="00F42CCF" w:rsidP="00F42CCF">
      <w:pPr>
        <w:jc w:val="both"/>
        <w:rPr>
          <w:rFonts w:ascii="Arial" w:hAnsi="Arial" w:cs="Arial"/>
          <w:b/>
          <w:sz w:val="20"/>
          <w:szCs w:val="20"/>
        </w:rPr>
      </w:pPr>
    </w:p>
    <w:p w14:paraId="0D2811D6" w14:textId="77777777" w:rsidR="00F42CCF" w:rsidRPr="00A82322" w:rsidRDefault="00F42CCF" w:rsidP="00F42CCF">
      <w:pPr>
        <w:jc w:val="both"/>
        <w:rPr>
          <w:rFonts w:ascii="Arial" w:hAnsi="Arial" w:cs="Arial"/>
          <w:b/>
          <w:sz w:val="20"/>
          <w:szCs w:val="20"/>
        </w:rPr>
      </w:pPr>
    </w:p>
    <w:p w14:paraId="5540FB35" w14:textId="16FD01C3" w:rsidR="00F42CCF" w:rsidRPr="00A82322" w:rsidRDefault="00AB2B26" w:rsidP="00B03F81">
      <w:pPr>
        <w:jc w:val="right"/>
        <w:rPr>
          <w:rFonts w:ascii="Arial" w:hAnsi="Arial" w:cs="Arial"/>
          <w:b/>
          <w:sz w:val="20"/>
          <w:szCs w:val="20"/>
        </w:rPr>
      </w:pPr>
      <w:r>
        <w:rPr>
          <w:rFonts w:ascii="Arial" w:hAnsi="Arial" w:cs="Arial"/>
          <w:b/>
          <w:sz w:val="20"/>
          <w:szCs w:val="20"/>
        </w:rPr>
        <w:t xml:space="preserve">MARZO </w:t>
      </w:r>
      <w:r w:rsidR="00B03F81">
        <w:rPr>
          <w:rFonts w:ascii="Arial" w:hAnsi="Arial" w:cs="Arial"/>
          <w:b/>
          <w:sz w:val="20"/>
          <w:szCs w:val="20"/>
        </w:rPr>
        <w:t xml:space="preserve"> 2025 </w:t>
      </w:r>
    </w:p>
    <w:p w14:paraId="38F2107F" w14:textId="469EA494" w:rsidR="00B03F81" w:rsidRDefault="00B03F81">
      <w:pPr>
        <w:spacing w:after="200" w:line="276" w:lineRule="auto"/>
        <w:rPr>
          <w:rFonts w:ascii="Arial" w:hAnsi="Arial" w:cs="Arial"/>
          <w:b/>
          <w:sz w:val="20"/>
          <w:szCs w:val="20"/>
        </w:rPr>
      </w:pPr>
      <w:r>
        <w:rPr>
          <w:rFonts w:ascii="Arial" w:hAnsi="Arial" w:cs="Arial"/>
          <w:b/>
          <w:sz w:val="20"/>
          <w:szCs w:val="20"/>
        </w:rPr>
        <w:br w:type="page"/>
      </w:r>
    </w:p>
    <w:p w14:paraId="42D1A655" w14:textId="77777777" w:rsidR="00F42CCF" w:rsidRDefault="00F42CCF" w:rsidP="00F42CCF">
      <w:pPr>
        <w:jc w:val="both"/>
        <w:rPr>
          <w:rFonts w:ascii="Arial" w:hAnsi="Arial" w:cs="Arial"/>
          <w:b/>
          <w:sz w:val="20"/>
          <w:szCs w:val="20"/>
        </w:rPr>
      </w:pPr>
    </w:p>
    <w:p w14:paraId="0D9B4F07"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059612B9" w14:textId="3EB8E3A7" w:rsidR="00FC700F" w:rsidRDefault="00F42CC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r w:rsidRPr="00112039">
            <w:rPr>
              <w:rFonts w:cs="Arial"/>
              <w:sz w:val="18"/>
              <w:szCs w:val="18"/>
            </w:rPr>
            <w:fldChar w:fldCharType="begin"/>
          </w:r>
          <w:r w:rsidRPr="00112039">
            <w:rPr>
              <w:rFonts w:cs="Arial"/>
              <w:sz w:val="18"/>
              <w:szCs w:val="18"/>
            </w:rPr>
            <w:instrText xml:space="preserve"> TOC \o "1-3" \h \z \u </w:instrText>
          </w:r>
          <w:r w:rsidRPr="00112039">
            <w:rPr>
              <w:rFonts w:cs="Arial"/>
              <w:sz w:val="18"/>
              <w:szCs w:val="18"/>
            </w:rPr>
            <w:fldChar w:fldCharType="separate"/>
          </w:r>
          <w:hyperlink w:anchor="_Toc192162894" w:history="1">
            <w:r w:rsidR="00FC700F" w:rsidRPr="004218D3">
              <w:rPr>
                <w:rStyle w:val="Hipervnculo"/>
                <w:rFonts w:cs="Arial"/>
              </w:rPr>
              <w:t>1.- Identificación de la licitación pública nacional electrónica.</w:t>
            </w:r>
            <w:r w:rsidR="00FC700F">
              <w:rPr>
                <w:webHidden/>
              </w:rPr>
              <w:tab/>
            </w:r>
            <w:r w:rsidR="00FC700F">
              <w:rPr>
                <w:webHidden/>
              </w:rPr>
              <w:fldChar w:fldCharType="begin"/>
            </w:r>
            <w:r w:rsidR="00FC700F">
              <w:rPr>
                <w:webHidden/>
              </w:rPr>
              <w:instrText xml:space="preserve"> PAGEREF _Toc192162894 \h </w:instrText>
            </w:r>
            <w:r w:rsidR="00FC700F">
              <w:rPr>
                <w:webHidden/>
              </w:rPr>
            </w:r>
            <w:r w:rsidR="00FC700F">
              <w:rPr>
                <w:webHidden/>
              </w:rPr>
              <w:fldChar w:fldCharType="separate"/>
            </w:r>
            <w:r w:rsidR="00FC700F">
              <w:rPr>
                <w:webHidden/>
              </w:rPr>
              <w:t>7</w:t>
            </w:r>
            <w:r w:rsidR="00FC700F">
              <w:rPr>
                <w:webHidden/>
              </w:rPr>
              <w:fldChar w:fldCharType="end"/>
            </w:r>
          </w:hyperlink>
        </w:p>
        <w:p w14:paraId="6958FF13" w14:textId="4478C986"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895" w:history="1">
            <w:r w:rsidRPr="004218D3">
              <w:rPr>
                <w:rStyle w:val="Hipervnculo"/>
                <w:rFonts w:cs="Arial"/>
              </w:rPr>
              <w:t>1.1.- Datos de identificación.</w:t>
            </w:r>
            <w:r>
              <w:rPr>
                <w:webHidden/>
              </w:rPr>
              <w:tab/>
            </w:r>
            <w:r>
              <w:rPr>
                <w:webHidden/>
              </w:rPr>
              <w:fldChar w:fldCharType="begin"/>
            </w:r>
            <w:r>
              <w:rPr>
                <w:webHidden/>
              </w:rPr>
              <w:instrText xml:space="preserve"> PAGEREF _Toc192162895 \h </w:instrText>
            </w:r>
            <w:r>
              <w:rPr>
                <w:webHidden/>
              </w:rPr>
            </w:r>
            <w:r>
              <w:rPr>
                <w:webHidden/>
              </w:rPr>
              <w:fldChar w:fldCharType="separate"/>
            </w:r>
            <w:r>
              <w:rPr>
                <w:webHidden/>
              </w:rPr>
              <w:t>7</w:t>
            </w:r>
            <w:r>
              <w:rPr>
                <w:webHidden/>
              </w:rPr>
              <w:fldChar w:fldCharType="end"/>
            </w:r>
          </w:hyperlink>
        </w:p>
        <w:p w14:paraId="163E5AC4" w14:textId="3EA9125F"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896" w:history="1">
            <w:r w:rsidRPr="004218D3">
              <w:rPr>
                <w:rStyle w:val="Hipervnculo"/>
                <w:rFonts w:cs="Arial"/>
              </w:rPr>
              <w:t>1.2.- Medio y carácter del procedimiento.</w:t>
            </w:r>
            <w:r>
              <w:rPr>
                <w:webHidden/>
              </w:rPr>
              <w:tab/>
            </w:r>
            <w:r>
              <w:rPr>
                <w:webHidden/>
              </w:rPr>
              <w:fldChar w:fldCharType="begin"/>
            </w:r>
            <w:r>
              <w:rPr>
                <w:webHidden/>
              </w:rPr>
              <w:instrText xml:space="preserve"> PAGEREF _Toc192162896 \h </w:instrText>
            </w:r>
            <w:r>
              <w:rPr>
                <w:webHidden/>
              </w:rPr>
            </w:r>
            <w:r>
              <w:rPr>
                <w:webHidden/>
              </w:rPr>
              <w:fldChar w:fldCharType="separate"/>
            </w:r>
            <w:r>
              <w:rPr>
                <w:webHidden/>
              </w:rPr>
              <w:t>7</w:t>
            </w:r>
            <w:r>
              <w:rPr>
                <w:webHidden/>
              </w:rPr>
              <w:fldChar w:fldCharType="end"/>
            </w:r>
          </w:hyperlink>
        </w:p>
        <w:p w14:paraId="712CC307" w14:textId="6908535A"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897" w:history="1">
            <w:r w:rsidRPr="004218D3">
              <w:rPr>
                <w:rStyle w:val="Hipervnculo"/>
                <w:rFonts w:cs="Arial"/>
              </w:rPr>
              <w:t>1.3.- Número de identificación de la licitación pública nacional electrónica asignado por COMPRANET.</w:t>
            </w:r>
            <w:r>
              <w:rPr>
                <w:webHidden/>
              </w:rPr>
              <w:tab/>
            </w:r>
            <w:r>
              <w:rPr>
                <w:webHidden/>
              </w:rPr>
              <w:fldChar w:fldCharType="begin"/>
            </w:r>
            <w:r>
              <w:rPr>
                <w:webHidden/>
              </w:rPr>
              <w:instrText xml:space="preserve"> PAGEREF _Toc192162897 \h </w:instrText>
            </w:r>
            <w:r>
              <w:rPr>
                <w:webHidden/>
              </w:rPr>
            </w:r>
            <w:r>
              <w:rPr>
                <w:webHidden/>
              </w:rPr>
              <w:fldChar w:fldCharType="separate"/>
            </w:r>
            <w:r>
              <w:rPr>
                <w:webHidden/>
              </w:rPr>
              <w:t>7</w:t>
            </w:r>
            <w:r>
              <w:rPr>
                <w:webHidden/>
              </w:rPr>
              <w:fldChar w:fldCharType="end"/>
            </w:r>
          </w:hyperlink>
        </w:p>
        <w:p w14:paraId="5D42DBBA" w14:textId="6A5D135D"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898" w:history="1">
            <w:r w:rsidRPr="004218D3">
              <w:rPr>
                <w:rStyle w:val="Hipervnculo"/>
                <w:rFonts w:cs="Arial"/>
              </w:rPr>
              <w:t>1.4.- Indicación de los ejercicios fiscales para la contratación.</w:t>
            </w:r>
            <w:r>
              <w:rPr>
                <w:webHidden/>
              </w:rPr>
              <w:tab/>
            </w:r>
            <w:r>
              <w:rPr>
                <w:webHidden/>
              </w:rPr>
              <w:fldChar w:fldCharType="begin"/>
            </w:r>
            <w:r>
              <w:rPr>
                <w:webHidden/>
              </w:rPr>
              <w:instrText xml:space="preserve"> PAGEREF _Toc192162898 \h </w:instrText>
            </w:r>
            <w:r>
              <w:rPr>
                <w:webHidden/>
              </w:rPr>
            </w:r>
            <w:r>
              <w:rPr>
                <w:webHidden/>
              </w:rPr>
              <w:fldChar w:fldCharType="separate"/>
            </w:r>
            <w:r>
              <w:rPr>
                <w:webHidden/>
              </w:rPr>
              <w:t>7</w:t>
            </w:r>
            <w:r>
              <w:rPr>
                <w:webHidden/>
              </w:rPr>
              <w:fldChar w:fldCharType="end"/>
            </w:r>
          </w:hyperlink>
        </w:p>
        <w:p w14:paraId="68F455E5" w14:textId="59EF80D3"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899" w:history="1">
            <w:r w:rsidRPr="004218D3">
              <w:rPr>
                <w:rStyle w:val="Hipervnculo"/>
                <w:rFonts w:cs="Arial"/>
              </w:rPr>
              <w:t>1.5.- Idioma en que se deberán presentar las propuestas, los anexos legales, administrativos y técnicos, así como en su caso los folletos que se acompañen.</w:t>
            </w:r>
            <w:r>
              <w:rPr>
                <w:webHidden/>
              </w:rPr>
              <w:tab/>
            </w:r>
            <w:r>
              <w:rPr>
                <w:webHidden/>
              </w:rPr>
              <w:fldChar w:fldCharType="begin"/>
            </w:r>
            <w:r>
              <w:rPr>
                <w:webHidden/>
              </w:rPr>
              <w:instrText xml:space="preserve"> PAGEREF _Toc192162899 \h </w:instrText>
            </w:r>
            <w:r>
              <w:rPr>
                <w:webHidden/>
              </w:rPr>
            </w:r>
            <w:r>
              <w:rPr>
                <w:webHidden/>
              </w:rPr>
              <w:fldChar w:fldCharType="separate"/>
            </w:r>
            <w:r>
              <w:rPr>
                <w:webHidden/>
              </w:rPr>
              <w:t>7</w:t>
            </w:r>
            <w:r>
              <w:rPr>
                <w:webHidden/>
              </w:rPr>
              <w:fldChar w:fldCharType="end"/>
            </w:r>
          </w:hyperlink>
        </w:p>
        <w:p w14:paraId="00901E8B" w14:textId="02A88B31"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00" w:history="1">
            <w:r w:rsidRPr="004218D3">
              <w:rPr>
                <w:rStyle w:val="Hipervnculo"/>
                <w:rFonts w:cs="Arial"/>
              </w:rPr>
              <w:t>1.6.- Disponibilidad presupuestaria.</w:t>
            </w:r>
            <w:r>
              <w:rPr>
                <w:webHidden/>
              </w:rPr>
              <w:tab/>
            </w:r>
            <w:r>
              <w:rPr>
                <w:webHidden/>
              </w:rPr>
              <w:fldChar w:fldCharType="begin"/>
            </w:r>
            <w:r>
              <w:rPr>
                <w:webHidden/>
              </w:rPr>
              <w:instrText xml:space="preserve"> PAGEREF _Toc192162900 \h </w:instrText>
            </w:r>
            <w:r>
              <w:rPr>
                <w:webHidden/>
              </w:rPr>
            </w:r>
            <w:r>
              <w:rPr>
                <w:webHidden/>
              </w:rPr>
              <w:fldChar w:fldCharType="separate"/>
            </w:r>
            <w:r>
              <w:rPr>
                <w:webHidden/>
              </w:rPr>
              <w:t>8</w:t>
            </w:r>
            <w:r>
              <w:rPr>
                <w:webHidden/>
              </w:rPr>
              <w:fldChar w:fldCharType="end"/>
            </w:r>
          </w:hyperlink>
        </w:p>
        <w:p w14:paraId="33F060A3" w14:textId="23A82679"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01" w:history="1">
            <w:r w:rsidRPr="004218D3">
              <w:rPr>
                <w:rStyle w:val="Hipervnculo"/>
                <w:rFonts w:cs="Arial"/>
              </w:rPr>
              <w:t>2.- Objeto y alcance de la Licitación Pública Nacional Electrónica.</w:t>
            </w:r>
            <w:r>
              <w:rPr>
                <w:webHidden/>
              </w:rPr>
              <w:tab/>
            </w:r>
            <w:r>
              <w:rPr>
                <w:webHidden/>
              </w:rPr>
              <w:fldChar w:fldCharType="begin"/>
            </w:r>
            <w:r>
              <w:rPr>
                <w:webHidden/>
              </w:rPr>
              <w:instrText xml:space="preserve"> PAGEREF _Toc192162901 \h </w:instrText>
            </w:r>
            <w:r>
              <w:rPr>
                <w:webHidden/>
              </w:rPr>
            </w:r>
            <w:r>
              <w:rPr>
                <w:webHidden/>
              </w:rPr>
              <w:fldChar w:fldCharType="separate"/>
            </w:r>
            <w:r>
              <w:rPr>
                <w:webHidden/>
              </w:rPr>
              <w:t>8</w:t>
            </w:r>
            <w:r>
              <w:rPr>
                <w:webHidden/>
              </w:rPr>
              <w:fldChar w:fldCharType="end"/>
            </w:r>
          </w:hyperlink>
        </w:p>
        <w:p w14:paraId="27B81227" w14:textId="064A87C4"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02" w:history="1">
            <w:r w:rsidRPr="004218D3">
              <w:rPr>
                <w:rStyle w:val="Hipervnculo"/>
                <w:rFonts w:cs="Arial"/>
              </w:rPr>
              <w:t>2.1.- Objeto de la contratación.</w:t>
            </w:r>
            <w:r>
              <w:rPr>
                <w:webHidden/>
              </w:rPr>
              <w:tab/>
            </w:r>
            <w:r>
              <w:rPr>
                <w:webHidden/>
              </w:rPr>
              <w:fldChar w:fldCharType="begin"/>
            </w:r>
            <w:r>
              <w:rPr>
                <w:webHidden/>
              </w:rPr>
              <w:instrText xml:space="preserve"> PAGEREF _Toc192162902 \h </w:instrText>
            </w:r>
            <w:r>
              <w:rPr>
                <w:webHidden/>
              </w:rPr>
            </w:r>
            <w:r>
              <w:rPr>
                <w:webHidden/>
              </w:rPr>
              <w:fldChar w:fldCharType="separate"/>
            </w:r>
            <w:r>
              <w:rPr>
                <w:webHidden/>
              </w:rPr>
              <w:t>8</w:t>
            </w:r>
            <w:r>
              <w:rPr>
                <w:webHidden/>
              </w:rPr>
              <w:fldChar w:fldCharType="end"/>
            </w:r>
          </w:hyperlink>
        </w:p>
        <w:p w14:paraId="5B9D2557" w14:textId="6907F9D6"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03" w:history="1">
            <w:r w:rsidRPr="004218D3">
              <w:rPr>
                <w:rStyle w:val="Hipervnculo"/>
                <w:rFonts w:cs="Arial"/>
              </w:rPr>
              <w:t>2.2.- Agrupación de Partidas.</w:t>
            </w:r>
            <w:r>
              <w:rPr>
                <w:webHidden/>
              </w:rPr>
              <w:tab/>
            </w:r>
            <w:r>
              <w:rPr>
                <w:webHidden/>
              </w:rPr>
              <w:fldChar w:fldCharType="begin"/>
            </w:r>
            <w:r>
              <w:rPr>
                <w:webHidden/>
              </w:rPr>
              <w:instrText xml:space="preserve"> PAGEREF _Toc192162903 \h </w:instrText>
            </w:r>
            <w:r>
              <w:rPr>
                <w:webHidden/>
              </w:rPr>
            </w:r>
            <w:r>
              <w:rPr>
                <w:webHidden/>
              </w:rPr>
              <w:fldChar w:fldCharType="separate"/>
            </w:r>
            <w:r>
              <w:rPr>
                <w:webHidden/>
              </w:rPr>
              <w:t>8</w:t>
            </w:r>
            <w:r>
              <w:rPr>
                <w:webHidden/>
              </w:rPr>
              <w:fldChar w:fldCharType="end"/>
            </w:r>
          </w:hyperlink>
        </w:p>
        <w:p w14:paraId="36AE6185" w14:textId="48622F4C"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04" w:history="1">
            <w:r w:rsidRPr="004218D3">
              <w:rPr>
                <w:rStyle w:val="Hipervnculo"/>
                <w:rFonts w:cs="Arial"/>
              </w:rPr>
              <w:t>2.3.- Normas Oficiales Mexicanas, Normas Mexicanas, Internacionales, Referencia o Especificaciones.</w:t>
            </w:r>
            <w:r>
              <w:rPr>
                <w:webHidden/>
              </w:rPr>
              <w:tab/>
            </w:r>
            <w:r>
              <w:rPr>
                <w:webHidden/>
              </w:rPr>
              <w:fldChar w:fldCharType="begin"/>
            </w:r>
            <w:r>
              <w:rPr>
                <w:webHidden/>
              </w:rPr>
              <w:instrText xml:space="preserve"> PAGEREF _Toc192162904 \h </w:instrText>
            </w:r>
            <w:r>
              <w:rPr>
                <w:webHidden/>
              </w:rPr>
            </w:r>
            <w:r>
              <w:rPr>
                <w:webHidden/>
              </w:rPr>
              <w:fldChar w:fldCharType="separate"/>
            </w:r>
            <w:r>
              <w:rPr>
                <w:webHidden/>
              </w:rPr>
              <w:t>8</w:t>
            </w:r>
            <w:r>
              <w:rPr>
                <w:webHidden/>
              </w:rPr>
              <w:fldChar w:fldCharType="end"/>
            </w:r>
          </w:hyperlink>
        </w:p>
        <w:p w14:paraId="5AE0047B" w14:textId="707909CA"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05" w:history="1">
            <w:r w:rsidRPr="004218D3">
              <w:rPr>
                <w:rStyle w:val="Hipervnculo"/>
                <w:rFonts w:cs="Arial"/>
              </w:rPr>
              <w:t>2.4.- Cantidades a contratar.</w:t>
            </w:r>
            <w:r>
              <w:rPr>
                <w:webHidden/>
              </w:rPr>
              <w:tab/>
            </w:r>
            <w:r>
              <w:rPr>
                <w:webHidden/>
              </w:rPr>
              <w:fldChar w:fldCharType="begin"/>
            </w:r>
            <w:r>
              <w:rPr>
                <w:webHidden/>
              </w:rPr>
              <w:instrText xml:space="preserve"> PAGEREF _Toc192162905 \h </w:instrText>
            </w:r>
            <w:r>
              <w:rPr>
                <w:webHidden/>
              </w:rPr>
            </w:r>
            <w:r>
              <w:rPr>
                <w:webHidden/>
              </w:rPr>
              <w:fldChar w:fldCharType="separate"/>
            </w:r>
            <w:r>
              <w:rPr>
                <w:webHidden/>
              </w:rPr>
              <w:t>9</w:t>
            </w:r>
            <w:r>
              <w:rPr>
                <w:webHidden/>
              </w:rPr>
              <w:fldChar w:fldCharType="end"/>
            </w:r>
          </w:hyperlink>
        </w:p>
        <w:p w14:paraId="5F18C25E" w14:textId="45D8047C"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06" w:history="1">
            <w:r w:rsidRPr="004218D3">
              <w:rPr>
                <w:rStyle w:val="Hipervnculo"/>
                <w:rFonts w:cs="Arial"/>
              </w:rPr>
              <w:t>2.5.- Pruebas que permitan verificar el cumplimiento de las especificaciones de los bienes y servicios a contratar</w:t>
            </w:r>
            <w:r>
              <w:rPr>
                <w:webHidden/>
              </w:rPr>
              <w:tab/>
            </w:r>
            <w:r>
              <w:rPr>
                <w:webHidden/>
              </w:rPr>
              <w:fldChar w:fldCharType="begin"/>
            </w:r>
            <w:r>
              <w:rPr>
                <w:webHidden/>
              </w:rPr>
              <w:instrText xml:space="preserve"> PAGEREF _Toc192162906 \h </w:instrText>
            </w:r>
            <w:r>
              <w:rPr>
                <w:webHidden/>
              </w:rPr>
            </w:r>
            <w:r>
              <w:rPr>
                <w:webHidden/>
              </w:rPr>
              <w:fldChar w:fldCharType="separate"/>
            </w:r>
            <w:r>
              <w:rPr>
                <w:webHidden/>
              </w:rPr>
              <w:t>10</w:t>
            </w:r>
            <w:r>
              <w:rPr>
                <w:webHidden/>
              </w:rPr>
              <w:fldChar w:fldCharType="end"/>
            </w:r>
          </w:hyperlink>
        </w:p>
        <w:p w14:paraId="53E56843" w14:textId="6B77876A"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07" w:history="1">
            <w:r w:rsidRPr="004218D3">
              <w:rPr>
                <w:rStyle w:val="Hipervnculo"/>
                <w:rFonts w:cs="Arial"/>
              </w:rPr>
              <w:t>2.6 Forma de adjudicación.</w:t>
            </w:r>
            <w:r>
              <w:rPr>
                <w:webHidden/>
              </w:rPr>
              <w:tab/>
            </w:r>
            <w:r>
              <w:rPr>
                <w:webHidden/>
              </w:rPr>
              <w:fldChar w:fldCharType="begin"/>
            </w:r>
            <w:r>
              <w:rPr>
                <w:webHidden/>
              </w:rPr>
              <w:instrText xml:space="preserve"> PAGEREF _Toc192162907 \h </w:instrText>
            </w:r>
            <w:r>
              <w:rPr>
                <w:webHidden/>
              </w:rPr>
            </w:r>
            <w:r>
              <w:rPr>
                <w:webHidden/>
              </w:rPr>
              <w:fldChar w:fldCharType="separate"/>
            </w:r>
            <w:r>
              <w:rPr>
                <w:webHidden/>
              </w:rPr>
              <w:t>10</w:t>
            </w:r>
            <w:r>
              <w:rPr>
                <w:webHidden/>
              </w:rPr>
              <w:fldChar w:fldCharType="end"/>
            </w:r>
          </w:hyperlink>
        </w:p>
        <w:p w14:paraId="22DDC38F" w14:textId="12D39D9D"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08" w:history="1">
            <w:r w:rsidRPr="004218D3">
              <w:rPr>
                <w:rStyle w:val="Hipervnculo"/>
                <w:rFonts w:cs="Arial"/>
              </w:rPr>
              <w:t>2.7 Envío de una sola proposición.</w:t>
            </w:r>
            <w:r>
              <w:rPr>
                <w:webHidden/>
              </w:rPr>
              <w:tab/>
            </w:r>
            <w:r>
              <w:rPr>
                <w:webHidden/>
              </w:rPr>
              <w:fldChar w:fldCharType="begin"/>
            </w:r>
            <w:r>
              <w:rPr>
                <w:webHidden/>
              </w:rPr>
              <w:instrText xml:space="preserve"> PAGEREF _Toc192162908 \h </w:instrText>
            </w:r>
            <w:r>
              <w:rPr>
                <w:webHidden/>
              </w:rPr>
            </w:r>
            <w:r>
              <w:rPr>
                <w:webHidden/>
              </w:rPr>
              <w:fldChar w:fldCharType="separate"/>
            </w:r>
            <w:r>
              <w:rPr>
                <w:webHidden/>
              </w:rPr>
              <w:t>10</w:t>
            </w:r>
            <w:r>
              <w:rPr>
                <w:webHidden/>
              </w:rPr>
              <w:fldChar w:fldCharType="end"/>
            </w:r>
          </w:hyperlink>
        </w:p>
        <w:p w14:paraId="30A40A09" w14:textId="7FE613E2"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09" w:history="1">
            <w:r w:rsidRPr="004218D3">
              <w:rPr>
                <w:rStyle w:val="Hipervnculo"/>
                <w:rFonts w:cs="Arial"/>
              </w:rPr>
              <w:t>Los licitantes sólo podrán presentar una proposición por partida completa en el presente procedimiento de contratación, ya sea por sí mismo, o como integrante de una proposición conjunta.</w:t>
            </w:r>
            <w:r>
              <w:rPr>
                <w:webHidden/>
              </w:rPr>
              <w:tab/>
            </w:r>
            <w:r>
              <w:rPr>
                <w:webHidden/>
              </w:rPr>
              <w:fldChar w:fldCharType="begin"/>
            </w:r>
            <w:r>
              <w:rPr>
                <w:webHidden/>
              </w:rPr>
              <w:instrText xml:space="preserve"> PAGEREF _Toc192162909 \h </w:instrText>
            </w:r>
            <w:r>
              <w:rPr>
                <w:webHidden/>
              </w:rPr>
            </w:r>
            <w:r>
              <w:rPr>
                <w:webHidden/>
              </w:rPr>
              <w:fldChar w:fldCharType="separate"/>
            </w:r>
            <w:r>
              <w:rPr>
                <w:webHidden/>
              </w:rPr>
              <w:t>10</w:t>
            </w:r>
            <w:r>
              <w:rPr>
                <w:webHidden/>
              </w:rPr>
              <w:fldChar w:fldCharType="end"/>
            </w:r>
          </w:hyperlink>
        </w:p>
        <w:p w14:paraId="2021C0E1" w14:textId="67121863"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10" w:history="1">
            <w:r w:rsidRPr="004218D3">
              <w:rPr>
                <w:rStyle w:val="Hipervnculo"/>
                <w:rFonts w:cs="Arial"/>
              </w:rPr>
              <w:t>2.8 Criterio de evaluación.</w:t>
            </w:r>
            <w:r>
              <w:rPr>
                <w:webHidden/>
              </w:rPr>
              <w:tab/>
            </w:r>
            <w:r>
              <w:rPr>
                <w:webHidden/>
              </w:rPr>
              <w:fldChar w:fldCharType="begin"/>
            </w:r>
            <w:r>
              <w:rPr>
                <w:webHidden/>
              </w:rPr>
              <w:instrText xml:space="preserve"> PAGEREF _Toc192162910 \h </w:instrText>
            </w:r>
            <w:r>
              <w:rPr>
                <w:webHidden/>
              </w:rPr>
            </w:r>
            <w:r>
              <w:rPr>
                <w:webHidden/>
              </w:rPr>
              <w:fldChar w:fldCharType="separate"/>
            </w:r>
            <w:r>
              <w:rPr>
                <w:webHidden/>
              </w:rPr>
              <w:t>10</w:t>
            </w:r>
            <w:r>
              <w:rPr>
                <w:webHidden/>
              </w:rPr>
              <w:fldChar w:fldCharType="end"/>
            </w:r>
          </w:hyperlink>
        </w:p>
        <w:p w14:paraId="49F147C3" w14:textId="41CAB3E1"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11" w:history="1">
            <w:r w:rsidRPr="004218D3">
              <w:rPr>
                <w:rStyle w:val="Hipervnculo"/>
                <w:rFonts w:eastAsia="Times New Roman" w:cs="Arial"/>
                <w:lang w:eastAsia="ar-SA"/>
              </w:rPr>
              <w:t>El presente procedimiento de contratación se llevará a cabo a través del criterio de evaluación Binaria   de conformidad con lo establecido en el Artículo 36 Bis fracción II de la LAASSP</w:t>
            </w:r>
            <w:r w:rsidRPr="004218D3">
              <w:rPr>
                <w:rStyle w:val="Hipervnculo"/>
                <w:rFonts w:cs="Arial"/>
              </w:rPr>
              <w:t>.</w:t>
            </w:r>
            <w:r>
              <w:rPr>
                <w:webHidden/>
              </w:rPr>
              <w:tab/>
            </w:r>
            <w:r>
              <w:rPr>
                <w:webHidden/>
              </w:rPr>
              <w:fldChar w:fldCharType="begin"/>
            </w:r>
            <w:r>
              <w:rPr>
                <w:webHidden/>
              </w:rPr>
              <w:instrText xml:space="preserve"> PAGEREF _Toc192162911 \h </w:instrText>
            </w:r>
            <w:r>
              <w:rPr>
                <w:webHidden/>
              </w:rPr>
            </w:r>
            <w:r>
              <w:rPr>
                <w:webHidden/>
              </w:rPr>
              <w:fldChar w:fldCharType="separate"/>
            </w:r>
            <w:r>
              <w:rPr>
                <w:webHidden/>
              </w:rPr>
              <w:t>10</w:t>
            </w:r>
            <w:r>
              <w:rPr>
                <w:webHidden/>
              </w:rPr>
              <w:fldChar w:fldCharType="end"/>
            </w:r>
          </w:hyperlink>
        </w:p>
        <w:p w14:paraId="485ADD61" w14:textId="3DDEAE96"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12" w:history="1">
            <w:r w:rsidRPr="004218D3">
              <w:rPr>
                <w:rStyle w:val="Hipervnculo"/>
                <w:rFonts w:cs="Arial"/>
              </w:rPr>
              <w:t>2.9.- Modelo de contrato.</w:t>
            </w:r>
            <w:r>
              <w:rPr>
                <w:webHidden/>
              </w:rPr>
              <w:tab/>
            </w:r>
            <w:r>
              <w:rPr>
                <w:webHidden/>
              </w:rPr>
              <w:fldChar w:fldCharType="begin"/>
            </w:r>
            <w:r>
              <w:rPr>
                <w:webHidden/>
              </w:rPr>
              <w:instrText xml:space="preserve"> PAGEREF _Toc192162912 \h </w:instrText>
            </w:r>
            <w:r>
              <w:rPr>
                <w:webHidden/>
              </w:rPr>
            </w:r>
            <w:r>
              <w:rPr>
                <w:webHidden/>
              </w:rPr>
              <w:fldChar w:fldCharType="separate"/>
            </w:r>
            <w:r>
              <w:rPr>
                <w:webHidden/>
              </w:rPr>
              <w:t>10</w:t>
            </w:r>
            <w:r>
              <w:rPr>
                <w:webHidden/>
              </w:rPr>
              <w:fldChar w:fldCharType="end"/>
            </w:r>
          </w:hyperlink>
        </w:p>
        <w:p w14:paraId="60EBAE66" w14:textId="02F2C233"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13" w:history="1">
            <w:r w:rsidRPr="004218D3">
              <w:rPr>
                <w:rStyle w:val="Hipervnculo"/>
                <w:rFonts w:cs="Arial"/>
              </w:rPr>
              <w:t>2.10.- Manifestación de no subcontratación</w:t>
            </w:r>
            <w:r>
              <w:rPr>
                <w:webHidden/>
              </w:rPr>
              <w:tab/>
            </w:r>
            <w:r>
              <w:rPr>
                <w:webHidden/>
              </w:rPr>
              <w:fldChar w:fldCharType="begin"/>
            </w:r>
            <w:r>
              <w:rPr>
                <w:webHidden/>
              </w:rPr>
              <w:instrText xml:space="preserve"> PAGEREF _Toc192162913 \h </w:instrText>
            </w:r>
            <w:r>
              <w:rPr>
                <w:webHidden/>
              </w:rPr>
            </w:r>
            <w:r>
              <w:rPr>
                <w:webHidden/>
              </w:rPr>
              <w:fldChar w:fldCharType="separate"/>
            </w:r>
            <w:r>
              <w:rPr>
                <w:webHidden/>
              </w:rPr>
              <w:t>10</w:t>
            </w:r>
            <w:r>
              <w:rPr>
                <w:webHidden/>
              </w:rPr>
              <w:fldChar w:fldCharType="end"/>
            </w:r>
          </w:hyperlink>
        </w:p>
        <w:p w14:paraId="4C8E68EE" w14:textId="3EB41DC5"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14" w:history="1">
            <w:r w:rsidRPr="004218D3">
              <w:rPr>
                <w:rStyle w:val="Hipervnculo"/>
                <w:rFonts w:cs="Arial"/>
              </w:rPr>
              <w:t>3.- Forma y términos que regirán los diversos actos de la Licitación Pública Nacional Electrónica.</w:t>
            </w:r>
            <w:r>
              <w:rPr>
                <w:webHidden/>
              </w:rPr>
              <w:tab/>
            </w:r>
            <w:r>
              <w:rPr>
                <w:webHidden/>
              </w:rPr>
              <w:fldChar w:fldCharType="begin"/>
            </w:r>
            <w:r>
              <w:rPr>
                <w:webHidden/>
              </w:rPr>
              <w:instrText xml:space="preserve"> PAGEREF _Toc192162914 \h </w:instrText>
            </w:r>
            <w:r>
              <w:rPr>
                <w:webHidden/>
              </w:rPr>
            </w:r>
            <w:r>
              <w:rPr>
                <w:webHidden/>
              </w:rPr>
              <w:fldChar w:fldCharType="separate"/>
            </w:r>
            <w:r>
              <w:rPr>
                <w:webHidden/>
              </w:rPr>
              <w:t>11</w:t>
            </w:r>
            <w:r>
              <w:rPr>
                <w:webHidden/>
              </w:rPr>
              <w:fldChar w:fldCharType="end"/>
            </w:r>
          </w:hyperlink>
        </w:p>
        <w:p w14:paraId="0E5C3F31" w14:textId="1BADEC9C" w:rsidR="00FC700F" w:rsidRDefault="00FC700F">
          <w:pPr>
            <w:pStyle w:val="TDC1"/>
            <w:tabs>
              <w:tab w:val="left" w:pos="66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15" w:history="1">
            <w:r w:rsidRPr="004218D3">
              <w:rPr>
                <w:rStyle w:val="Hipervnculo"/>
                <w:rFonts w:cs="Arial"/>
              </w:rPr>
              <w:t>3.1</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cs="Arial"/>
              </w:rPr>
              <w:t>Reducción de Plazos.</w:t>
            </w:r>
            <w:r>
              <w:rPr>
                <w:webHidden/>
              </w:rPr>
              <w:tab/>
            </w:r>
            <w:r>
              <w:rPr>
                <w:webHidden/>
              </w:rPr>
              <w:fldChar w:fldCharType="begin"/>
            </w:r>
            <w:r>
              <w:rPr>
                <w:webHidden/>
              </w:rPr>
              <w:instrText xml:space="preserve"> PAGEREF _Toc192162915 \h </w:instrText>
            </w:r>
            <w:r>
              <w:rPr>
                <w:webHidden/>
              </w:rPr>
            </w:r>
            <w:r>
              <w:rPr>
                <w:webHidden/>
              </w:rPr>
              <w:fldChar w:fldCharType="separate"/>
            </w:r>
            <w:r>
              <w:rPr>
                <w:webHidden/>
              </w:rPr>
              <w:t>11</w:t>
            </w:r>
            <w:r>
              <w:rPr>
                <w:webHidden/>
              </w:rPr>
              <w:fldChar w:fldCharType="end"/>
            </w:r>
          </w:hyperlink>
        </w:p>
        <w:p w14:paraId="03F0EE48" w14:textId="0C87EA19"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16" w:history="1">
            <w:r w:rsidRPr="004218D3">
              <w:rPr>
                <w:rStyle w:val="Hipervnculo"/>
                <w:rFonts w:cs="Arial"/>
              </w:rPr>
              <w:t>3.2.- Fecha, hora y lugar para los actos de la Licitación Pública Nacional Electrónica.</w:t>
            </w:r>
            <w:r>
              <w:rPr>
                <w:webHidden/>
              </w:rPr>
              <w:tab/>
            </w:r>
            <w:r>
              <w:rPr>
                <w:webHidden/>
              </w:rPr>
              <w:fldChar w:fldCharType="begin"/>
            </w:r>
            <w:r>
              <w:rPr>
                <w:webHidden/>
              </w:rPr>
              <w:instrText xml:space="preserve"> PAGEREF _Toc192162916 \h </w:instrText>
            </w:r>
            <w:r>
              <w:rPr>
                <w:webHidden/>
              </w:rPr>
            </w:r>
            <w:r>
              <w:rPr>
                <w:webHidden/>
              </w:rPr>
              <w:fldChar w:fldCharType="separate"/>
            </w:r>
            <w:r>
              <w:rPr>
                <w:webHidden/>
              </w:rPr>
              <w:t>11</w:t>
            </w:r>
            <w:r>
              <w:rPr>
                <w:webHidden/>
              </w:rPr>
              <w:fldChar w:fldCharType="end"/>
            </w:r>
          </w:hyperlink>
        </w:p>
        <w:p w14:paraId="4CF1EB77" w14:textId="234CFCF9"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17" w:history="1">
            <w:r w:rsidRPr="004218D3">
              <w:rPr>
                <w:rStyle w:val="Hipervnculo"/>
                <w:rFonts w:cs="Arial"/>
              </w:rPr>
              <w:t>3.2.1. Visitas a las instalaciones institucionales, donde se suministrarán o colocarán los bienes o donde se prestarán los servicios, en su caso</w:t>
            </w:r>
            <w:r>
              <w:rPr>
                <w:webHidden/>
              </w:rPr>
              <w:tab/>
            </w:r>
            <w:r>
              <w:rPr>
                <w:webHidden/>
              </w:rPr>
              <w:fldChar w:fldCharType="begin"/>
            </w:r>
            <w:r>
              <w:rPr>
                <w:webHidden/>
              </w:rPr>
              <w:instrText xml:space="preserve"> PAGEREF _Toc192162917 \h </w:instrText>
            </w:r>
            <w:r>
              <w:rPr>
                <w:webHidden/>
              </w:rPr>
            </w:r>
            <w:r>
              <w:rPr>
                <w:webHidden/>
              </w:rPr>
              <w:fldChar w:fldCharType="separate"/>
            </w:r>
            <w:r>
              <w:rPr>
                <w:webHidden/>
              </w:rPr>
              <w:t>11</w:t>
            </w:r>
            <w:r>
              <w:rPr>
                <w:webHidden/>
              </w:rPr>
              <w:fldChar w:fldCharType="end"/>
            </w:r>
          </w:hyperlink>
        </w:p>
        <w:p w14:paraId="77E30D9E" w14:textId="7A8AD2A6"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18" w:history="1">
            <w:r w:rsidRPr="004218D3">
              <w:rPr>
                <w:rStyle w:val="Hipervnculo"/>
                <w:rFonts w:cs="Arial"/>
              </w:rPr>
              <w:t>3.2.2 Junta de aclaraciones.</w:t>
            </w:r>
            <w:r>
              <w:rPr>
                <w:webHidden/>
              </w:rPr>
              <w:tab/>
            </w:r>
            <w:r>
              <w:rPr>
                <w:webHidden/>
              </w:rPr>
              <w:fldChar w:fldCharType="begin"/>
            </w:r>
            <w:r>
              <w:rPr>
                <w:webHidden/>
              </w:rPr>
              <w:instrText xml:space="preserve"> PAGEREF _Toc192162918 \h </w:instrText>
            </w:r>
            <w:r>
              <w:rPr>
                <w:webHidden/>
              </w:rPr>
            </w:r>
            <w:r>
              <w:rPr>
                <w:webHidden/>
              </w:rPr>
              <w:fldChar w:fldCharType="separate"/>
            </w:r>
            <w:r>
              <w:rPr>
                <w:webHidden/>
              </w:rPr>
              <w:t>11</w:t>
            </w:r>
            <w:r>
              <w:rPr>
                <w:webHidden/>
              </w:rPr>
              <w:fldChar w:fldCharType="end"/>
            </w:r>
          </w:hyperlink>
        </w:p>
        <w:p w14:paraId="5C8E5AFC" w14:textId="7703A7CD"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19" w:history="1">
            <w:r w:rsidRPr="004218D3">
              <w:rPr>
                <w:rStyle w:val="Hipervnculo"/>
                <w:rFonts w:cs="Arial"/>
              </w:rPr>
              <w:t>3.2.3.- Recepción de proposiciones.</w:t>
            </w:r>
            <w:r>
              <w:rPr>
                <w:webHidden/>
              </w:rPr>
              <w:tab/>
            </w:r>
            <w:r>
              <w:rPr>
                <w:webHidden/>
              </w:rPr>
              <w:fldChar w:fldCharType="begin"/>
            </w:r>
            <w:r>
              <w:rPr>
                <w:webHidden/>
              </w:rPr>
              <w:instrText xml:space="preserve"> PAGEREF _Toc192162919 \h </w:instrText>
            </w:r>
            <w:r>
              <w:rPr>
                <w:webHidden/>
              </w:rPr>
            </w:r>
            <w:r>
              <w:rPr>
                <w:webHidden/>
              </w:rPr>
              <w:fldChar w:fldCharType="separate"/>
            </w:r>
            <w:r>
              <w:rPr>
                <w:webHidden/>
              </w:rPr>
              <w:t>12</w:t>
            </w:r>
            <w:r>
              <w:rPr>
                <w:webHidden/>
              </w:rPr>
              <w:fldChar w:fldCharType="end"/>
            </w:r>
          </w:hyperlink>
        </w:p>
        <w:p w14:paraId="5C4567A9" w14:textId="3353E340"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20" w:history="1">
            <w:r w:rsidRPr="004218D3">
              <w:rPr>
                <w:rStyle w:val="Hipervnculo"/>
                <w:rFonts w:cs="Arial"/>
              </w:rPr>
              <w:t>3.2.4.- Acto de fallo y firma de contrato.</w:t>
            </w:r>
            <w:r>
              <w:rPr>
                <w:webHidden/>
              </w:rPr>
              <w:tab/>
            </w:r>
            <w:r>
              <w:rPr>
                <w:webHidden/>
              </w:rPr>
              <w:fldChar w:fldCharType="begin"/>
            </w:r>
            <w:r>
              <w:rPr>
                <w:webHidden/>
              </w:rPr>
              <w:instrText xml:space="preserve"> PAGEREF _Toc192162920 \h </w:instrText>
            </w:r>
            <w:r>
              <w:rPr>
                <w:webHidden/>
              </w:rPr>
            </w:r>
            <w:r>
              <w:rPr>
                <w:webHidden/>
              </w:rPr>
              <w:fldChar w:fldCharType="separate"/>
            </w:r>
            <w:r>
              <w:rPr>
                <w:webHidden/>
              </w:rPr>
              <w:t>13</w:t>
            </w:r>
            <w:r>
              <w:rPr>
                <w:webHidden/>
              </w:rPr>
              <w:fldChar w:fldCharType="end"/>
            </w:r>
          </w:hyperlink>
        </w:p>
        <w:p w14:paraId="6DA6B0BC" w14:textId="5D524478"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21" w:history="1">
            <w:r w:rsidRPr="004218D3">
              <w:rPr>
                <w:rStyle w:val="Hipervnculo"/>
                <w:rFonts w:cs="Arial"/>
              </w:rPr>
              <w:t>3.4.- Proposición única.</w:t>
            </w:r>
            <w:r>
              <w:rPr>
                <w:webHidden/>
              </w:rPr>
              <w:tab/>
            </w:r>
            <w:r>
              <w:rPr>
                <w:webHidden/>
              </w:rPr>
              <w:fldChar w:fldCharType="begin"/>
            </w:r>
            <w:r>
              <w:rPr>
                <w:webHidden/>
              </w:rPr>
              <w:instrText xml:space="preserve"> PAGEREF _Toc192162921 \h </w:instrText>
            </w:r>
            <w:r>
              <w:rPr>
                <w:webHidden/>
              </w:rPr>
            </w:r>
            <w:r>
              <w:rPr>
                <w:webHidden/>
              </w:rPr>
              <w:fldChar w:fldCharType="separate"/>
            </w:r>
            <w:r>
              <w:rPr>
                <w:webHidden/>
              </w:rPr>
              <w:t>15</w:t>
            </w:r>
            <w:r>
              <w:rPr>
                <w:webHidden/>
              </w:rPr>
              <w:fldChar w:fldCharType="end"/>
            </w:r>
          </w:hyperlink>
        </w:p>
        <w:p w14:paraId="2ED6FD2E" w14:textId="486685BA"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22" w:history="1">
            <w:r w:rsidRPr="004218D3">
              <w:rPr>
                <w:rStyle w:val="Hipervnculo"/>
                <w:rFonts w:cs="Arial"/>
              </w:rPr>
              <w:t>3.5.- Documentación distinta a las propuestas.</w:t>
            </w:r>
            <w:r>
              <w:rPr>
                <w:webHidden/>
              </w:rPr>
              <w:tab/>
            </w:r>
            <w:r>
              <w:rPr>
                <w:webHidden/>
              </w:rPr>
              <w:fldChar w:fldCharType="begin"/>
            </w:r>
            <w:r>
              <w:rPr>
                <w:webHidden/>
              </w:rPr>
              <w:instrText xml:space="preserve"> PAGEREF _Toc192162922 \h </w:instrText>
            </w:r>
            <w:r>
              <w:rPr>
                <w:webHidden/>
              </w:rPr>
            </w:r>
            <w:r>
              <w:rPr>
                <w:webHidden/>
              </w:rPr>
              <w:fldChar w:fldCharType="separate"/>
            </w:r>
            <w:r>
              <w:rPr>
                <w:webHidden/>
              </w:rPr>
              <w:t>15</w:t>
            </w:r>
            <w:r>
              <w:rPr>
                <w:webHidden/>
              </w:rPr>
              <w:fldChar w:fldCharType="end"/>
            </w:r>
          </w:hyperlink>
        </w:p>
        <w:p w14:paraId="08BBA24F" w14:textId="47F350FB"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23" w:history="1">
            <w:r w:rsidRPr="004218D3">
              <w:rPr>
                <w:rStyle w:val="Hipervnculo"/>
                <w:rFonts w:cs="Arial"/>
              </w:rPr>
              <w:t>3.6.- Acreditamiento de existencia legal.</w:t>
            </w:r>
            <w:r>
              <w:rPr>
                <w:webHidden/>
              </w:rPr>
              <w:tab/>
            </w:r>
            <w:r>
              <w:rPr>
                <w:webHidden/>
              </w:rPr>
              <w:fldChar w:fldCharType="begin"/>
            </w:r>
            <w:r>
              <w:rPr>
                <w:webHidden/>
              </w:rPr>
              <w:instrText xml:space="preserve"> PAGEREF _Toc192162923 \h </w:instrText>
            </w:r>
            <w:r>
              <w:rPr>
                <w:webHidden/>
              </w:rPr>
            </w:r>
            <w:r>
              <w:rPr>
                <w:webHidden/>
              </w:rPr>
              <w:fldChar w:fldCharType="separate"/>
            </w:r>
            <w:r>
              <w:rPr>
                <w:webHidden/>
              </w:rPr>
              <w:t>15</w:t>
            </w:r>
            <w:r>
              <w:rPr>
                <w:webHidden/>
              </w:rPr>
              <w:fldChar w:fldCharType="end"/>
            </w:r>
          </w:hyperlink>
        </w:p>
        <w:p w14:paraId="214E66F3" w14:textId="49E4A5D3"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24" w:history="1">
            <w:r w:rsidRPr="004218D3">
              <w:rPr>
                <w:rStyle w:val="Hipervnculo"/>
                <w:rFonts w:cs="Arial"/>
              </w:rPr>
              <w:t>3.7 Documentación que se rubricará</w:t>
            </w:r>
            <w:r>
              <w:rPr>
                <w:webHidden/>
              </w:rPr>
              <w:tab/>
            </w:r>
            <w:r>
              <w:rPr>
                <w:webHidden/>
              </w:rPr>
              <w:fldChar w:fldCharType="begin"/>
            </w:r>
            <w:r>
              <w:rPr>
                <w:webHidden/>
              </w:rPr>
              <w:instrText xml:space="preserve"> PAGEREF _Toc192162924 \h </w:instrText>
            </w:r>
            <w:r>
              <w:rPr>
                <w:webHidden/>
              </w:rPr>
            </w:r>
            <w:r>
              <w:rPr>
                <w:webHidden/>
              </w:rPr>
              <w:fldChar w:fldCharType="separate"/>
            </w:r>
            <w:r>
              <w:rPr>
                <w:webHidden/>
              </w:rPr>
              <w:t>15</w:t>
            </w:r>
            <w:r>
              <w:rPr>
                <w:webHidden/>
              </w:rPr>
              <w:fldChar w:fldCharType="end"/>
            </w:r>
          </w:hyperlink>
        </w:p>
        <w:p w14:paraId="57D03F3C" w14:textId="04115A0F"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25" w:history="1">
            <w:r w:rsidRPr="004218D3">
              <w:rPr>
                <w:rStyle w:val="Hipervnculo"/>
                <w:rFonts w:cs="Arial"/>
                <w:lang w:eastAsia="es-ES"/>
              </w:rPr>
              <w:t xml:space="preserve">4. </w:t>
            </w:r>
            <w:r w:rsidRPr="004218D3">
              <w:rPr>
                <w:rStyle w:val="Hipervnculo"/>
                <w:rFonts w:cs="Arial"/>
              </w:rPr>
              <w:t>Requisitos que los licitantes deben cumplir.</w:t>
            </w:r>
            <w:r>
              <w:rPr>
                <w:webHidden/>
              </w:rPr>
              <w:tab/>
            </w:r>
            <w:r>
              <w:rPr>
                <w:webHidden/>
              </w:rPr>
              <w:fldChar w:fldCharType="begin"/>
            </w:r>
            <w:r>
              <w:rPr>
                <w:webHidden/>
              </w:rPr>
              <w:instrText xml:space="preserve"> PAGEREF _Toc192162925 \h </w:instrText>
            </w:r>
            <w:r>
              <w:rPr>
                <w:webHidden/>
              </w:rPr>
            </w:r>
            <w:r>
              <w:rPr>
                <w:webHidden/>
              </w:rPr>
              <w:fldChar w:fldCharType="separate"/>
            </w:r>
            <w:r>
              <w:rPr>
                <w:webHidden/>
              </w:rPr>
              <w:t>15</w:t>
            </w:r>
            <w:r>
              <w:rPr>
                <w:webHidden/>
              </w:rPr>
              <w:fldChar w:fldCharType="end"/>
            </w:r>
          </w:hyperlink>
        </w:p>
        <w:p w14:paraId="6B16BB28" w14:textId="4D235AB6"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26" w:history="1">
            <w:r w:rsidRPr="004218D3">
              <w:rPr>
                <w:rStyle w:val="Hipervnculo"/>
                <w:rFonts w:cs="Arial"/>
              </w:rPr>
              <w:t>4.1</w:t>
            </w:r>
            <w:r>
              <w:rPr>
                <w:rFonts w:asciiTheme="minorHAnsi" w:eastAsiaTheme="minorEastAsia" w:hAnsiTheme="minorHAnsi"/>
                <w:smallCaps w:val="0"/>
                <w:kern w:val="2"/>
                <w:sz w:val="24"/>
                <w:szCs w:val="24"/>
                <w:lang w:eastAsia="es-MX"/>
                <w14:ligatures w14:val="standardContextual"/>
              </w:rPr>
              <w:tab/>
            </w:r>
            <w:r w:rsidRPr="004218D3">
              <w:rPr>
                <w:rStyle w:val="Hipervnculo"/>
                <w:rFonts w:cs="Arial"/>
              </w:rPr>
              <w:t>Con fundamento en los artículos 26 Bis fracción II y 34 de la LAASSP, el licitante deberá remitir a través del sistema COMPRANET, la siguiente documentación:</w:t>
            </w:r>
            <w:r>
              <w:rPr>
                <w:webHidden/>
              </w:rPr>
              <w:tab/>
            </w:r>
            <w:r>
              <w:rPr>
                <w:webHidden/>
              </w:rPr>
              <w:fldChar w:fldCharType="begin"/>
            </w:r>
            <w:r>
              <w:rPr>
                <w:webHidden/>
              </w:rPr>
              <w:instrText xml:space="preserve"> PAGEREF _Toc192162926 \h </w:instrText>
            </w:r>
            <w:r>
              <w:rPr>
                <w:webHidden/>
              </w:rPr>
            </w:r>
            <w:r>
              <w:rPr>
                <w:webHidden/>
              </w:rPr>
              <w:fldChar w:fldCharType="separate"/>
            </w:r>
            <w:r>
              <w:rPr>
                <w:webHidden/>
              </w:rPr>
              <w:t>16</w:t>
            </w:r>
            <w:r>
              <w:rPr>
                <w:webHidden/>
              </w:rPr>
              <w:fldChar w:fldCharType="end"/>
            </w:r>
          </w:hyperlink>
        </w:p>
        <w:p w14:paraId="6216EFFB" w14:textId="3DEB91AB" w:rsidR="00FC700F" w:rsidRDefault="00FC700F">
          <w:pPr>
            <w:pStyle w:val="TDC1"/>
            <w:tabs>
              <w:tab w:val="left" w:pos="88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27" w:history="1">
            <w:r w:rsidRPr="004218D3">
              <w:rPr>
                <w:rStyle w:val="Hipervnculo"/>
                <w:kern w:val="1"/>
                <w:lang w:val="es-ES_tradnl" w:eastAsia="ar-SA"/>
              </w:rPr>
              <w:t>4.1.1</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lang w:val="es-ES_tradnl"/>
              </w:rPr>
              <w:t>Propuesta técnica.</w:t>
            </w:r>
            <w:r>
              <w:rPr>
                <w:webHidden/>
              </w:rPr>
              <w:tab/>
            </w:r>
            <w:r>
              <w:rPr>
                <w:webHidden/>
              </w:rPr>
              <w:fldChar w:fldCharType="begin"/>
            </w:r>
            <w:r>
              <w:rPr>
                <w:webHidden/>
              </w:rPr>
              <w:instrText xml:space="preserve"> PAGEREF _Toc192162927 \h </w:instrText>
            </w:r>
            <w:r>
              <w:rPr>
                <w:webHidden/>
              </w:rPr>
            </w:r>
            <w:r>
              <w:rPr>
                <w:webHidden/>
              </w:rPr>
              <w:fldChar w:fldCharType="separate"/>
            </w:r>
            <w:r>
              <w:rPr>
                <w:webHidden/>
              </w:rPr>
              <w:t>16</w:t>
            </w:r>
            <w:r>
              <w:rPr>
                <w:webHidden/>
              </w:rPr>
              <w:fldChar w:fldCharType="end"/>
            </w:r>
          </w:hyperlink>
        </w:p>
        <w:p w14:paraId="2501532A" w14:textId="632C73AB"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28" w:history="1">
            <w:r w:rsidRPr="004218D3">
              <w:rPr>
                <w:rStyle w:val="Hipervnculo"/>
                <w:b/>
                <w:lang w:val="es-ES_tradnl"/>
              </w:rPr>
              <w:t>4.1.2</w:t>
            </w:r>
            <w:r>
              <w:rPr>
                <w:rFonts w:asciiTheme="minorHAnsi" w:eastAsiaTheme="minorEastAsia" w:hAnsiTheme="minorHAnsi"/>
                <w:smallCaps w:val="0"/>
                <w:kern w:val="2"/>
                <w:sz w:val="24"/>
                <w:szCs w:val="24"/>
                <w:lang w:eastAsia="es-MX"/>
                <w14:ligatures w14:val="standardContextual"/>
              </w:rPr>
              <w:tab/>
            </w:r>
            <w:r w:rsidRPr="004218D3">
              <w:rPr>
                <w:rStyle w:val="Hipervnculo"/>
                <w:b/>
                <w:bCs/>
                <w:lang w:val="es-ES_tradnl"/>
              </w:rPr>
              <w:t>Propuesta económica</w:t>
            </w:r>
            <w:r w:rsidRPr="004218D3">
              <w:rPr>
                <w:rStyle w:val="Hipervnculo"/>
                <w:lang w:val="es-ES_tradnl"/>
              </w:rPr>
              <w:t>.</w:t>
            </w:r>
            <w:r>
              <w:rPr>
                <w:webHidden/>
              </w:rPr>
              <w:tab/>
            </w:r>
            <w:r>
              <w:rPr>
                <w:webHidden/>
              </w:rPr>
              <w:fldChar w:fldCharType="begin"/>
            </w:r>
            <w:r>
              <w:rPr>
                <w:webHidden/>
              </w:rPr>
              <w:instrText xml:space="preserve"> PAGEREF _Toc192162928 \h </w:instrText>
            </w:r>
            <w:r>
              <w:rPr>
                <w:webHidden/>
              </w:rPr>
            </w:r>
            <w:r>
              <w:rPr>
                <w:webHidden/>
              </w:rPr>
              <w:fldChar w:fldCharType="separate"/>
            </w:r>
            <w:r>
              <w:rPr>
                <w:webHidden/>
              </w:rPr>
              <w:t>16</w:t>
            </w:r>
            <w:r>
              <w:rPr>
                <w:webHidden/>
              </w:rPr>
              <w:fldChar w:fldCharType="end"/>
            </w:r>
          </w:hyperlink>
        </w:p>
        <w:p w14:paraId="3EE04A13" w14:textId="2E755AEC"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29" w:history="1">
            <w:r w:rsidRPr="004218D3">
              <w:rPr>
                <w:rStyle w:val="Hipervnculo"/>
                <w:b/>
                <w:lang w:val="es-ES_tradnl" w:eastAsia="es-ES"/>
              </w:rPr>
              <w:t>4.1.3</w:t>
            </w:r>
            <w:r>
              <w:rPr>
                <w:rFonts w:asciiTheme="minorHAnsi" w:eastAsiaTheme="minorEastAsia" w:hAnsiTheme="minorHAnsi"/>
                <w:smallCaps w:val="0"/>
                <w:kern w:val="2"/>
                <w:sz w:val="24"/>
                <w:szCs w:val="24"/>
                <w:lang w:eastAsia="es-MX"/>
                <w14:ligatures w14:val="standardContextual"/>
              </w:rPr>
              <w:tab/>
            </w:r>
            <w:r w:rsidRPr="004218D3">
              <w:rPr>
                <w:rStyle w:val="Hipervnculo"/>
                <w:b/>
                <w:bCs/>
                <w:lang w:val="es-ES_tradnl"/>
              </w:rPr>
              <w:t>Documentación legal</w:t>
            </w:r>
            <w:r>
              <w:rPr>
                <w:webHidden/>
              </w:rPr>
              <w:tab/>
            </w:r>
            <w:r>
              <w:rPr>
                <w:webHidden/>
              </w:rPr>
              <w:fldChar w:fldCharType="begin"/>
            </w:r>
            <w:r>
              <w:rPr>
                <w:webHidden/>
              </w:rPr>
              <w:instrText xml:space="preserve"> PAGEREF _Toc192162929 \h </w:instrText>
            </w:r>
            <w:r>
              <w:rPr>
                <w:webHidden/>
              </w:rPr>
            </w:r>
            <w:r>
              <w:rPr>
                <w:webHidden/>
              </w:rPr>
              <w:fldChar w:fldCharType="separate"/>
            </w:r>
            <w:r>
              <w:rPr>
                <w:webHidden/>
              </w:rPr>
              <w:t>16</w:t>
            </w:r>
            <w:r>
              <w:rPr>
                <w:webHidden/>
              </w:rPr>
              <w:fldChar w:fldCharType="end"/>
            </w:r>
          </w:hyperlink>
        </w:p>
        <w:p w14:paraId="3D86903F" w14:textId="65A8F21E"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30" w:history="1">
            <w:r w:rsidRPr="004218D3">
              <w:rPr>
                <w:rStyle w:val="Hipervnculo"/>
                <w:b/>
                <w:lang w:val="es-ES_tradnl"/>
              </w:rPr>
              <w:t>4.1.3.1</w:t>
            </w:r>
            <w:r>
              <w:rPr>
                <w:rFonts w:asciiTheme="minorHAnsi" w:eastAsiaTheme="minorEastAsia" w:hAnsiTheme="minorHAnsi"/>
                <w:smallCaps w:val="0"/>
                <w:kern w:val="2"/>
                <w:sz w:val="24"/>
                <w:szCs w:val="24"/>
                <w:lang w:eastAsia="es-MX"/>
                <w14:ligatures w14:val="standardContextual"/>
              </w:rPr>
              <w:tab/>
            </w:r>
            <w:r w:rsidRPr="004218D3">
              <w:rPr>
                <w:rStyle w:val="Hipervnculo"/>
                <w:b/>
                <w:lang w:val="es-ES_tradnl" w:eastAsia="ar-SA"/>
              </w:rPr>
              <w:t>Escrito de facultades</w:t>
            </w:r>
            <w:r w:rsidRPr="004218D3">
              <w:rPr>
                <w:rStyle w:val="Hipervnculo"/>
                <w:b/>
              </w:rPr>
              <w:t>.</w:t>
            </w:r>
            <w:r>
              <w:rPr>
                <w:webHidden/>
              </w:rPr>
              <w:tab/>
            </w:r>
            <w:r>
              <w:rPr>
                <w:webHidden/>
              </w:rPr>
              <w:fldChar w:fldCharType="begin"/>
            </w:r>
            <w:r>
              <w:rPr>
                <w:webHidden/>
              </w:rPr>
              <w:instrText xml:space="preserve"> PAGEREF _Toc192162930 \h </w:instrText>
            </w:r>
            <w:r>
              <w:rPr>
                <w:webHidden/>
              </w:rPr>
            </w:r>
            <w:r>
              <w:rPr>
                <w:webHidden/>
              </w:rPr>
              <w:fldChar w:fldCharType="separate"/>
            </w:r>
            <w:r>
              <w:rPr>
                <w:webHidden/>
              </w:rPr>
              <w:t>16</w:t>
            </w:r>
            <w:r>
              <w:rPr>
                <w:webHidden/>
              </w:rPr>
              <w:fldChar w:fldCharType="end"/>
            </w:r>
          </w:hyperlink>
        </w:p>
        <w:p w14:paraId="6E589674" w14:textId="2182140B"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31" w:history="1">
            <w:r w:rsidRPr="004218D3">
              <w:rPr>
                <w:rStyle w:val="Hipervnculo"/>
                <w:b/>
                <w:lang w:val="es-ES_tradnl"/>
              </w:rPr>
              <w:t>4.1.3.2</w:t>
            </w:r>
            <w:r>
              <w:rPr>
                <w:rFonts w:asciiTheme="minorHAnsi" w:eastAsiaTheme="minorEastAsia" w:hAnsiTheme="minorHAnsi"/>
                <w:smallCaps w:val="0"/>
                <w:kern w:val="2"/>
                <w:sz w:val="24"/>
                <w:szCs w:val="24"/>
                <w:lang w:eastAsia="es-MX"/>
                <w14:ligatures w14:val="standardContextual"/>
              </w:rPr>
              <w:tab/>
            </w:r>
            <w:r w:rsidRPr="004218D3">
              <w:rPr>
                <w:rStyle w:val="Hipervnculo"/>
                <w:b/>
                <w:lang w:val="es-ES_tradnl"/>
              </w:rPr>
              <w:t>Escrito de no impedimento</w:t>
            </w:r>
            <w:r w:rsidRPr="004218D3">
              <w:rPr>
                <w:rStyle w:val="Hipervnculo"/>
                <w:lang w:val="es-ES_tradnl"/>
              </w:rPr>
              <w:t>.</w:t>
            </w:r>
            <w:r>
              <w:rPr>
                <w:webHidden/>
              </w:rPr>
              <w:tab/>
            </w:r>
            <w:r>
              <w:rPr>
                <w:webHidden/>
              </w:rPr>
              <w:fldChar w:fldCharType="begin"/>
            </w:r>
            <w:r>
              <w:rPr>
                <w:webHidden/>
              </w:rPr>
              <w:instrText xml:space="preserve"> PAGEREF _Toc192162931 \h </w:instrText>
            </w:r>
            <w:r>
              <w:rPr>
                <w:webHidden/>
              </w:rPr>
            </w:r>
            <w:r>
              <w:rPr>
                <w:webHidden/>
              </w:rPr>
              <w:fldChar w:fldCharType="separate"/>
            </w:r>
            <w:r>
              <w:rPr>
                <w:webHidden/>
              </w:rPr>
              <w:t>16</w:t>
            </w:r>
            <w:r>
              <w:rPr>
                <w:webHidden/>
              </w:rPr>
              <w:fldChar w:fldCharType="end"/>
            </w:r>
          </w:hyperlink>
        </w:p>
        <w:p w14:paraId="5790CA9D" w14:textId="5964A398"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32" w:history="1">
            <w:r w:rsidRPr="004218D3">
              <w:rPr>
                <w:rStyle w:val="Hipervnculo"/>
                <w:b/>
                <w:lang w:val="es-ES_tradnl"/>
              </w:rPr>
              <w:t>4.1.3.3</w:t>
            </w:r>
            <w:r>
              <w:rPr>
                <w:rFonts w:asciiTheme="minorHAnsi" w:eastAsiaTheme="minorEastAsia" w:hAnsiTheme="minorHAnsi"/>
                <w:smallCaps w:val="0"/>
                <w:kern w:val="2"/>
                <w:sz w:val="24"/>
                <w:szCs w:val="24"/>
                <w:lang w:eastAsia="es-MX"/>
                <w14:ligatures w14:val="standardContextual"/>
              </w:rPr>
              <w:tab/>
            </w:r>
            <w:r w:rsidRPr="004218D3">
              <w:rPr>
                <w:rStyle w:val="Hipervnculo"/>
                <w:b/>
                <w:lang w:val="es-ES_tradnl"/>
              </w:rPr>
              <w:t>Declaración de integridad</w:t>
            </w:r>
            <w:r w:rsidRPr="004218D3">
              <w:rPr>
                <w:rStyle w:val="Hipervnculo"/>
                <w:lang w:val="es-ES_tradnl"/>
              </w:rPr>
              <w:t>.</w:t>
            </w:r>
            <w:r>
              <w:rPr>
                <w:webHidden/>
              </w:rPr>
              <w:tab/>
            </w:r>
            <w:r>
              <w:rPr>
                <w:webHidden/>
              </w:rPr>
              <w:fldChar w:fldCharType="begin"/>
            </w:r>
            <w:r>
              <w:rPr>
                <w:webHidden/>
              </w:rPr>
              <w:instrText xml:space="preserve"> PAGEREF _Toc192162932 \h </w:instrText>
            </w:r>
            <w:r>
              <w:rPr>
                <w:webHidden/>
              </w:rPr>
            </w:r>
            <w:r>
              <w:rPr>
                <w:webHidden/>
              </w:rPr>
              <w:fldChar w:fldCharType="separate"/>
            </w:r>
            <w:r>
              <w:rPr>
                <w:webHidden/>
              </w:rPr>
              <w:t>17</w:t>
            </w:r>
            <w:r>
              <w:rPr>
                <w:webHidden/>
              </w:rPr>
              <w:fldChar w:fldCharType="end"/>
            </w:r>
          </w:hyperlink>
        </w:p>
        <w:p w14:paraId="68B9C738" w14:textId="5DCB0062"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33" w:history="1">
            <w:r w:rsidRPr="004218D3">
              <w:rPr>
                <w:rStyle w:val="Hipervnculo"/>
                <w:b/>
                <w:lang w:val="es-ES_tradnl"/>
              </w:rPr>
              <w:t>4.1.3.4</w:t>
            </w:r>
            <w:r>
              <w:rPr>
                <w:rFonts w:asciiTheme="minorHAnsi" w:eastAsiaTheme="minorEastAsia" w:hAnsiTheme="minorHAnsi"/>
                <w:smallCaps w:val="0"/>
                <w:kern w:val="2"/>
                <w:sz w:val="24"/>
                <w:szCs w:val="24"/>
                <w:lang w:eastAsia="es-MX"/>
                <w14:ligatures w14:val="standardContextual"/>
              </w:rPr>
              <w:tab/>
            </w:r>
            <w:r w:rsidRPr="004218D3">
              <w:rPr>
                <w:rStyle w:val="Hipervnculo"/>
                <w:b/>
                <w:lang w:val="es-ES_tradnl"/>
              </w:rPr>
              <w:t>Escrito de estratificación</w:t>
            </w:r>
            <w:r w:rsidRPr="004218D3">
              <w:rPr>
                <w:rStyle w:val="Hipervnculo"/>
                <w:lang w:val="es-ES_tradnl"/>
              </w:rPr>
              <w:t>.</w:t>
            </w:r>
            <w:r>
              <w:rPr>
                <w:webHidden/>
              </w:rPr>
              <w:tab/>
            </w:r>
            <w:r>
              <w:rPr>
                <w:webHidden/>
              </w:rPr>
              <w:fldChar w:fldCharType="begin"/>
            </w:r>
            <w:r>
              <w:rPr>
                <w:webHidden/>
              </w:rPr>
              <w:instrText xml:space="preserve"> PAGEREF _Toc192162933 \h </w:instrText>
            </w:r>
            <w:r>
              <w:rPr>
                <w:webHidden/>
              </w:rPr>
            </w:r>
            <w:r>
              <w:rPr>
                <w:webHidden/>
              </w:rPr>
              <w:fldChar w:fldCharType="separate"/>
            </w:r>
            <w:r>
              <w:rPr>
                <w:webHidden/>
              </w:rPr>
              <w:t>17</w:t>
            </w:r>
            <w:r>
              <w:rPr>
                <w:webHidden/>
              </w:rPr>
              <w:fldChar w:fldCharType="end"/>
            </w:r>
          </w:hyperlink>
        </w:p>
        <w:p w14:paraId="3A1C958C" w14:textId="0EB4DBC5"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34" w:history="1">
            <w:r w:rsidRPr="004218D3">
              <w:rPr>
                <w:rStyle w:val="Hipervnculo"/>
                <w:b/>
                <w:lang w:val="es-ES_tradnl"/>
              </w:rPr>
              <w:t>4.1.3.5</w:t>
            </w:r>
            <w:r>
              <w:rPr>
                <w:rFonts w:asciiTheme="minorHAnsi" w:eastAsiaTheme="minorEastAsia" w:hAnsiTheme="minorHAnsi"/>
                <w:smallCaps w:val="0"/>
                <w:kern w:val="2"/>
                <w:sz w:val="24"/>
                <w:szCs w:val="24"/>
                <w:lang w:eastAsia="es-MX"/>
                <w14:ligatures w14:val="standardContextual"/>
              </w:rPr>
              <w:tab/>
            </w:r>
            <w:r w:rsidRPr="004218D3">
              <w:rPr>
                <w:rStyle w:val="Hipervnculo"/>
                <w:b/>
                <w:lang w:val="es-ES_tradnl"/>
              </w:rPr>
              <w:t>Escrito relativo a las proposiciones vía COMPRANET</w:t>
            </w:r>
            <w:r w:rsidRPr="004218D3">
              <w:rPr>
                <w:rStyle w:val="Hipervnculo"/>
                <w:lang w:val="es-ES_tradnl"/>
              </w:rPr>
              <w:t>.</w:t>
            </w:r>
            <w:r>
              <w:rPr>
                <w:webHidden/>
              </w:rPr>
              <w:tab/>
            </w:r>
            <w:r>
              <w:rPr>
                <w:webHidden/>
              </w:rPr>
              <w:fldChar w:fldCharType="begin"/>
            </w:r>
            <w:r>
              <w:rPr>
                <w:webHidden/>
              </w:rPr>
              <w:instrText xml:space="preserve"> PAGEREF _Toc192162934 \h </w:instrText>
            </w:r>
            <w:r>
              <w:rPr>
                <w:webHidden/>
              </w:rPr>
            </w:r>
            <w:r>
              <w:rPr>
                <w:webHidden/>
              </w:rPr>
              <w:fldChar w:fldCharType="separate"/>
            </w:r>
            <w:r>
              <w:rPr>
                <w:webHidden/>
              </w:rPr>
              <w:t>17</w:t>
            </w:r>
            <w:r>
              <w:rPr>
                <w:webHidden/>
              </w:rPr>
              <w:fldChar w:fldCharType="end"/>
            </w:r>
          </w:hyperlink>
        </w:p>
        <w:p w14:paraId="75A1EC68" w14:textId="32E9526C"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35" w:history="1">
            <w:r w:rsidRPr="004218D3">
              <w:rPr>
                <w:rStyle w:val="Hipervnculo"/>
                <w:b/>
                <w:lang w:val="es-ES_tradnl"/>
              </w:rPr>
              <w:t>4.1.3.6</w:t>
            </w:r>
            <w:r>
              <w:rPr>
                <w:rFonts w:asciiTheme="minorHAnsi" w:eastAsiaTheme="minorEastAsia" w:hAnsiTheme="minorHAnsi"/>
                <w:smallCaps w:val="0"/>
                <w:kern w:val="2"/>
                <w:sz w:val="24"/>
                <w:szCs w:val="24"/>
                <w:lang w:eastAsia="es-MX"/>
                <w14:ligatures w14:val="standardContextual"/>
              </w:rPr>
              <w:tab/>
            </w:r>
            <w:r w:rsidRPr="004218D3">
              <w:rPr>
                <w:rStyle w:val="Hipervnculo"/>
                <w:b/>
                <w:lang w:val="es-ES_tradnl"/>
              </w:rPr>
              <w:t>Escrito de no conflicto de Interés</w:t>
            </w:r>
            <w:r>
              <w:rPr>
                <w:webHidden/>
              </w:rPr>
              <w:tab/>
            </w:r>
            <w:r>
              <w:rPr>
                <w:webHidden/>
              </w:rPr>
              <w:fldChar w:fldCharType="begin"/>
            </w:r>
            <w:r>
              <w:rPr>
                <w:webHidden/>
              </w:rPr>
              <w:instrText xml:space="preserve"> PAGEREF _Toc192162935 \h </w:instrText>
            </w:r>
            <w:r>
              <w:rPr>
                <w:webHidden/>
              </w:rPr>
            </w:r>
            <w:r>
              <w:rPr>
                <w:webHidden/>
              </w:rPr>
              <w:fldChar w:fldCharType="separate"/>
            </w:r>
            <w:r>
              <w:rPr>
                <w:webHidden/>
              </w:rPr>
              <w:t>17</w:t>
            </w:r>
            <w:r>
              <w:rPr>
                <w:webHidden/>
              </w:rPr>
              <w:fldChar w:fldCharType="end"/>
            </w:r>
          </w:hyperlink>
        </w:p>
        <w:p w14:paraId="5FF735BC" w14:textId="2A2C4E6A"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36" w:history="1">
            <w:r w:rsidRPr="004218D3">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Pr>
                <w:webHidden/>
              </w:rPr>
              <w:tab/>
            </w:r>
            <w:r>
              <w:rPr>
                <w:webHidden/>
              </w:rPr>
              <w:fldChar w:fldCharType="begin"/>
            </w:r>
            <w:r>
              <w:rPr>
                <w:webHidden/>
              </w:rPr>
              <w:instrText xml:space="preserve"> PAGEREF _Toc192162936 \h </w:instrText>
            </w:r>
            <w:r>
              <w:rPr>
                <w:webHidden/>
              </w:rPr>
            </w:r>
            <w:r>
              <w:rPr>
                <w:webHidden/>
              </w:rPr>
              <w:fldChar w:fldCharType="separate"/>
            </w:r>
            <w:r>
              <w:rPr>
                <w:webHidden/>
              </w:rPr>
              <w:t>17</w:t>
            </w:r>
            <w:r>
              <w:rPr>
                <w:webHidden/>
              </w:rPr>
              <w:fldChar w:fldCharType="end"/>
            </w:r>
          </w:hyperlink>
        </w:p>
        <w:p w14:paraId="29D55320" w14:textId="3C7E55C1"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37" w:history="1">
            <w:r w:rsidRPr="004218D3">
              <w:rPr>
                <w:rStyle w:val="Hipervnculo"/>
                <w:b/>
                <w:lang w:val="es-ES_tradnl"/>
              </w:rPr>
              <w:t>4.1.3.7</w:t>
            </w:r>
            <w:r>
              <w:rPr>
                <w:rFonts w:asciiTheme="minorHAnsi" w:eastAsiaTheme="minorEastAsia" w:hAnsiTheme="minorHAnsi"/>
                <w:smallCaps w:val="0"/>
                <w:kern w:val="2"/>
                <w:sz w:val="24"/>
                <w:szCs w:val="24"/>
                <w:lang w:eastAsia="es-MX"/>
                <w14:ligatures w14:val="standardContextual"/>
              </w:rPr>
              <w:tab/>
            </w:r>
            <w:r w:rsidRPr="004218D3">
              <w:rPr>
                <w:rStyle w:val="Hipervnculo"/>
                <w:b/>
                <w:lang w:val="es-ES_tradnl"/>
              </w:rPr>
              <w:t>Declaración de Integridad que expide el 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_Toc192162937 \h </w:instrText>
            </w:r>
            <w:r>
              <w:rPr>
                <w:webHidden/>
              </w:rPr>
            </w:r>
            <w:r>
              <w:rPr>
                <w:webHidden/>
              </w:rPr>
              <w:fldChar w:fldCharType="separate"/>
            </w:r>
            <w:r>
              <w:rPr>
                <w:webHidden/>
              </w:rPr>
              <w:t>17</w:t>
            </w:r>
            <w:r>
              <w:rPr>
                <w:webHidden/>
              </w:rPr>
              <w:fldChar w:fldCharType="end"/>
            </w:r>
          </w:hyperlink>
        </w:p>
        <w:p w14:paraId="77E2C6B1" w14:textId="5C2614EC"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38" w:history="1">
            <w:r w:rsidRPr="004218D3">
              <w:rPr>
                <w:rStyle w:val="Hipervnculo"/>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https://www.gob.mx/buengobierno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Pr>
                <w:webHidden/>
              </w:rPr>
              <w:tab/>
            </w:r>
            <w:r>
              <w:rPr>
                <w:webHidden/>
              </w:rPr>
              <w:fldChar w:fldCharType="begin"/>
            </w:r>
            <w:r>
              <w:rPr>
                <w:webHidden/>
              </w:rPr>
              <w:instrText xml:space="preserve"> PAGEREF _Toc192162938 \h </w:instrText>
            </w:r>
            <w:r>
              <w:rPr>
                <w:webHidden/>
              </w:rPr>
            </w:r>
            <w:r>
              <w:rPr>
                <w:webHidden/>
              </w:rPr>
              <w:fldChar w:fldCharType="separate"/>
            </w:r>
            <w:r>
              <w:rPr>
                <w:webHidden/>
              </w:rPr>
              <w:t>17</w:t>
            </w:r>
            <w:r>
              <w:rPr>
                <w:webHidden/>
              </w:rPr>
              <w:fldChar w:fldCharType="end"/>
            </w:r>
          </w:hyperlink>
        </w:p>
        <w:p w14:paraId="51ED6CDC" w14:textId="06F90263"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39" w:history="1">
            <w:r w:rsidRPr="004218D3">
              <w:rPr>
                <w:rStyle w:val="Hipervnculo"/>
                <w:b/>
                <w:lang w:val="es-ES_tradnl"/>
              </w:rPr>
              <w:t>4.1.3.8</w:t>
            </w:r>
            <w:r>
              <w:rPr>
                <w:rFonts w:asciiTheme="minorHAnsi" w:eastAsiaTheme="minorEastAsia" w:hAnsiTheme="minorHAnsi"/>
                <w:smallCaps w:val="0"/>
                <w:kern w:val="2"/>
                <w:sz w:val="24"/>
                <w:szCs w:val="24"/>
                <w:lang w:eastAsia="es-MX"/>
                <w14:ligatures w14:val="standardContextual"/>
              </w:rPr>
              <w:tab/>
            </w:r>
            <w:r w:rsidRPr="004218D3">
              <w:rPr>
                <w:rStyle w:val="Hipervnculo"/>
                <w:b/>
                <w:lang w:val="es-ES_tradnl"/>
              </w:rPr>
              <w:t>Documentación legal</w:t>
            </w:r>
            <w:r>
              <w:rPr>
                <w:webHidden/>
              </w:rPr>
              <w:tab/>
            </w:r>
            <w:r>
              <w:rPr>
                <w:webHidden/>
              </w:rPr>
              <w:fldChar w:fldCharType="begin"/>
            </w:r>
            <w:r>
              <w:rPr>
                <w:webHidden/>
              </w:rPr>
              <w:instrText xml:space="preserve"> PAGEREF _Toc192162939 \h </w:instrText>
            </w:r>
            <w:r>
              <w:rPr>
                <w:webHidden/>
              </w:rPr>
            </w:r>
            <w:r>
              <w:rPr>
                <w:webHidden/>
              </w:rPr>
              <w:fldChar w:fldCharType="separate"/>
            </w:r>
            <w:r>
              <w:rPr>
                <w:webHidden/>
              </w:rPr>
              <w:t>18</w:t>
            </w:r>
            <w:r>
              <w:rPr>
                <w:webHidden/>
              </w:rPr>
              <w:fldChar w:fldCharType="end"/>
            </w:r>
          </w:hyperlink>
        </w:p>
        <w:p w14:paraId="1C7617CE" w14:textId="59F24664" w:rsidR="00FC700F" w:rsidRDefault="00FC700F">
          <w:pPr>
            <w:pStyle w:val="TDC2"/>
            <w:tabs>
              <w:tab w:val="left" w:pos="1100"/>
              <w:tab w:val="right" w:leader="dot" w:pos="9062"/>
            </w:tabs>
            <w:rPr>
              <w:rFonts w:asciiTheme="minorHAnsi" w:eastAsiaTheme="minorEastAsia" w:hAnsiTheme="minorHAnsi"/>
              <w:smallCaps w:val="0"/>
              <w:kern w:val="2"/>
              <w:sz w:val="24"/>
              <w:szCs w:val="24"/>
              <w:lang w:eastAsia="es-MX"/>
              <w14:ligatures w14:val="standardContextual"/>
            </w:rPr>
          </w:pPr>
          <w:hyperlink w:anchor="_Toc192162940" w:history="1">
            <w:r w:rsidRPr="004218D3">
              <w:rPr>
                <w:rStyle w:val="Hipervnculo"/>
                <w:rFonts w:eastAsia="Times New Roman" w:cs="Arial"/>
              </w:rPr>
              <w:t>4.1.3.9</w:t>
            </w:r>
            <w:r>
              <w:rPr>
                <w:rFonts w:asciiTheme="minorHAnsi" w:eastAsiaTheme="minorEastAsia" w:hAnsiTheme="minorHAnsi"/>
                <w:smallCaps w:val="0"/>
                <w:kern w:val="2"/>
                <w:sz w:val="24"/>
                <w:szCs w:val="24"/>
                <w:lang w:eastAsia="es-MX"/>
                <w14:ligatures w14:val="standardContextual"/>
              </w:rPr>
              <w:tab/>
            </w:r>
            <w:r w:rsidRPr="004218D3">
              <w:rPr>
                <w:rStyle w:val="Hipervnculo"/>
                <w:rFonts w:eastAsia="Times New Roman" w:cs="Arial"/>
              </w:rPr>
              <w:t>Dirección de correo electrónico del licitante.</w:t>
            </w:r>
            <w:r>
              <w:rPr>
                <w:webHidden/>
              </w:rPr>
              <w:tab/>
            </w:r>
            <w:r>
              <w:rPr>
                <w:webHidden/>
              </w:rPr>
              <w:fldChar w:fldCharType="begin"/>
            </w:r>
            <w:r>
              <w:rPr>
                <w:webHidden/>
              </w:rPr>
              <w:instrText xml:space="preserve"> PAGEREF _Toc192162940 \h </w:instrText>
            </w:r>
            <w:r>
              <w:rPr>
                <w:webHidden/>
              </w:rPr>
            </w:r>
            <w:r>
              <w:rPr>
                <w:webHidden/>
              </w:rPr>
              <w:fldChar w:fldCharType="separate"/>
            </w:r>
            <w:r>
              <w:rPr>
                <w:webHidden/>
              </w:rPr>
              <w:t>20</w:t>
            </w:r>
            <w:r>
              <w:rPr>
                <w:webHidden/>
              </w:rPr>
              <w:fldChar w:fldCharType="end"/>
            </w:r>
          </w:hyperlink>
        </w:p>
        <w:p w14:paraId="797BF22E" w14:textId="5044CFFA" w:rsidR="00FC700F" w:rsidRDefault="00FC700F">
          <w:pPr>
            <w:pStyle w:val="TDC2"/>
            <w:tabs>
              <w:tab w:val="left" w:pos="1320"/>
              <w:tab w:val="right" w:leader="dot" w:pos="9062"/>
            </w:tabs>
            <w:rPr>
              <w:rFonts w:asciiTheme="minorHAnsi" w:eastAsiaTheme="minorEastAsia" w:hAnsiTheme="minorHAnsi"/>
              <w:smallCaps w:val="0"/>
              <w:kern w:val="2"/>
              <w:sz w:val="24"/>
              <w:szCs w:val="24"/>
              <w:lang w:eastAsia="es-MX"/>
              <w14:ligatures w14:val="standardContextual"/>
            </w:rPr>
          </w:pPr>
          <w:hyperlink w:anchor="_Toc192162941" w:history="1">
            <w:r w:rsidRPr="004218D3">
              <w:rPr>
                <w:rStyle w:val="Hipervnculo"/>
                <w:rFonts w:eastAsia="Times New Roman" w:cs="Arial"/>
                <w:iCs/>
              </w:rPr>
              <w:t>4.1.3.10</w:t>
            </w:r>
            <w:r>
              <w:rPr>
                <w:rFonts w:asciiTheme="minorHAnsi" w:eastAsiaTheme="minorEastAsia" w:hAnsiTheme="minorHAnsi"/>
                <w:smallCaps w:val="0"/>
                <w:kern w:val="2"/>
                <w:sz w:val="24"/>
                <w:szCs w:val="24"/>
                <w:lang w:eastAsia="es-MX"/>
                <w14:ligatures w14:val="standardContextual"/>
              </w:rPr>
              <w:tab/>
            </w:r>
            <w:r w:rsidRPr="004218D3">
              <w:rPr>
                <w:rStyle w:val="Hipervnculo"/>
                <w:rFonts w:eastAsia="Times New Roman" w:cs="Arial"/>
              </w:rPr>
              <w:t>Domicilio para recibir notificaciones.</w:t>
            </w:r>
            <w:r>
              <w:rPr>
                <w:webHidden/>
              </w:rPr>
              <w:tab/>
            </w:r>
            <w:r>
              <w:rPr>
                <w:webHidden/>
              </w:rPr>
              <w:fldChar w:fldCharType="begin"/>
            </w:r>
            <w:r>
              <w:rPr>
                <w:webHidden/>
              </w:rPr>
              <w:instrText xml:space="preserve"> PAGEREF _Toc192162941 \h </w:instrText>
            </w:r>
            <w:r>
              <w:rPr>
                <w:webHidden/>
              </w:rPr>
            </w:r>
            <w:r>
              <w:rPr>
                <w:webHidden/>
              </w:rPr>
              <w:fldChar w:fldCharType="separate"/>
            </w:r>
            <w:r>
              <w:rPr>
                <w:webHidden/>
              </w:rPr>
              <w:t>20</w:t>
            </w:r>
            <w:r>
              <w:rPr>
                <w:webHidden/>
              </w:rPr>
              <w:fldChar w:fldCharType="end"/>
            </w:r>
          </w:hyperlink>
        </w:p>
        <w:p w14:paraId="2306BF55" w14:textId="3A0F6615"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42" w:history="1">
            <w:r w:rsidRPr="004218D3">
              <w:rPr>
                <w:rStyle w:val="Hipervnculo"/>
                <w:rFonts w:cs="Arial"/>
              </w:rPr>
              <w:t>4.2</w:t>
            </w:r>
            <w:r>
              <w:rPr>
                <w:rFonts w:asciiTheme="minorHAnsi" w:eastAsiaTheme="minorEastAsia" w:hAnsiTheme="minorHAnsi"/>
                <w:smallCaps w:val="0"/>
                <w:kern w:val="2"/>
                <w:sz w:val="24"/>
                <w:szCs w:val="24"/>
                <w:lang w:eastAsia="es-MX"/>
                <w14:ligatures w14:val="standardContextual"/>
              </w:rPr>
              <w:tab/>
            </w:r>
            <w:r w:rsidRPr="004218D3">
              <w:rPr>
                <w:rStyle w:val="Hipervnculo"/>
                <w:rFonts w:cs="Arial"/>
              </w:rPr>
              <w:t>Causales expresas de desechamiento.</w:t>
            </w:r>
            <w:r>
              <w:rPr>
                <w:webHidden/>
              </w:rPr>
              <w:tab/>
            </w:r>
            <w:r>
              <w:rPr>
                <w:webHidden/>
              </w:rPr>
              <w:fldChar w:fldCharType="begin"/>
            </w:r>
            <w:r>
              <w:rPr>
                <w:webHidden/>
              </w:rPr>
              <w:instrText xml:space="preserve"> PAGEREF _Toc192162942 \h </w:instrText>
            </w:r>
            <w:r>
              <w:rPr>
                <w:webHidden/>
              </w:rPr>
            </w:r>
            <w:r>
              <w:rPr>
                <w:webHidden/>
              </w:rPr>
              <w:fldChar w:fldCharType="separate"/>
            </w:r>
            <w:r>
              <w:rPr>
                <w:webHidden/>
              </w:rPr>
              <w:t>20</w:t>
            </w:r>
            <w:r>
              <w:rPr>
                <w:webHidden/>
              </w:rPr>
              <w:fldChar w:fldCharType="end"/>
            </w:r>
          </w:hyperlink>
        </w:p>
        <w:p w14:paraId="54E6D3A7" w14:textId="5C9B185F"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43" w:history="1">
            <w:r w:rsidRPr="004218D3">
              <w:rPr>
                <w:rStyle w:val="Hipervnculo"/>
                <w:rFonts w:cs="Arial"/>
              </w:rPr>
              <w:t>4.3</w:t>
            </w:r>
            <w:r>
              <w:rPr>
                <w:rFonts w:asciiTheme="minorHAnsi" w:eastAsiaTheme="minorEastAsia" w:hAnsiTheme="minorHAnsi"/>
                <w:smallCaps w:val="0"/>
                <w:kern w:val="2"/>
                <w:sz w:val="24"/>
                <w:szCs w:val="24"/>
                <w:lang w:eastAsia="es-MX"/>
                <w14:ligatures w14:val="standardContextual"/>
              </w:rPr>
              <w:tab/>
            </w:r>
            <w:r w:rsidRPr="004218D3">
              <w:rPr>
                <w:rStyle w:val="Hipervnculo"/>
                <w:rFonts w:cs="Arial"/>
              </w:rPr>
              <w:t>DOCUMENTOS QUE NO AFECTAN LA SOLVENCIA DE LA PROPOSICIÓN. (Numerales 4.3.1 al 4.3.2)</w:t>
            </w:r>
            <w:r>
              <w:rPr>
                <w:webHidden/>
              </w:rPr>
              <w:tab/>
            </w:r>
            <w:r>
              <w:rPr>
                <w:webHidden/>
              </w:rPr>
              <w:fldChar w:fldCharType="begin"/>
            </w:r>
            <w:r>
              <w:rPr>
                <w:webHidden/>
              </w:rPr>
              <w:instrText xml:space="preserve"> PAGEREF _Toc192162943 \h </w:instrText>
            </w:r>
            <w:r>
              <w:rPr>
                <w:webHidden/>
              </w:rPr>
            </w:r>
            <w:r>
              <w:rPr>
                <w:webHidden/>
              </w:rPr>
              <w:fldChar w:fldCharType="separate"/>
            </w:r>
            <w:r>
              <w:rPr>
                <w:webHidden/>
              </w:rPr>
              <w:t>21</w:t>
            </w:r>
            <w:r>
              <w:rPr>
                <w:webHidden/>
              </w:rPr>
              <w:fldChar w:fldCharType="end"/>
            </w:r>
          </w:hyperlink>
        </w:p>
        <w:p w14:paraId="36529B37" w14:textId="17E1224D"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44" w:history="1">
            <w:r w:rsidRPr="004218D3">
              <w:rPr>
                <w:rStyle w:val="Hipervnculo"/>
                <w:rFonts w:eastAsia="Calibri" w:cs="Arial"/>
                <w:b/>
                <w:lang w:eastAsia="ar-SA"/>
              </w:rPr>
              <w:t xml:space="preserve">5. </w:t>
            </w:r>
            <w:r w:rsidRPr="004218D3">
              <w:rPr>
                <w:rStyle w:val="Hipervnculo"/>
                <w:rFonts w:eastAsia="Times New Roman" w:cs="Arial"/>
                <w:b/>
                <w:bCs/>
                <w:kern w:val="1"/>
                <w:lang w:eastAsia="ar-SA"/>
              </w:rPr>
              <w:t>Criterios específicos conforme a los cuales se evaluarán las proposiciones</w:t>
            </w:r>
            <w:r w:rsidRPr="004218D3">
              <w:rPr>
                <w:rStyle w:val="Hipervnculo"/>
                <w:rFonts w:eastAsia="Calibri" w:cs="Arial"/>
                <w:b/>
                <w:lang w:eastAsia="ar-SA"/>
              </w:rPr>
              <w:t>.</w:t>
            </w:r>
            <w:r>
              <w:rPr>
                <w:webHidden/>
              </w:rPr>
              <w:tab/>
            </w:r>
            <w:r>
              <w:rPr>
                <w:webHidden/>
              </w:rPr>
              <w:fldChar w:fldCharType="begin"/>
            </w:r>
            <w:r>
              <w:rPr>
                <w:webHidden/>
              </w:rPr>
              <w:instrText xml:space="preserve"> PAGEREF _Toc192162944 \h </w:instrText>
            </w:r>
            <w:r>
              <w:rPr>
                <w:webHidden/>
              </w:rPr>
            </w:r>
            <w:r>
              <w:rPr>
                <w:webHidden/>
              </w:rPr>
              <w:fldChar w:fldCharType="separate"/>
            </w:r>
            <w:r>
              <w:rPr>
                <w:webHidden/>
              </w:rPr>
              <w:t>22</w:t>
            </w:r>
            <w:r>
              <w:rPr>
                <w:webHidden/>
              </w:rPr>
              <w:fldChar w:fldCharType="end"/>
            </w:r>
          </w:hyperlink>
        </w:p>
        <w:p w14:paraId="1A1955E3" w14:textId="6164969A"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45" w:history="1">
            <w:r w:rsidRPr="004218D3">
              <w:rPr>
                <w:rStyle w:val="Hipervnculo"/>
                <w:rFonts w:eastAsia="Times New Roman" w:cs="Arial"/>
                <w:b/>
                <w:bCs/>
                <w:kern w:val="1"/>
                <w:lang w:eastAsia="ar-SA"/>
              </w:rPr>
              <w:t>5.1 Evaluación técnica</w:t>
            </w:r>
            <w:r>
              <w:rPr>
                <w:webHidden/>
              </w:rPr>
              <w:tab/>
            </w:r>
            <w:r>
              <w:rPr>
                <w:webHidden/>
              </w:rPr>
              <w:fldChar w:fldCharType="begin"/>
            </w:r>
            <w:r>
              <w:rPr>
                <w:webHidden/>
              </w:rPr>
              <w:instrText xml:space="preserve"> PAGEREF _Toc192162945 \h </w:instrText>
            </w:r>
            <w:r>
              <w:rPr>
                <w:webHidden/>
              </w:rPr>
            </w:r>
            <w:r>
              <w:rPr>
                <w:webHidden/>
              </w:rPr>
              <w:fldChar w:fldCharType="separate"/>
            </w:r>
            <w:r>
              <w:rPr>
                <w:webHidden/>
              </w:rPr>
              <w:t>22</w:t>
            </w:r>
            <w:r>
              <w:rPr>
                <w:webHidden/>
              </w:rPr>
              <w:fldChar w:fldCharType="end"/>
            </w:r>
          </w:hyperlink>
        </w:p>
        <w:p w14:paraId="5900B530" w14:textId="720F44D3"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46" w:history="1">
            <w:r w:rsidRPr="004218D3">
              <w:rPr>
                <w:rStyle w:val="Hipervnculo"/>
                <w:rFonts w:eastAsia="Times New Roman" w:cs="Arial"/>
                <w:b/>
                <w:bCs/>
                <w:kern w:val="1"/>
                <w:lang w:eastAsia="ar-SA"/>
              </w:rPr>
              <w:t>5.2 Evaluación de la propuesta económica.</w:t>
            </w:r>
            <w:r>
              <w:rPr>
                <w:webHidden/>
              </w:rPr>
              <w:tab/>
            </w:r>
            <w:r>
              <w:rPr>
                <w:webHidden/>
              </w:rPr>
              <w:fldChar w:fldCharType="begin"/>
            </w:r>
            <w:r>
              <w:rPr>
                <w:webHidden/>
              </w:rPr>
              <w:instrText xml:space="preserve"> PAGEREF _Toc192162946 \h </w:instrText>
            </w:r>
            <w:r>
              <w:rPr>
                <w:webHidden/>
              </w:rPr>
            </w:r>
            <w:r>
              <w:rPr>
                <w:webHidden/>
              </w:rPr>
              <w:fldChar w:fldCharType="separate"/>
            </w:r>
            <w:r>
              <w:rPr>
                <w:webHidden/>
              </w:rPr>
              <w:t>22</w:t>
            </w:r>
            <w:r>
              <w:rPr>
                <w:webHidden/>
              </w:rPr>
              <w:fldChar w:fldCharType="end"/>
            </w:r>
          </w:hyperlink>
        </w:p>
        <w:p w14:paraId="0B33D678" w14:textId="28D96F60"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47" w:history="1">
            <w:r w:rsidRPr="004218D3">
              <w:rPr>
                <w:rStyle w:val="Hipervnculo"/>
                <w:rFonts w:eastAsia="Times New Roman" w:cs="Arial"/>
                <w:b/>
                <w:lang w:eastAsia="es-ES"/>
              </w:rPr>
              <w:t>5.3</w:t>
            </w:r>
            <w:r>
              <w:rPr>
                <w:rFonts w:asciiTheme="minorHAnsi" w:eastAsiaTheme="minorEastAsia" w:hAnsiTheme="minorHAnsi"/>
                <w:smallCaps w:val="0"/>
                <w:kern w:val="2"/>
                <w:sz w:val="24"/>
                <w:szCs w:val="24"/>
                <w:lang w:eastAsia="es-MX"/>
                <w14:ligatures w14:val="standardContextual"/>
              </w:rPr>
              <w:tab/>
            </w:r>
            <w:r w:rsidRPr="004218D3">
              <w:rPr>
                <w:rStyle w:val="Hipervnculo"/>
                <w:rFonts w:eastAsia="Times New Roman" w:cs="Arial"/>
                <w:b/>
                <w:bCs/>
                <w:kern w:val="1"/>
                <w:lang w:eastAsia="ar-SA"/>
              </w:rPr>
              <w:t>Adjudicación de contrato</w:t>
            </w:r>
            <w:r w:rsidRPr="004218D3">
              <w:rPr>
                <w:rStyle w:val="Hipervnculo"/>
                <w:rFonts w:eastAsia="Times New Roman" w:cs="Arial"/>
                <w:b/>
                <w:lang w:eastAsia="es-ES"/>
              </w:rPr>
              <w:t>.</w:t>
            </w:r>
            <w:r>
              <w:rPr>
                <w:webHidden/>
              </w:rPr>
              <w:tab/>
            </w:r>
            <w:r>
              <w:rPr>
                <w:webHidden/>
              </w:rPr>
              <w:fldChar w:fldCharType="begin"/>
            </w:r>
            <w:r>
              <w:rPr>
                <w:webHidden/>
              </w:rPr>
              <w:instrText xml:space="preserve"> PAGEREF _Toc192162947 \h </w:instrText>
            </w:r>
            <w:r>
              <w:rPr>
                <w:webHidden/>
              </w:rPr>
            </w:r>
            <w:r>
              <w:rPr>
                <w:webHidden/>
              </w:rPr>
              <w:fldChar w:fldCharType="separate"/>
            </w:r>
            <w:r>
              <w:rPr>
                <w:webHidden/>
              </w:rPr>
              <w:t>23</w:t>
            </w:r>
            <w:r>
              <w:rPr>
                <w:webHidden/>
              </w:rPr>
              <w:fldChar w:fldCharType="end"/>
            </w:r>
          </w:hyperlink>
        </w:p>
        <w:p w14:paraId="5EB77FE0" w14:textId="68FC5886"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48" w:history="1">
            <w:r w:rsidRPr="004218D3">
              <w:rPr>
                <w:rStyle w:val="Hipervnculo"/>
                <w:rFonts w:cs="Arial"/>
              </w:rPr>
              <w:t>6</w:t>
            </w:r>
            <w:r w:rsidRPr="004218D3">
              <w:rPr>
                <w:rStyle w:val="Hipervnculo"/>
                <w:rFonts w:eastAsia="Times New Roman" w:cs="Arial"/>
                <w:lang w:eastAsia="es-ES"/>
              </w:rPr>
              <w:t xml:space="preserve">.  </w:t>
            </w:r>
            <w:r w:rsidRPr="004218D3">
              <w:rPr>
                <w:rStyle w:val="Hipervnculo"/>
                <w:rFonts w:eastAsia="Times New Roman" w:cs="Arial"/>
                <w:kern w:val="1"/>
                <w:lang w:eastAsia="ar-SA"/>
              </w:rPr>
              <w:t>Relación de documentos que debe presentar el licitante</w:t>
            </w:r>
            <w:r w:rsidRPr="004218D3">
              <w:rPr>
                <w:rStyle w:val="Hipervnculo"/>
                <w:rFonts w:cs="Arial"/>
              </w:rPr>
              <w:t>.</w:t>
            </w:r>
            <w:r>
              <w:rPr>
                <w:webHidden/>
              </w:rPr>
              <w:tab/>
            </w:r>
            <w:r>
              <w:rPr>
                <w:webHidden/>
              </w:rPr>
              <w:fldChar w:fldCharType="begin"/>
            </w:r>
            <w:r>
              <w:rPr>
                <w:webHidden/>
              </w:rPr>
              <w:instrText xml:space="preserve"> PAGEREF _Toc192162948 \h </w:instrText>
            </w:r>
            <w:r>
              <w:rPr>
                <w:webHidden/>
              </w:rPr>
            </w:r>
            <w:r>
              <w:rPr>
                <w:webHidden/>
              </w:rPr>
              <w:fldChar w:fldCharType="separate"/>
            </w:r>
            <w:r>
              <w:rPr>
                <w:webHidden/>
              </w:rPr>
              <w:t>24</w:t>
            </w:r>
            <w:r>
              <w:rPr>
                <w:webHidden/>
              </w:rPr>
              <w:fldChar w:fldCharType="end"/>
            </w:r>
          </w:hyperlink>
        </w:p>
        <w:p w14:paraId="40B19CC0" w14:textId="3D28269E"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49" w:history="1">
            <w:r w:rsidRPr="004218D3">
              <w:rPr>
                <w:rStyle w:val="Hipervnculo"/>
                <w:rFonts w:cs="Arial"/>
              </w:rPr>
              <w:t>7</w:t>
            </w:r>
            <w:r w:rsidRPr="004218D3">
              <w:rPr>
                <w:rStyle w:val="Hipervnculo"/>
                <w:rFonts w:eastAsia="Times New Roman" w:cs="Arial"/>
                <w:lang w:eastAsia="es-ES"/>
              </w:rPr>
              <w:t xml:space="preserve">. </w:t>
            </w:r>
            <w:r w:rsidRPr="004218D3">
              <w:rPr>
                <w:rStyle w:val="Hipervnculo"/>
                <w:rFonts w:eastAsia="Times New Roman" w:cs="Arial"/>
                <w:kern w:val="1"/>
                <w:lang w:eastAsia="ar-SA"/>
              </w:rPr>
              <w:t>Inconformidades</w:t>
            </w:r>
            <w:r w:rsidRPr="004218D3">
              <w:rPr>
                <w:rStyle w:val="Hipervnculo"/>
                <w:rFonts w:cs="Arial"/>
              </w:rPr>
              <w:t>.</w:t>
            </w:r>
            <w:r>
              <w:rPr>
                <w:webHidden/>
              </w:rPr>
              <w:tab/>
            </w:r>
            <w:r>
              <w:rPr>
                <w:webHidden/>
              </w:rPr>
              <w:fldChar w:fldCharType="begin"/>
            </w:r>
            <w:r>
              <w:rPr>
                <w:webHidden/>
              </w:rPr>
              <w:instrText xml:space="preserve"> PAGEREF _Toc192162949 \h </w:instrText>
            </w:r>
            <w:r>
              <w:rPr>
                <w:webHidden/>
              </w:rPr>
            </w:r>
            <w:r>
              <w:rPr>
                <w:webHidden/>
              </w:rPr>
              <w:fldChar w:fldCharType="separate"/>
            </w:r>
            <w:r>
              <w:rPr>
                <w:webHidden/>
              </w:rPr>
              <w:t>24</w:t>
            </w:r>
            <w:r>
              <w:rPr>
                <w:webHidden/>
              </w:rPr>
              <w:fldChar w:fldCharType="end"/>
            </w:r>
          </w:hyperlink>
        </w:p>
        <w:p w14:paraId="78D74C8F" w14:textId="65327FC1"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50" w:history="1">
            <w:r w:rsidRPr="004218D3">
              <w:rPr>
                <w:rStyle w:val="Hipervnculo"/>
                <w:rFonts w:cs="Arial"/>
              </w:rPr>
              <w:t>8.Cancelación de la licitación, partida(s), o conceptos incluidos en ésta</w:t>
            </w:r>
            <w:r>
              <w:rPr>
                <w:webHidden/>
              </w:rPr>
              <w:tab/>
            </w:r>
            <w:r>
              <w:rPr>
                <w:webHidden/>
              </w:rPr>
              <w:fldChar w:fldCharType="begin"/>
            </w:r>
            <w:r>
              <w:rPr>
                <w:webHidden/>
              </w:rPr>
              <w:instrText xml:space="preserve"> PAGEREF _Toc192162950 \h </w:instrText>
            </w:r>
            <w:r>
              <w:rPr>
                <w:webHidden/>
              </w:rPr>
            </w:r>
            <w:r>
              <w:rPr>
                <w:webHidden/>
              </w:rPr>
              <w:fldChar w:fldCharType="separate"/>
            </w:r>
            <w:r>
              <w:rPr>
                <w:webHidden/>
              </w:rPr>
              <w:t>24</w:t>
            </w:r>
            <w:r>
              <w:rPr>
                <w:webHidden/>
              </w:rPr>
              <w:fldChar w:fldCharType="end"/>
            </w:r>
          </w:hyperlink>
        </w:p>
        <w:p w14:paraId="76A10FD8" w14:textId="2C51EFCD"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51" w:history="1">
            <w:r w:rsidRPr="004218D3">
              <w:rPr>
                <w:rStyle w:val="Hipervnculo"/>
                <w:rFonts w:cs="Arial"/>
              </w:rPr>
              <w:t>9. Declaración de procedimiento desierto</w:t>
            </w:r>
            <w:r>
              <w:rPr>
                <w:webHidden/>
              </w:rPr>
              <w:tab/>
            </w:r>
            <w:r>
              <w:rPr>
                <w:webHidden/>
              </w:rPr>
              <w:fldChar w:fldCharType="begin"/>
            </w:r>
            <w:r>
              <w:rPr>
                <w:webHidden/>
              </w:rPr>
              <w:instrText xml:space="preserve"> PAGEREF _Toc192162951 \h </w:instrText>
            </w:r>
            <w:r>
              <w:rPr>
                <w:webHidden/>
              </w:rPr>
            </w:r>
            <w:r>
              <w:rPr>
                <w:webHidden/>
              </w:rPr>
              <w:fldChar w:fldCharType="separate"/>
            </w:r>
            <w:r>
              <w:rPr>
                <w:webHidden/>
              </w:rPr>
              <w:t>24</w:t>
            </w:r>
            <w:r>
              <w:rPr>
                <w:webHidden/>
              </w:rPr>
              <w:fldChar w:fldCharType="end"/>
            </w:r>
          </w:hyperlink>
        </w:p>
        <w:p w14:paraId="1BE9C217" w14:textId="0C2FA1F0"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52" w:history="1">
            <w:r w:rsidRPr="004218D3">
              <w:rPr>
                <w:rStyle w:val="Hipervnculo"/>
                <w:rFonts w:cs="Arial"/>
              </w:rPr>
              <w:t xml:space="preserve">10. </w:t>
            </w:r>
            <w:r w:rsidRPr="004218D3">
              <w:rPr>
                <w:rStyle w:val="Hipervnculo"/>
                <w:rFonts w:eastAsia="Times New Roman" w:cs="Arial"/>
                <w:kern w:val="1"/>
                <w:lang w:eastAsia="ar-SA"/>
              </w:rPr>
              <w:t>Operación de COMPRANET</w:t>
            </w:r>
            <w:r w:rsidRPr="004218D3">
              <w:rPr>
                <w:rStyle w:val="Hipervnculo"/>
                <w:rFonts w:cs="Arial"/>
              </w:rPr>
              <w:t>.</w:t>
            </w:r>
            <w:r>
              <w:rPr>
                <w:webHidden/>
              </w:rPr>
              <w:tab/>
            </w:r>
            <w:r>
              <w:rPr>
                <w:webHidden/>
              </w:rPr>
              <w:fldChar w:fldCharType="begin"/>
            </w:r>
            <w:r>
              <w:rPr>
                <w:webHidden/>
              </w:rPr>
              <w:instrText xml:space="preserve"> PAGEREF _Toc192162952 \h </w:instrText>
            </w:r>
            <w:r>
              <w:rPr>
                <w:webHidden/>
              </w:rPr>
            </w:r>
            <w:r>
              <w:rPr>
                <w:webHidden/>
              </w:rPr>
              <w:fldChar w:fldCharType="separate"/>
            </w:r>
            <w:r>
              <w:rPr>
                <w:webHidden/>
              </w:rPr>
              <w:t>24</w:t>
            </w:r>
            <w:r>
              <w:rPr>
                <w:webHidden/>
              </w:rPr>
              <w:fldChar w:fldCharType="end"/>
            </w:r>
          </w:hyperlink>
        </w:p>
        <w:p w14:paraId="71C7A021" w14:textId="0E4162B8"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53" w:history="1">
            <w:r w:rsidRPr="004218D3">
              <w:rPr>
                <w:rStyle w:val="Hipervnculo"/>
                <w:rFonts w:cs="Arial"/>
              </w:rPr>
              <w:t>11. Información reservada y confidencial.</w:t>
            </w:r>
            <w:r>
              <w:rPr>
                <w:webHidden/>
              </w:rPr>
              <w:tab/>
            </w:r>
            <w:r>
              <w:rPr>
                <w:webHidden/>
              </w:rPr>
              <w:fldChar w:fldCharType="begin"/>
            </w:r>
            <w:r>
              <w:rPr>
                <w:webHidden/>
              </w:rPr>
              <w:instrText xml:space="preserve"> PAGEREF _Toc192162953 \h </w:instrText>
            </w:r>
            <w:r>
              <w:rPr>
                <w:webHidden/>
              </w:rPr>
            </w:r>
            <w:r>
              <w:rPr>
                <w:webHidden/>
              </w:rPr>
              <w:fldChar w:fldCharType="separate"/>
            </w:r>
            <w:r>
              <w:rPr>
                <w:webHidden/>
              </w:rPr>
              <w:t>24</w:t>
            </w:r>
            <w:r>
              <w:rPr>
                <w:webHidden/>
              </w:rPr>
              <w:fldChar w:fldCharType="end"/>
            </w:r>
          </w:hyperlink>
        </w:p>
        <w:p w14:paraId="1256FF89" w14:textId="08EB0EA9"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54" w:history="1">
            <w:r w:rsidRPr="004218D3">
              <w:rPr>
                <w:rStyle w:val="Hipervnculo"/>
                <w:rFonts w:cs="Arial"/>
              </w:rPr>
              <w:t>12. Aviso de privacidad simplificado de los procedimientos de adquisiciones de bienes, arrendamientos y contratación de servicios.</w:t>
            </w:r>
            <w:r>
              <w:rPr>
                <w:webHidden/>
              </w:rPr>
              <w:tab/>
            </w:r>
            <w:r>
              <w:rPr>
                <w:webHidden/>
              </w:rPr>
              <w:fldChar w:fldCharType="begin"/>
            </w:r>
            <w:r>
              <w:rPr>
                <w:webHidden/>
              </w:rPr>
              <w:instrText xml:space="preserve"> PAGEREF _Toc192162954 \h </w:instrText>
            </w:r>
            <w:r>
              <w:rPr>
                <w:webHidden/>
              </w:rPr>
            </w:r>
            <w:r>
              <w:rPr>
                <w:webHidden/>
              </w:rPr>
              <w:fldChar w:fldCharType="separate"/>
            </w:r>
            <w:r>
              <w:rPr>
                <w:webHidden/>
              </w:rPr>
              <w:t>25</w:t>
            </w:r>
            <w:r>
              <w:rPr>
                <w:webHidden/>
              </w:rPr>
              <w:fldChar w:fldCharType="end"/>
            </w:r>
          </w:hyperlink>
        </w:p>
        <w:p w14:paraId="2E95F3D3" w14:textId="1AD19126"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55" w:history="1">
            <w:r w:rsidRPr="004218D3">
              <w:rPr>
                <w:rStyle w:val="Hipervnculo"/>
                <w:rFonts w:cs="Arial"/>
              </w:rPr>
              <w:t xml:space="preserve">13. </w:t>
            </w:r>
            <w:r w:rsidRPr="004218D3">
              <w:rPr>
                <w:rStyle w:val="Hipervnculo"/>
                <w:rFonts w:eastAsia="Times New Roman" w:cs="Arial"/>
                <w:kern w:val="1"/>
                <w:lang w:eastAsia="ar-SA"/>
              </w:rPr>
              <w:t>Formatos que facilitarán y agilizarán la presentación y recepción de las proposiciones</w:t>
            </w:r>
            <w:r w:rsidRPr="004218D3">
              <w:rPr>
                <w:rStyle w:val="Hipervnculo"/>
                <w:rFonts w:cs="Arial"/>
              </w:rPr>
              <w:t>.</w:t>
            </w:r>
            <w:r>
              <w:rPr>
                <w:webHidden/>
              </w:rPr>
              <w:tab/>
            </w:r>
            <w:r>
              <w:rPr>
                <w:webHidden/>
              </w:rPr>
              <w:fldChar w:fldCharType="begin"/>
            </w:r>
            <w:r>
              <w:rPr>
                <w:webHidden/>
              </w:rPr>
              <w:instrText xml:space="preserve"> PAGEREF _Toc192162955 \h </w:instrText>
            </w:r>
            <w:r>
              <w:rPr>
                <w:webHidden/>
              </w:rPr>
            </w:r>
            <w:r>
              <w:rPr>
                <w:webHidden/>
              </w:rPr>
              <w:fldChar w:fldCharType="separate"/>
            </w:r>
            <w:r>
              <w:rPr>
                <w:webHidden/>
              </w:rPr>
              <w:t>25</w:t>
            </w:r>
            <w:r>
              <w:rPr>
                <w:webHidden/>
              </w:rPr>
              <w:fldChar w:fldCharType="end"/>
            </w:r>
          </w:hyperlink>
        </w:p>
        <w:p w14:paraId="49B7C350" w14:textId="23E008DC"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2956" w:history="1">
            <w:r w:rsidRPr="004218D3">
              <w:rPr>
                <w:rStyle w:val="Hipervnculo"/>
                <w:rFonts w:cs="Arial"/>
              </w:rPr>
              <w:t>13.1. Anexos adicionales.</w:t>
            </w:r>
            <w:r>
              <w:rPr>
                <w:webHidden/>
              </w:rPr>
              <w:tab/>
            </w:r>
            <w:r>
              <w:rPr>
                <w:webHidden/>
              </w:rPr>
              <w:fldChar w:fldCharType="begin"/>
            </w:r>
            <w:r>
              <w:rPr>
                <w:webHidden/>
              </w:rPr>
              <w:instrText xml:space="preserve"> PAGEREF _Toc192162956 \h </w:instrText>
            </w:r>
            <w:r>
              <w:rPr>
                <w:webHidden/>
              </w:rPr>
            </w:r>
            <w:r>
              <w:rPr>
                <w:webHidden/>
              </w:rPr>
              <w:fldChar w:fldCharType="separate"/>
            </w:r>
            <w:r>
              <w:rPr>
                <w:webHidden/>
              </w:rPr>
              <w:t>25</w:t>
            </w:r>
            <w:r>
              <w:rPr>
                <w:webHidden/>
              </w:rPr>
              <w:fldChar w:fldCharType="end"/>
            </w:r>
          </w:hyperlink>
        </w:p>
        <w:p w14:paraId="29CCAFDA" w14:textId="503BC42B"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57" w:history="1">
            <w:r w:rsidRPr="004218D3">
              <w:rPr>
                <w:rStyle w:val="Hipervnculo"/>
                <w:rFonts w:eastAsia="Times New Roman" w:cs="Arial"/>
                <w:kern w:val="1"/>
                <w:lang w:eastAsia="ar-SA"/>
              </w:rPr>
              <w:t>Anexo 1.- Anexo Técnico.</w:t>
            </w:r>
            <w:r>
              <w:rPr>
                <w:webHidden/>
              </w:rPr>
              <w:tab/>
            </w:r>
            <w:r>
              <w:rPr>
                <w:webHidden/>
              </w:rPr>
              <w:fldChar w:fldCharType="begin"/>
            </w:r>
            <w:r>
              <w:rPr>
                <w:webHidden/>
              </w:rPr>
              <w:instrText xml:space="preserve"> PAGEREF _Toc192162957 \h </w:instrText>
            </w:r>
            <w:r>
              <w:rPr>
                <w:webHidden/>
              </w:rPr>
            </w:r>
            <w:r>
              <w:rPr>
                <w:webHidden/>
              </w:rPr>
              <w:fldChar w:fldCharType="separate"/>
            </w:r>
            <w:r>
              <w:rPr>
                <w:webHidden/>
              </w:rPr>
              <w:t>27</w:t>
            </w:r>
            <w:r>
              <w:rPr>
                <w:webHidden/>
              </w:rPr>
              <w:fldChar w:fldCharType="end"/>
            </w:r>
          </w:hyperlink>
        </w:p>
        <w:p w14:paraId="2C83053B" w14:textId="280EED1C"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58" w:history="1">
            <w:r w:rsidRPr="004218D3">
              <w:rPr>
                <w:rStyle w:val="Hipervnculo"/>
                <w:rFonts w:ascii="Arial Narrow" w:hAnsi="Arial Narrow"/>
                <w:lang w:val="en-US"/>
              </w:rPr>
              <w:t>Glosario</w:t>
            </w:r>
            <w:r>
              <w:rPr>
                <w:webHidden/>
              </w:rPr>
              <w:tab/>
            </w:r>
            <w:r>
              <w:rPr>
                <w:webHidden/>
              </w:rPr>
              <w:fldChar w:fldCharType="begin"/>
            </w:r>
            <w:r>
              <w:rPr>
                <w:webHidden/>
              </w:rPr>
              <w:instrText xml:space="preserve"> PAGEREF _Toc192162958 \h </w:instrText>
            </w:r>
            <w:r>
              <w:rPr>
                <w:webHidden/>
              </w:rPr>
            </w:r>
            <w:r>
              <w:rPr>
                <w:webHidden/>
              </w:rPr>
              <w:fldChar w:fldCharType="separate"/>
            </w:r>
            <w:r>
              <w:rPr>
                <w:webHidden/>
              </w:rPr>
              <w:t>27</w:t>
            </w:r>
            <w:r>
              <w:rPr>
                <w:webHidden/>
              </w:rPr>
              <w:fldChar w:fldCharType="end"/>
            </w:r>
          </w:hyperlink>
        </w:p>
        <w:p w14:paraId="396C6367" w14:textId="435BB9E6"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59" w:history="1">
            <w:r w:rsidRPr="004218D3">
              <w:rPr>
                <w:rStyle w:val="Hipervnculo"/>
                <w:rFonts w:ascii="Arial Narrow" w:hAnsi="Arial Narrow"/>
              </w:rPr>
              <w:t>Descripción del Servicio de Hemodiálisis Subrogada a Contratar</w:t>
            </w:r>
            <w:r>
              <w:rPr>
                <w:webHidden/>
              </w:rPr>
              <w:tab/>
            </w:r>
            <w:r>
              <w:rPr>
                <w:webHidden/>
              </w:rPr>
              <w:fldChar w:fldCharType="begin"/>
            </w:r>
            <w:r>
              <w:rPr>
                <w:webHidden/>
              </w:rPr>
              <w:instrText xml:space="preserve"> PAGEREF _Toc192162959 \h </w:instrText>
            </w:r>
            <w:r>
              <w:rPr>
                <w:webHidden/>
              </w:rPr>
            </w:r>
            <w:r>
              <w:rPr>
                <w:webHidden/>
              </w:rPr>
              <w:fldChar w:fldCharType="separate"/>
            </w:r>
            <w:r>
              <w:rPr>
                <w:webHidden/>
              </w:rPr>
              <w:t>30</w:t>
            </w:r>
            <w:r>
              <w:rPr>
                <w:webHidden/>
              </w:rPr>
              <w:fldChar w:fldCharType="end"/>
            </w:r>
          </w:hyperlink>
        </w:p>
        <w:p w14:paraId="0E2E3E63" w14:textId="255E462C"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60" w:history="1">
            <w:r w:rsidRPr="004218D3">
              <w:rPr>
                <w:rStyle w:val="Hipervnculo"/>
                <w:rFonts w:ascii="Arial Narrow" w:hAnsi="Arial Narrow"/>
              </w:rPr>
              <w:t>a)</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hAnsi="Arial Narrow"/>
              </w:rPr>
              <w:t>La Unidad de Hemodiálisis Subrogada deberá cumplir con los siguientes puntos:</w:t>
            </w:r>
            <w:r>
              <w:rPr>
                <w:webHidden/>
              </w:rPr>
              <w:tab/>
            </w:r>
            <w:r>
              <w:rPr>
                <w:webHidden/>
              </w:rPr>
              <w:fldChar w:fldCharType="begin"/>
            </w:r>
            <w:r>
              <w:rPr>
                <w:webHidden/>
              </w:rPr>
              <w:instrText xml:space="preserve"> PAGEREF _Toc192162960 \h </w:instrText>
            </w:r>
            <w:r>
              <w:rPr>
                <w:webHidden/>
              </w:rPr>
            </w:r>
            <w:r>
              <w:rPr>
                <w:webHidden/>
              </w:rPr>
              <w:fldChar w:fldCharType="separate"/>
            </w:r>
            <w:r>
              <w:rPr>
                <w:webHidden/>
              </w:rPr>
              <w:t>30</w:t>
            </w:r>
            <w:r>
              <w:rPr>
                <w:webHidden/>
              </w:rPr>
              <w:fldChar w:fldCharType="end"/>
            </w:r>
          </w:hyperlink>
        </w:p>
        <w:p w14:paraId="1F1C18E2" w14:textId="7C3D0FC6"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61" w:history="1">
            <w:r w:rsidRPr="004218D3">
              <w:rPr>
                <w:rStyle w:val="Hipervnculo"/>
                <w:rFonts w:ascii="Arial Narrow" w:hAnsi="Arial Narrow"/>
              </w:rPr>
              <w:t>I.</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La unidad de Hemodiálisis Subrogada deberá ofrecer los siguientes servicios al paciente:</w:t>
            </w:r>
            <w:r>
              <w:rPr>
                <w:webHidden/>
              </w:rPr>
              <w:tab/>
            </w:r>
            <w:r>
              <w:rPr>
                <w:webHidden/>
              </w:rPr>
              <w:fldChar w:fldCharType="begin"/>
            </w:r>
            <w:r>
              <w:rPr>
                <w:webHidden/>
              </w:rPr>
              <w:instrText xml:space="preserve"> PAGEREF _Toc192162961 \h </w:instrText>
            </w:r>
            <w:r>
              <w:rPr>
                <w:webHidden/>
              </w:rPr>
            </w:r>
            <w:r>
              <w:rPr>
                <w:webHidden/>
              </w:rPr>
              <w:fldChar w:fldCharType="separate"/>
            </w:r>
            <w:r>
              <w:rPr>
                <w:webHidden/>
              </w:rPr>
              <w:t>32</w:t>
            </w:r>
            <w:r>
              <w:rPr>
                <w:webHidden/>
              </w:rPr>
              <w:fldChar w:fldCharType="end"/>
            </w:r>
          </w:hyperlink>
        </w:p>
        <w:p w14:paraId="13F3636E" w14:textId="1DF08631"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62" w:history="1">
            <w:r w:rsidRPr="004218D3">
              <w:rPr>
                <w:rStyle w:val="Hipervnculo"/>
                <w:rFonts w:ascii="Arial Narrow" w:hAnsi="Arial Narrow"/>
              </w:rPr>
              <w:t>II.</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En cada procedimiento de Hemodiálisis, en las etapas pre-, trans- y post- Hemodiálisis, se deberá determinar y registrar por cada paciente lo siguiente:</w:t>
            </w:r>
            <w:r>
              <w:rPr>
                <w:webHidden/>
              </w:rPr>
              <w:tab/>
            </w:r>
            <w:r>
              <w:rPr>
                <w:webHidden/>
              </w:rPr>
              <w:fldChar w:fldCharType="begin"/>
            </w:r>
            <w:r>
              <w:rPr>
                <w:webHidden/>
              </w:rPr>
              <w:instrText xml:space="preserve"> PAGEREF _Toc192162962 \h </w:instrText>
            </w:r>
            <w:r>
              <w:rPr>
                <w:webHidden/>
              </w:rPr>
            </w:r>
            <w:r>
              <w:rPr>
                <w:webHidden/>
              </w:rPr>
              <w:fldChar w:fldCharType="separate"/>
            </w:r>
            <w:r>
              <w:rPr>
                <w:webHidden/>
              </w:rPr>
              <w:t>32</w:t>
            </w:r>
            <w:r>
              <w:rPr>
                <w:webHidden/>
              </w:rPr>
              <w:fldChar w:fldCharType="end"/>
            </w:r>
          </w:hyperlink>
        </w:p>
        <w:p w14:paraId="7B3A37D1" w14:textId="79D709D1"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63" w:history="1">
            <w:r w:rsidRPr="004218D3">
              <w:rPr>
                <w:rStyle w:val="Hipervnculo"/>
                <w:rFonts w:ascii="Arial Narrow" w:hAnsi="Arial Narrow"/>
              </w:rPr>
              <w:t>III.</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La unidad de hemodiálisis subrogada deberá realizar por cada paciente los siguientes estudios de laboratorio con la frecuencia que a continuación se especifica:</w:t>
            </w:r>
            <w:r>
              <w:rPr>
                <w:webHidden/>
              </w:rPr>
              <w:tab/>
            </w:r>
            <w:r>
              <w:rPr>
                <w:webHidden/>
              </w:rPr>
              <w:fldChar w:fldCharType="begin"/>
            </w:r>
            <w:r>
              <w:rPr>
                <w:webHidden/>
              </w:rPr>
              <w:instrText xml:space="preserve"> PAGEREF _Toc192162963 \h </w:instrText>
            </w:r>
            <w:r>
              <w:rPr>
                <w:webHidden/>
              </w:rPr>
            </w:r>
            <w:r>
              <w:rPr>
                <w:webHidden/>
              </w:rPr>
              <w:fldChar w:fldCharType="separate"/>
            </w:r>
            <w:r>
              <w:rPr>
                <w:webHidden/>
              </w:rPr>
              <w:t>32</w:t>
            </w:r>
            <w:r>
              <w:rPr>
                <w:webHidden/>
              </w:rPr>
              <w:fldChar w:fldCharType="end"/>
            </w:r>
          </w:hyperlink>
        </w:p>
        <w:p w14:paraId="037C4A5C" w14:textId="2DAAE327"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64" w:history="1">
            <w:r w:rsidRPr="004218D3">
              <w:rPr>
                <w:rStyle w:val="Hipervnculo"/>
                <w:rFonts w:ascii="Arial Narrow" w:hAnsi="Arial Narrow"/>
                <w:kern w:val="1"/>
              </w:rPr>
              <w:t>IV.</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kern w:val="1"/>
              </w:rPr>
              <w:t>La adecuación de la sesión de hemodiálisis se deberá realizar mensualmente en forma individualizada para cada paciente y se deberá cumplir con los siguientes parámetros:</w:t>
            </w:r>
            <w:r>
              <w:rPr>
                <w:webHidden/>
              </w:rPr>
              <w:tab/>
            </w:r>
            <w:r>
              <w:rPr>
                <w:webHidden/>
              </w:rPr>
              <w:fldChar w:fldCharType="begin"/>
            </w:r>
            <w:r>
              <w:rPr>
                <w:webHidden/>
              </w:rPr>
              <w:instrText xml:space="preserve"> PAGEREF _Toc192162964 \h </w:instrText>
            </w:r>
            <w:r>
              <w:rPr>
                <w:webHidden/>
              </w:rPr>
            </w:r>
            <w:r>
              <w:rPr>
                <w:webHidden/>
              </w:rPr>
              <w:fldChar w:fldCharType="separate"/>
            </w:r>
            <w:r>
              <w:rPr>
                <w:webHidden/>
              </w:rPr>
              <w:t>33</w:t>
            </w:r>
            <w:r>
              <w:rPr>
                <w:webHidden/>
              </w:rPr>
              <w:fldChar w:fldCharType="end"/>
            </w:r>
          </w:hyperlink>
        </w:p>
        <w:p w14:paraId="523D6198" w14:textId="165DC20D"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65" w:history="1">
            <w:r w:rsidRPr="004218D3">
              <w:rPr>
                <w:rStyle w:val="Hipervnculo"/>
                <w:rFonts w:ascii="Arial Narrow" w:hAnsi="Arial Narrow"/>
              </w:rPr>
              <w:t>V.</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Criterios especiales a seguir por las unidades subrogadas:</w:t>
            </w:r>
            <w:r>
              <w:rPr>
                <w:webHidden/>
              </w:rPr>
              <w:tab/>
            </w:r>
            <w:r>
              <w:rPr>
                <w:webHidden/>
              </w:rPr>
              <w:fldChar w:fldCharType="begin"/>
            </w:r>
            <w:r>
              <w:rPr>
                <w:webHidden/>
              </w:rPr>
              <w:instrText xml:space="preserve"> PAGEREF _Toc192162965 \h </w:instrText>
            </w:r>
            <w:r>
              <w:rPr>
                <w:webHidden/>
              </w:rPr>
            </w:r>
            <w:r>
              <w:rPr>
                <w:webHidden/>
              </w:rPr>
              <w:fldChar w:fldCharType="separate"/>
            </w:r>
            <w:r>
              <w:rPr>
                <w:webHidden/>
              </w:rPr>
              <w:t>33</w:t>
            </w:r>
            <w:r>
              <w:rPr>
                <w:webHidden/>
              </w:rPr>
              <w:fldChar w:fldCharType="end"/>
            </w:r>
          </w:hyperlink>
        </w:p>
        <w:p w14:paraId="17D5EA93" w14:textId="24745896"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66" w:history="1">
            <w:r w:rsidRPr="004218D3">
              <w:rPr>
                <w:rStyle w:val="Hipervnculo"/>
                <w:rFonts w:ascii="Arial Narrow" w:hAnsi="Arial Narrow"/>
                <w:kern w:val="1"/>
              </w:rPr>
              <w:t>VI.</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kern w:val="1"/>
              </w:rPr>
              <w:t>Responsabilidades del Instituto:</w:t>
            </w:r>
            <w:r>
              <w:rPr>
                <w:webHidden/>
              </w:rPr>
              <w:tab/>
            </w:r>
            <w:r>
              <w:rPr>
                <w:webHidden/>
              </w:rPr>
              <w:fldChar w:fldCharType="begin"/>
            </w:r>
            <w:r>
              <w:rPr>
                <w:webHidden/>
              </w:rPr>
              <w:instrText xml:space="preserve"> PAGEREF _Toc192162966 \h </w:instrText>
            </w:r>
            <w:r>
              <w:rPr>
                <w:webHidden/>
              </w:rPr>
            </w:r>
            <w:r>
              <w:rPr>
                <w:webHidden/>
              </w:rPr>
              <w:fldChar w:fldCharType="separate"/>
            </w:r>
            <w:r>
              <w:rPr>
                <w:webHidden/>
              </w:rPr>
              <w:t>34</w:t>
            </w:r>
            <w:r>
              <w:rPr>
                <w:webHidden/>
              </w:rPr>
              <w:fldChar w:fldCharType="end"/>
            </w:r>
          </w:hyperlink>
        </w:p>
        <w:p w14:paraId="0494C187" w14:textId="5E347307"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67" w:history="1">
            <w:r w:rsidRPr="004218D3">
              <w:rPr>
                <w:rStyle w:val="Hipervnculo"/>
                <w:rFonts w:ascii="Arial Narrow" w:hAnsi="Arial Narrow"/>
              </w:rPr>
              <w:t>VII.</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Responsabilidades del licitante adjudicado prestador del servicio subrogado:</w:t>
            </w:r>
            <w:r>
              <w:rPr>
                <w:webHidden/>
              </w:rPr>
              <w:tab/>
            </w:r>
            <w:r>
              <w:rPr>
                <w:webHidden/>
              </w:rPr>
              <w:fldChar w:fldCharType="begin"/>
            </w:r>
            <w:r>
              <w:rPr>
                <w:webHidden/>
              </w:rPr>
              <w:instrText xml:space="preserve"> PAGEREF _Toc192162967 \h </w:instrText>
            </w:r>
            <w:r>
              <w:rPr>
                <w:webHidden/>
              </w:rPr>
            </w:r>
            <w:r>
              <w:rPr>
                <w:webHidden/>
              </w:rPr>
              <w:fldChar w:fldCharType="separate"/>
            </w:r>
            <w:r>
              <w:rPr>
                <w:webHidden/>
              </w:rPr>
              <w:t>34</w:t>
            </w:r>
            <w:r>
              <w:rPr>
                <w:webHidden/>
              </w:rPr>
              <w:fldChar w:fldCharType="end"/>
            </w:r>
          </w:hyperlink>
        </w:p>
        <w:p w14:paraId="59D10D64" w14:textId="7FE511CA"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68" w:history="1">
            <w:r w:rsidRPr="004218D3">
              <w:rPr>
                <w:rStyle w:val="Hipervnculo"/>
                <w:rFonts w:ascii="Arial Narrow" w:hAnsi="Arial Narrow"/>
              </w:rPr>
              <w:t>VIII.</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Cantidad de sesiones de hemodiálisis requeridas:</w:t>
            </w:r>
            <w:r>
              <w:rPr>
                <w:webHidden/>
              </w:rPr>
              <w:tab/>
            </w:r>
            <w:r>
              <w:rPr>
                <w:webHidden/>
              </w:rPr>
              <w:fldChar w:fldCharType="begin"/>
            </w:r>
            <w:r>
              <w:rPr>
                <w:webHidden/>
              </w:rPr>
              <w:instrText xml:space="preserve"> PAGEREF _Toc192162968 \h </w:instrText>
            </w:r>
            <w:r>
              <w:rPr>
                <w:webHidden/>
              </w:rPr>
            </w:r>
            <w:r>
              <w:rPr>
                <w:webHidden/>
              </w:rPr>
              <w:fldChar w:fldCharType="separate"/>
            </w:r>
            <w:r>
              <w:rPr>
                <w:webHidden/>
              </w:rPr>
              <w:t>36</w:t>
            </w:r>
            <w:r>
              <w:rPr>
                <w:webHidden/>
              </w:rPr>
              <w:fldChar w:fldCharType="end"/>
            </w:r>
          </w:hyperlink>
        </w:p>
        <w:p w14:paraId="43FB9BC1" w14:textId="1F9A3E22"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69" w:history="1">
            <w:r w:rsidRPr="004218D3">
              <w:rPr>
                <w:rStyle w:val="Hipervnculo"/>
                <w:rFonts w:ascii="Arial Narrow" w:hAnsi="Arial Narrow"/>
              </w:rPr>
              <w:t>IX.</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Características de la unidad de hemodiálisis en donde se subrogará el servicio:</w:t>
            </w:r>
            <w:r>
              <w:rPr>
                <w:webHidden/>
              </w:rPr>
              <w:tab/>
            </w:r>
            <w:r>
              <w:rPr>
                <w:webHidden/>
              </w:rPr>
              <w:fldChar w:fldCharType="begin"/>
            </w:r>
            <w:r>
              <w:rPr>
                <w:webHidden/>
              </w:rPr>
              <w:instrText xml:space="preserve"> PAGEREF _Toc192162969 \h </w:instrText>
            </w:r>
            <w:r>
              <w:rPr>
                <w:webHidden/>
              </w:rPr>
            </w:r>
            <w:r>
              <w:rPr>
                <w:webHidden/>
              </w:rPr>
              <w:fldChar w:fldCharType="separate"/>
            </w:r>
            <w:r>
              <w:rPr>
                <w:webHidden/>
              </w:rPr>
              <w:t>36</w:t>
            </w:r>
            <w:r>
              <w:rPr>
                <w:webHidden/>
              </w:rPr>
              <w:fldChar w:fldCharType="end"/>
            </w:r>
          </w:hyperlink>
        </w:p>
        <w:p w14:paraId="26932091" w14:textId="082A123B"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70" w:history="1">
            <w:r w:rsidRPr="004218D3">
              <w:rPr>
                <w:rStyle w:val="Hipervnculo"/>
                <w:rFonts w:ascii="Arial Narrow" w:hAnsi="Arial Narrow"/>
              </w:rPr>
              <w:t>X.</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Infraestructura, Equipamiento y Suministros</w:t>
            </w:r>
            <w:r>
              <w:rPr>
                <w:webHidden/>
              </w:rPr>
              <w:tab/>
            </w:r>
            <w:r>
              <w:rPr>
                <w:webHidden/>
              </w:rPr>
              <w:fldChar w:fldCharType="begin"/>
            </w:r>
            <w:r>
              <w:rPr>
                <w:webHidden/>
              </w:rPr>
              <w:instrText xml:space="preserve"> PAGEREF _Toc192162970 \h </w:instrText>
            </w:r>
            <w:r>
              <w:rPr>
                <w:webHidden/>
              </w:rPr>
            </w:r>
            <w:r>
              <w:rPr>
                <w:webHidden/>
              </w:rPr>
              <w:fldChar w:fldCharType="separate"/>
            </w:r>
            <w:r>
              <w:rPr>
                <w:webHidden/>
              </w:rPr>
              <w:t>37</w:t>
            </w:r>
            <w:r>
              <w:rPr>
                <w:webHidden/>
              </w:rPr>
              <w:fldChar w:fldCharType="end"/>
            </w:r>
          </w:hyperlink>
        </w:p>
        <w:p w14:paraId="75553244" w14:textId="0D9F9FFD"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71" w:history="1">
            <w:r w:rsidRPr="004218D3">
              <w:rPr>
                <w:rStyle w:val="Hipervnculo"/>
                <w:rFonts w:ascii="Arial Narrow" w:hAnsi="Arial Narrow"/>
              </w:rPr>
              <w:t>XI.</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Características del Equipo y de los Bienes de Consumo</w:t>
            </w:r>
            <w:r>
              <w:rPr>
                <w:webHidden/>
              </w:rPr>
              <w:tab/>
            </w:r>
            <w:r>
              <w:rPr>
                <w:webHidden/>
              </w:rPr>
              <w:fldChar w:fldCharType="begin"/>
            </w:r>
            <w:r>
              <w:rPr>
                <w:webHidden/>
              </w:rPr>
              <w:instrText xml:space="preserve"> PAGEREF _Toc192162971 \h </w:instrText>
            </w:r>
            <w:r>
              <w:rPr>
                <w:webHidden/>
              </w:rPr>
            </w:r>
            <w:r>
              <w:rPr>
                <w:webHidden/>
              </w:rPr>
              <w:fldChar w:fldCharType="separate"/>
            </w:r>
            <w:r>
              <w:rPr>
                <w:webHidden/>
              </w:rPr>
              <w:t>37</w:t>
            </w:r>
            <w:r>
              <w:rPr>
                <w:webHidden/>
              </w:rPr>
              <w:fldChar w:fldCharType="end"/>
            </w:r>
          </w:hyperlink>
        </w:p>
        <w:p w14:paraId="60764181" w14:textId="2C46FED8"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72" w:history="1">
            <w:r w:rsidRPr="004218D3">
              <w:rPr>
                <w:rStyle w:val="Hipervnculo"/>
                <w:rFonts w:ascii="Arial Narrow" w:hAnsi="Arial Narrow"/>
              </w:rPr>
              <w:t>XII.</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Requisitos del Agua a utilizar en Hemodiálisis</w:t>
            </w:r>
            <w:r>
              <w:rPr>
                <w:webHidden/>
              </w:rPr>
              <w:tab/>
            </w:r>
            <w:r>
              <w:rPr>
                <w:webHidden/>
              </w:rPr>
              <w:fldChar w:fldCharType="begin"/>
            </w:r>
            <w:r>
              <w:rPr>
                <w:webHidden/>
              </w:rPr>
              <w:instrText xml:space="preserve"> PAGEREF _Toc192162972 \h </w:instrText>
            </w:r>
            <w:r>
              <w:rPr>
                <w:webHidden/>
              </w:rPr>
            </w:r>
            <w:r>
              <w:rPr>
                <w:webHidden/>
              </w:rPr>
              <w:fldChar w:fldCharType="separate"/>
            </w:r>
            <w:r>
              <w:rPr>
                <w:webHidden/>
              </w:rPr>
              <w:t>38</w:t>
            </w:r>
            <w:r>
              <w:rPr>
                <w:webHidden/>
              </w:rPr>
              <w:fldChar w:fldCharType="end"/>
            </w:r>
          </w:hyperlink>
        </w:p>
        <w:p w14:paraId="33BBD3CC" w14:textId="5E47C352"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73" w:history="1">
            <w:r w:rsidRPr="004218D3">
              <w:rPr>
                <w:rStyle w:val="Hipervnculo"/>
                <w:rFonts w:ascii="Arial Narrow" w:hAnsi="Arial Narrow"/>
              </w:rPr>
              <w:t>XIII.</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Verificación física o visitas de supervisión</w:t>
            </w:r>
            <w:r>
              <w:rPr>
                <w:webHidden/>
              </w:rPr>
              <w:tab/>
            </w:r>
            <w:r>
              <w:rPr>
                <w:webHidden/>
              </w:rPr>
              <w:fldChar w:fldCharType="begin"/>
            </w:r>
            <w:r>
              <w:rPr>
                <w:webHidden/>
              </w:rPr>
              <w:instrText xml:space="preserve"> PAGEREF _Toc192162973 \h </w:instrText>
            </w:r>
            <w:r>
              <w:rPr>
                <w:webHidden/>
              </w:rPr>
            </w:r>
            <w:r>
              <w:rPr>
                <w:webHidden/>
              </w:rPr>
              <w:fldChar w:fldCharType="separate"/>
            </w:r>
            <w:r>
              <w:rPr>
                <w:webHidden/>
              </w:rPr>
              <w:t>39</w:t>
            </w:r>
            <w:r>
              <w:rPr>
                <w:webHidden/>
              </w:rPr>
              <w:fldChar w:fldCharType="end"/>
            </w:r>
          </w:hyperlink>
        </w:p>
        <w:p w14:paraId="47B8FC18" w14:textId="2F06AA4C"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74" w:history="1">
            <w:r w:rsidRPr="004218D3">
              <w:rPr>
                <w:rStyle w:val="Hipervnculo"/>
                <w:rFonts w:ascii="Arial Narrow" w:hAnsi="Arial Narrow"/>
              </w:rPr>
              <w:t>XIV.</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Constancias con las que deberá contar el licitante:</w:t>
            </w:r>
            <w:r>
              <w:rPr>
                <w:webHidden/>
              </w:rPr>
              <w:tab/>
            </w:r>
            <w:r>
              <w:rPr>
                <w:webHidden/>
              </w:rPr>
              <w:fldChar w:fldCharType="begin"/>
            </w:r>
            <w:r>
              <w:rPr>
                <w:webHidden/>
              </w:rPr>
              <w:instrText xml:space="preserve"> PAGEREF _Toc192162974 \h </w:instrText>
            </w:r>
            <w:r>
              <w:rPr>
                <w:webHidden/>
              </w:rPr>
            </w:r>
            <w:r>
              <w:rPr>
                <w:webHidden/>
              </w:rPr>
              <w:fldChar w:fldCharType="separate"/>
            </w:r>
            <w:r>
              <w:rPr>
                <w:webHidden/>
              </w:rPr>
              <w:t>39</w:t>
            </w:r>
            <w:r>
              <w:rPr>
                <w:webHidden/>
              </w:rPr>
              <w:fldChar w:fldCharType="end"/>
            </w:r>
          </w:hyperlink>
        </w:p>
        <w:p w14:paraId="1EAC0D65" w14:textId="36DDA84D"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75" w:history="1">
            <w:r w:rsidRPr="004218D3">
              <w:rPr>
                <w:rStyle w:val="Hipervnculo"/>
                <w:rFonts w:ascii="Arial Narrow" w:hAnsi="Arial Narrow" w:cs="Arial"/>
              </w:rPr>
              <w:t>b)</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hAnsi="Arial Narrow" w:cs="Arial"/>
              </w:rPr>
              <w:t>Sistema de Información y Mensajería HL7 del Servicio Médico de Hemodiálisis Subrogada.</w:t>
            </w:r>
            <w:r>
              <w:rPr>
                <w:webHidden/>
              </w:rPr>
              <w:tab/>
            </w:r>
            <w:r>
              <w:rPr>
                <w:webHidden/>
              </w:rPr>
              <w:fldChar w:fldCharType="begin"/>
            </w:r>
            <w:r>
              <w:rPr>
                <w:webHidden/>
              </w:rPr>
              <w:instrText xml:space="preserve"> PAGEREF _Toc192162975 \h </w:instrText>
            </w:r>
            <w:r>
              <w:rPr>
                <w:webHidden/>
              </w:rPr>
            </w:r>
            <w:r>
              <w:rPr>
                <w:webHidden/>
              </w:rPr>
              <w:fldChar w:fldCharType="separate"/>
            </w:r>
            <w:r>
              <w:rPr>
                <w:webHidden/>
              </w:rPr>
              <w:t>40</w:t>
            </w:r>
            <w:r>
              <w:rPr>
                <w:webHidden/>
              </w:rPr>
              <w:fldChar w:fldCharType="end"/>
            </w:r>
          </w:hyperlink>
        </w:p>
        <w:p w14:paraId="498AAC04" w14:textId="230179C7"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76" w:history="1">
            <w:r w:rsidRPr="004218D3">
              <w:rPr>
                <w:rStyle w:val="Hipervnculo"/>
                <w:rFonts w:ascii="Arial Narrow" w:hAnsi="Arial Narrow"/>
              </w:rPr>
              <w:t>1.</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Evaluación del Sistema de Información</w:t>
            </w:r>
            <w:r>
              <w:rPr>
                <w:webHidden/>
              </w:rPr>
              <w:tab/>
            </w:r>
            <w:r>
              <w:rPr>
                <w:webHidden/>
              </w:rPr>
              <w:fldChar w:fldCharType="begin"/>
            </w:r>
            <w:r>
              <w:rPr>
                <w:webHidden/>
              </w:rPr>
              <w:instrText xml:space="preserve"> PAGEREF _Toc192162976 \h </w:instrText>
            </w:r>
            <w:r>
              <w:rPr>
                <w:webHidden/>
              </w:rPr>
            </w:r>
            <w:r>
              <w:rPr>
                <w:webHidden/>
              </w:rPr>
              <w:fldChar w:fldCharType="separate"/>
            </w:r>
            <w:r>
              <w:rPr>
                <w:webHidden/>
              </w:rPr>
              <w:t>40</w:t>
            </w:r>
            <w:r>
              <w:rPr>
                <w:webHidden/>
              </w:rPr>
              <w:fldChar w:fldCharType="end"/>
            </w:r>
          </w:hyperlink>
        </w:p>
        <w:p w14:paraId="67F5E480" w14:textId="284CAA63"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77" w:history="1">
            <w:r w:rsidRPr="004218D3">
              <w:rPr>
                <w:rStyle w:val="Hipervnculo"/>
                <w:rFonts w:ascii="Arial Narrow" w:hAnsi="Arial Narrow"/>
              </w:rPr>
              <w:t>2.</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Pruebas de evaluación del Sistema de Información</w:t>
            </w:r>
            <w:r>
              <w:rPr>
                <w:webHidden/>
              </w:rPr>
              <w:tab/>
            </w:r>
            <w:r>
              <w:rPr>
                <w:webHidden/>
              </w:rPr>
              <w:fldChar w:fldCharType="begin"/>
            </w:r>
            <w:r>
              <w:rPr>
                <w:webHidden/>
              </w:rPr>
              <w:instrText xml:space="preserve"> PAGEREF _Toc192162977 \h </w:instrText>
            </w:r>
            <w:r>
              <w:rPr>
                <w:webHidden/>
              </w:rPr>
            </w:r>
            <w:r>
              <w:rPr>
                <w:webHidden/>
              </w:rPr>
              <w:fldChar w:fldCharType="separate"/>
            </w:r>
            <w:r>
              <w:rPr>
                <w:webHidden/>
              </w:rPr>
              <w:t>42</w:t>
            </w:r>
            <w:r>
              <w:rPr>
                <w:webHidden/>
              </w:rPr>
              <w:fldChar w:fldCharType="end"/>
            </w:r>
          </w:hyperlink>
        </w:p>
        <w:p w14:paraId="5F4BF48A" w14:textId="22A5CBFF"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78" w:history="1">
            <w:r w:rsidRPr="004218D3">
              <w:rPr>
                <w:rStyle w:val="Hipervnculo"/>
                <w:rFonts w:ascii="Arial Narrow" w:hAnsi="Arial Narrow"/>
              </w:rPr>
              <w:t>3.</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Instalación y Puesta a Punto del Sistema de Información.</w:t>
            </w:r>
            <w:r>
              <w:rPr>
                <w:webHidden/>
              </w:rPr>
              <w:tab/>
            </w:r>
            <w:r>
              <w:rPr>
                <w:webHidden/>
              </w:rPr>
              <w:fldChar w:fldCharType="begin"/>
            </w:r>
            <w:r>
              <w:rPr>
                <w:webHidden/>
              </w:rPr>
              <w:instrText xml:space="preserve"> PAGEREF _Toc192162978 \h </w:instrText>
            </w:r>
            <w:r>
              <w:rPr>
                <w:webHidden/>
              </w:rPr>
            </w:r>
            <w:r>
              <w:rPr>
                <w:webHidden/>
              </w:rPr>
              <w:fldChar w:fldCharType="separate"/>
            </w:r>
            <w:r>
              <w:rPr>
                <w:webHidden/>
              </w:rPr>
              <w:t>42</w:t>
            </w:r>
            <w:r>
              <w:rPr>
                <w:webHidden/>
              </w:rPr>
              <w:fldChar w:fldCharType="end"/>
            </w:r>
          </w:hyperlink>
        </w:p>
        <w:p w14:paraId="7FF13D80" w14:textId="1B744DEB"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79" w:history="1">
            <w:r w:rsidRPr="004218D3">
              <w:rPr>
                <w:rStyle w:val="Hipervnculo"/>
                <w:rFonts w:ascii="Arial Narrow" w:hAnsi="Arial Narrow"/>
              </w:rPr>
              <w:t>4.</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Registro de Información del Servicio Médico de Hemodiálisis Subrogada</w:t>
            </w:r>
            <w:r>
              <w:rPr>
                <w:webHidden/>
              </w:rPr>
              <w:tab/>
            </w:r>
            <w:r>
              <w:rPr>
                <w:webHidden/>
              </w:rPr>
              <w:fldChar w:fldCharType="begin"/>
            </w:r>
            <w:r>
              <w:rPr>
                <w:webHidden/>
              </w:rPr>
              <w:instrText xml:space="preserve"> PAGEREF _Toc192162979 \h </w:instrText>
            </w:r>
            <w:r>
              <w:rPr>
                <w:webHidden/>
              </w:rPr>
            </w:r>
            <w:r>
              <w:rPr>
                <w:webHidden/>
              </w:rPr>
              <w:fldChar w:fldCharType="separate"/>
            </w:r>
            <w:r>
              <w:rPr>
                <w:webHidden/>
              </w:rPr>
              <w:t>43</w:t>
            </w:r>
            <w:r>
              <w:rPr>
                <w:webHidden/>
              </w:rPr>
              <w:fldChar w:fldCharType="end"/>
            </w:r>
          </w:hyperlink>
        </w:p>
        <w:p w14:paraId="64D162DD" w14:textId="75FC5331"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80" w:history="1">
            <w:r w:rsidRPr="004218D3">
              <w:rPr>
                <w:rStyle w:val="Hipervnculo"/>
                <w:rFonts w:ascii="Arial Narrow" w:hAnsi="Arial Narrow"/>
              </w:rPr>
              <w:t>5.</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Capacitación del Sistema de Información.</w:t>
            </w:r>
            <w:r>
              <w:rPr>
                <w:webHidden/>
              </w:rPr>
              <w:tab/>
            </w:r>
            <w:r>
              <w:rPr>
                <w:webHidden/>
              </w:rPr>
              <w:fldChar w:fldCharType="begin"/>
            </w:r>
            <w:r>
              <w:rPr>
                <w:webHidden/>
              </w:rPr>
              <w:instrText xml:space="preserve"> PAGEREF _Toc192162980 \h </w:instrText>
            </w:r>
            <w:r>
              <w:rPr>
                <w:webHidden/>
              </w:rPr>
            </w:r>
            <w:r>
              <w:rPr>
                <w:webHidden/>
              </w:rPr>
              <w:fldChar w:fldCharType="separate"/>
            </w:r>
            <w:r>
              <w:rPr>
                <w:webHidden/>
              </w:rPr>
              <w:t>44</w:t>
            </w:r>
            <w:r>
              <w:rPr>
                <w:webHidden/>
              </w:rPr>
              <w:fldChar w:fldCharType="end"/>
            </w:r>
          </w:hyperlink>
        </w:p>
        <w:p w14:paraId="4FCAB2CB" w14:textId="4E416DFE" w:rsidR="00FC700F" w:rsidRDefault="00FC700F">
          <w:pPr>
            <w:pStyle w:val="TDC2"/>
            <w:tabs>
              <w:tab w:val="left" w:pos="660"/>
              <w:tab w:val="right" w:leader="dot" w:pos="9062"/>
            </w:tabs>
            <w:rPr>
              <w:rFonts w:asciiTheme="minorHAnsi" w:eastAsiaTheme="minorEastAsia" w:hAnsiTheme="minorHAnsi"/>
              <w:smallCaps w:val="0"/>
              <w:kern w:val="2"/>
              <w:sz w:val="24"/>
              <w:szCs w:val="24"/>
              <w:lang w:eastAsia="es-MX"/>
              <w14:ligatures w14:val="standardContextual"/>
            </w:rPr>
          </w:pPr>
          <w:hyperlink w:anchor="_Toc192162981" w:history="1">
            <w:r w:rsidRPr="004218D3">
              <w:rPr>
                <w:rStyle w:val="Hipervnculo"/>
                <w:rFonts w:ascii="Arial Narrow" w:hAnsi="Arial Narrow"/>
              </w:rPr>
              <w:t>6.</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Generales</w:t>
            </w:r>
            <w:r>
              <w:rPr>
                <w:webHidden/>
              </w:rPr>
              <w:tab/>
            </w:r>
            <w:r>
              <w:rPr>
                <w:webHidden/>
              </w:rPr>
              <w:fldChar w:fldCharType="begin"/>
            </w:r>
            <w:r>
              <w:rPr>
                <w:webHidden/>
              </w:rPr>
              <w:instrText xml:space="preserve"> PAGEREF _Toc192162981 \h </w:instrText>
            </w:r>
            <w:r>
              <w:rPr>
                <w:webHidden/>
              </w:rPr>
            </w:r>
            <w:r>
              <w:rPr>
                <w:webHidden/>
              </w:rPr>
              <w:fldChar w:fldCharType="separate"/>
            </w:r>
            <w:r>
              <w:rPr>
                <w:webHidden/>
              </w:rPr>
              <w:t>44</w:t>
            </w:r>
            <w:r>
              <w:rPr>
                <w:webHidden/>
              </w:rPr>
              <w:fldChar w:fldCharType="end"/>
            </w:r>
          </w:hyperlink>
        </w:p>
        <w:p w14:paraId="2E39EEEA" w14:textId="1C4F0AC8"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82" w:history="1">
            <w:r w:rsidRPr="004218D3">
              <w:rPr>
                <w:rStyle w:val="Hipervnculo"/>
                <w:rFonts w:eastAsia="Times New Roman" w:cs="Arial"/>
                <w:kern w:val="1"/>
                <w:lang w:eastAsia="ar-SA"/>
              </w:rPr>
              <w:t>ANEXO 2.</w:t>
            </w:r>
            <w:r>
              <w:rPr>
                <w:webHidden/>
              </w:rPr>
              <w:tab/>
            </w:r>
            <w:r>
              <w:rPr>
                <w:webHidden/>
              </w:rPr>
              <w:fldChar w:fldCharType="begin"/>
            </w:r>
            <w:r>
              <w:rPr>
                <w:webHidden/>
              </w:rPr>
              <w:instrText xml:space="preserve"> PAGEREF _Toc192162982 \h </w:instrText>
            </w:r>
            <w:r>
              <w:rPr>
                <w:webHidden/>
              </w:rPr>
            </w:r>
            <w:r>
              <w:rPr>
                <w:webHidden/>
              </w:rPr>
              <w:fldChar w:fldCharType="separate"/>
            </w:r>
            <w:r>
              <w:rPr>
                <w:webHidden/>
              </w:rPr>
              <w:t>47</w:t>
            </w:r>
            <w:r>
              <w:rPr>
                <w:webHidden/>
              </w:rPr>
              <w:fldChar w:fldCharType="end"/>
            </w:r>
          </w:hyperlink>
        </w:p>
        <w:p w14:paraId="7F8F4053" w14:textId="592F4429"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83" w:history="1">
            <w:r w:rsidRPr="004218D3">
              <w:rPr>
                <w:rStyle w:val="Hipervnculo"/>
                <w:rFonts w:eastAsia="Times New Roman" w:cs="Arial"/>
                <w:kern w:val="1"/>
                <w:lang w:eastAsia="ar-SA"/>
              </w:rPr>
              <w:t>TÉRMINOS Y CONDICIONES</w:t>
            </w:r>
            <w:r>
              <w:rPr>
                <w:webHidden/>
              </w:rPr>
              <w:tab/>
            </w:r>
            <w:r>
              <w:rPr>
                <w:webHidden/>
              </w:rPr>
              <w:fldChar w:fldCharType="begin"/>
            </w:r>
            <w:r>
              <w:rPr>
                <w:webHidden/>
              </w:rPr>
              <w:instrText xml:space="preserve"> PAGEREF _Toc192162983 \h </w:instrText>
            </w:r>
            <w:r>
              <w:rPr>
                <w:webHidden/>
              </w:rPr>
            </w:r>
            <w:r>
              <w:rPr>
                <w:webHidden/>
              </w:rPr>
              <w:fldChar w:fldCharType="separate"/>
            </w:r>
            <w:r>
              <w:rPr>
                <w:webHidden/>
              </w:rPr>
              <w:t>47</w:t>
            </w:r>
            <w:r>
              <w:rPr>
                <w:webHidden/>
              </w:rPr>
              <w:fldChar w:fldCharType="end"/>
            </w:r>
          </w:hyperlink>
        </w:p>
        <w:p w14:paraId="35A3AEA2" w14:textId="6C864BC6"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84" w:history="1">
            <w:r w:rsidRPr="004218D3">
              <w:rPr>
                <w:rStyle w:val="Hipervnculo"/>
                <w:rFonts w:ascii="Arial Narrow" w:hAnsi="Arial Narrow"/>
                <w:lang w:eastAsia="es-MX"/>
              </w:rPr>
              <w:t>1.</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hAnsi="Arial Narrow"/>
                <w:lang w:eastAsia="es-MX"/>
              </w:rPr>
              <w:t>VIGENCIA DE LA PRESTACIÓN DEL SERVICIO</w:t>
            </w:r>
            <w:r>
              <w:rPr>
                <w:webHidden/>
              </w:rPr>
              <w:tab/>
            </w:r>
            <w:r>
              <w:rPr>
                <w:webHidden/>
              </w:rPr>
              <w:fldChar w:fldCharType="begin"/>
            </w:r>
            <w:r>
              <w:rPr>
                <w:webHidden/>
              </w:rPr>
              <w:instrText xml:space="preserve"> PAGEREF _Toc192162984 \h </w:instrText>
            </w:r>
            <w:r>
              <w:rPr>
                <w:webHidden/>
              </w:rPr>
            </w:r>
            <w:r>
              <w:rPr>
                <w:webHidden/>
              </w:rPr>
              <w:fldChar w:fldCharType="separate"/>
            </w:r>
            <w:r>
              <w:rPr>
                <w:webHidden/>
              </w:rPr>
              <w:t>47</w:t>
            </w:r>
            <w:r>
              <w:rPr>
                <w:webHidden/>
              </w:rPr>
              <w:fldChar w:fldCharType="end"/>
            </w:r>
          </w:hyperlink>
        </w:p>
        <w:p w14:paraId="636F47B4" w14:textId="1C71E58D"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85" w:history="1">
            <w:r w:rsidRPr="004218D3">
              <w:rPr>
                <w:rStyle w:val="Hipervnculo"/>
                <w:rFonts w:ascii="Arial Narrow" w:eastAsia="Times New Roman" w:hAnsi="Arial Narrow"/>
                <w:lang w:eastAsia="ar-SA"/>
              </w:rPr>
              <w:t>2.</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eastAsia="Times New Roman" w:hAnsi="Arial Narrow"/>
                <w:lang w:eastAsia="ar-SA"/>
              </w:rPr>
              <w:t>LUGAR, PLAZO DE ENTREGA</w:t>
            </w:r>
            <w:r>
              <w:rPr>
                <w:webHidden/>
              </w:rPr>
              <w:tab/>
            </w:r>
            <w:r>
              <w:rPr>
                <w:webHidden/>
              </w:rPr>
              <w:fldChar w:fldCharType="begin"/>
            </w:r>
            <w:r>
              <w:rPr>
                <w:webHidden/>
              </w:rPr>
              <w:instrText xml:space="preserve"> PAGEREF _Toc192162985 \h </w:instrText>
            </w:r>
            <w:r>
              <w:rPr>
                <w:webHidden/>
              </w:rPr>
            </w:r>
            <w:r>
              <w:rPr>
                <w:webHidden/>
              </w:rPr>
              <w:fldChar w:fldCharType="separate"/>
            </w:r>
            <w:r>
              <w:rPr>
                <w:webHidden/>
              </w:rPr>
              <w:t>47</w:t>
            </w:r>
            <w:r>
              <w:rPr>
                <w:webHidden/>
              </w:rPr>
              <w:fldChar w:fldCharType="end"/>
            </w:r>
          </w:hyperlink>
        </w:p>
        <w:p w14:paraId="3F1EAFD7" w14:textId="4707C06B"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86" w:history="1">
            <w:r w:rsidRPr="004218D3">
              <w:rPr>
                <w:rStyle w:val="Hipervnculo"/>
                <w:rFonts w:ascii="Arial Narrow" w:hAnsi="Arial Narrow"/>
              </w:rPr>
              <w:t>2.1</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Condiciones de la Prestación del Servicio</w:t>
            </w:r>
            <w:r>
              <w:rPr>
                <w:webHidden/>
              </w:rPr>
              <w:tab/>
            </w:r>
            <w:r>
              <w:rPr>
                <w:webHidden/>
              </w:rPr>
              <w:fldChar w:fldCharType="begin"/>
            </w:r>
            <w:r>
              <w:rPr>
                <w:webHidden/>
              </w:rPr>
              <w:instrText xml:space="preserve"> PAGEREF _Toc192162986 \h </w:instrText>
            </w:r>
            <w:r>
              <w:rPr>
                <w:webHidden/>
              </w:rPr>
            </w:r>
            <w:r>
              <w:rPr>
                <w:webHidden/>
              </w:rPr>
              <w:fldChar w:fldCharType="separate"/>
            </w:r>
            <w:r>
              <w:rPr>
                <w:webHidden/>
              </w:rPr>
              <w:t>47</w:t>
            </w:r>
            <w:r>
              <w:rPr>
                <w:webHidden/>
              </w:rPr>
              <w:fldChar w:fldCharType="end"/>
            </w:r>
          </w:hyperlink>
        </w:p>
        <w:p w14:paraId="174C90B7" w14:textId="7A7B43A2"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87" w:history="1">
            <w:r w:rsidRPr="004218D3">
              <w:rPr>
                <w:rStyle w:val="Hipervnculo"/>
                <w:rFonts w:ascii="Arial Narrow" w:hAnsi="Arial Narrow"/>
              </w:rPr>
              <w:t>2.2</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La unidad de hemodiálisis subrogada deberá cumplir con los siguientes puntos</w:t>
            </w:r>
            <w:r>
              <w:rPr>
                <w:webHidden/>
              </w:rPr>
              <w:tab/>
            </w:r>
            <w:r>
              <w:rPr>
                <w:webHidden/>
              </w:rPr>
              <w:fldChar w:fldCharType="begin"/>
            </w:r>
            <w:r>
              <w:rPr>
                <w:webHidden/>
              </w:rPr>
              <w:instrText xml:space="preserve"> PAGEREF _Toc192162987 \h </w:instrText>
            </w:r>
            <w:r>
              <w:rPr>
                <w:webHidden/>
              </w:rPr>
            </w:r>
            <w:r>
              <w:rPr>
                <w:webHidden/>
              </w:rPr>
              <w:fldChar w:fldCharType="separate"/>
            </w:r>
            <w:r>
              <w:rPr>
                <w:webHidden/>
              </w:rPr>
              <w:t>47</w:t>
            </w:r>
            <w:r>
              <w:rPr>
                <w:webHidden/>
              </w:rPr>
              <w:fldChar w:fldCharType="end"/>
            </w:r>
          </w:hyperlink>
        </w:p>
        <w:p w14:paraId="6F588C80" w14:textId="274E5D40"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88" w:history="1">
            <w:r w:rsidRPr="004218D3">
              <w:rPr>
                <w:rStyle w:val="Hipervnculo"/>
                <w:rFonts w:ascii="Arial Narrow" w:eastAsia="Times New Roman" w:hAnsi="Arial Narrow"/>
                <w:lang w:eastAsia="ar-SA"/>
              </w:rPr>
              <w:t>Con fundamento en lo dispuesto por el artículo 36, de la Ley de Adquisiciones, Arrendamientos y Servicios del Sector Público, se evaluará mediante el criterio de evaluación BINARIO.</w:t>
            </w:r>
            <w:r>
              <w:rPr>
                <w:webHidden/>
              </w:rPr>
              <w:tab/>
            </w:r>
            <w:r>
              <w:rPr>
                <w:webHidden/>
              </w:rPr>
              <w:fldChar w:fldCharType="begin"/>
            </w:r>
            <w:r>
              <w:rPr>
                <w:webHidden/>
              </w:rPr>
              <w:instrText xml:space="preserve"> PAGEREF _Toc192162988 \h </w:instrText>
            </w:r>
            <w:r>
              <w:rPr>
                <w:webHidden/>
              </w:rPr>
            </w:r>
            <w:r>
              <w:rPr>
                <w:webHidden/>
              </w:rPr>
              <w:fldChar w:fldCharType="separate"/>
            </w:r>
            <w:r>
              <w:rPr>
                <w:webHidden/>
              </w:rPr>
              <w:t>49</w:t>
            </w:r>
            <w:r>
              <w:rPr>
                <w:webHidden/>
              </w:rPr>
              <w:fldChar w:fldCharType="end"/>
            </w:r>
          </w:hyperlink>
        </w:p>
        <w:p w14:paraId="33130A67" w14:textId="5E33984C"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89" w:history="1">
            <w:r w:rsidRPr="004218D3">
              <w:rPr>
                <w:rStyle w:val="Hipervnculo"/>
                <w:rFonts w:ascii="Arial Narrow" w:eastAsia="Times New Roman" w:hAnsi="Arial Narrow"/>
                <w:lang w:eastAsia="ar-SA"/>
              </w:rPr>
              <w:t>3.</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eastAsia="Times New Roman" w:hAnsi="Arial Narrow"/>
                <w:lang w:eastAsia="ar-SA"/>
              </w:rPr>
              <w:t>En este supuesto, la convocante evaluará al menos las dos proposiciones cuyo precio resulte ser más bajo; de no resultar estas solventes, se evaluarán las que les sigan en precio.</w:t>
            </w:r>
            <w:r>
              <w:rPr>
                <w:webHidden/>
              </w:rPr>
              <w:tab/>
            </w:r>
            <w:r>
              <w:rPr>
                <w:webHidden/>
              </w:rPr>
              <w:fldChar w:fldCharType="begin"/>
            </w:r>
            <w:r>
              <w:rPr>
                <w:webHidden/>
              </w:rPr>
              <w:instrText xml:space="preserve"> PAGEREF _Toc192162989 \h </w:instrText>
            </w:r>
            <w:r>
              <w:rPr>
                <w:webHidden/>
              </w:rPr>
            </w:r>
            <w:r>
              <w:rPr>
                <w:webHidden/>
              </w:rPr>
              <w:fldChar w:fldCharType="separate"/>
            </w:r>
            <w:r>
              <w:rPr>
                <w:webHidden/>
              </w:rPr>
              <w:t>49</w:t>
            </w:r>
            <w:r>
              <w:rPr>
                <w:webHidden/>
              </w:rPr>
              <w:fldChar w:fldCharType="end"/>
            </w:r>
          </w:hyperlink>
        </w:p>
        <w:p w14:paraId="7C82EDA7" w14:textId="04525052"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90" w:history="1">
            <w:r w:rsidRPr="004218D3">
              <w:rPr>
                <w:rStyle w:val="Hipervnculo"/>
                <w:rFonts w:ascii="Arial Narrow" w:eastAsia="Times New Roman" w:hAnsi="Arial Narrow"/>
                <w:lang w:eastAsia="ar-SA"/>
              </w:rPr>
              <w:t>4.</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eastAsia="Times New Roman" w:hAnsi="Arial Narrow"/>
                <w:lang w:eastAsia="ar-SA"/>
              </w:rPr>
              <w:t>MECANISMO DE EVALUACIÓN DE LAS PROPOSICIONES TÉCNICAS.</w:t>
            </w:r>
            <w:r>
              <w:rPr>
                <w:webHidden/>
              </w:rPr>
              <w:tab/>
            </w:r>
            <w:r>
              <w:rPr>
                <w:webHidden/>
              </w:rPr>
              <w:fldChar w:fldCharType="begin"/>
            </w:r>
            <w:r>
              <w:rPr>
                <w:webHidden/>
              </w:rPr>
              <w:instrText xml:space="preserve"> PAGEREF _Toc192162990 \h </w:instrText>
            </w:r>
            <w:r>
              <w:rPr>
                <w:webHidden/>
              </w:rPr>
            </w:r>
            <w:r>
              <w:rPr>
                <w:webHidden/>
              </w:rPr>
              <w:fldChar w:fldCharType="separate"/>
            </w:r>
            <w:r>
              <w:rPr>
                <w:webHidden/>
              </w:rPr>
              <w:t>49</w:t>
            </w:r>
            <w:r>
              <w:rPr>
                <w:webHidden/>
              </w:rPr>
              <w:fldChar w:fldCharType="end"/>
            </w:r>
          </w:hyperlink>
        </w:p>
        <w:p w14:paraId="45E41083" w14:textId="02303DF7"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91" w:history="1">
            <w:r w:rsidRPr="004218D3">
              <w:rPr>
                <w:rStyle w:val="Hipervnculo"/>
                <w:rFonts w:ascii="Arial Narrow" w:eastAsia="Calibri" w:hAnsi="Arial Narrow"/>
              </w:rPr>
              <w:t>4.1</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Adjudicación.</w:t>
            </w:r>
            <w:r>
              <w:rPr>
                <w:webHidden/>
              </w:rPr>
              <w:tab/>
            </w:r>
            <w:r>
              <w:rPr>
                <w:webHidden/>
              </w:rPr>
              <w:fldChar w:fldCharType="begin"/>
            </w:r>
            <w:r>
              <w:rPr>
                <w:webHidden/>
              </w:rPr>
              <w:instrText xml:space="preserve"> PAGEREF _Toc192162991 \h </w:instrText>
            </w:r>
            <w:r>
              <w:rPr>
                <w:webHidden/>
              </w:rPr>
            </w:r>
            <w:r>
              <w:rPr>
                <w:webHidden/>
              </w:rPr>
              <w:fldChar w:fldCharType="separate"/>
            </w:r>
            <w:r>
              <w:rPr>
                <w:webHidden/>
              </w:rPr>
              <w:t>49</w:t>
            </w:r>
            <w:r>
              <w:rPr>
                <w:webHidden/>
              </w:rPr>
              <w:fldChar w:fldCharType="end"/>
            </w:r>
          </w:hyperlink>
        </w:p>
        <w:p w14:paraId="595A3A58" w14:textId="360059E0"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92" w:history="1">
            <w:r w:rsidRPr="004218D3">
              <w:rPr>
                <w:rStyle w:val="Hipervnculo"/>
                <w:rFonts w:ascii="Arial Narrow" w:eastAsia="Calibri" w:hAnsi="Arial Narrow"/>
              </w:rPr>
              <w:t>4.2</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eastAsia="Calibri" w:hAnsi="Arial Narrow"/>
              </w:rPr>
              <w:t>Se verificará la descripción técnica del servicio ofertado por el licitante</w:t>
            </w:r>
            <w:r>
              <w:rPr>
                <w:webHidden/>
              </w:rPr>
              <w:tab/>
            </w:r>
            <w:r>
              <w:rPr>
                <w:webHidden/>
              </w:rPr>
              <w:fldChar w:fldCharType="begin"/>
            </w:r>
            <w:r>
              <w:rPr>
                <w:webHidden/>
              </w:rPr>
              <w:instrText xml:space="preserve"> PAGEREF _Toc192162992 \h </w:instrText>
            </w:r>
            <w:r>
              <w:rPr>
                <w:webHidden/>
              </w:rPr>
            </w:r>
            <w:r>
              <w:rPr>
                <w:webHidden/>
              </w:rPr>
              <w:fldChar w:fldCharType="separate"/>
            </w:r>
            <w:r>
              <w:rPr>
                <w:webHidden/>
              </w:rPr>
              <w:t>50</w:t>
            </w:r>
            <w:r>
              <w:rPr>
                <w:webHidden/>
              </w:rPr>
              <w:fldChar w:fldCharType="end"/>
            </w:r>
          </w:hyperlink>
        </w:p>
        <w:p w14:paraId="757D2A1E" w14:textId="6E336B20"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2993" w:history="1">
            <w:r w:rsidRPr="004218D3">
              <w:rPr>
                <w:rStyle w:val="Hipervnculo"/>
                <w:rFonts w:ascii="Arial Narrow" w:eastAsia="Times New Roman" w:hAnsi="Arial Narrow"/>
                <w:lang w:eastAsia="ar-SA"/>
              </w:rPr>
              <w:t>5.</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eastAsia="Times New Roman" w:hAnsi="Arial Narrow"/>
                <w:lang w:eastAsia="ar-SA"/>
              </w:rPr>
              <w:t>VISITAS A LAS INSTALACIONES DE LOS LICITANTES.</w:t>
            </w:r>
            <w:r>
              <w:rPr>
                <w:webHidden/>
              </w:rPr>
              <w:tab/>
            </w:r>
            <w:r>
              <w:rPr>
                <w:webHidden/>
              </w:rPr>
              <w:fldChar w:fldCharType="begin"/>
            </w:r>
            <w:r>
              <w:rPr>
                <w:webHidden/>
              </w:rPr>
              <w:instrText xml:space="preserve"> PAGEREF _Toc192162993 \h </w:instrText>
            </w:r>
            <w:r>
              <w:rPr>
                <w:webHidden/>
              </w:rPr>
            </w:r>
            <w:r>
              <w:rPr>
                <w:webHidden/>
              </w:rPr>
              <w:fldChar w:fldCharType="separate"/>
            </w:r>
            <w:r>
              <w:rPr>
                <w:webHidden/>
              </w:rPr>
              <w:t>56</w:t>
            </w:r>
            <w:r>
              <w:rPr>
                <w:webHidden/>
              </w:rPr>
              <w:fldChar w:fldCharType="end"/>
            </w:r>
          </w:hyperlink>
        </w:p>
        <w:p w14:paraId="5DC5AD2B" w14:textId="61B3EBC5"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94" w:history="1">
            <w:r w:rsidRPr="004218D3">
              <w:rPr>
                <w:rStyle w:val="Hipervnculo"/>
                <w:rFonts w:ascii="Arial Narrow" w:eastAsia="Calibri" w:hAnsi="Arial Narrow" w:cs="Times New Roman"/>
                <w:lang w:eastAsia="ar-SA"/>
              </w:rPr>
              <w:t>5.1</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eastAsia="Calibri" w:hAnsi="Arial Narrow"/>
              </w:rPr>
              <w:t>La realización de visitas a las instalaciones de los licitantes en las unidades de hemodiálisis subrogadas.</w:t>
            </w:r>
            <w:r>
              <w:rPr>
                <w:webHidden/>
              </w:rPr>
              <w:tab/>
            </w:r>
            <w:r>
              <w:rPr>
                <w:webHidden/>
              </w:rPr>
              <w:fldChar w:fldCharType="begin"/>
            </w:r>
            <w:r>
              <w:rPr>
                <w:webHidden/>
              </w:rPr>
              <w:instrText xml:space="preserve"> PAGEREF _Toc192162994 \h </w:instrText>
            </w:r>
            <w:r>
              <w:rPr>
                <w:webHidden/>
              </w:rPr>
            </w:r>
            <w:r>
              <w:rPr>
                <w:webHidden/>
              </w:rPr>
              <w:fldChar w:fldCharType="separate"/>
            </w:r>
            <w:r>
              <w:rPr>
                <w:webHidden/>
              </w:rPr>
              <w:t>56</w:t>
            </w:r>
            <w:r>
              <w:rPr>
                <w:webHidden/>
              </w:rPr>
              <w:fldChar w:fldCharType="end"/>
            </w:r>
          </w:hyperlink>
        </w:p>
        <w:p w14:paraId="03913699" w14:textId="25C771A6"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95" w:history="1">
            <w:r w:rsidRPr="004218D3">
              <w:rPr>
                <w:rStyle w:val="Hipervnculo"/>
                <w:rFonts w:ascii="Arial Narrow" w:eastAsia="Calibri" w:hAnsi="Arial Narrow" w:cs="Times New Roman"/>
              </w:rPr>
              <w:t>5.2</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eastAsia="Calibri" w:hAnsi="Arial Narrow"/>
              </w:rPr>
              <w:t>Procedimiento para la realización de visitas a las instalaciones de los licitantes en las unidades de hemodiálisis subrogadas</w:t>
            </w:r>
            <w:r>
              <w:rPr>
                <w:webHidden/>
              </w:rPr>
              <w:tab/>
            </w:r>
            <w:r>
              <w:rPr>
                <w:webHidden/>
              </w:rPr>
              <w:fldChar w:fldCharType="begin"/>
            </w:r>
            <w:r>
              <w:rPr>
                <w:webHidden/>
              </w:rPr>
              <w:instrText xml:space="preserve"> PAGEREF _Toc192162995 \h </w:instrText>
            </w:r>
            <w:r>
              <w:rPr>
                <w:webHidden/>
              </w:rPr>
            </w:r>
            <w:r>
              <w:rPr>
                <w:webHidden/>
              </w:rPr>
              <w:fldChar w:fldCharType="separate"/>
            </w:r>
            <w:r>
              <w:rPr>
                <w:webHidden/>
              </w:rPr>
              <w:t>57</w:t>
            </w:r>
            <w:r>
              <w:rPr>
                <w:webHidden/>
              </w:rPr>
              <w:fldChar w:fldCharType="end"/>
            </w:r>
          </w:hyperlink>
        </w:p>
        <w:p w14:paraId="74E8353D" w14:textId="47C98F3A"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96" w:history="1">
            <w:r w:rsidRPr="004218D3">
              <w:rPr>
                <w:rStyle w:val="Hipervnculo"/>
                <w:rFonts w:ascii="Arial Narrow" w:hAnsi="Arial Narrow" w:cs="Times New Roman"/>
              </w:rPr>
              <w:t>5.3</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Requisitos sobre las condiciones que deben considerarse para la realización de visitas a las instalaciones de las unidades a subrogar.</w:t>
            </w:r>
            <w:r>
              <w:rPr>
                <w:webHidden/>
              </w:rPr>
              <w:tab/>
            </w:r>
            <w:r>
              <w:rPr>
                <w:webHidden/>
              </w:rPr>
              <w:fldChar w:fldCharType="begin"/>
            </w:r>
            <w:r>
              <w:rPr>
                <w:webHidden/>
              </w:rPr>
              <w:instrText xml:space="preserve"> PAGEREF _Toc192162996 \h </w:instrText>
            </w:r>
            <w:r>
              <w:rPr>
                <w:webHidden/>
              </w:rPr>
            </w:r>
            <w:r>
              <w:rPr>
                <w:webHidden/>
              </w:rPr>
              <w:fldChar w:fldCharType="separate"/>
            </w:r>
            <w:r>
              <w:rPr>
                <w:webHidden/>
              </w:rPr>
              <w:t>58</w:t>
            </w:r>
            <w:r>
              <w:rPr>
                <w:webHidden/>
              </w:rPr>
              <w:fldChar w:fldCharType="end"/>
            </w:r>
          </w:hyperlink>
        </w:p>
        <w:p w14:paraId="0B4F6511" w14:textId="00BDAC0C"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97" w:history="1">
            <w:r w:rsidRPr="004218D3">
              <w:rPr>
                <w:rStyle w:val="Hipervnculo"/>
                <w:rFonts w:ascii="Arial Narrow" w:hAnsi="Arial Narrow" w:cs="Times New Roman"/>
              </w:rPr>
              <w:t>5.4</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Modo de notificar al servidor público del encargo y su aceptación para realizar las visitas.</w:t>
            </w:r>
            <w:r>
              <w:rPr>
                <w:webHidden/>
              </w:rPr>
              <w:tab/>
            </w:r>
            <w:r>
              <w:rPr>
                <w:webHidden/>
              </w:rPr>
              <w:fldChar w:fldCharType="begin"/>
            </w:r>
            <w:r>
              <w:rPr>
                <w:webHidden/>
              </w:rPr>
              <w:instrText xml:space="preserve"> PAGEREF _Toc192162997 \h </w:instrText>
            </w:r>
            <w:r>
              <w:rPr>
                <w:webHidden/>
              </w:rPr>
            </w:r>
            <w:r>
              <w:rPr>
                <w:webHidden/>
              </w:rPr>
              <w:fldChar w:fldCharType="separate"/>
            </w:r>
            <w:r>
              <w:rPr>
                <w:webHidden/>
              </w:rPr>
              <w:t>58</w:t>
            </w:r>
            <w:r>
              <w:rPr>
                <w:webHidden/>
              </w:rPr>
              <w:fldChar w:fldCharType="end"/>
            </w:r>
          </w:hyperlink>
        </w:p>
        <w:p w14:paraId="7FE4F30C" w14:textId="04C06E9D"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98" w:history="1">
            <w:r w:rsidRPr="004218D3">
              <w:rPr>
                <w:rStyle w:val="Hipervnculo"/>
                <w:rFonts w:ascii="Arial Narrow" w:hAnsi="Arial Narrow" w:cs="Times New Roman"/>
              </w:rPr>
              <w:t>5.5</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Modo de notificar al licitante, representante legal y/o persona autorizada para atender la visita a sus instalaciones.</w:t>
            </w:r>
            <w:r>
              <w:rPr>
                <w:webHidden/>
              </w:rPr>
              <w:tab/>
            </w:r>
            <w:r>
              <w:rPr>
                <w:webHidden/>
              </w:rPr>
              <w:fldChar w:fldCharType="begin"/>
            </w:r>
            <w:r>
              <w:rPr>
                <w:webHidden/>
              </w:rPr>
              <w:instrText xml:space="preserve"> PAGEREF _Toc192162998 \h </w:instrText>
            </w:r>
            <w:r>
              <w:rPr>
                <w:webHidden/>
              </w:rPr>
            </w:r>
            <w:r>
              <w:rPr>
                <w:webHidden/>
              </w:rPr>
              <w:fldChar w:fldCharType="separate"/>
            </w:r>
            <w:r>
              <w:rPr>
                <w:webHidden/>
              </w:rPr>
              <w:t>58</w:t>
            </w:r>
            <w:r>
              <w:rPr>
                <w:webHidden/>
              </w:rPr>
              <w:fldChar w:fldCharType="end"/>
            </w:r>
          </w:hyperlink>
        </w:p>
        <w:p w14:paraId="0D4D0434" w14:textId="348146BA"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2999" w:history="1">
            <w:r w:rsidRPr="004218D3">
              <w:rPr>
                <w:rStyle w:val="Hipervnculo"/>
                <w:rFonts w:ascii="Arial Narrow" w:hAnsi="Arial Narrow" w:cs="Times New Roman"/>
              </w:rPr>
              <w:t>5.5.1</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Objeto de la visita.</w:t>
            </w:r>
            <w:r>
              <w:rPr>
                <w:webHidden/>
              </w:rPr>
              <w:tab/>
            </w:r>
            <w:r>
              <w:rPr>
                <w:webHidden/>
              </w:rPr>
              <w:fldChar w:fldCharType="begin"/>
            </w:r>
            <w:r>
              <w:rPr>
                <w:webHidden/>
              </w:rPr>
              <w:instrText xml:space="preserve"> PAGEREF _Toc192162999 \h </w:instrText>
            </w:r>
            <w:r>
              <w:rPr>
                <w:webHidden/>
              </w:rPr>
            </w:r>
            <w:r>
              <w:rPr>
                <w:webHidden/>
              </w:rPr>
              <w:fldChar w:fldCharType="separate"/>
            </w:r>
            <w:r>
              <w:rPr>
                <w:webHidden/>
              </w:rPr>
              <w:t>58</w:t>
            </w:r>
            <w:r>
              <w:rPr>
                <w:webHidden/>
              </w:rPr>
              <w:fldChar w:fldCharType="end"/>
            </w:r>
          </w:hyperlink>
        </w:p>
        <w:p w14:paraId="5EA707A5" w14:textId="668EEFB4"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00" w:history="1">
            <w:r w:rsidRPr="004218D3">
              <w:rPr>
                <w:rStyle w:val="Hipervnculo"/>
                <w:rFonts w:ascii="Arial Narrow" w:hAnsi="Arial Narrow" w:cs="Times New Roman"/>
              </w:rPr>
              <w:t>5.5.2</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Día, hora, fecha, lugar y nombre de los servidores públicos quienes realizarán la revisión de las instalaciones de los licitantes.</w:t>
            </w:r>
            <w:r>
              <w:rPr>
                <w:webHidden/>
              </w:rPr>
              <w:tab/>
            </w:r>
            <w:r>
              <w:rPr>
                <w:webHidden/>
              </w:rPr>
              <w:fldChar w:fldCharType="begin"/>
            </w:r>
            <w:r>
              <w:rPr>
                <w:webHidden/>
              </w:rPr>
              <w:instrText xml:space="preserve"> PAGEREF _Toc192163000 \h </w:instrText>
            </w:r>
            <w:r>
              <w:rPr>
                <w:webHidden/>
              </w:rPr>
            </w:r>
            <w:r>
              <w:rPr>
                <w:webHidden/>
              </w:rPr>
              <w:fldChar w:fldCharType="separate"/>
            </w:r>
            <w:r>
              <w:rPr>
                <w:webHidden/>
              </w:rPr>
              <w:t>58</w:t>
            </w:r>
            <w:r>
              <w:rPr>
                <w:webHidden/>
              </w:rPr>
              <w:fldChar w:fldCharType="end"/>
            </w:r>
          </w:hyperlink>
        </w:p>
        <w:p w14:paraId="48DD2D17" w14:textId="454E94C3"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01" w:history="1">
            <w:r w:rsidRPr="004218D3">
              <w:rPr>
                <w:rStyle w:val="Hipervnculo"/>
                <w:rFonts w:ascii="Arial Narrow" w:hAnsi="Arial Narrow" w:cs="Times New Roman"/>
              </w:rPr>
              <w:t>5.5.3</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El representante legal del licitante y/o persona autorizada para atender la visita a las instalaciones a subrogar, deberán confirmar y acusar de recibido el comunicado, por el mismo medio en que se realizó el procedimiento licitatorio, es decir, de manera presencial o medio electrónico.</w:t>
            </w:r>
            <w:r>
              <w:rPr>
                <w:webHidden/>
              </w:rPr>
              <w:tab/>
            </w:r>
            <w:r>
              <w:rPr>
                <w:webHidden/>
              </w:rPr>
              <w:fldChar w:fldCharType="begin"/>
            </w:r>
            <w:r>
              <w:rPr>
                <w:webHidden/>
              </w:rPr>
              <w:instrText xml:space="preserve"> PAGEREF _Toc192163001 \h </w:instrText>
            </w:r>
            <w:r>
              <w:rPr>
                <w:webHidden/>
              </w:rPr>
            </w:r>
            <w:r>
              <w:rPr>
                <w:webHidden/>
              </w:rPr>
              <w:fldChar w:fldCharType="separate"/>
            </w:r>
            <w:r>
              <w:rPr>
                <w:webHidden/>
              </w:rPr>
              <w:t>58</w:t>
            </w:r>
            <w:r>
              <w:rPr>
                <w:webHidden/>
              </w:rPr>
              <w:fldChar w:fldCharType="end"/>
            </w:r>
          </w:hyperlink>
        </w:p>
        <w:p w14:paraId="6817B7A0" w14:textId="11624AC6"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02" w:history="1">
            <w:r w:rsidRPr="004218D3">
              <w:rPr>
                <w:rStyle w:val="Hipervnculo"/>
                <w:rFonts w:ascii="Arial Narrow" w:hAnsi="Arial Narrow" w:cs="Times New Roman"/>
              </w:rPr>
              <w:t>5.5.4</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El resultado que se espera obtener de la misma, en términos del Anexo T3, Cédula de Verificación de las Instalaciones en las Unidades de Hemodiálisis Subrogada.</w:t>
            </w:r>
            <w:r>
              <w:rPr>
                <w:webHidden/>
              </w:rPr>
              <w:tab/>
            </w:r>
            <w:r>
              <w:rPr>
                <w:webHidden/>
              </w:rPr>
              <w:fldChar w:fldCharType="begin"/>
            </w:r>
            <w:r>
              <w:rPr>
                <w:webHidden/>
              </w:rPr>
              <w:instrText xml:space="preserve"> PAGEREF _Toc192163002 \h </w:instrText>
            </w:r>
            <w:r>
              <w:rPr>
                <w:webHidden/>
              </w:rPr>
            </w:r>
            <w:r>
              <w:rPr>
                <w:webHidden/>
              </w:rPr>
              <w:fldChar w:fldCharType="separate"/>
            </w:r>
            <w:r>
              <w:rPr>
                <w:webHidden/>
              </w:rPr>
              <w:t>58</w:t>
            </w:r>
            <w:r>
              <w:rPr>
                <w:webHidden/>
              </w:rPr>
              <w:fldChar w:fldCharType="end"/>
            </w:r>
          </w:hyperlink>
        </w:p>
        <w:p w14:paraId="70EC6105" w14:textId="33882080"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03" w:history="1">
            <w:r w:rsidRPr="004218D3">
              <w:rPr>
                <w:rStyle w:val="Hipervnculo"/>
                <w:rFonts w:ascii="Arial Narrow" w:hAnsi="Arial Narrow" w:cs="Times New Roman"/>
              </w:rPr>
              <w:t>5.6</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Los Servidores Públicos responsables, por parte de OOAD, de llevar a cabo la visita a instalaciones de los licitantes, serán los designados por:</w:t>
            </w:r>
            <w:r>
              <w:rPr>
                <w:webHidden/>
              </w:rPr>
              <w:tab/>
            </w:r>
            <w:r>
              <w:rPr>
                <w:webHidden/>
              </w:rPr>
              <w:fldChar w:fldCharType="begin"/>
            </w:r>
            <w:r>
              <w:rPr>
                <w:webHidden/>
              </w:rPr>
              <w:instrText xml:space="preserve"> PAGEREF _Toc192163003 \h </w:instrText>
            </w:r>
            <w:r>
              <w:rPr>
                <w:webHidden/>
              </w:rPr>
            </w:r>
            <w:r>
              <w:rPr>
                <w:webHidden/>
              </w:rPr>
              <w:fldChar w:fldCharType="separate"/>
            </w:r>
            <w:r>
              <w:rPr>
                <w:webHidden/>
              </w:rPr>
              <w:t>58</w:t>
            </w:r>
            <w:r>
              <w:rPr>
                <w:webHidden/>
              </w:rPr>
              <w:fldChar w:fldCharType="end"/>
            </w:r>
          </w:hyperlink>
        </w:p>
        <w:p w14:paraId="3752EC3C" w14:textId="0D25F202"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04" w:history="1">
            <w:r w:rsidRPr="004218D3">
              <w:rPr>
                <w:rStyle w:val="Hipervnculo"/>
                <w:rFonts w:ascii="Arial Narrow" w:hAnsi="Arial Narrow" w:cs="Times New Roman"/>
              </w:rPr>
              <w:t>5.7</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Las personas responsables, por parte de los licitantes, para atender la visita a sus instalaciones, serán:</w:t>
            </w:r>
            <w:r>
              <w:rPr>
                <w:webHidden/>
              </w:rPr>
              <w:tab/>
            </w:r>
            <w:r>
              <w:rPr>
                <w:webHidden/>
              </w:rPr>
              <w:fldChar w:fldCharType="begin"/>
            </w:r>
            <w:r>
              <w:rPr>
                <w:webHidden/>
              </w:rPr>
              <w:instrText xml:space="preserve"> PAGEREF _Toc192163004 \h </w:instrText>
            </w:r>
            <w:r>
              <w:rPr>
                <w:webHidden/>
              </w:rPr>
            </w:r>
            <w:r>
              <w:rPr>
                <w:webHidden/>
              </w:rPr>
              <w:fldChar w:fldCharType="separate"/>
            </w:r>
            <w:r>
              <w:rPr>
                <w:webHidden/>
              </w:rPr>
              <w:t>58</w:t>
            </w:r>
            <w:r>
              <w:rPr>
                <w:webHidden/>
              </w:rPr>
              <w:fldChar w:fldCharType="end"/>
            </w:r>
          </w:hyperlink>
        </w:p>
        <w:p w14:paraId="033D9789" w14:textId="408D86B6"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05" w:history="1">
            <w:r w:rsidRPr="004218D3">
              <w:rPr>
                <w:rStyle w:val="Hipervnculo"/>
                <w:rFonts w:ascii="Arial Narrow" w:hAnsi="Arial Narrow" w:cs="Times New Roman"/>
              </w:rPr>
              <w:t>5.8</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Plazos para realizar las visitas a las instalaciones del licitante</w:t>
            </w:r>
            <w:r>
              <w:rPr>
                <w:webHidden/>
              </w:rPr>
              <w:tab/>
            </w:r>
            <w:r>
              <w:rPr>
                <w:webHidden/>
              </w:rPr>
              <w:fldChar w:fldCharType="begin"/>
            </w:r>
            <w:r>
              <w:rPr>
                <w:webHidden/>
              </w:rPr>
              <w:instrText xml:space="preserve"> PAGEREF _Toc192163005 \h </w:instrText>
            </w:r>
            <w:r>
              <w:rPr>
                <w:webHidden/>
              </w:rPr>
            </w:r>
            <w:r>
              <w:rPr>
                <w:webHidden/>
              </w:rPr>
              <w:fldChar w:fldCharType="separate"/>
            </w:r>
            <w:r>
              <w:rPr>
                <w:webHidden/>
              </w:rPr>
              <w:t>58</w:t>
            </w:r>
            <w:r>
              <w:rPr>
                <w:webHidden/>
              </w:rPr>
              <w:fldChar w:fldCharType="end"/>
            </w:r>
          </w:hyperlink>
        </w:p>
        <w:p w14:paraId="6CEB1F29" w14:textId="1103B1D8"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06" w:history="1">
            <w:r w:rsidRPr="004218D3">
              <w:rPr>
                <w:rStyle w:val="Hipervnculo"/>
                <w:rFonts w:ascii="Arial Narrow" w:hAnsi="Arial Narrow" w:cs="Times New Roman"/>
              </w:rPr>
              <w:t>5.9</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Lugar en donde se realizarán las visitas</w:t>
            </w:r>
            <w:r>
              <w:rPr>
                <w:webHidden/>
              </w:rPr>
              <w:tab/>
            </w:r>
            <w:r>
              <w:rPr>
                <w:webHidden/>
              </w:rPr>
              <w:fldChar w:fldCharType="begin"/>
            </w:r>
            <w:r>
              <w:rPr>
                <w:webHidden/>
              </w:rPr>
              <w:instrText xml:space="preserve"> PAGEREF _Toc192163006 \h </w:instrText>
            </w:r>
            <w:r>
              <w:rPr>
                <w:webHidden/>
              </w:rPr>
            </w:r>
            <w:r>
              <w:rPr>
                <w:webHidden/>
              </w:rPr>
              <w:fldChar w:fldCharType="separate"/>
            </w:r>
            <w:r>
              <w:rPr>
                <w:webHidden/>
              </w:rPr>
              <w:t>59</w:t>
            </w:r>
            <w:r>
              <w:rPr>
                <w:webHidden/>
              </w:rPr>
              <w:fldChar w:fldCharType="end"/>
            </w:r>
          </w:hyperlink>
        </w:p>
        <w:p w14:paraId="1317512D" w14:textId="520D800A"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07" w:history="1">
            <w:r w:rsidRPr="004218D3">
              <w:rPr>
                <w:rStyle w:val="Hipervnculo"/>
                <w:rFonts w:ascii="Arial Narrow" w:hAnsi="Arial Narrow" w:cs="Times New Roman"/>
              </w:rPr>
              <w:t>5.10</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Objeto o finalidad de las visitas</w:t>
            </w:r>
            <w:r>
              <w:rPr>
                <w:webHidden/>
              </w:rPr>
              <w:tab/>
            </w:r>
            <w:r>
              <w:rPr>
                <w:webHidden/>
              </w:rPr>
              <w:fldChar w:fldCharType="begin"/>
            </w:r>
            <w:r>
              <w:rPr>
                <w:webHidden/>
              </w:rPr>
              <w:instrText xml:space="preserve"> PAGEREF _Toc192163007 \h </w:instrText>
            </w:r>
            <w:r>
              <w:rPr>
                <w:webHidden/>
              </w:rPr>
            </w:r>
            <w:r>
              <w:rPr>
                <w:webHidden/>
              </w:rPr>
              <w:fldChar w:fldCharType="separate"/>
            </w:r>
            <w:r>
              <w:rPr>
                <w:webHidden/>
              </w:rPr>
              <w:t>59</w:t>
            </w:r>
            <w:r>
              <w:rPr>
                <w:webHidden/>
              </w:rPr>
              <w:fldChar w:fldCharType="end"/>
            </w:r>
          </w:hyperlink>
        </w:p>
        <w:p w14:paraId="0091D756" w14:textId="7542E183"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08" w:history="1">
            <w:r w:rsidRPr="004218D3">
              <w:rPr>
                <w:rStyle w:val="Hipervnculo"/>
                <w:rFonts w:ascii="Arial Narrow" w:eastAsia="Times New Roman" w:hAnsi="Arial Narrow"/>
                <w:lang w:eastAsia="ar-SA"/>
              </w:rPr>
              <w:t>6.</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eastAsia="Times New Roman" w:hAnsi="Arial Narrow"/>
                <w:lang w:eastAsia="ar-SA"/>
              </w:rPr>
              <w:t>NIVELES DE SERVICIO, PENAS CONVENCIONALES Y DEDUCTIVAS</w:t>
            </w:r>
            <w:r>
              <w:rPr>
                <w:webHidden/>
              </w:rPr>
              <w:tab/>
            </w:r>
            <w:r>
              <w:rPr>
                <w:webHidden/>
              </w:rPr>
              <w:fldChar w:fldCharType="begin"/>
            </w:r>
            <w:r>
              <w:rPr>
                <w:webHidden/>
              </w:rPr>
              <w:instrText xml:space="preserve"> PAGEREF _Toc192163008 \h </w:instrText>
            </w:r>
            <w:r>
              <w:rPr>
                <w:webHidden/>
              </w:rPr>
            </w:r>
            <w:r>
              <w:rPr>
                <w:webHidden/>
              </w:rPr>
              <w:fldChar w:fldCharType="separate"/>
            </w:r>
            <w:r>
              <w:rPr>
                <w:webHidden/>
              </w:rPr>
              <w:t>59</w:t>
            </w:r>
            <w:r>
              <w:rPr>
                <w:webHidden/>
              </w:rPr>
              <w:fldChar w:fldCharType="end"/>
            </w:r>
          </w:hyperlink>
        </w:p>
        <w:p w14:paraId="75FEA341" w14:textId="1F041E10"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09" w:history="1">
            <w:r w:rsidRPr="004218D3">
              <w:rPr>
                <w:rStyle w:val="Hipervnculo"/>
                <w:rFonts w:ascii="Arial Narrow" w:hAnsi="Arial Narrow" w:cs="Times New Roman"/>
              </w:rPr>
              <w:t>6.1</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Niveles de servicio</w:t>
            </w:r>
            <w:r>
              <w:rPr>
                <w:webHidden/>
              </w:rPr>
              <w:tab/>
            </w:r>
            <w:r>
              <w:rPr>
                <w:webHidden/>
              </w:rPr>
              <w:fldChar w:fldCharType="begin"/>
            </w:r>
            <w:r>
              <w:rPr>
                <w:webHidden/>
              </w:rPr>
              <w:instrText xml:space="preserve"> PAGEREF _Toc192163009 \h </w:instrText>
            </w:r>
            <w:r>
              <w:rPr>
                <w:webHidden/>
              </w:rPr>
            </w:r>
            <w:r>
              <w:rPr>
                <w:webHidden/>
              </w:rPr>
              <w:fldChar w:fldCharType="separate"/>
            </w:r>
            <w:r>
              <w:rPr>
                <w:webHidden/>
              </w:rPr>
              <w:t>60</w:t>
            </w:r>
            <w:r>
              <w:rPr>
                <w:webHidden/>
              </w:rPr>
              <w:fldChar w:fldCharType="end"/>
            </w:r>
          </w:hyperlink>
        </w:p>
        <w:p w14:paraId="44C9EA7A" w14:textId="77743FF8"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10" w:history="1">
            <w:r w:rsidRPr="004218D3">
              <w:rPr>
                <w:rStyle w:val="Hipervnculo"/>
                <w:rFonts w:ascii="Arial Narrow" w:hAnsi="Arial Narrow" w:cs="Times New Roman"/>
              </w:rPr>
              <w:t>6.2</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Penas convencionales por atraso en la prestación de los servicios.</w:t>
            </w:r>
            <w:r>
              <w:rPr>
                <w:webHidden/>
              </w:rPr>
              <w:tab/>
            </w:r>
            <w:r>
              <w:rPr>
                <w:webHidden/>
              </w:rPr>
              <w:fldChar w:fldCharType="begin"/>
            </w:r>
            <w:r>
              <w:rPr>
                <w:webHidden/>
              </w:rPr>
              <w:instrText xml:space="preserve"> PAGEREF _Toc192163010 \h </w:instrText>
            </w:r>
            <w:r>
              <w:rPr>
                <w:webHidden/>
              </w:rPr>
            </w:r>
            <w:r>
              <w:rPr>
                <w:webHidden/>
              </w:rPr>
              <w:fldChar w:fldCharType="separate"/>
            </w:r>
            <w:r>
              <w:rPr>
                <w:webHidden/>
              </w:rPr>
              <w:t>62</w:t>
            </w:r>
            <w:r>
              <w:rPr>
                <w:webHidden/>
              </w:rPr>
              <w:fldChar w:fldCharType="end"/>
            </w:r>
          </w:hyperlink>
        </w:p>
        <w:p w14:paraId="11352510" w14:textId="0B1F7C54" w:rsidR="00FC700F" w:rsidRDefault="00FC700F">
          <w:pPr>
            <w:pStyle w:val="TDC2"/>
            <w:tabs>
              <w:tab w:val="left" w:pos="880"/>
              <w:tab w:val="right" w:leader="dot" w:pos="9062"/>
            </w:tabs>
            <w:rPr>
              <w:rFonts w:asciiTheme="minorHAnsi" w:eastAsiaTheme="minorEastAsia" w:hAnsiTheme="minorHAnsi"/>
              <w:smallCaps w:val="0"/>
              <w:kern w:val="2"/>
              <w:sz w:val="24"/>
              <w:szCs w:val="24"/>
              <w:lang w:eastAsia="es-MX"/>
              <w14:ligatures w14:val="standardContextual"/>
            </w:rPr>
          </w:pPr>
          <w:hyperlink w:anchor="_Toc192163011" w:history="1">
            <w:r w:rsidRPr="004218D3">
              <w:rPr>
                <w:rStyle w:val="Hipervnculo"/>
                <w:rFonts w:ascii="Arial Narrow" w:hAnsi="Arial Narrow" w:cs="Times New Roman"/>
              </w:rPr>
              <w:t>6.3</w:t>
            </w:r>
            <w:r>
              <w:rPr>
                <w:rFonts w:asciiTheme="minorHAnsi" w:eastAsiaTheme="minorEastAsia" w:hAnsiTheme="minorHAnsi"/>
                <w:smallCaps w:val="0"/>
                <w:kern w:val="2"/>
                <w:sz w:val="24"/>
                <w:szCs w:val="24"/>
                <w:lang w:eastAsia="es-MX"/>
                <w14:ligatures w14:val="standardContextual"/>
              </w:rPr>
              <w:tab/>
            </w:r>
            <w:r w:rsidRPr="004218D3">
              <w:rPr>
                <w:rStyle w:val="Hipervnculo"/>
                <w:rFonts w:ascii="Arial Narrow" w:hAnsi="Arial Narrow"/>
              </w:rPr>
              <w:t>Deducciones por incumplimiento parcial o deficiente en la prestación del servicio de hemodiálisis.</w:t>
            </w:r>
            <w:r>
              <w:rPr>
                <w:webHidden/>
              </w:rPr>
              <w:tab/>
            </w:r>
            <w:r>
              <w:rPr>
                <w:webHidden/>
              </w:rPr>
              <w:fldChar w:fldCharType="begin"/>
            </w:r>
            <w:r>
              <w:rPr>
                <w:webHidden/>
              </w:rPr>
              <w:instrText xml:space="preserve"> PAGEREF _Toc192163011 \h </w:instrText>
            </w:r>
            <w:r>
              <w:rPr>
                <w:webHidden/>
              </w:rPr>
            </w:r>
            <w:r>
              <w:rPr>
                <w:webHidden/>
              </w:rPr>
              <w:fldChar w:fldCharType="separate"/>
            </w:r>
            <w:r>
              <w:rPr>
                <w:webHidden/>
              </w:rPr>
              <w:t>67</w:t>
            </w:r>
            <w:r>
              <w:rPr>
                <w:webHidden/>
              </w:rPr>
              <w:fldChar w:fldCharType="end"/>
            </w:r>
          </w:hyperlink>
        </w:p>
        <w:p w14:paraId="3EDB8904" w14:textId="312C7214"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12" w:history="1">
            <w:r w:rsidRPr="004218D3">
              <w:rPr>
                <w:rStyle w:val="Hipervnculo"/>
                <w:rFonts w:ascii="Arial Narrow" w:hAnsi="Arial Narrow"/>
                <w:lang w:val="es-ES"/>
              </w:rPr>
              <w:t>7.</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hAnsi="Arial Narrow"/>
                <w:lang w:val="es-ES"/>
              </w:rPr>
              <w:t>DEVOLUCIÓN POR DEFECTOS, VICIOS OCULTOS DE LOS BIENES O DE LA CALIDAD DE LOS SERVICIOS.</w:t>
            </w:r>
            <w:r>
              <w:rPr>
                <w:webHidden/>
              </w:rPr>
              <w:tab/>
            </w:r>
            <w:r>
              <w:rPr>
                <w:webHidden/>
              </w:rPr>
              <w:fldChar w:fldCharType="begin"/>
            </w:r>
            <w:r>
              <w:rPr>
                <w:webHidden/>
              </w:rPr>
              <w:instrText xml:space="preserve"> PAGEREF _Toc192163012 \h </w:instrText>
            </w:r>
            <w:r>
              <w:rPr>
                <w:webHidden/>
              </w:rPr>
            </w:r>
            <w:r>
              <w:rPr>
                <w:webHidden/>
              </w:rPr>
              <w:fldChar w:fldCharType="separate"/>
            </w:r>
            <w:r>
              <w:rPr>
                <w:webHidden/>
              </w:rPr>
              <w:t>72</w:t>
            </w:r>
            <w:r>
              <w:rPr>
                <w:webHidden/>
              </w:rPr>
              <w:fldChar w:fldCharType="end"/>
            </w:r>
          </w:hyperlink>
        </w:p>
        <w:p w14:paraId="07242CC2" w14:textId="418BB1D6"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13" w:history="1">
            <w:r w:rsidRPr="004218D3">
              <w:rPr>
                <w:rStyle w:val="Hipervnculo"/>
                <w:rFonts w:ascii="Arial Narrow" w:hAnsi="Arial Narrow"/>
                <w:lang w:val="es-ES"/>
              </w:rPr>
              <w:t>8.</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hAnsi="Arial Narrow"/>
                <w:lang w:val="es-ES"/>
              </w:rPr>
              <w:t>GARANTÍA DE CUMPLIMIENTO.</w:t>
            </w:r>
            <w:r>
              <w:rPr>
                <w:webHidden/>
              </w:rPr>
              <w:tab/>
            </w:r>
            <w:r>
              <w:rPr>
                <w:webHidden/>
              </w:rPr>
              <w:fldChar w:fldCharType="begin"/>
            </w:r>
            <w:r>
              <w:rPr>
                <w:webHidden/>
              </w:rPr>
              <w:instrText xml:space="preserve"> PAGEREF _Toc192163013 \h </w:instrText>
            </w:r>
            <w:r>
              <w:rPr>
                <w:webHidden/>
              </w:rPr>
            </w:r>
            <w:r>
              <w:rPr>
                <w:webHidden/>
              </w:rPr>
              <w:fldChar w:fldCharType="separate"/>
            </w:r>
            <w:r>
              <w:rPr>
                <w:webHidden/>
              </w:rPr>
              <w:t>73</w:t>
            </w:r>
            <w:r>
              <w:rPr>
                <w:webHidden/>
              </w:rPr>
              <w:fldChar w:fldCharType="end"/>
            </w:r>
          </w:hyperlink>
        </w:p>
        <w:p w14:paraId="11D5BAD6" w14:textId="4ED68519" w:rsidR="00FC700F" w:rsidRDefault="00FC700F">
          <w:pPr>
            <w:pStyle w:val="TDC1"/>
            <w:tabs>
              <w:tab w:val="left" w:pos="44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14" w:history="1">
            <w:r w:rsidRPr="004218D3">
              <w:rPr>
                <w:rStyle w:val="Hipervnculo"/>
                <w:rFonts w:ascii="Arial Narrow" w:eastAsia="Times New Roman" w:hAnsi="Arial Narrow"/>
                <w:lang w:eastAsia="es-ES"/>
              </w:rPr>
              <w:t>9.</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eastAsia="Times New Roman" w:hAnsi="Arial Narrow"/>
                <w:lang w:eastAsia="es-ES"/>
              </w:rPr>
              <w:t>FORMA DE PAGO</w:t>
            </w:r>
            <w:r>
              <w:rPr>
                <w:webHidden/>
              </w:rPr>
              <w:tab/>
            </w:r>
            <w:r>
              <w:rPr>
                <w:webHidden/>
              </w:rPr>
              <w:fldChar w:fldCharType="begin"/>
            </w:r>
            <w:r>
              <w:rPr>
                <w:webHidden/>
              </w:rPr>
              <w:instrText xml:space="preserve"> PAGEREF _Toc192163014 \h </w:instrText>
            </w:r>
            <w:r>
              <w:rPr>
                <w:webHidden/>
              </w:rPr>
            </w:r>
            <w:r>
              <w:rPr>
                <w:webHidden/>
              </w:rPr>
              <w:fldChar w:fldCharType="separate"/>
            </w:r>
            <w:r>
              <w:rPr>
                <w:webHidden/>
              </w:rPr>
              <w:t>73</w:t>
            </w:r>
            <w:r>
              <w:rPr>
                <w:webHidden/>
              </w:rPr>
              <w:fldChar w:fldCharType="end"/>
            </w:r>
          </w:hyperlink>
        </w:p>
        <w:p w14:paraId="4F6D6B99" w14:textId="6B1B953D" w:rsidR="00FC700F" w:rsidRDefault="00FC700F">
          <w:pPr>
            <w:pStyle w:val="TDC1"/>
            <w:tabs>
              <w:tab w:val="left" w:pos="66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15" w:history="1">
            <w:r w:rsidRPr="004218D3">
              <w:rPr>
                <w:rStyle w:val="Hipervnculo"/>
                <w:rFonts w:ascii="Arial Narrow" w:hAnsi="Arial Narrow"/>
              </w:rPr>
              <w:t>10.</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hAnsi="Arial Narrow"/>
              </w:rPr>
              <w:t>ESTABLECER LOS MECANISMOS DE COMPROBACIÓN, SUPERVISIÓN Y VERIFICACIÓN DE LOS BIENES O DE LOS SERVICIOS CONTRATADOS Y EFECTIVAMENTE ENTREGADOS O PRESTADOS, ASÍ COMO DEL CUMPLIMIENTO DE LAS REQUISICIONES DE CADA ENTREGABLE.</w:t>
            </w:r>
            <w:r>
              <w:rPr>
                <w:webHidden/>
              </w:rPr>
              <w:tab/>
            </w:r>
            <w:r>
              <w:rPr>
                <w:webHidden/>
              </w:rPr>
              <w:fldChar w:fldCharType="begin"/>
            </w:r>
            <w:r>
              <w:rPr>
                <w:webHidden/>
              </w:rPr>
              <w:instrText xml:space="preserve"> PAGEREF _Toc192163015 \h </w:instrText>
            </w:r>
            <w:r>
              <w:rPr>
                <w:webHidden/>
              </w:rPr>
            </w:r>
            <w:r>
              <w:rPr>
                <w:webHidden/>
              </w:rPr>
              <w:fldChar w:fldCharType="separate"/>
            </w:r>
            <w:r>
              <w:rPr>
                <w:webHidden/>
              </w:rPr>
              <w:t>74</w:t>
            </w:r>
            <w:r>
              <w:rPr>
                <w:webHidden/>
              </w:rPr>
              <w:fldChar w:fldCharType="end"/>
            </w:r>
          </w:hyperlink>
        </w:p>
        <w:p w14:paraId="33C5ADD7" w14:textId="56F9AE3A" w:rsidR="00FC700F" w:rsidRDefault="00FC700F">
          <w:pPr>
            <w:pStyle w:val="TDC1"/>
            <w:tabs>
              <w:tab w:val="left" w:pos="66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16" w:history="1">
            <w:r w:rsidRPr="004218D3">
              <w:rPr>
                <w:rStyle w:val="Hipervnculo"/>
                <w:rFonts w:ascii="Arial Narrow" w:hAnsi="Arial Narrow"/>
              </w:rPr>
              <w:t>11.</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hAnsi="Arial Narrow"/>
              </w:rPr>
              <w:t>NORMAS OFICIALES QUE DEBEN CONSIDERAR A CUMPLIR LAS PERSONAS FÍSICAS O MORALES PARA PRESTACIÓN DEL SERVICIO.</w:t>
            </w:r>
            <w:r>
              <w:rPr>
                <w:webHidden/>
              </w:rPr>
              <w:tab/>
            </w:r>
            <w:r>
              <w:rPr>
                <w:webHidden/>
              </w:rPr>
              <w:fldChar w:fldCharType="begin"/>
            </w:r>
            <w:r>
              <w:rPr>
                <w:webHidden/>
              </w:rPr>
              <w:instrText xml:space="preserve"> PAGEREF _Toc192163016 \h </w:instrText>
            </w:r>
            <w:r>
              <w:rPr>
                <w:webHidden/>
              </w:rPr>
            </w:r>
            <w:r>
              <w:rPr>
                <w:webHidden/>
              </w:rPr>
              <w:fldChar w:fldCharType="separate"/>
            </w:r>
            <w:r>
              <w:rPr>
                <w:webHidden/>
              </w:rPr>
              <w:t>75</w:t>
            </w:r>
            <w:r>
              <w:rPr>
                <w:webHidden/>
              </w:rPr>
              <w:fldChar w:fldCharType="end"/>
            </w:r>
          </w:hyperlink>
        </w:p>
        <w:p w14:paraId="41AAE21A" w14:textId="1543A4BA" w:rsidR="00FC700F" w:rsidRDefault="00FC700F">
          <w:pPr>
            <w:pStyle w:val="TDC1"/>
            <w:tabs>
              <w:tab w:val="left" w:pos="660"/>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17" w:history="1">
            <w:r w:rsidRPr="004218D3">
              <w:rPr>
                <w:rStyle w:val="Hipervnculo"/>
                <w:rFonts w:ascii="Arial Narrow" w:hAnsi="Arial Narrow"/>
              </w:rPr>
              <w:t>12.</w:t>
            </w:r>
            <w:r>
              <w:rPr>
                <w:rFonts w:asciiTheme="minorHAnsi" w:eastAsiaTheme="minorEastAsia" w:hAnsiTheme="minorHAnsi"/>
                <w:b w:val="0"/>
                <w:bCs w:val="0"/>
                <w:caps w:val="0"/>
                <w:kern w:val="2"/>
                <w:sz w:val="24"/>
                <w:szCs w:val="24"/>
                <w:lang w:eastAsia="es-MX"/>
                <w14:ligatures w14:val="standardContextual"/>
              </w:rPr>
              <w:tab/>
            </w:r>
            <w:r w:rsidRPr="004218D3">
              <w:rPr>
                <w:rStyle w:val="Hipervnculo"/>
                <w:rFonts w:ascii="Arial Narrow" w:hAnsi="Arial Narrow"/>
              </w:rPr>
              <w:t>AVISO DE PRIVACIDAD.</w:t>
            </w:r>
            <w:r>
              <w:rPr>
                <w:webHidden/>
              </w:rPr>
              <w:tab/>
            </w:r>
            <w:r>
              <w:rPr>
                <w:webHidden/>
              </w:rPr>
              <w:fldChar w:fldCharType="begin"/>
            </w:r>
            <w:r>
              <w:rPr>
                <w:webHidden/>
              </w:rPr>
              <w:instrText xml:space="preserve"> PAGEREF _Toc192163017 \h </w:instrText>
            </w:r>
            <w:r>
              <w:rPr>
                <w:webHidden/>
              </w:rPr>
            </w:r>
            <w:r>
              <w:rPr>
                <w:webHidden/>
              </w:rPr>
              <w:fldChar w:fldCharType="separate"/>
            </w:r>
            <w:r>
              <w:rPr>
                <w:webHidden/>
              </w:rPr>
              <w:t>75</w:t>
            </w:r>
            <w:r>
              <w:rPr>
                <w:webHidden/>
              </w:rPr>
              <w:fldChar w:fldCharType="end"/>
            </w:r>
          </w:hyperlink>
        </w:p>
        <w:p w14:paraId="53B0E6D8" w14:textId="7CA2AAF8"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18" w:history="1">
            <w:r w:rsidRPr="004218D3">
              <w:rPr>
                <w:rStyle w:val="Hipervnculo"/>
                <w:rFonts w:cs="Arial"/>
                <w:kern w:val="1"/>
                <w:lang w:eastAsia="ar-SA"/>
              </w:rPr>
              <w:t>Anexo 3.- Escrito de acreditación legal y personalidad jurídica del licitante para comprometerse y suscribir propuestas.</w:t>
            </w:r>
            <w:r>
              <w:rPr>
                <w:webHidden/>
              </w:rPr>
              <w:tab/>
            </w:r>
            <w:r>
              <w:rPr>
                <w:webHidden/>
              </w:rPr>
              <w:fldChar w:fldCharType="begin"/>
            </w:r>
            <w:r>
              <w:rPr>
                <w:webHidden/>
              </w:rPr>
              <w:instrText xml:space="preserve"> PAGEREF _Toc192163018 \h </w:instrText>
            </w:r>
            <w:r>
              <w:rPr>
                <w:webHidden/>
              </w:rPr>
            </w:r>
            <w:r>
              <w:rPr>
                <w:webHidden/>
              </w:rPr>
              <w:fldChar w:fldCharType="separate"/>
            </w:r>
            <w:r>
              <w:rPr>
                <w:webHidden/>
              </w:rPr>
              <w:t>78</w:t>
            </w:r>
            <w:r>
              <w:rPr>
                <w:webHidden/>
              </w:rPr>
              <w:fldChar w:fldCharType="end"/>
            </w:r>
          </w:hyperlink>
        </w:p>
        <w:p w14:paraId="4494DFC9" w14:textId="3579ABF2"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19" w:history="1">
            <w:r w:rsidRPr="004218D3">
              <w:rPr>
                <w:rStyle w:val="Hipervnculo"/>
                <w:rFonts w:cs="Arial"/>
                <w:kern w:val="1"/>
                <w:lang w:eastAsia="ar-SA"/>
              </w:rPr>
              <w:t>Anexo 4.- Escrito de origen de los servicios.</w:t>
            </w:r>
            <w:r>
              <w:rPr>
                <w:webHidden/>
              </w:rPr>
              <w:tab/>
            </w:r>
            <w:r>
              <w:rPr>
                <w:webHidden/>
              </w:rPr>
              <w:fldChar w:fldCharType="begin"/>
            </w:r>
            <w:r>
              <w:rPr>
                <w:webHidden/>
              </w:rPr>
              <w:instrText xml:space="preserve"> PAGEREF _Toc192163019 \h </w:instrText>
            </w:r>
            <w:r>
              <w:rPr>
                <w:webHidden/>
              </w:rPr>
            </w:r>
            <w:r>
              <w:rPr>
                <w:webHidden/>
              </w:rPr>
              <w:fldChar w:fldCharType="separate"/>
            </w:r>
            <w:r>
              <w:rPr>
                <w:webHidden/>
              </w:rPr>
              <w:t>79</w:t>
            </w:r>
            <w:r>
              <w:rPr>
                <w:webHidden/>
              </w:rPr>
              <w:fldChar w:fldCharType="end"/>
            </w:r>
          </w:hyperlink>
        </w:p>
        <w:p w14:paraId="1E59EA67" w14:textId="277AD34D"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20" w:history="1">
            <w:r w:rsidRPr="004218D3">
              <w:rPr>
                <w:rStyle w:val="Hipervnculo"/>
                <w:rFonts w:cs="Arial"/>
                <w:kern w:val="1"/>
                <w:lang w:eastAsia="ar-SA"/>
              </w:rPr>
              <w:t>Anexo 5.- Escrito de no encontrarse en los supuestos de los artículos 50 y 60 de la LAASSP.</w:t>
            </w:r>
            <w:r>
              <w:rPr>
                <w:webHidden/>
              </w:rPr>
              <w:tab/>
            </w:r>
            <w:r>
              <w:rPr>
                <w:webHidden/>
              </w:rPr>
              <w:fldChar w:fldCharType="begin"/>
            </w:r>
            <w:r>
              <w:rPr>
                <w:webHidden/>
              </w:rPr>
              <w:instrText xml:space="preserve"> PAGEREF _Toc192163020 \h </w:instrText>
            </w:r>
            <w:r>
              <w:rPr>
                <w:webHidden/>
              </w:rPr>
            </w:r>
            <w:r>
              <w:rPr>
                <w:webHidden/>
              </w:rPr>
              <w:fldChar w:fldCharType="separate"/>
            </w:r>
            <w:r>
              <w:rPr>
                <w:webHidden/>
              </w:rPr>
              <w:t>80</w:t>
            </w:r>
            <w:r>
              <w:rPr>
                <w:webHidden/>
              </w:rPr>
              <w:fldChar w:fldCharType="end"/>
            </w:r>
          </w:hyperlink>
        </w:p>
        <w:p w14:paraId="7A8236B9" w14:textId="28E5A249"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21" w:history="1">
            <w:r w:rsidRPr="004218D3">
              <w:rPr>
                <w:rStyle w:val="Hipervnculo"/>
                <w:rFonts w:cs="Arial"/>
                <w:kern w:val="1"/>
                <w:lang w:eastAsia="ar-SA"/>
              </w:rPr>
              <w:t>Anexo 6.- Declaración de integridad.</w:t>
            </w:r>
            <w:r>
              <w:rPr>
                <w:webHidden/>
              </w:rPr>
              <w:tab/>
            </w:r>
            <w:r>
              <w:rPr>
                <w:webHidden/>
              </w:rPr>
              <w:fldChar w:fldCharType="begin"/>
            </w:r>
            <w:r>
              <w:rPr>
                <w:webHidden/>
              </w:rPr>
              <w:instrText xml:space="preserve"> PAGEREF _Toc192163021 \h </w:instrText>
            </w:r>
            <w:r>
              <w:rPr>
                <w:webHidden/>
              </w:rPr>
            </w:r>
            <w:r>
              <w:rPr>
                <w:webHidden/>
              </w:rPr>
              <w:fldChar w:fldCharType="separate"/>
            </w:r>
            <w:r>
              <w:rPr>
                <w:webHidden/>
              </w:rPr>
              <w:t>81</w:t>
            </w:r>
            <w:r>
              <w:rPr>
                <w:webHidden/>
              </w:rPr>
              <w:fldChar w:fldCharType="end"/>
            </w:r>
          </w:hyperlink>
        </w:p>
        <w:p w14:paraId="707A5815" w14:textId="78740AB6"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22" w:history="1">
            <w:r w:rsidRPr="004218D3">
              <w:rPr>
                <w:rStyle w:val="Hipervnculo"/>
                <w:rFonts w:cs="Arial"/>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Pr>
                <w:webHidden/>
              </w:rPr>
              <w:tab/>
            </w:r>
            <w:r>
              <w:rPr>
                <w:webHidden/>
              </w:rPr>
              <w:fldChar w:fldCharType="begin"/>
            </w:r>
            <w:r>
              <w:rPr>
                <w:webHidden/>
              </w:rPr>
              <w:instrText xml:space="preserve"> PAGEREF _Toc192163022 \h </w:instrText>
            </w:r>
            <w:r>
              <w:rPr>
                <w:webHidden/>
              </w:rPr>
            </w:r>
            <w:r>
              <w:rPr>
                <w:webHidden/>
              </w:rPr>
              <w:fldChar w:fldCharType="separate"/>
            </w:r>
            <w:r>
              <w:rPr>
                <w:webHidden/>
              </w:rPr>
              <w:t>81</w:t>
            </w:r>
            <w:r>
              <w:rPr>
                <w:webHidden/>
              </w:rPr>
              <w:fldChar w:fldCharType="end"/>
            </w:r>
          </w:hyperlink>
        </w:p>
        <w:p w14:paraId="209207A8" w14:textId="24CAE3EC"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23" w:history="1">
            <w:r w:rsidRPr="004218D3">
              <w:rPr>
                <w:rStyle w:val="Hipervnculo"/>
                <w:rFonts w:cs="Arial"/>
                <w:kern w:val="1"/>
                <w:lang w:eastAsia="ar-SA"/>
              </w:rPr>
              <w:t>Anexo 7.- Escrito de estratificación de MIPYME.</w:t>
            </w:r>
            <w:r>
              <w:rPr>
                <w:webHidden/>
              </w:rPr>
              <w:tab/>
            </w:r>
            <w:r>
              <w:rPr>
                <w:webHidden/>
              </w:rPr>
              <w:fldChar w:fldCharType="begin"/>
            </w:r>
            <w:r>
              <w:rPr>
                <w:webHidden/>
              </w:rPr>
              <w:instrText xml:space="preserve"> PAGEREF _Toc192163023 \h </w:instrText>
            </w:r>
            <w:r>
              <w:rPr>
                <w:webHidden/>
              </w:rPr>
            </w:r>
            <w:r>
              <w:rPr>
                <w:webHidden/>
              </w:rPr>
              <w:fldChar w:fldCharType="separate"/>
            </w:r>
            <w:r>
              <w:rPr>
                <w:webHidden/>
              </w:rPr>
              <w:t>82</w:t>
            </w:r>
            <w:r>
              <w:rPr>
                <w:webHidden/>
              </w:rPr>
              <w:fldChar w:fldCharType="end"/>
            </w:r>
          </w:hyperlink>
        </w:p>
        <w:p w14:paraId="1D3C6C69" w14:textId="2D6C324F"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24" w:history="1">
            <w:r w:rsidRPr="004218D3">
              <w:rPr>
                <w:rStyle w:val="Hipervnculo"/>
                <w:rFonts w:cs="Arial"/>
                <w:kern w:val="1"/>
                <w:lang w:eastAsia="ar-SA"/>
              </w:rPr>
              <w:t>Anexo 7 Bis.- Instructivo de llenado para el escrito de estratificación de micro, pequeña o mediana empresa (MIPYMES).</w:t>
            </w:r>
            <w:r>
              <w:rPr>
                <w:webHidden/>
              </w:rPr>
              <w:tab/>
            </w:r>
            <w:r>
              <w:rPr>
                <w:webHidden/>
              </w:rPr>
              <w:fldChar w:fldCharType="begin"/>
            </w:r>
            <w:r>
              <w:rPr>
                <w:webHidden/>
              </w:rPr>
              <w:instrText xml:space="preserve"> PAGEREF _Toc192163024 \h </w:instrText>
            </w:r>
            <w:r>
              <w:rPr>
                <w:webHidden/>
              </w:rPr>
            </w:r>
            <w:r>
              <w:rPr>
                <w:webHidden/>
              </w:rPr>
              <w:fldChar w:fldCharType="separate"/>
            </w:r>
            <w:r>
              <w:rPr>
                <w:webHidden/>
              </w:rPr>
              <w:t>83</w:t>
            </w:r>
            <w:r>
              <w:rPr>
                <w:webHidden/>
              </w:rPr>
              <w:fldChar w:fldCharType="end"/>
            </w:r>
          </w:hyperlink>
        </w:p>
        <w:p w14:paraId="3217AA59" w14:textId="7436A766"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25" w:history="1">
            <w:r w:rsidRPr="004218D3">
              <w:rPr>
                <w:rStyle w:val="Hipervnculo"/>
                <w:rFonts w:cs="Arial"/>
                <w:kern w:val="1"/>
                <w:lang w:eastAsia="ar-SA"/>
              </w:rPr>
              <w:t>Anexo 8.- Propuesta Económica.</w:t>
            </w:r>
            <w:r>
              <w:rPr>
                <w:webHidden/>
              </w:rPr>
              <w:tab/>
            </w:r>
            <w:r>
              <w:rPr>
                <w:webHidden/>
              </w:rPr>
              <w:fldChar w:fldCharType="begin"/>
            </w:r>
            <w:r>
              <w:rPr>
                <w:webHidden/>
              </w:rPr>
              <w:instrText xml:space="preserve"> PAGEREF _Toc192163025 \h </w:instrText>
            </w:r>
            <w:r>
              <w:rPr>
                <w:webHidden/>
              </w:rPr>
            </w:r>
            <w:r>
              <w:rPr>
                <w:webHidden/>
              </w:rPr>
              <w:fldChar w:fldCharType="separate"/>
            </w:r>
            <w:r>
              <w:rPr>
                <w:webHidden/>
              </w:rPr>
              <w:t>84</w:t>
            </w:r>
            <w:r>
              <w:rPr>
                <w:webHidden/>
              </w:rPr>
              <w:fldChar w:fldCharType="end"/>
            </w:r>
          </w:hyperlink>
        </w:p>
        <w:p w14:paraId="50EEE6A2" w14:textId="57FCFE95"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26" w:history="1">
            <w:r w:rsidRPr="004218D3">
              <w:rPr>
                <w:rStyle w:val="Hipervnculo"/>
                <w:rFonts w:cs="Arial"/>
                <w:kern w:val="1"/>
                <w:lang w:eastAsia="ar-SA"/>
              </w:rPr>
              <w:t>Anexo 9.- Relación de documentos a presentar.</w:t>
            </w:r>
            <w:r>
              <w:rPr>
                <w:webHidden/>
              </w:rPr>
              <w:tab/>
            </w:r>
            <w:r>
              <w:rPr>
                <w:webHidden/>
              </w:rPr>
              <w:fldChar w:fldCharType="begin"/>
            </w:r>
            <w:r>
              <w:rPr>
                <w:webHidden/>
              </w:rPr>
              <w:instrText xml:space="preserve"> PAGEREF _Toc192163026 \h </w:instrText>
            </w:r>
            <w:r>
              <w:rPr>
                <w:webHidden/>
              </w:rPr>
            </w:r>
            <w:r>
              <w:rPr>
                <w:webHidden/>
              </w:rPr>
              <w:fldChar w:fldCharType="separate"/>
            </w:r>
            <w:r>
              <w:rPr>
                <w:webHidden/>
              </w:rPr>
              <w:t>85</w:t>
            </w:r>
            <w:r>
              <w:rPr>
                <w:webHidden/>
              </w:rPr>
              <w:fldChar w:fldCharType="end"/>
            </w:r>
          </w:hyperlink>
        </w:p>
        <w:p w14:paraId="7812A792" w14:textId="10B3AD0B" w:rsidR="00FC700F" w:rsidRDefault="00FC700F">
          <w:pPr>
            <w:pStyle w:val="TDC2"/>
            <w:tabs>
              <w:tab w:val="right" w:leader="dot" w:pos="9062"/>
            </w:tabs>
            <w:rPr>
              <w:rFonts w:asciiTheme="minorHAnsi" w:eastAsiaTheme="minorEastAsia" w:hAnsiTheme="minorHAnsi"/>
              <w:smallCaps w:val="0"/>
              <w:kern w:val="2"/>
              <w:sz w:val="24"/>
              <w:szCs w:val="24"/>
              <w:lang w:eastAsia="es-MX"/>
              <w14:ligatures w14:val="standardContextual"/>
            </w:rPr>
          </w:pPr>
          <w:hyperlink w:anchor="_Toc192163027" w:history="1">
            <w:r w:rsidRPr="004218D3">
              <w:rPr>
                <w:rStyle w:val="Hipervnculo"/>
                <w:rFonts w:cs="Arial"/>
                <w:b/>
              </w:rPr>
              <w:t>Documentación legal de la empresa</w:t>
            </w:r>
            <w:r>
              <w:rPr>
                <w:webHidden/>
              </w:rPr>
              <w:tab/>
            </w:r>
            <w:r>
              <w:rPr>
                <w:webHidden/>
              </w:rPr>
              <w:fldChar w:fldCharType="begin"/>
            </w:r>
            <w:r>
              <w:rPr>
                <w:webHidden/>
              </w:rPr>
              <w:instrText xml:space="preserve"> PAGEREF _Toc192163027 \h </w:instrText>
            </w:r>
            <w:r>
              <w:rPr>
                <w:webHidden/>
              </w:rPr>
            </w:r>
            <w:r>
              <w:rPr>
                <w:webHidden/>
              </w:rPr>
              <w:fldChar w:fldCharType="separate"/>
            </w:r>
            <w:r>
              <w:rPr>
                <w:webHidden/>
              </w:rPr>
              <w:t>86</w:t>
            </w:r>
            <w:r>
              <w:rPr>
                <w:webHidden/>
              </w:rPr>
              <w:fldChar w:fldCharType="end"/>
            </w:r>
          </w:hyperlink>
        </w:p>
        <w:p w14:paraId="7EB37A41" w14:textId="6700E182"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28" w:history="1">
            <w:r w:rsidRPr="004218D3">
              <w:rPr>
                <w:rStyle w:val="Hipervnculo"/>
                <w:rFonts w:cs="Arial"/>
                <w:kern w:val="1"/>
                <w:lang w:eastAsia="ar-SA"/>
              </w:rPr>
              <w:t>Anexo 10.- Formato información reservada y confidencial.</w:t>
            </w:r>
            <w:r>
              <w:rPr>
                <w:webHidden/>
              </w:rPr>
              <w:tab/>
            </w:r>
            <w:r>
              <w:rPr>
                <w:webHidden/>
              </w:rPr>
              <w:fldChar w:fldCharType="begin"/>
            </w:r>
            <w:r>
              <w:rPr>
                <w:webHidden/>
              </w:rPr>
              <w:instrText xml:space="preserve"> PAGEREF _Toc192163028 \h </w:instrText>
            </w:r>
            <w:r>
              <w:rPr>
                <w:webHidden/>
              </w:rPr>
            </w:r>
            <w:r>
              <w:rPr>
                <w:webHidden/>
              </w:rPr>
              <w:fldChar w:fldCharType="separate"/>
            </w:r>
            <w:r>
              <w:rPr>
                <w:webHidden/>
              </w:rPr>
              <w:t>88</w:t>
            </w:r>
            <w:r>
              <w:rPr>
                <w:webHidden/>
              </w:rPr>
              <w:fldChar w:fldCharType="end"/>
            </w:r>
          </w:hyperlink>
        </w:p>
        <w:p w14:paraId="4666174F" w14:textId="287059E2"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29" w:history="1">
            <w:r w:rsidRPr="004218D3">
              <w:rPr>
                <w:rStyle w:val="Hipervnculo"/>
                <w:rFonts w:eastAsia="Times New Roman" w:cs="Arial"/>
                <w:kern w:val="1"/>
                <w:lang w:eastAsia="ar-SA"/>
              </w:rPr>
              <w:t xml:space="preserve">Anexo 11.- </w:t>
            </w:r>
            <w:r w:rsidRPr="004218D3">
              <w:rPr>
                <w:rStyle w:val="Hipervnculo"/>
                <w:rFonts w:cs="Arial"/>
                <w:kern w:val="1"/>
                <w:lang w:eastAsia="ar-SA"/>
              </w:rPr>
              <w:t>Solicitud de aclaraciones</w:t>
            </w:r>
            <w:r>
              <w:rPr>
                <w:webHidden/>
              </w:rPr>
              <w:tab/>
            </w:r>
            <w:r>
              <w:rPr>
                <w:webHidden/>
              </w:rPr>
              <w:fldChar w:fldCharType="begin"/>
            </w:r>
            <w:r>
              <w:rPr>
                <w:webHidden/>
              </w:rPr>
              <w:instrText xml:space="preserve"> PAGEREF _Toc192163029 \h </w:instrText>
            </w:r>
            <w:r>
              <w:rPr>
                <w:webHidden/>
              </w:rPr>
            </w:r>
            <w:r>
              <w:rPr>
                <w:webHidden/>
              </w:rPr>
              <w:fldChar w:fldCharType="separate"/>
            </w:r>
            <w:r>
              <w:rPr>
                <w:webHidden/>
              </w:rPr>
              <w:t>89</w:t>
            </w:r>
            <w:r>
              <w:rPr>
                <w:webHidden/>
              </w:rPr>
              <w:fldChar w:fldCharType="end"/>
            </w:r>
          </w:hyperlink>
        </w:p>
        <w:p w14:paraId="559909BD" w14:textId="7FB7B3D4"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30" w:history="1">
            <w:r w:rsidRPr="004218D3">
              <w:rPr>
                <w:rStyle w:val="Hipervnculo"/>
                <w:rFonts w:eastAsia="Times New Roman" w:cs="Arial"/>
                <w:kern w:val="1"/>
                <w:lang w:eastAsia="ar-SA"/>
              </w:rPr>
              <w:t>Anexo 12.- Modelo de contrato.</w:t>
            </w:r>
            <w:r>
              <w:rPr>
                <w:webHidden/>
              </w:rPr>
              <w:tab/>
            </w:r>
            <w:r>
              <w:rPr>
                <w:webHidden/>
              </w:rPr>
              <w:fldChar w:fldCharType="begin"/>
            </w:r>
            <w:r>
              <w:rPr>
                <w:webHidden/>
              </w:rPr>
              <w:instrText xml:space="preserve"> PAGEREF _Toc192163030 \h </w:instrText>
            </w:r>
            <w:r>
              <w:rPr>
                <w:webHidden/>
              </w:rPr>
            </w:r>
            <w:r>
              <w:rPr>
                <w:webHidden/>
              </w:rPr>
              <w:fldChar w:fldCharType="separate"/>
            </w:r>
            <w:r>
              <w:rPr>
                <w:webHidden/>
              </w:rPr>
              <w:t>91</w:t>
            </w:r>
            <w:r>
              <w:rPr>
                <w:webHidden/>
              </w:rPr>
              <w:fldChar w:fldCharType="end"/>
            </w:r>
          </w:hyperlink>
        </w:p>
        <w:p w14:paraId="6B1781E8" w14:textId="115B64B7"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31" w:history="1">
            <w:r w:rsidRPr="004218D3">
              <w:rPr>
                <w:rStyle w:val="Hipervnculo"/>
                <w:rFonts w:eastAsia="Times New Roman" w:cs="Arial"/>
                <w:kern w:val="1"/>
                <w:lang w:eastAsia="ar-SA"/>
              </w:rPr>
              <w:t>Anexo 13.- Modelo de convenio de proposición conjunta.</w:t>
            </w:r>
            <w:r>
              <w:rPr>
                <w:webHidden/>
              </w:rPr>
              <w:tab/>
            </w:r>
            <w:r>
              <w:rPr>
                <w:webHidden/>
              </w:rPr>
              <w:fldChar w:fldCharType="begin"/>
            </w:r>
            <w:r>
              <w:rPr>
                <w:webHidden/>
              </w:rPr>
              <w:instrText xml:space="preserve"> PAGEREF _Toc192163031 \h </w:instrText>
            </w:r>
            <w:r>
              <w:rPr>
                <w:webHidden/>
              </w:rPr>
            </w:r>
            <w:r>
              <w:rPr>
                <w:webHidden/>
              </w:rPr>
              <w:fldChar w:fldCharType="separate"/>
            </w:r>
            <w:r>
              <w:rPr>
                <w:webHidden/>
              </w:rPr>
              <w:t>120</w:t>
            </w:r>
            <w:r>
              <w:rPr>
                <w:webHidden/>
              </w:rPr>
              <w:fldChar w:fldCharType="end"/>
            </w:r>
          </w:hyperlink>
        </w:p>
        <w:p w14:paraId="7FDF90D9" w14:textId="26A04563"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32" w:history="1">
            <w:r w:rsidRPr="004218D3">
              <w:rPr>
                <w:rStyle w:val="Hipervnculo"/>
                <w:rFonts w:eastAsia="Times New Roman" w:cs="Arial"/>
                <w:kern w:val="1"/>
                <w:lang w:eastAsia="ar-SA"/>
              </w:rPr>
              <w:t>ANEXO 14 AVISO DE PRIVACIDAD</w:t>
            </w:r>
            <w:r>
              <w:rPr>
                <w:webHidden/>
              </w:rPr>
              <w:tab/>
            </w:r>
            <w:r>
              <w:rPr>
                <w:webHidden/>
              </w:rPr>
              <w:fldChar w:fldCharType="begin"/>
            </w:r>
            <w:r>
              <w:rPr>
                <w:webHidden/>
              </w:rPr>
              <w:instrText xml:space="preserve"> PAGEREF _Toc192163032 \h </w:instrText>
            </w:r>
            <w:r>
              <w:rPr>
                <w:webHidden/>
              </w:rPr>
            </w:r>
            <w:r>
              <w:rPr>
                <w:webHidden/>
              </w:rPr>
              <w:fldChar w:fldCharType="separate"/>
            </w:r>
            <w:r>
              <w:rPr>
                <w:webHidden/>
              </w:rPr>
              <w:t>123</w:t>
            </w:r>
            <w:r>
              <w:rPr>
                <w:webHidden/>
              </w:rPr>
              <w:fldChar w:fldCharType="end"/>
            </w:r>
          </w:hyperlink>
        </w:p>
        <w:p w14:paraId="3EC4C081" w14:textId="31323990"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33" w:history="1">
            <w:r w:rsidRPr="004218D3">
              <w:rPr>
                <w:rStyle w:val="Hipervnculo"/>
                <w:rFonts w:eastAsia="Times New Roman" w:cs="Arial"/>
                <w:kern w:val="1"/>
                <w:lang w:eastAsia="ar-SA"/>
              </w:rPr>
              <w:t>INTEGRAL DE LOS PROCEDIMIENTOS DE</w:t>
            </w:r>
            <w:r>
              <w:rPr>
                <w:webHidden/>
              </w:rPr>
              <w:tab/>
            </w:r>
            <w:r>
              <w:rPr>
                <w:webHidden/>
              </w:rPr>
              <w:fldChar w:fldCharType="begin"/>
            </w:r>
            <w:r>
              <w:rPr>
                <w:webHidden/>
              </w:rPr>
              <w:instrText xml:space="preserve"> PAGEREF _Toc192163033 \h </w:instrText>
            </w:r>
            <w:r>
              <w:rPr>
                <w:webHidden/>
              </w:rPr>
            </w:r>
            <w:r>
              <w:rPr>
                <w:webHidden/>
              </w:rPr>
              <w:fldChar w:fldCharType="separate"/>
            </w:r>
            <w:r>
              <w:rPr>
                <w:webHidden/>
              </w:rPr>
              <w:t>123</w:t>
            </w:r>
            <w:r>
              <w:rPr>
                <w:webHidden/>
              </w:rPr>
              <w:fldChar w:fldCharType="end"/>
            </w:r>
          </w:hyperlink>
        </w:p>
        <w:p w14:paraId="1D19EF74" w14:textId="4B98016E"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34" w:history="1">
            <w:r w:rsidRPr="004218D3">
              <w:rPr>
                <w:rStyle w:val="Hipervnculo"/>
                <w:rFonts w:eastAsia="Times New Roman" w:cs="Arial"/>
                <w:kern w:val="1"/>
                <w:lang w:eastAsia="ar-SA"/>
              </w:rPr>
              <w:t>ADQUISICIONES DE BIENES, ARRENDAMIENTOS Y CONTRATACIÓN DE SERVICIOS</w:t>
            </w:r>
            <w:r>
              <w:rPr>
                <w:webHidden/>
              </w:rPr>
              <w:tab/>
            </w:r>
            <w:r>
              <w:rPr>
                <w:webHidden/>
              </w:rPr>
              <w:fldChar w:fldCharType="begin"/>
            </w:r>
            <w:r>
              <w:rPr>
                <w:webHidden/>
              </w:rPr>
              <w:instrText xml:space="preserve"> PAGEREF _Toc192163034 \h </w:instrText>
            </w:r>
            <w:r>
              <w:rPr>
                <w:webHidden/>
              </w:rPr>
            </w:r>
            <w:r>
              <w:rPr>
                <w:webHidden/>
              </w:rPr>
              <w:fldChar w:fldCharType="separate"/>
            </w:r>
            <w:r>
              <w:rPr>
                <w:webHidden/>
              </w:rPr>
              <w:t>123</w:t>
            </w:r>
            <w:r>
              <w:rPr>
                <w:webHidden/>
              </w:rPr>
              <w:fldChar w:fldCharType="end"/>
            </w:r>
          </w:hyperlink>
        </w:p>
        <w:p w14:paraId="0703FFC6" w14:textId="21E33002"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35" w:history="1">
            <w:r w:rsidRPr="004218D3">
              <w:rPr>
                <w:rStyle w:val="Hipervnculo"/>
                <w:rFonts w:eastAsia="Times New Roman" w:cs="Arial"/>
                <w:kern w:val="1"/>
                <w:lang w:eastAsia="ar-SA"/>
              </w:rPr>
              <w:t>Anexo 15.- ESCRITO DE DIRECCIÓN DE CORREO ELECTRÓNICO DEL LICITANTE.</w:t>
            </w:r>
            <w:r>
              <w:rPr>
                <w:webHidden/>
              </w:rPr>
              <w:tab/>
            </w:r>
            <w:r>
              <w:rPr>
                <w:webHidden/>
              </w:rPr>
              <w:fldChar w:fldCharType="begin"/>
            </w:r>
            <w:r>
              <w:rPr>
                <w:webHidden/>
              </w:rPr>
              <w:instrText xml:space="preserve"> PAGEREF _Toc192163035 \h </w:instrText>
            </w:r>
            <w:r>
              <w:rPr>
                <w:webHidden/>
              </w:rPr>
            </w:r>
            <w:r>
              <w:rPr>
                <w:webHidden/>
              </w:rPr>
              <w:fldChar w:fldCharType="separate"/>
            </w:r>
            <w:r>
              <w:rPr>
                <w:webHidden/>
              </w:rPr>
              <w:t>125</w:t>
            </w:r>
            <w:r>
              <w:rPr>
                <w:webHidden/>
              </w:rPr>
              <w:fldChar w:fldCharType="end"/>
            </w:r>
          </w:hyperlink>
        </w:p>
        <w:p w14:paraId="3F77FF1C" w14:textId="05C8E819"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36" w:history="1">
            <w:r w:rsidRPr="004218D3">
              <w:rPr>
                <w:rStyle w:val="Hipervnculo"/>
                <w:rFonts w:eastAsia="Times New Roman" w:cs="Arial"/>
                <w:kern w:val="1"/>
                <w:lang w:eastAsia="ar-SA"/>
              </w:rPr>
              <w:t>Anexo 16.- ESCRITO DE DOMICILIO PARA OÍR Y RECIBIR NOTIFICACIONES DEL LICITANTE.</w:t>
            </w:r>
            <w:r>
              <w:rPr>
                <w:webHidden/>
              </w:rPr>
              <w:tab/>
            </w:r>
            <w:r>
              <w:rPr>
                <w:webHidden/>
              </w:rPr>
              <w:fldChar w:fldCharType="begin"/>
            </w:r>
            <w:r>
              <w:rPr>
                <w:webHidden/>
              </w:rPr>
              <w:instrText xml:space="preserve"> PAGEREF _Toc192163036 \h </w:instrText>
            </w:r>
            <w:r>
              <w:rPr>
                <w:webHidden/>
              </w:rPr>
            </w:r>
            <w:r>
              <w:rPr>
                <w:webHidden/>
              </w:rPr>
              <w:fldChar w:fldCharType="separate"/>
            </w:r>
            <w:r>
              <w:rPr>
                <w:webHidden/>
              </w:rPr>
              <w:t>126</w:t>
            </w:r>
            <w:r>
              <w:rPr>
                <w:webHidden/>
              </w:rPr>
              <w:fldChar w:fldCharType="end"/>
            </w:r>
          </w:hyperlink>
        </w:p>
        <w:p w14:paraId="7982A724" w14:textId="554D65CB" w:rsidR="00FC700F" w:rsidRDefault="00FC700F">
          <w:pPr>
            <w:pStyle w:val="TDC1"/>
            <w:tabs>
              <w:tab w:val="right" w:leader="dot" w:pos="9062"/>
            </w:tabs>
            <w:rPr>
              <w:rFonts w:asciiTheme="minorHAnsi" w:eastAsiaTheme="minorEastAsia" w:hAnsiTheme="minorHAnsi"/>
              <w:b w:val="0"/>
              <w:bCs w:val="0"/>
              <w:caps w:val="0"/>
              <w:kern w:val="2"/>
              <w:sz w:val="24"/>
              <w:szCs w:val="24"/>
              <w:lang w:eastAsia="es-MX"/>
              <w14:ligatures w14:val="standardContextual"/>
            </w:rPr>
          </w:pPr>
          <w:hyperlink w:anchor="_Toc192163037" w:history="1">
            <w:r w:rsidRPr="004218D3">
              <w:rPr>
                <w:rStyle w:val="Hipervnculo"/>
                <w:rFonts w:eastAsia="Times New Roman" w:cs="Arial"/>
                <w:kern w:val="1"/>
                <w:lang w:eastAsia="ar-SA"/>
              </w:rPr>
              <w:t>Anexo 17.- Glosario</w:t>
            </w:r>
            <w:r>
              <w:rPr>
                <w:webHidden/>
              </w:rPr>
              <w:tab/>
            </w:r>
            <w:r>
              <w:rPr>
                <w:webHidden/>
              </w:rPr>
              <w:fldChar w:fldCharType="begin"/>
            </w:r>
            <w:r>
              <w:rPr>
                <w:webHidden/>
              </w:rPr>
              <w:instrText xml:space="preserve"> PAGEREF _Toc192163037 \h </w:instrText>
            </w:r>
            <w:r>
              <w:rPr>
                <w:webHidden/>
              </w:rPr>
            </w:r>
            <w:r>
              <w:rPr>
                <w:webHidden/>
              </w:rPr>
              <w:fldChar w:fldCharType="separate"/>
            </w:r>
            <w:r>
              <w:rPr>
                <w:webHidden/>
              </w:rPr>
              <w:t>127</w:t>
            </w:r>
            <w:r>
              <w:rPr>
                <w:webHidden/>
              </w:rPr>
              <w:fldChar w:fldCharType="end"/>
            </w:r>
          </w:hyperlink>
        </w:p>
        <w:p w14:paraId="0DB37857" w14:textId="24530558" w:rsidR="00F42CCF" w:rsidRPr="00A82322" w:rsidRDefault="00F42CCF" w:rsidP="00F42CCF">
          <w:pPr>
            <w:pStyle w:val="TDC1"/>
            <w:tabs>
              <w:tab w:val="right" w:leader="dot" w:pos="9487"/>
            </w:tabs>
            <w:jc w:val="both"/>
            <w:rPr>
              <w:rFonts w:cs="Arial"/>
            </w:rPr>
          </w:pPr>
          <w:r w:rsidRPr="00112039">
            <w:rPr>
              <w:rFonts w:cs="Arial"/>
              <w:bCs w:val="0"/>
              <w:sz w:val="18"/>
              <w:szCs w:val="18"/>
              <w:lang w:val="es-ES"/>
            </w:rPr>
            <w:fldChar w:fldCharType="end"/>
          </w:r>
        </w:p>
      </w:sdtContent>
    </w:sdt>
    <w:p w14:paraId="7B84B179" w14:textId="77777777" w:rsidR="009B373F" w:rsidRDefault="00D95EBD" w:rsidP="009B373F">
      <w:pPr>
        <w:spacing w:after="200" w:line="276" w:lineRule="auto"/>
        <w:jc w:val="right"/>
        <w:rPr>
          <w:rFonts w:ascii="Arial" w:eastAsia="Times New Roman" w:hAnsi="Arial" w:cs="Arial"/>
          <w:b/>
          <w:sz w:val="20"/>
          <w:szCs w:val="20"/>
          <w:lang w:eastAsia="ar-SA"/>
        </w:rPr>
      </w:pPr>
      <w:r w:rsidRPr="00A82322">
        <w:rPr>
          <w:rFonts w:ascii="Arial" w:eastAsia="Times New Roman" w:hAnsi="Arial" w:cs="Arial"/>
          <w:b/>
          <w:sz w:val="20"/>
          <w:szCs w:val="20"/>
          <w:lang w:eastAsia="ar-SA"/>
        </w:rPr>
        <w:br w:type="page"/>
      </w:r>
    </w:p>
    <w:p w14:paraId="12DA85C8" w14:textId="77777777" w:rsidR="009B373F" w:rsidRDefault="009B373F" w:rsidP="009B373F">
      <w:pPr>
        <w:spacing w:after="200" w:line="276" w:lineRule="auto"/>
        <w:jc w:val="right"/>
        <w:rPr>
          <w:rFonts w:ascii="Arial" w:eastAsia="Times New Roman" w:hAnsi="Arial" w:cs="Arial"/>
          <w:b/>
          <w:sz w:val="20"/>
          <w:szCs w:val="20"/>
          <w:lang w:eastAsia="ar-SA"/>
        </w:rPr>
      </w:pPr>
    </w:p>
    <w:p w14:paraId="2DF58CFE" w14:textId="2C995EE7" w:rsidR="00F42CCF" w:rsidRPr="00A82322" w:rsidRDefault="00F42CCF" w:rsidP="009B373F">
      <w:pPr>
        <w:spacing w:after="200" w:line="276" w:lineRule="auto"/>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t>CONVOCATORIA</w:t>
      </w:r>
    </w:p>
    <w:p w14:paraId="402EC1C4"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5CCC5FB5" w14:textId="532F8C6C" w:rsidR="00F42CCF" w:rsidRPr="00A82322" w:rsidRDefault="00F42CCF" w:rsidP="00F42CCF">
      <w:pPr>
        <w:suppressAutoHyphens/>
        <w:ind w:left="-284"/>
        <w:jc w:val="both"/>
        <w:rPr>
          <w:rFonts w:ascii="Arial" w:hAnsi="Arial" w:cs="Arial"/>
          <w:sz w:val="20"/>
          <w:szCs w:val="20"/>
        </w:rPr>
      </w:pPr>
      <w:r w:rsidRPr="00A82322">
        <w:rPr>
          <w:rFonts w:ascii="Arial" w:hAnsi="Arial" w:cs="Arial"/>
          <w:sz w:val="20"/>
          <w:szCs w:val="20"/>
        </w:rPr>
        <w:t xml:space="preserve">En observancia al artículo </w:t>
      </w:r>
      <w:r w:rsidRPr="00A82322">
        <w:rPr>
          <w:rFonts w:ascii="Arial" w:hAnsi="Arial" w:cs="Arial"/>
          <w:bCs/>
          <w:sz w:val="20"/>
          <w:szCs w:val="20"/>
        </w:rPr>
        <w:t>134 de la Constitución Política de los Estados Unidos Mexicanos, y de conformidad con los artículos 26 fracción I, 26 Bis, fracción II,  28, fracción I, 29, 30, 32, 33, 33 Bis, 34, 35</w:t>
      </w:r>
      <w:r w:rsidR="00BE0963">
        <w:rPr>
          <w:rFonts w:ascii="Arial" w:hAnsi="Arial" w:cs="Arial"/>
          <w:bCs/>
          <w:sz w:val="20"/>
          <w:szCs w:val="20"/>
        </w:rPr>
        <w:t>, 39</w:t>
      </w:r>
      <w:r w:rsidRPr="00A82322">
        <w:rPr>
          <w:rFonts w:ascii="Arial" w:hAnsi="Arial" w:cs="Arial"/>
          <w:bCs/>
          <w:sz w:val="20"/>
          <w:szCs w:val="20"/>
        </w:rPr>
        <w:t xml:space="preserve"> y 47 de la Ley de Adquisiciones, Arrendamientos y Servicios del Sector Público (LAASSP), 39, 42, 46,48 y 85 de su Reglamento (RLAASSP) </w:t>
      </w:r>
      <w:r w:rsidRPr="00A82322">
        <w:rPr>
          <w:rFonts w:ascii="Arial" w:hAnsi="Arial" w:cs="Arial"/>
          <w:sz w:val="20"/>
          <w:szCs w:val="20"/>
        </w:rPr>
        <w:t xml:space="preserve">y demás disposiciones aplicables en la materia, </w:t>
      </w:r>
      <w:r w:rsidRPr="00A82322">
        <w:rPr>
          <w:rFonts w:ascii="Arial" w:hAnsi="Arial" w:cs="Arial"/>
          <w:bCs/>
          <w:sz w:val="20"/>
          <w:szCs w:val="20"/>
        </w:rPr>
        <w:t xml:space="preserve">se </w:t>
      </w:r>
      <w:r w:rsidRPr="00A82322">
        <w:rPr>
          <w:rFonts w:ascii="Arial" w:hAnsi="Arial" w:cs="Arial"/>
          <w:sz w:val="20"/>
          <w:szCs w:val="20"/>
        </w:rPr>
        <w:t xml:space="preserve">convoca a las personas físicas o morales de nacionalidad mexicana al presente procedimiento cuya actividad comercial esté relacionada con los </w:t>
      </w:r>
      <w:r w:rsidR="00596844" w:rsidRPr="00A82322">
        <w:rPr>
          <w:rFonts w:ascii="Arial" w:hAnsi="Arial" w:cs="Arial"/>
          <w:sz w:val="20"/>
          <w:szCs w:val="20"/>
        </w:rPr>
        <w:t>servicios</w:t>
      </w:r>
      <w:r w:rsidRPr="00A82322">
        <w:rPr>
          <w:rFonts w:ascii="Arial" w:hAnsi="Arial" w:cs="Arial"/>
          <w:sz w:val="20"/>
          <w:szCs w:val="20"/>
        </w:rPr>
        <w:t xml:space="preserve">  a contratar descritos en el </w:t>
      </w:r>
      <w:r w:rsidRPr="00A82322">
        <w:rPr>
          <w:rFonts w:ascii="Arial" w:hAnsi="Arial" w:cs="Arial"/>
          <w:b/>
          <w:sz w:val="20"/>
          <w:szCs w:val="20"/>
        </w:rPr>
        <w:t xml:space="preserve">Anexo 1.- Anexo </w:t>
      </w:r>
      <w:r w:rsidRPr="00A82322">
        <w:rPr>
          <w:rFonts w:ascii="Arial" w:hAnsi="Arial" w:cs="Arial"/>
          <w:b/>
          <w:bCs/>
          <w:sz w:val="20"/>
          <w:szCs w:val="20"/>
        </w:rPr>
        <w:t>Técnico</w:t>
      </w:r>
      <w:r w:rsidRPr="00A82322">
        <w:rPr>
          <w:rFonts w:ascii="Arial" w:hAnsi="Arial" w:cs="Arial"/>
          <w:sz w:val="20"/>
          <w:szCs w:val="20"/>
        </w:rPr>
        <w:t>.</w:t>
      </w:r>
    </w:p>
    <w:p w14:paraId="278084FD" w14:textId="77777777" w:rsidR="00F42CCF" w:rsidRPr="00A82322" w:rsidRDefault="00F42CCF" w:rsidP="00F42CCF">
      <w:pPr>
        <w:suppressAutoHyphens/>
        <w:ind w:left="-284"/>
        <w:jc w:val="both"/>
        <w:rPr>
          <w:rFonts w:ascii="Arial" w:hAnsi="Arial" w:cs="Arial"/>
          <w:sz w:val="20"/>
          <w:szCs w:val="20"/>
        </w:rPr>
      </w:pPr>
    </w:p>
    <w:p w14:paraId="087A9669" w14:textId="77777777" w:rsidR="00F42CCF" w:rsidRPr="00A82322" w:rsidRDefault="00F42CCF" w:rsidP="00F42CCF">
      <w:pPr>
        <w:pStyle w:val="Ttulo1"/>
        <w:jc w:val="both"/>
        <w:rPr>
          <w:rFonts w:ascii="Arial" w:hAnsi="Arial" w:cs="Arial"/>
          <w:color w:val="auto"/>
          <w:sz w:val="20"/>
          <w:szCs w:val="20"/>
        </w:rPr>
      </w:pPr>
      <w:bookmarkStart w:id="0" w:name="_Toc367205732"/>
      <w:bookmarkStart w:id="1" w:name="_Toc431385995"/>
      <w:bookmarkStart w:id="2" w:name="_Toc431386272"/>
      <w:bookmarkStart w:id="3" w:name="_Toc46138857"/>
      <w:bookmarkStart w:id="4" w:name="_Toc60906118"/>
      <w:bookmarkStart w:id="5" w:name="_Toc190257641"/>
      <w:bookmarkStart w:id="6" w:name="_Toc192162894"/>
      <w:r w:rsidRPr="00A82322">
        <w:rPr>
          <w:rFonts w:ascii="Arial" w:hAnsi="Arial" w:cs="Arial"/>
          <w:color w:val="auto"/>
          <w:sz w:val="20"/>
          <w:szCs w:val="20"/>
        </w:rPr>
        <w:t>1.- Identificación de la licitación pública nacional electrónica.</w:t>
      </w:r>
      <w:bookmarkEnd w:id="0"/>
      <w:bookmarkEnd w:id="1"/>
      <w:bookmarkEnd w:id="2"/>
      <w:bookmarkEnd w:id="3"/>
      <w:bookmarkEnd w:id="4"/>
      <w:bookmarkEnd w:id="5"/>
      <w:bookmarkEnd w:id="6"/>
    </w:p>
    <w:p w14:paraId="61E8EBF8" w14:textId="77777777" w:rsidR="00F42CCF" w:rsidRPr="00A82322" w:rsidRDefault="00F42CCF" w:rsidP="00F42CCF">
      <w:pPr>
        <w:ind w:left="-284"/>
        <w:jc w:val="both"/>
        <w:rPr>
          <w:rFonts w:ascii="Arial" w:hAnsi="Arial" w:cs="Arial"/>
          <w:sz w:val="20"/>
          <w:szCs w:val="20"/>
          <w:lang w:eastAsia="ar-SA"/>
        </w:rPr>
      </w:pPr>
    </w:p>
    <w:p w14:paraId="3FB18147" w14:textId="77777777" w:rsidR="00F42CCF" w:rsidRPr="00A82322" w:rsidRDefault="00F42CCF" w:rsidP="00F42CCF">
      <w:pPr>
        <w:pStyle w:val="Ttulo2"/>
        <w:ind w:left="360" w:hanging="360"/>
        <w:jc w:val="both"/>
        <w:rPr>
          <w:rFonts w:ascii="Arial" w:hAnsi="Arial" w:cs="Arial"/>
          <w:color w:val="auto"/>
          <w:sz w:val="20"/>
          <w:szCs w:val="20"/>
        </w:rPr>
      </w:pPr>
      <w:bookmarkStart w:id="7" w:name="_Toc431385996"/>
      <w:bookmarkStart w:id="8" w:name="_Toc431386273"/>
      <w:bookmarkStart w:id="9" w:name="_Toc46138858"/>
      <w:bookmarkStart w:id="10" w:name="_Toc60906119"/>
      <w:bookmarkStart w:id="11" w:name="_Toc190257642"/>
      <w:bookmarkStart w:id="12" w:name="_Toc367205733"/>
      <w:bookmarkStart w:id="13" w:name="_Toc192162895"/>
      <w:r w:rsidRPr="00A82322">
        <w:rPr>
          <w:rFonts w:ascii="Arial" w:hAnsi="Arial" w:cs="Arial"/>
          <w:color w:val="auto"/>
          <w:sz w:val="20"/>
          <w:szCs w:val="20"/>
        </w:rPr>
        <w:t>1.1.- Datos de identificación.</w:t>
      </w:r>
      <w:bookmarkEnd w:id="7"/>
      <w:bookmarkEnd w:id="8"/>
      <w:bookmarkEnd w:id="9"/>
      <w:bookmarkEnd w:id="10"/>
      <w:bookmarkEnd w:id="11"/>
      <w:bookmarkEnd w:id="13"/>
    </w:p>
    <w:p w14:paraId="17B9681F"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798"/>
      </w:tblGrid>
      <w:tr w:rsidR="00F42CCF" w:rsidRPr="00A82322" w14:paraId="1075E961" w14:textId="77777777" w:rsidTr="00A3590E">
        <w:tc>
          <w:tcPr>
            <w:tcW w:w="2689" w:type="dxa"/>
          </w:tcPr>
          <w:p w14:paraId="3EDC333F" w14:textId="77777777" w:rsidR="00F42CCF" w:rsidRPr="00A82322" w:rsidRDefault="00F42CCF" w:rsidP="00A3590E">
            <w:pPr>
              <w:ind w:left="142"/>
              <w:jc w:val="both"/>
              <w:rPr>
                <w:rFonts w:ascii="Arial" w:hAnsi="Arial" w:cs="Arial"/>
                <w:b/>
                <w:sz w:val="20"/>
                <w:szCs w:val="20"/>
              </w:rPr>
            </w:pPr>
            <w:bookmarkStart w:id="14" w:name="_Toc367205734"/>
            <w:bookmarkStart w:id="15" w:name="_Toc431385997"/>
            <w:bookmarkStart w:id="16" w:name="_Toc431386274"/>
            <w:bookmarkEnd w:id="12"/>
            <w:r w:rsidRPr="00A82322">
              <w:rPr>
                <w:rFonts w:ascii="Arial" w:hAnsi="Arial" w:cs="Arial"/>
                <w:b/>
                <w:sz w:val="20"/>
                <w:szCs w:val="20"/>
              </w:rPr>
              <w:t>Entidad contratante:</w:t>
            </w:r>
          </w:p>
        </w:tc>
        <w:tc>
          <w:tcPr>
            <w:tcW w:w="6798" w:type="dxa"/>
          </w:tcPr>
          <w:p w14:paraId="20A6C464"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8C8F543" w14:textId="77777777" w:rsidR="00F42CCF" w:rsidRPr="00A82322" w:rsidRDefault="00F42CCF" w:rsidP="00A3590E">
            <w:pPr>
              <w:jc w:val="both"/>
              <w:rPr>
                <w:rFonts w:ascii="Arial" w:hAnsi="Arial" w:cs="Arial"/>
                <w:sz w:val="20"/>
                <w:szCs w:val="20"/>
                <w:lang w:eastAsia="ar-SA"/>
              </w:rPr>
            </w:pPr>
          </w:p>
        </w:tc>
      </w:tr>
      <w:tr w:rsidR="00F42CCF" w:rsidRPr="00A82322" w14:paraId="36FBD28A" w14:textId="77777777" w:rsidTr="00A3590E">
        <w:tc>
          <w:tcPr>
            <w:tcW w:w="2689" w:type="dxa"/>
          </w:tcPr>
          <w:p w14:paraId="1686E025" w14:textId="77777777" w:rsidR="00F42CCF" w:rsidRPr="00A82322" w:rsidRDefault="00F42CCF" w:rsidP="00A3590E">
            <w:pPr>
              <w:ind w:left="142"/>
              <w:jc w:val="both"/>
              <w:rPr>
                <w:rFonts w:ascii="Arial" w:hAnsi="Arial" w:cs="Arial"/>
                <w:b/>
                <w:sz w:val="20"/>
                <w:szCs w:val="20"/>
              </w:rPr>
            </w:pPr>
            <w:bookmarkStart w:id="17" w:name="_Toc428352174"/>
            <w:bookmarkStart w:id="18" w:name="_Toc428352788"/>
            <w:bookmarkStart w:id="19" w:name="_Toc428355179"/>
            <w:bookmarkStart w:id="20" w:name="_Toc428360164"/>
            <w:bookmarkStart w:id="21" w:name="_Toc428378483"/>
            <w:r w:rsidRPr="00A82322">
              <w:rPr>
                <w:rFonts w:ascii="Arial" w:hAnsi="Arial" w:cs="Arial"/>
                <w:b/>
                <w:sz w:val="20"/>
                <w:szCs w:val="20"/>
              </w:rPr>
              <w:t>Área contratante:</w:t>
            </w:r>
            <w:bookmarkEnd w:id="17"/>
            <w:bookmarkEnd w:id="18"/>
            <w:bookmarkEnd w:id="19"/>
            <w:bookmarkEnd w:id="20"/>
            <w:bookmarkEnd w:id="21"/>
          </w:p>
        </w:tc>
        <w:tc>
          <w:tcPr>
            <w:tcW w:w="6798" w:type="dxa"/>
          </w:tcPr>
          <w:p w14:paraId="4F519DDE"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92230DB"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FB907EA"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8718B59" w14:textId="77777777" w:rsidR="00F42CCF" w:rsidRPr="00A82322" w:rsidRDefault="00F42CCF" w:rsidP="00A3590E">
            <w:pPr>
              <w:jc w:val="both"/>
              <w:rPr>
                <w:rFonts w:ascii="Arial" w:hAnsi="Arial" w:cs="Arial"/>
                <w:sz w:val="20"/>
                <w:szCs w:val="20"/>
                <w:lang w:eastAsia="ar-SA"/>
              </w:rPr>
            </w:pPr>
          </w:p>
        </w:tc>
      </w:tr>
      <w:tr w:rsidR="00F42CCF" w:rsidRPr="00A82322" w14:paraId="1EA82BBB" w14:textId="77777777" w:rsidTr="00A3590E">
        <w:trPr>
          <w:trHeight w:val="77"/>
        </w:trPr>
        <w:tc>
          <w:tcPr>
            <w:tcW w:w="2689" w:type="dxa"/>
          </w:tcPr>
          <w:p w14:paraId="75C8BFB0" w14:textId="77777777" w:rsidR="00F42CCF" w:rsidRPr="00A82322" w:rsidRDefault="00F42CCF" w:rsidP="00A3590E">
            <w:pPr>
              <w:ind w:left="142"/>
              <w:jc w:val="both"/>
              <w:rPr>
                <w:rFonts w:ascii="Arial" w:hAnsi="Arial" w:cs="Arial"/>
                <w:b/>
                <w:sz w:val="20"/>
                <w:szCs w:val="20"/>
              </w:rPr>
            </w:pPr>
            <w:bookmarkStart w:id="22" w:name="_Toc428352176"/>
            <w:bookmarkStart w:id="23" w:name="_Toc428352790"/>
            <w:bookmarkStart w:id="24" w:name="_Toc428355181"/>
            <w:bookmarkStart w:id="25" w:name="_Toc428360166"/>
            <w:bookmarkStart w:id="26" w:name="_Toc428378485"/>
            <w:r w:rsidRPr="00A82322">
              <w:rPr>
                <w:rFonts w:ascii="Arial" w:hAnsi="Arial" w:cs="Arial"/>
                <w:b/>
                <w:sz w:val="20"/>
                <w:szCs w:val="20"/>
              </w:rPr>
              <w:t>Domicilio:</w:t>
            </w:r>
            <w:bookmarkEnd w:id="22"/>
            <w:bookmarkEnd w:id="23"/>
            <w:bookmarkEnd w:id="24"/>
            <w:bookmarkEnd w:id="25"/>
            <w:bookmarkEnd w:id="26"/>
          </w:p>
        </w:tc>
        <w:tc>
          <w:tcPr>
            <w:tcW w:w="6798" w:type="dxa"/>
          </w:tcPr>
          <w:p w14:paraId="316EAEB0"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7E305134" w14:textId="77777777" w:rsidR="00F42CCF" w:rsidRPr="00A82322" w:rsidRDefault="00F42CCF" w:rsidP="00A3590E">
            <w:pPr>
              <w:jc w:val="both"/>
              <w:rPr>
                <w:rFonts w:ascii="Arial" w:hAnsi="Arial" w:cs="Arial"/>
                <w:sz w:val="20"/>
                <w:szCs w:val="20"/>
              </w:rPr>
            </w:pPr>
          </w:p>
        </w:tc>
      </w:tr>
      <w:tr w:rsidR="00F42CCF" w:rsidRPr="00A82322" w14:paraId="736E3664" w14:textId="77777777" w:rsidTr="00A3590E">
        <w:trPr>
          <w:trHeight w:val="77"/>
        </w:trPr>
        <w:tc>
          <w:tcPr>
            <w:tcW w:w="2689" w:type="dxa"/>
          </w:tcPr>
          <w:p w14:paraId="34A277E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57DDCF80" w14:textId="64BD70D1" w:rsidR="00F42CCF" w:rsidRPr="00A82322" w:rsidRDefault="00913A16" w:rsidP="001902F4">
            <w:pPr>
              <w:jc w:val="both"/>
              <w:rPr>
                <w:rFonts w:ascii="Arial" w:hAnsi="Arial" w:cs="Arial"/>
                <w:sz w:val="20"/>
                <w:szCs w:val="20"/>
              </w:rPr>
            </w:pPr>
            <w:r>
              <w:rPr>
                <w:rFonts w:ascii="Arial" w:hAnsi="Arial" w:cs="Arial"/>
                <w:sz w:val="20"/>
                <w:szCs w:val="20"/>
              </w:rPr>
              <w:t>Coordinación de Prevención y Atención a la Salud</w:t>
            </w:r>
          </w:p>
        </w:tc>
      </w:tr>
      <w:tr w:rsidR="00F42CCF" w:rsidRPr="00A82322" w14:paraId="6FC188B8" w14:textId="77777777" w:rsidTr="00A3590E">
        <w:trPr>
          <w:trHeight w:val="77"/>
        </w:trPr>
        <w:tc>
          <w:tcPr>
            <w:tcW w:w="2689" w:type="dxa"/>
          </w:tcPr>
          <w:p w14:paraId="662992D0" w14:textId="77777777" w:rsidR="00F42CCF" w:rsidRPr="00A82322" w:rsidRDefault="00F42CCF" w:rsidP="00A3590E">
            <w:pPr>
              <w:ind w:left="142"/>
              <w:jc w:val="both"/>
              <w:rPr>
                <w:rFonts w:ascii="Arial" w:hAnsi="Arial" w:cs="Arial"/>
                <w:b/>
                <w:sz w:val="20"/>
                <w:szCs w:val="20"/>
              </w:rPr>
            </w:pPr>
          </w:p>
          <w:p w14:paraId="63F21266"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58B8AEEA" w14:textId="77777777" w:rsidR="00F42CCF" w:rsidRPr="00A82322" w:rsidRDefault="00F42CCF" w:rsidP="00A3590E">
            <w:pPr>
              <w:jc w:val="both"/>
              <w:rPr>
                <w:rFonts w:ascii="Arial" w:hAnsi="Arial" w:cs="Arial"/>
                <w:sz w:val="20"/>
                <w:szCs w:val="20"/>
              </w:rPr>
            </w:pPr>
          </w:p>
          <w:p w14:paraId="401B3B5F" w14:textId="570001BB" w:rsidR="00F42CCF" w:rsidRPr="00A82322" w:rsidRDefault="00913A16" w:rsidP="0032480B">
            <w:pPr>
              <w:jc w:val="both"/>
              <w:rPr>
                <w:rFonts w:ascii="Arial" w:hAnsi="Arial" w:cs="Arial"/>
                <w:sz w:val="20"/>
                <w:szCs w:val="20"/>
              </w:rPr>
            </w:pPr>
            <w:r>
              <w:rPr>
                <w:rFonts w:ascii="Arial" w:hAnsi="Arial" w:cs="Arial"/>
                <w:sz w:val="20"/>
                <w:szCs w:val="20"/>
              </w:rPr>
              <w:t xml:space="preserve">Coordinación </w:t>
            </w:r>
            <w:r w:rsidR="001C2B9C">
              <w:rPr>
                <w:rFonts w:ascii="Arial" w:hAnsi="Arial" w:cs="Arial"/>
                <w:sz w:val="20"/>
                <w:szCs w:val="20"/>
              </w:rPr>
              <w:t xml:space="preserve">de Prevención y Atención a la Salud </w:t>
            </w:r>
          </w:p>
        </w:tc>
      </w:tr>
    </w:tbl>
    <w:p w14:paraId="6EA6F98C" w14:textId="77777777" w:rsidR="00F42CCF" w:rsidRPr="00A82322" w:rsidRDefault="00F42CCF" w:rsidP="00F42CCF">
      <w:pPr>
        <w:jc w:val="both"/>
        <w:rPr>
          <w:rFonts w:ascii="Arial" w:hAnsi="Arial" w:cs="Arial"/>
          <w:sz w:val="20"/>
          <w:szCs w:val="20"/>
        </w:rPr>
      </w:pPr>
    </w:p>
    <w:p w14:paraId="16C04FB2" w14:textId="77777777" w:rsidR="00F42CCF" w:rsidRPr="00A82322" w:rsidRDefault="00F42CCF" w:rsidP="00F42CCF">
      <w:pPr>
        <w:pStyle w:val="Ttulo2"/>
        <w:ind w:left="360" w:hanging="360"/>
        <w:jc w:val="both"/>
        <w:rPr>
          <w:rFonts w:ascii="Arial" w:hAnsi="Arial" w:cs="Arial"/>
          <w:color w:val="auto"/>
          <w:sz w:val="20"/>
          <w:szCs w:val="20"/>
        </w:rPr>
      </w:pPr>
      <w:bookmarkStart w:id="27" w:name="_Toc46138859"/>
      <w:bookmarkStart w:id="28" w:name="_Toc60906120"/>
      <w:bookmarkStart w:id="29" w:name="_Toc190257643"/>
      <w:bookmarkStart w:id="30" w:name="_Toc192162896"/>
      <w:r w:rsidRPr="00A82322">
        <w:rPr>
          <w:rFonts w:ascii="Arial" w:hAnsi="Arial" w:cs="Arial"/>
          <w:color w:val="auto"/>
          <w:sz w:val="20"/>
          <w:szCs w:val="20"/>
        </w:rPr>
        <w:t xml:space="preserve">1.2.- Medio y carácter </w:t>
      </w:r>
      <w:bookmarkEnd w:id="14"/>
      <w:r w:rsidRPr="00A82322">
        <w:rPr>
          <w:rFonts w:ascii="Arial" w:hAnsi="Arial" w:cs="Arial"/>
          <w:color w:val="auto"/>
          <w:sz w:val="20"/>
          <w:szCs w:val="20"/>
        </w:rPr>
        <w:t>del procedimiento</w:t>
      </w:r>
      <w:bookmarkEnd w:id="15"/>
      <w:bookmarkEnd w:id="16"/>
      <w:r w:rsidRPr="00A82322">
        <w:rPr>
          <w:rFonts w:ascii="Arial" w:hAnsi="Arial" w:cs="Arial"/>
          <w:color w:val="auto"/>
          <w:sz w:val="20"/>
          <w:szCs w:val="20"/>
        </w:rPr>
        <w:t>.</w:t>
      </w:r>
      <w:bookmarkEnd w:id="27"/>
      <w:bookmarkEnd w:id="28"/>
      <w:bookmarkEnd w:id="29"/>
      <w:bookmarkEnd w:id="30"/>
    </w:p>
    <w:p w14:paraId="6ABE1F6D" w14:textId="77777777" w:rsidR="00F42CCF" w:rsidRPr="00A82322" w:rsidRDefault="00F42CCF" w:rsidP="00F42CCF">
      <w:pPr>
        <w:rPr>
          <w:rFonts w:ascii="Arial" w:hAnsi="Arial" w:cs="Arial"/>
        </w:rPr>
      </w:pPr>
    </w:p>
    <w:p w14:paraId="1AC8888B" w14:textId="6762F505"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La presente licitación pública </w:t>
      </w:r>
      <w:r w:rsidRPr="00A82322">
        <w:rPr>
          <w:rFonts w:ascii="Arial" w:hAnsi="Arial" w:cs="Arial"/>
          <w:sz w:val="20"/>
          <w:szCs w:val="20"/>
          <w:lang w:val="es-ES" w:eastAsia="ar-SA"/>
        </w:rPr>
        <w:t xml:space="preserve">nacional </w:t>
      </w:r>
      <w:r w:rsidRPr="00A82322">
        <w:rPr>
          <w:rFonts w:ascii="Arial" w:hAnsi="Arial" w:cs="Arial"/>
          <w:sz w:val="20"/>
          <w:szCs w:val="20"/>
        </w:rPr>
        <w:t>electrónica, conforme al medio utilizado es electróni</w:t>
      </w:r>
      <w:r w:rsidRPr="00A82322">
        <w:rPr>
          <w:rFonts w:ascii="Arial" w:eastAsia="Apple SD 산돌고딕 Neo 일반체" w:hAnsi="Arial" w:cs="Arial"/>
          <w:sz w:val="20"/>
          <w:szCs w:val="20"/>
        </w:rPr>
        <w:t>c</w:t>
      </w:r>
      <w:r w:rsidRPr="00A82322">
        <w:rPr>
          <w:rFonts w:ascii="Arial" w:hAnsi="Arial" w:cs="Arial"/>
          <w:sz w:val="20"/>
          <w:szCs w:val="20"/>
        </w:rPr>
        <w:t xml:space="preserve">a. Por lo cual </w:t>
      </w:r>
      <w:r w:rsidRPr="00A82322">
        <w:rPr>
          <w:rFonts w:ascii="Arial" w:eastAsia="Apple SD 산돌고딕 Neo 일반체" w:hAnsi="Arial" w:cs="Arial"/>
          <w:sz w:val="20"/>
          <w:szCs w:val="20"/>
        </w:rPr>
        <w:t>l</w:t>
      </w:r>
      <w:r w:rsidRPr="00A82322">
        <w:rPr>
          <w:rFonts w:ascii="Arial" w:hAnsi="Arial" w:cs="Arial"/>
          <w:sz w:val="20"/>
          <w:szCs w:val="20"/>
        </w:rPr>
        <w:t>os licitante</w:t>
      </w:r>
      <w:r w:rsidRPr="00A82322">
        <w:rPr>
          <w:rFonts w:ascii="Arial" w:eastAsia="Apple SD 산돌고딕 Neo 일반체" w:hAnsi="Arial" w:cs="Arial"/>
          <w:sz w:val="20"/>
          <w:szCs w:val="20"/>
        </w:rPr>
        <w:t>s</w:t>
      </w:r>
      <w:r w:rsidRPr="00A82322">
        <w:rPr>
          <w:rFonts w:ascii="Arial" w:hAnsi="Arial" w:cs="Arial"/>
          <w:sz w:val="20"/>
          <w:szCs w:val="20"/>
        </w:rPr>
        <w:t xml:space="preserve"> deberán participar únicamente a través de </w:t>
      </w:r>
      <w:r w:rsidR="00557EA1">
        <w:rPr>
          <w:rFonts w:ascii="Arial" w:hAnsi="Arial" w:cs="Arial"/>
          <w:sz w:val="20"/>
          <w:szCs w:val="20"/>
        </w:rPr>
        <w:t>COMPRANET</w:t>
      </w:r>
      <w:r w:rsidRPr="00A82322">
        <w:rPr>
          <w:rFonts w:ascii="Arial" w:hAnsi="Arial" w:cs="Arial"/>
          <w:sz w:val="20"/>
          <w:szCs w:val="20"/>
        </w:rPr>
        <w:t xml:space="preserve"> de conformidad con lo dispuesto en los artículos 26 Bis fracción II de la LAASSP, y en el </w:t>
      </w:r>
      <w:r w:rsidRPr="00A82322">
        <w:rPr>
          <w:rFonts w:ascii="Arial" w:hAnsi="Arial" w:cs="Arial"/>
          <w:b/>
          <w:i/>
          <w:sz w:val="20"/>
          <w:szCs w:val="20"/>
        </w:rPr>
        <w:t xml:space="preserve">“Acuerdo por el que se establecen las disposiciones que deberán observar para la utilización del Sistema Electrónico de Información Pública Gubernamental, denominado </w:t>
      </w:r>
      <w:r w:rsidR="00557EA1">
        <w:rPr>
          <w:rFonts w:ascii="Arial" w:hAnsi="Arial" w:cs="Arial"/>
          <w:b/>
          <w:i/>
          <w:sz w:val="20"/>
          <w:szCs w:val="20"/>
        </w:rPr>
        <w:t>COMPRANET</w:t>
      </w:r>
      <w:r w:rsidRPr="00A82322">
        <w:rPr>
          <w:rFonts w:ascii="Arial" w:hAnsi="Arial" w:cs="Arial"/>
          <w:b/>
          <w:i/>
          <w:sz w:val="20"/>
          <w:szCs w:val="20"/>
        </w:rPr>
        <w:t>”</w:t>
      </w:r>
      <w:r w:rsidRPr="00A82322">
        <w:rPr>
          <w:rFonts w:ascii="Arial" w:hAnsi="Arial" w:cs="Arial"/>
          <w:sz w:val="20"/>
          <w:szCs w:val="20"/>
        </w:rPr>
        <w:t>, publicado en DOF el 28 de junio de 2011.</w:t>
      </w:r>
    </w:p>
    <w:p w14:paraId="1A2AFE36" w14:textId="77777777" w:rsidR="00F42CCF" w:rsidRPr="00A82322" w:rsidRDefault="00F42CCF" w:rsidP="00F42CCF">
      <w:pPr>
        <w:ind w:left="-284" w:right="-141"/>
        <w:jc w:val="both"/>
        <w:rPr>
          <w:rFonts w:ascii="Arial" w:hAnsi="Arial" w:cs="Arial"/>
          <w:sz w:val="20"/>
          <w:szCs w:val="20"/>
        </w:rPr>
      </w:pPr>
    </w:p>
    <w:p w14:paraId="7E671C8E" w14:textId="467F18AE"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w:t>
      </w:r>
      <w:r w:rsidR="00BE0963">
        <w:rPr>
          <w:rFonts w:ascii="Arial" w:hAnsi="Arial" w:cs="Arial"/>
          <w:sz w:val="20"/>
          <w:szCs w:val="20"/>
        </w:rPr>
        <w:t xml:space="preserve">licitación </w:t>
      </w:r>
      <w:r w:rsidR="009B373F">
        <w:rPr>
          <w:rFonts w:ascii="Arial" w:hAnsi="Arial" w:cs="Arial"/>
          <w:sz w:val="20"/>
          <w:szCs w:val="20"/>
        </w:rPr>
        <w:t>pública</w:t>
      </w:r>
      <w:r w:rsidR="00BE0963">
        <w:rPr>
          <w:rFonts w:ascii="Arial" w:hAnsi="Arial" w:cs="Arial"/>
          <w:sz w:val="20"/>
          <w:szCs w:val="20"/>
        </w:rPr>
        <w:t xml:space="preserve"> </w:t>
      </w:r>
      <w:r w:rsidRPr="00A82322">
        <w:rPr>
          <w:rFonts w:ascii="Arial" w:hAnsi="Arial" w:cs="Arial"/>
          <w:sz w:val="20"/>
          <w:szCs w:val="20"/>
        </w:rPr>
        <w:t xml:space="preserve">nacional electrónica </w:t>
      </w:r>
    </w:p>
    <w:p w14:paraId="54BF639A" w14:textId="77777777" w:rsidR="00F42CCF" w:rsidRPr="00A82322" w:rsidRDefault="00F42CCF" w:rsidP="00F42CCF">
      <w:pPr>
        <w:ind w:left="-284" w:right="-141"/>
        <w:jc w:val="both"/>
        <w:rPr>
          <w:rFonts w:ascii="Arial" w:hAnsi="Arial" w:cs="Arial"/>
          <w:b/>
          <w:i/>
          <w:sz w:val="20"/>
          <w:szCs w:val="20"/>
        </w:rPr>
      </w:pPr>
    </w:p>
    <w:p w14:paraId="4D5CFA10" w14:textId="7ADB8B24" w:rsidR="00F42CCF" w:rsidRPr="00A82322" w:rsidRDefault="00F42CCF" w:rsidP="00F42CCF">
      <w:pPr>
        <w:pStyle w:val="Ttulo2"/>
        <w:jc w:val="both"/>
        <w:rPr>
          <w:rFonts w:ascii="Arial" w:hAnsi="Arial" w:cs="Arial"/>
          <w:color w:val="auto"/>
          <w:sz w:val="20"/>
          <w:szCs w:val="20"/>
        </w:rPr>
      </w:pPr>
      <w:bookmarkStart w:id="31" w:name="_Toc431385998"/>
      <w:bookmarkStart w:id="32" w:name="_Toc431386275"/>
      <w:bookmarkStart w:id="33" w:name="_Toc46138860"/>
      <w:bookmarkStart w:id="34" w:name="_Toc60906121"/>
      <w:bookmarkStart w:id="35" w:name="_Toc190257644"/>
      <w:bookmarkStart w:id="36" w:name="_Toc367205737"/>
      <w:bookmarkStart w:id="37" w:name="_Toc192162897"/>
      <w:r w:rsidRPr="00A82322">
        <w:rPr>
          <w:rFonts w:ascii="Arial" w:hAnsi="Arial" w:cs="Arial"/>
          <w:color w:val="auto"/>
          <w:sz w:val="20"/>
          <w:szCs w:val="20"/>
        </w:rPr>
        <w:t xml:space="preserve">1.3.- Número de identificación de la licitación pública nacional electrónica asignado por </w:t>
      </w:r>
      <w:r w:rsidR="00557EA1">
        <w:rPr>
          <w:rFonts w:ascii="Arial" w:hAnsi="Arial" w:cs="Arial"/>
          <w:color w:val="auto"/>
          <w:sz w:val="20"/>
          <w:szCs w:val="20"/>
        </w:rPr>
        <w:t>COMPRANET</w:t>
      </w:r>
      <w:r w:rsidRPr="00A82322">
        <w:rPr>
          <w:rFonts w:ascii="Arial" w:hAnsi="Arial" w:cs="Arial"/>
          <w:color w:val="auto"/>
          <w:sz w:val="20"/>
          <w:szCs w:val="20"/>
        </w:rPr>
        <w:t>.</w:t>
      </w:r>
      <w:bookmarkEnd w:id="31"/>
      <w:bookmarkEnd w:id="32"/>
      <w:bookmarkEnd w:id="33"/>
      <w:bookmarkEnd w:id="34"/>
      <w:bookmarkEnd w:id="35"/>
      <w:bookmarkEnd w:id="37"/>
    </w:p>
    <w:p w14:paraId="02F21FF8"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120EB51E" w14:textId="171399D7" w:rsidR="00F42CCF" w:rsidRPr="00A82322" w:rsidRDefault="001C2B9C" w:rsidP="00F42CCF">
      <w:pPr>
        <w:suppressAutoHyphens/>
        <w:ind w:left="-284"/>
        <w:jc w:val="both"/>
        <w:rPr>
          <w:rFonts w:ascii="Arial" w:hAnsi="Arial" w:cs="Arial"/>
          <w:sz w:val="20"/>
          <w:szCs w:val="20"/>
          <w:lang w:val="es-ES"/>
        </w:rPr>
      </w:pPr>
      <w:r w:rsidRPr="00AB2B26">
        <w:rPr>
          <w:rFonts w:ascii="Arial" w:eastAsia="Times New Roman" w:hAnsi="Arial" w:cs="Arial"/>
          <w:bCs/>
          <w:sz w:val="20"/>
          <w:szCs w:val="20"/>
          <w:lang w:eastAsia="ar-SA"/>
        </w:rPr>
        <w:t>LA-50-GYR-050GYR007-N-134-2025</w:t>
      </w:r>
    </w:p>
    <w:p w14:paraId="5946F998" w14:textId="77777777" w:rsidR="00F42CCF" w:rsidRPr="00A82322" w:rsidRDefault="00F42CCF" w:rsidP="00F42CCF">
      <w:pPr>
        <w:pStyle w:val="Ttulo2"/>
        <w:jc w:val="both"/>
        <w:rPr>
          <w:rFonts w:ascii="Arial" w:hAnsi="Arial" w:cs="Arial"/>
          <w:color w:val="auto"/>
          <w:sz w:val="20"/>
          <w:szCs w:val="20"/>
        </w:rPr>
      </w:pPr>
      <w:bookmarkStart w:id="38" w:name="_Toc431385999"/>
      <w:bookmarkStart w:id="39" w:name="_Toc431386276"/>
      <w:bookmarkStart w:id="40" w:name="_Toc46138861"/>
      <w:bookmarkStart w:id="41" w:name="_Toc60906122"/>
      <w:bookmarkStart w:id="42" w:name="_Toc190257645"/>
      <w:bookmarkStart w:id="43" w:name="_Toc192162898"/>
      <w:r w:rsidRPr="00A82322">
        <w:rPr>
          <w:rFonts w:ascii="Arial" w:hAnsi="Arial" w:cs="Arial"/>
          <w:color w:val="auto"/>
          <w:sz w:val="20"/>
          <w:szCs w:val="20"/>
        </w:rPr>
        <w:t>1.4.- Indicación de los ejercicios fiscales para la contratación.</w:t>
      </w:r>
      <w:bookmarkEnd w:id="38"/>
      <w:bookmarkEnd w:id="39"/>
      <w:bookmarkEnd w:id="40"/>
      <w:bookmarkEnd w:id="41"/>
      <w:bookmarkEnd w:id="42"/>
      <w:bookmarkEnd w:id="43"/>
    </w:p>
    <w:p w14:paraId="12E210D1" w14:textId="115BAECA"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 xml:space="preserve">La presente contratación implicará </w:t>
      </w:r>
      <w:r w:rsidR="00783289">
        <w:rPr>
          <w:rFonts w:ascii="Arial" w:hAnsi="Arial" w:cs="Arial"/>
          <w:sz w:val="20"/>
          <w:szCs w:val="20"/>
        </w:rPr>
        <w:t>el ejercicio fisc</w:t>
      </w:r>
      <w:r w:rsidR="00B17CC6">
        <w:rPr>
          <w:rFonts w:ascii="Arial" w:hAnsi="Arial" w:cs="Arial"/>
          <w:sz w:val="20"/>
          <w:szCs w:val="20"/>
        </w:rPr>
        <w:t>al</w:t>
      </w:r>
      <w:r w:rsidR="00783289">
        <w:rPr>
          <w:rFonts w:ascii="Arial" w:hAnsi="Arial" w:cs="Arial"/>
          <w:sz w:val="20"/>
          <w:szCs w:val="20"/>
        </w:rPr>
        <w:t xml:space="preserve"> 202</w:t>
      </w:r>
      <w:r w:rsidR="00BE0963">
        <w:rPr>
          <w:rFonts w:ascii="Arial" w:hAnsi="Arial" w:cs="Arial"/>
          <w:sz w:val="20"/>
          <w:szCs w:val="20"/>
        </w:rPr>
        <w:t>5</w:t>
      </w:r>
    </w:p>
    <w:p w14:paraId="2C90FD4E" w14:textId="77777777" w:rsidR="00F42CCF" w:rsidRPr="00A82322" w:rsidRDefault="00F42CCF" w:rsidP="00F42CCF">
      <w:pPr>
        <w:pStyle w:val="Ttulo2"/>
        <w:jc w:val="both"/>
        <w:rPr>
          <w:rFonts w:ascii="Arial" w:hAnsi="Arial" w:cs="Arial"/>
          <w:color w:val="auto"/>
          <w:sz w:val="20"/>
          <w:szCs w:val="20"/>
        </w:rPr>
      </w:pPr>
      <w:bookmarkStart w:id="44" w:name="_Toc431386000"/>
      <w:bookmarkStart w:id="45" w:name="_Toc431386277"/>
      <w:bookmarkStart w:id="46" w:name="_Toc46138862"/>
      <w:bookmarkStart w:id="47" w:name="_Toc60906123"/>
      <w:bookmarkStart w:id="48" w:name="_Toc190257646"/>
      <w:bookmarkStart w:id="49" w:name="_Toc192162899"/>
      <w:r w:rsidRPr="00A82322">
        <w:rPr>
          <w:rFonts w:ascii="Arial" w:hAnsi="Arial" w:cs="Arial"/>
          <w:color w:val="auto"/>
          <w:sz w:val="20"/>
          <w:szCs w:val="20"/>
        </w:rPr>
        <w:t>1.5.- Idioma en que se deberán presentar las propuestas, los anexos legales, administrativos y técnicos, así como en su caso los folletos que se acompañen.</w:t>
      </w:r>
      <w:bookmarkEnd w:id="36"/>
      <w:bookmarkEnd w:id="44"/>
      <w:bookmarkEnd w:id="45"/>
      <w:bookmarkEnd w:id="46"/>
      <w:bookmarkEnd w:id="47"/>
      <w:bookmarkEnd w:id="48"/>
      <w:bookmarkEnd w:id="49"/>
    </w:p>
    <w:p w14:paraId="515273B3" w14:textId="77777777"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632D761D" w14:textId="77777777" w:rsidR="00F42CCF" w:rsidRDefault="00F42CCF" w:rsidP="00F42CCF">
      <w:pPr>
        <w:ind w:left="-284" w:right="-141"/>
        <w:jc w:val="both"/>
        <w:rPr>
          <w:rFonts w:ascii="Arial" w:eastAsia="Times New Roman" w:hAnsi="Arial" w:cs="Arial"/>
          <w:sz w:val="20"/>
          <w:szCs w:val="20"/>
          <w:lang w:eastAsia="ar-SA"/>
        </w:rPr>
      </w:pPr>
    </w:p>
    <w:p w14:paraId="256CB496" w14:textId="77777777" w:rsidR="00D1144A" w:rsidRDefault="00D1144A" w:rsidP="00F42CCF">
      <w:pPr>
        <w:ind w:left="-284" w:right="-141"/>
        <w:jc w:val="both"/>
        <w:rPr>
          <w:rFonts w:ascii="Arial" w:eastAsia="Times New Roman" w:hAnsi="Arial" w:cs="Arial"/>
          <w:sz w:val="20"/>
          <w:szCs w:val="20"/>
          <w:lang w:eastAsia="ar-SA"/>
        </w:rPr>
      </w:pPr>
    </w:p>
    <w:p w14:paraId="62191970" w14:textId="77777777" w:rsidR="00F42CCF" w:rsidRPr="00A82322" w:rsidRDefault="00F42CCF" w:rsidP="00F42CCF">
      <w:pPr>
        <w:pStyle w:val="Ttulo2"/>
        <w:jc w:val="both"/>
        <w:rPr>
          <w:rFonts w:ascii="Arial" w:hAnsi="Arial" w:cs="Arial"/>
          <w:color w:val="auto"/>
          <w:sz w:val="20"/>
          <w:szCs w:val="20"/>
        </w:rPr>
      </w:pPr>
      <w:bookmarkStart w:id="50" w:name="_Toc367205738"/>
      <w:bookmarkStart w:id="51" w:name="_Toc431386001"/>
      <w:bookmarkStart w:id="52" w:name="_Toc431386278"/>
      <w:bookmarkStart w:id="53" w:name="_Toc46138863"/>
      <w:bookmarkStart w:id="54" w:name="_Toc60906124"/>
      <w:bookmarkStart w:id="55" w:name="_Toc190257647"/>
      <w:bookmarkStart w:id="56" w:name="_Toc192162900"/>
      <w:r w:rsidRPr="00A82322">
        <w:rPr>
          <w:rFonts w:ascii="Arial" w:hAnsi="Arial" w:cs="Arial"/>
          <w:color w:val="auto"/>
          <w:sz w:val="20"/>
          <w:szCs w:val="20"/>
        </w:rPr>
        <w:t>1.6.- Disponibilidad presupuestaria.</w:t>
      </w:r>
      <w:bookmarkEnd w:id="50"/>
      <w:bookmarkEnd w:id="51"/>
      <w:bookmarkEnd w:id="52"/>
      <w:bookmarkEnd w:id="53"/>
      <w:bookmarkEnd w:id="54"/>
      <w:bookmarkEnd w:id="55"/>
      <w:bookmarkEnd w:id="56"/>
    </w:p>
    <w:p w14:paraId="77F1D4E5" w14:textId="458C42C0" w:rsidR="004454C5" w:rsidRDefault="004454C5" w:rsidP="004454C5">
      <w:pPr>
        <w:tabs>
          <w:tab w:val="left" w:pos="6240"/>
        </w:tabs>
        <w:suppressAutoHyphens/>
        <w:ind w:left="-284" w:right="-141"/>
        <w:jc w:val="both"/>
        <w:rPr>
          <w:rFonts w:ascii="Arial" w:hAnsi="Arial" w:cs="Arial"/>
          <w:sz w:val="20"/>
          <w:szCs w:val="20"/>
        </w:rPr>
      </w:pPr>
      <w:r w:rsidRPr="00B46448">
        <w:rPr>
          <w:rFonts w:ascii="Arial" w:hAnsi="Arial" w:cs="Arial"/>
          <w:sz w:val="20"/>
          <w:szCs w:val="20"/>
        </w:rPr>
        <w:t>Se cuenta con el recurso presupuestal para el ejercicio 202</w:t>
      </w:r>
      <w:r w:rsidR="00BE0963">
        <w:rPr>
          <w:rFonts w:ascii="Arial" w:hAnsi="Arial" w:cs="Arial"/>
          <w:sz w:val="20"/>
          <w:szCs w:val="20"/>
        </w:rPr>
        <w:t>5</w:t>
      </w:r>
      <w:r w:rsidRPr="00B46448">
        <w:rPr>
          <w:rFonts w:ascii="Arial" w:hAnsi="Arial" w:cs="Arial"/>
          <w:sz w:val="20"/>
          <w:szCs w:val="20"/>
        </w:rPr>
        <w:t>, de conformidad con los siguientes certificados de disponibilidad presupuestal previo</w:t>
      </w:r>
      <w:r w:rsidR="009A4D3B">
        <w:rPr>
          <w:rFonts w:ascii="Arial" w:hAnsi="Arial" w:cs="Arial"/>
          <w:sz w:val="20"/>
          <w:szCs w:val="20"/>
        </w:rPr>
        <w:t>s</w:t>
      </w:r>
      <w:r w:rsidRPr="004454C5">
        <w:rPr>
          <w:rFonts w:ascii="Arial" w:hAnsi="Arial" w:cs="Arial"/>
          <w:sz w:val="20"/>
          <w:szCs w:val="20"/>
        </w:rPr>
        <w:t>:</w:t>
      </w:r>
      <w:r w:rsidRPr="004454C5">
        <w:rPr>
          <w:rFonts w:ascii="Arial" w:hAnsi="Arial" w:cs="Arial"/>
          <w:b/>
          <w:sz w:val="20"/>
          <w:szCs w:val="20"/>
        </w:rPr>
        <w:t xml:space="preserve">  </w:t>
      </w:r>
      <w:r w:rsidRPr="004454C5">
        <w:rPr>
          <w:rFonts w:ascii="Arial" w:hAnsi="Arial" w:cs="Arial"/>
          <w:sz w:val="20"/>
          <w:szCs w:val="20"/>
        </w:rPr>
        <w:t xml:space="preserve"> </w:t>
      </w:r>
    </w:p>
    <w:p w14:paraId="13815506" w14:textId="77777777" w:rsidR="00270550" w:rsidRDefault="00270550" w:rsidP="004454C5">
      <w:pPr>
        <w:tabs>
          <w:tab w:val="left" w:pos="6240"/>
        </w:tabs>
        <w:suppressAutoHyphens/>
        <w:ind w:left="-284" w:right="-141"/>
        <w:jc w:val="both"/>
        <w:rPr>
          <w:rFonts w:ascii="Arial" w:hAnsi="Arial" w:cs="Arial"/>
          <w:sz w:val="20"/>
          <w:szCs w:val="20"/>
        </w:rPr>
      </w:pPr>
    </w:p>
    <w:p w14:paraId="301D9E27" w14:textId="30E9AC8C" w:rsidR="009A4D3B" w:rsidRDefault="009A4D3B" w:rsidP="004454C5">
      <w:pPr>
        <w:tabs>
          <w:tab w:val="left" w:pos="6240"/>
        </w:tabs>
        <w:suppressAutoHyphens/>
        <w:ind w:left="-284" w:right="-141"/>
        <w:jc w:val="both"/>
        <w:rPr>
          <w:rFonts w:ascii="Arial" w:hAnsi="Arial" w:cs="Arial"/>
          <w:sz w:val="20"/>
          <w:szCs w:val="20"/>
        </w:rPr>
      </w:pPr>
      <w:r>
        <w:rPr>
          <w:rFonts w:ascii="Arial" w:hAnsi="Arial" w:cs="Arial"/>
          <w:sz w:val="20"/>
          <w:szCs w:val="20"/>
        </w:rPr>
        <w:t xml:space="preserve">0000015961-2025 </w:t>
      </w:r>
      <w:r w:rsidRPr="00270550">
        <w:rPr>
          <w:rFonts w:ascii="Arial" w:hAnsi="Arial" w:cs="Arial"/>
          <w:sz w:val="20"/>
          <w:szCs w:val="20"/>
        </w:rPr>
        <w:t>de fecha</w:t>
      </w:r>
      <w:r>
        <w:rPr>
          <w:rFonts w:ascii="Arial" w:hAnsi="Arial" w:cs="Arial"/>
          <w:sz w:val="20"/>
          <w:szCs w:val="20"/>
        </w:rPr>
        <w:t xml:space="preserve"> 24/01</w:t>
      </w:r>
      <w:r w:rsidRPr="00270550">
        <w:rPr>
          <w:rFonts w:ascii="Arial" w:hAnsi="Arial" w:cs="Arial"/>
          <w:sz w:val="20"/>
          <w:szCs w:val="20"/>
        </w:rPr>
        <w:t>/202</w:t>
      </w:r>
      <w:r>
        <w:rPr>
          <w:rFonts w:ascii="Arial" w:hAnsi="Arial" w:cs="Arial"/>
          <w:sz w:val="20"/>
          <w:szCs w:val="20"/>
        </w:rPr>
        <w:t>5</w:t>
      </w:r>
    </w:p>
    <w:p w14:paraId="46D97EF9" w14:textId="0F8D46D0" w:rsidR="009A4D3B" w:rsidRDefault="009A4D3B" w:rsidP="009A4D3B">
      <w:pPr>
        <w:tabs>
          <w:tab w:val="left" w:pos="6240"/>
        </w:tabs>
        <w:suppressAutoHyphens/>
        <w:ind w:left="-284" w:right="-141"/>
        <w:jc w:val="both"/>
        <w:rPr>
          <w:rFonts w:ascii="Arial" w:hAnsi="Arial" w:cs="Arial"/>
          <w:sz w:val="20"/>
          <w:szCs w:val="20"/>
        </w:rPr>
      </w:pPr>
      <w:r>
        <w:rPr>
          <w:rFonts w:ascii="Arial" w:hAnsi="Arial" w:cs="Arial"/>
          <w:sz w:val="20"/>
          <w:szCs w:val="20"/>
        </w:rPr>
        <w:t xml:space="preserve">0000015962-2025 </w:t>
      </w:r>
      <w:r w:rsidRPr="00270550">
        <w:rPr>
          <w:rFonts w:ascii="Arial" w:hAnsi="Arial" w:cs="Arial"/>
          <w:sz w:val="20"/>
          <w:szCs w:val="20"/>
        </w:rPr>
        <w:t>de fecha</w:t>
      </w:r>
      <w:r>
        <w:rPr>
          <w:rFonts w:ascii="Arial" w:hAnsi="Arial" w:cs="Arial"/>
          <w:sz w:val="20"/>
          <w:szCs w:val="20"/>
        </w:rPr>
        <w:t xml:space="preserve"> 24/01</w:t>
      </w:r>
      <w:r w:rsidRPr="00270550">
        <w:rPr>
          <w:rFonts w:ascii="Arial" w:hAnsi="Arial" w:cs="Arial"/>
          <w:sz w:val="20"/>
          <w:szCs w:val="20"/>
        </w:rPr>
        <w:t>/202</w:t>
      </w:r>
      <w:r>
        <w:rPr>
          <w:rFonts w:ascii="Arial" w:hAnsi="Arial" w:cs="Arial"/>
          <w:sz w:val="20"/>
          <w:szCs w:val="20"/>
        </w:rPr>
        <w:t>5</w:t>
      </w:r>
    </w:p>
    <w:p w14:paraId="18D3E9E6" w14:textId="39E245C5" w:rsidR="009A4D3B" w:rsidRDefault="009A4D3B" w:rsidP="009A4D3B">
      <w:pPr>
        <w:tabs>
          <w:tab w:val="left" w:pos="6240"/>
        </w:tabs>
        <w:suppressAutoHyphens/>
        <w:ind w:left="-284" w:right="-141"/>
        <w:jc w:val="both"/>
        <w:rPr>
          <w:rFonts w:ascii="Arial" w:hAnsi="Arial" w:cs="Arial"/>
          <w:sz w:val="20"/>
          <w:szCs w:val="20"/>
        </w:rPr>
      </w:pPr>
      <w:r>
        <w:rPr>
          <w:rFonts w:ascii="Arial" w:hAnsi="Arial" w:cs="Arial"/>
          <w:sz w:val="20"/>
          <w:szCs w:val="20"/>
        </w:rPr>
        <w:t xml:space="preserve">0000015963-2025 </w:t>
      </w:r>
      <w:r w:rsidRPr="00270550">
        <w:rPr>
          <w:rFonts w:ascii="Arial" w:hAnsi="Arial" w:cs="Arial"/>
          <w:sz w:val="20"/>
          <w:szCs w:val="20"/>
        </w:rPr>
        <w:t>de fecha</w:t>
      </w:r>
      <w:r>
        <w:rPr>
          <w:rFonts w:ascii="Arial" w:hAnsi="Arial" w:cs="Arial"/>
          <w:sz w:val="20"/>
          <w:szCs w:val="20"/>
        </w:rPr>
        <w:t xml:space="preserve"> 24/01</w:t>
      </w:r>
      <w:r w:rsidRPr="00270550">
        <w:rPr>
          <w:rFonts w:ascii="Arial" w:hAnsi="Arial" w:cs="Arial"/>
          <w:sz w:val="20"/>
          <w:szCs w:val="20"/>
        </w:rPr>
        <w:t>/202</w:t>
      </w:r>
      <w:r>
        <w:rPr>
          <w:rFonts w:ascii="Arial" w:hAnsi="Arial" w:cs="Arial"/>
          <w:sz w:val="20"/>
          <w:szCs w:val="20"/>
        </w:rPr>
        <w:t>5</w:t>
      </w:r>
    </w:p>
    <w:p w14:paraId="0178F822" w14:textId="77777777" w:rsidR="009A4D3B" w:rsidRDefault="009A4D3B" w:rsidP="004454C5">
      <w:pPr>
        <w:tabs>
          <w:tab w:val="left" w:pos="6240"/>
        </w:tabs>
        <w:suppressAutoHyphens/>
        <w:ind w:left="-284" w:right="-141"/>
        <w:jc w:val="both"/>
        <w:rPr>
          <w:rFonts w:ascii="Arial" w:hAnsi="Arial" w:cs="Arial"/>
          <w:sz w:val="20"/>
          <w:szCs w:val="20"/>
        </w:rPr>
      </w:pPr>
    </w:p>
    <w:p w14:paraId="4384A8A8" w14:textId="46B5B50F" w:rsidR="000305EA" w:rsidRDefault="00B46448" w:rsidP="000D5D8F">
      <w:pPr>
        <w:tabs>
          <w:tab w:val="left" w:pos="6240"/>
        </w:tabs>
        <w:suppressAutoHyphens/>
        <w:ind w:left="-284" w:right="-141"/>
        <w:jc w:val="both"/>
        <w:rPr>
          <w:rFonts w:eastAsia="Times New Roman"/>
          <w:bCs/>
          <w:lang w:eastAsia="ar-SA"/>
        </w:rPr>
      </w:pPr>
      <w:r w:rsidRPr="0068283B">
        <w:rPr>
          <w:rFonts w:ascii="Arial" w:hAnsi="Arial" w:cs="Arial"/>
          <w:sz w:val="20"/>
          <w:szCs w:val="20"/>
        </w:rPr>
        <w:t>El presupuesto definitivo a ejercer está sujeto a la aprobación de presupuesto de Egresos de la Federación para el Ejercicio Fiscal 202</w:t>
      </w:r>
      <w:r w:rsidR="00BE0963">
        <w:rPr>
          <w:rFonts w:ascii="Arial" w:hAnsi="Arial" w:cs="Arial"/>
          <w:sz w:val="20"/>
          <w:szCs w:val="20"/>
        </w:rPr>
        <w:t>5</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BE0963">
        <w:rPr>
          <w:rFonts w:ascii="Arial" w:hAnsi="Arial" w:cs="Arial"/>
          <w:sz w:val="20"/>
          <w:szCs w:val="20"/>
        </w:rPr>
        <w:t>5</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6529D42D" w14:textId="77777777" w:rsidR="00F42CCF" w:rsidRPr="00A82322" w:rsidRDefault="00F42CCF" w:rsidP="00F42CCF">
      <w:pPr>
        <w:pStyle w:val="Ttulo1"/>
        <w:jc w:val="both"/>
        <w:rPr>
          <w:rFonts w:ascii="Arial" w:hAnsi="Arial" w:cs="Arial"/>
          <w:b/>
          <w:bCs/>
          <w:color w:val="auto"/>
          <w:sz w:val="20"/>
          <w:szCs w:val="20"/>
        </w:rPr>
      </w:pPr>
      <w:bookmarkStart w:id="57" w:name="_Toc367205740"/>
      <w:bookmarkStart w:id="58" w:name="_Toc431386002"/>
      <w:bookmarkStart w:id="59" w:name="_Toc431386279"/>
      <w:bookmarkStart w:id="60" w:name="_Toc46138864"/>
      <w:bookmarkStart w:id="61" w:name="_Toc60906125"/>
      <w:bookmarkStart w:id="62" w:name="_Toc190257648"/>
      <w:bookmarkStart w:id="63" w:name="_Toc192162901"/>
      <w:r w:rsidRPr="00913A16">
        <w:rPr>
          <w:rFonts w:ascii="Arial" w:hAnsi="Arial" w:cs="Arial"/>
          <w:b/>
          <w:bCs/>
          <w:color w:val="auto"/>
          <w:sz w:val="20"/>
          <w:szCs w:val="20"/>
        </w:rPr>
        <w:t>2</w:t>
      </w:r>
      <w:r w:rsidRPr="00A82322">
        <w:rPr>
          <w:rFonts w:ascii="Arial" w:hAnsi="Arial" w:cs="Arial"/>
          <w:color w:val="auto"/>
          <w:sz w:val="20"/>
          <w:szCs w:val="20"/>
        </w:rPr>
        <w:t xml:space="preserve">.- </w:t>
      </w:r>
      <w:r w:rsidRPr="00A82322">
        <w:rPr>
          <w:rFonts w:ascii="Arial" w:hAnsi="Arial" w:cs="Arial"/>
          <w:b/>
          <w:bCs/>
          <w:color w:val="auto"/>
          <w:sz w:val="20"/>
          <w:szCs w:val="20"/>
        </w:rPr>
        <w:t xml:space="preserve">Objeto y alcance de la </w:t>
      </w:r>
      <w:bookmarkEnd w:id="57"/>
      <w:r w:rsidRPr="00A82322">
        <w:rPr>
          <w:rFonts w:ascii="Arial" w:hAnsi="Arial" w:cs="Arial"/>
          <w:b/>
          <w:bCs/>
          <w:color w:val="auto"/>
          <w:sz w:val="20"/>
          <w:szCs w:val="20"/>
        </w:rPr>
        <w:t>Licitación Pública Nacional Electrónica.</w:t>
      </w:r>
      <w:bookmarkEnd w:id="58"/>
      <w:bookmarkEnd w:id="59"/>
      <w:bookmarkEnd w:id="60"/>
      <w:bookmarkEnd w:id="61"/>
      <w:bookmarkEnd w:id="62"/>
      <w:bookmarkEnd w:id="63"/>
    </w:p>
    <w:p w14:paraId="59C69970" w14:textId="77777777" w:rsidR="00F42CCF" w:rsidRPr="00A82322" w:rsidRDefault="00F42CCF" w:rsidP="00F42CCF">
      <w:pPr>
        <w:pStyle w:val="Ttulo2"/>
        <w:jc w:val="both"/>
        <w:rPr>
          <w:rFonts w:ascii="Arial" w:hAnsi="Arial" w:cs="Arial"/>
          <w:color w:val="auto"/>
          <w:sz w:val="20"/>
          <w:szCs w:val="20"/>
        </w:rPr>
      </w:pPr>
      <w:bookmarkStart w:id="64" w:name="_Toc431386003"/>
      <w:bookmarkStart w:id="65" w:name="_Toc431386280"/>
      <w:bookmarkStart w:id="66" w:name="_Toc46138865"/>
      <w:bookmarkStart w:id="67" w:name="_Toc60906126"/>
      <w:bookmarkStart w:id="68" w:name="_Toc190257649"/>
      <w:bookmarkStart w:id="69" w:name="_Toc192162902"/>
      <w:r w:rsidRPr="00A82322">
        <w:rPr>
          <w:rFonts w:ascii="Arial" w:hAnsi="Arial" w:cs="Arial"/>
          <w:color w:val="auto"/>
          <w:sz w:val="20"/>
          <w:szCs w:val="20"/>
        </w:rPr>
        <w:t>2.1.- Objeto de la contratación.</w:t>
      </w:r>
      <w:bookmarkStart w:id="70" w:name="_Toc428352185"/>
      <w:bookmarkStart w:id="71" w:name="_Toc428352799"/>
      <w:bookmarkStart w:id="72" w:name="_Toc428355191"/>
      <w:bookmarkStart w:id="73" w:name="_Toc428360176"/>
      <w:bookmarkStart w:id="74" w:name="_Toc428378495"/>
      <w:bookmarkEnd w:id="64"/>
      <w:bookmarkEnd w:id="65"/>
      <w:bookmarkEnd w:id="66"/>
      <w:bookmarkEnd w:id="67"/>
      <w:bookmarkEnd w:id="68"/>
      <w:bookmarkEnd w:id="69"/>
    </w:p>
    <w:p w14:paraId="202CCCB0" w14:textId="77777777" w:rsidR="001902F4" w:rsidRPr="00A82322" w:rsidRDefault="001902F4" w:rsidP="001902F4">
      <w:pPr>
        <w:rPr>
          <w:rFonts w:ascii="Arial" w:hAnsi="Arial" w:cs="Arial"/>
          <w:bCs/>
          <w:sz w:val="22"/>
          <w:szCs w:val="22"/>
        </w:rPr>
      </w:pPr>
    </w:p>
    <w:p w14:paraId="71B54404" w14:textId="2F3463BA" w:rsidR="00AF1BB0" w:rsidRPr="001C2B9C" w:rsidRDefault="007C541E" w:rsidP="003A5F14">
      <w:pPr>
        <w:rPr>
          <w:rFonts w:ascii="Arial" w:hAnsi="Arial" w:cs="Arial"/>
          <w:b/>
          <w:bCs/>
          <w:sz w:val="22"/>
          <w:szCs w:val="22"/>
        </w:rPr>
      </w:pPr>
      <w:r w:rsidRPr="001C2B9C">
        <w:rPr>
          <w:rFonts w:ascii="Arial" w:hAnsi="Arial" w:cs="Arial"/>
          <w:b/>
          <w:bCs/>
          <w:sz w:val="20"/>
          <w:szCs w:val="20"/>
        </w:rPr>
        <w:t>“</w:t>
      </w:r>
      <w:r w:rsidR="001C2B9C" w:rsidRPr="001C2B9C">
        <w:rPr>
          <w:rFonts w:ascii="Arial" w:hAnsi="Arial" w:cs="Arial"/>
          <w:b/>
          <w:bCs/>
          <w:sz w:val="20"/>
          <w:szCs w:val="20"/>
        </w:rPr>
        <w:t>SERVICIO MEDICO DE HEMODIALISIS SUBROGADA</w:t>
      </w:r>
      <w:r w:rsidR="001C2B9C" w:rsidRPr="001C2B9C">
        <w:rPr>
          <w:rFonts w:ascii="Arial" w:hAnsi="Arial" w:cs="Arial"/>
          <w:b/>
          <w:bCs/>
          <w:sz w:val="20"/>
          <w:szCs w:val="20"/>
        </w:rPr>
        <w:t xml:space="preserve"> </w:t>
      </w:r>
      <w:r w:rsidR="001A471A" w:rsidRPr="001C2B9C">
        <w:rPr>
          <w:rFonts w:ascii="Arial" w:hAnsi="Arial" w:cs="Arial"/>
          <w:b/>
          <w:bCs/>
          <w:sz w:val="20"/>
          <w:szCs w:val="20"/>
        </w:rPr>
        <w:t>EXTRAMUROS ZONA CUERNAVACA, CUAUTLA Y ZACATEPEC</w:t>
      </w:r>
      <w:r w:rsidRPr="001C2B9C">
        <w:rPr>
          <w:rFonts w:ascii="Arial" w:hAnsi="Arial" w:cs="Arial"/>
          <w:b/>
          <w:bCs/>
          <w:sz w:val="20"/>
          <w:szCs w:val="20"/>
        </w:rPr>
        <w:t>”</w:t>
      </w:r>
    </w:p>
    <w:p w14:paraId="51FF439D" w14:textId="77777777" w:rsidR="00320010" w:rsidRPr="00A82322" w:rsidRDefault="00320010" w:rsidP="00F42CCF">
      <w:pPr>
        <w:ind w:left="-284" w:right="-284"/>
        <w:jc w:val="both"/>
        <w:rPr>
          <w:rFonts w:ascii="Arial" w:hAnsi="Arial" w:cs="Arial"/>
          <w:b/>
          <w:sz w:val="20"/>
          <w:szCs w:val="20"/>
        </w:rPr>
      </w:pPr>
    </w:p>
    <w:p w14:paraId="48D1C91C" w14:textId="76B1A47A" w:rsidR="00F42CCF" w:rsidRPr="00A82322" w:rsidRDefault="00F42CCF" w:rsidP="00F42CCF">
      <w:pPr>
        <w:ind w:left="-284" w:right="-284"/>
        <w:jc w:val="both"/>
        <w:rPr>
          <w:rFonts w:ascii="Arial" w:hAnsi="Arial" w:cs="Arial"/>
          <w:sz w:val="20"/>
          <w:szCs w:val="20"/>
        </w:rPr>
      </w:pPr>
      <w:bookmarkStart w:id="75" w:name="_Toc428988652"/>
      <w:bookmarkStart w:id="76" w:name="_Toc428988697"/>
      <w:bookmarkStart w:id="77" w:name="_Toc428988741"/>
      <w:bookmarkStart w:id="78" w:name="_Toc431386004"/>
      <w:bookmarkStart w:id="79"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B17CC6"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75"/>
      <w:bookmarkEnd w:id="76"/>
      <w:bookmarkEnd w:id="77"/>
      <w:bookmarkEnd w:id="78"/>
      <w:bookmarkEnd w:id="79"/>
    </w:p>
    <w:p w14:paraId="331D004E" w14:textId="77777777" w:rsidR="00F42CCF" w:rsidRPr="00A82322" w:rsidRDefault="00F42CCF" w:rsidP="00F42CCF">
      <w:pPr>
        <w:ind w:left="-284" w:right="-284"/>
        <w:jc w:val="both"/>
        <w:rPr>
          <w:rFonts w:ascii="Arial" w:hAnsi="Arial" w:cs="Arial"/>
          <w:sz w:val="20"/>
          <w:szCs w:val="20"/>
        </w:rPr>
      </w:pPr>
    </w:p>
    <w:p w14:paraId="7AA16E99" w14:textId="77777777" w:rsidR="00F42CCF" w:rsidRPr="00A82322" w:rsidRDefault="00F42CCF" w:rsidP="00F42CCF">
      <w:pPr>
        <w:pStyle w:val="Ttulo2"/>
        <w:ind w:left="360" w:hanging="360"/>
        <w:jc w:val="both"/>
        <w:rPr>
          <w:rFonts w:ascii="Arial" w:hAnsi="Arial" w:cs="Arial"/>
          <w:color w:val="auto"/>
          <w:sz w:val="20"/>
          <w:szCs w:val="20"/>
        </w:rPr>
      </w:pPr>
      <w:bookmarkStart w:id="80" w:name="_Toc431386005"/>
      <w:bookmarkStart w:id="81" w:name="_Toc431386282"/>
      <w:bookmarkStart w:id="82" w:name="_Toc46138866"/>
      <w:bookmarkStart w:id="83" w:name="_Toc60906127"/>
      <w:bookmarkStart w:id="84" w:name="_Toc190257650"/>
      <w:bookmarkStart w:id="85" w:name="_Toc367205742"/>
      <w:bookmarkStart w:id="86" w:name="_Toc192162903"/>
      <w:bookmarkEnd w:id="70"/>
      <w:bookmarkEnd w:id="71"/>
      <w:bookmarkEnd w:id="72"/>
      <w:bookmarkEnd w:id="73"/>
      <w:bookmarkEnd w:id="74"/>
      <w:r w:rsidRPr="00A82322">
        <w:rPr>
          <w:rFonts w:ascii="Arial" w:hAnsi="Arial" w:cs="Arial"/>
          <w:color w:val="auto"/>
          <w:sz w:val="20"/>
          <w:szCs w:val="20"/>
        </w:rPr>
        <w:t>2.2.- Agrupación de Partidas.</w:t>
      </w:r>
      <w:bookmarkEnd w:id="80"/>
      <w:bookmarkEnd w:id="81"/>
      <w:bookmarkEnd w:id="82"/>
      <w:bookmarkEnd w:id="83"/>
      <w:bookmarkEnd w:id="84"/>
      <w:bookmarkEnd w:id="86"/>
    </w:p>
    <w:p w14:paraId="1E1CE19D" w14:textId="77777777" w:rsidR="00F42CCF" w:rsidRPr="00A82322" w:rsidRDefault="00F42CCF" w:rsidP="00F42CCF">
      <w:pPr>
        <w:ind w:left="-284" w:right="-284"/>
        <w:jc w:val="both"/>
        <w:rPr>
          <w:rFonts w:ascii="Arial" w:hAnsi="Arial" w:cs="Arial"/>
          <w:sz w:val="20"/>
          <w:szCs w:val="20"/>
        </w:rPr>
      </w:pPr>
      <w:bookmarkStart w:id="87" w:name="_Toc428352801"/>
      <w:bookmarkStart w:id="88" w:name="_Toc428355193"/>
      <w:bookmarkStart w:id="89" w:name="_Toc428378497"/>
    </w:p>
    <w:p w14:paraId="55080B9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30B18B9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2645746E" w14:textId="77777777" w:rsidR="0029532A" w:rsidRDefault="00F42CCF" w:rsidP="004454C5">
      <w:pPr>
        <w:pStyle w:val="Ttulo2"/>
        <w:ind w:left="360" w:hanging="360"/>
        <w:jc w:val="both"/>
        <w:rPr>
          <w:rFonts w:ascii="Arial" w:hAnsi="Arial" w:cs="Arial"/>
          <w:color w:val="auto"/>
          <w:sz w:val="20"/>
          <w:szCs w:val="20"/>
        </w:rPr>
      </w:pPr>
      <w:bookmarkStart w:id="90" w:name="_Toc46138867"/>
      <w:bookmarkStart w:id="91" w:name="_Toc60906128"/>
      <w:bookmarkStart w:id="92" w:name="_Toc190257651"/>
      <w:bookmarkStart w:id="93" w:name="_Toc192162904"/>
      <w:r w:rsidRPr="00A82322">
        <w:rPr>
          <w:rFonts w:ascii="Arial" w:hAnsi="Arial" w:cs="Arial"/>
          <w:color w:val="auto"/>
          <w:sz w:val="20"/>
          <w:szCs w:val="20"/>
        </w:rPr>
        <w:t>2.3</w:t>
      </w:r>
      <w:bookmarkEnd w:id="87"/>
      <w:bookmarkEnd w:id="88"/>
      <w:bookmarkEnd w:id="89"/>
      <w:r w:rsidRPr="00A82322">
        <w:rPr>
          <w:rFonts w:ascii="Arial" w:hAnsi="Arial" w:cs="Arial"/>
          <w:color w:val="auto"/>
          <w:sz w:val="20"/>
          <w:szCs w:val="20"/>
        </w:rPr>
        <w:t>.- Normas Oficiales Mexicanas, Normas Mexicanas, Internacionales, Referencia o Especificaciones.</w:t>
      </w:r>
      <w:bookmarkStart w:id="94" w:name="_Toc431386006"/>
      <w:bookmarkStart w:id="95" w:name="_Toc431386283"/>
      <w:bookmarkStart w:id="96" w:name="_Toc46138868"/>
      <w:bookmarkStart w:id="97" w:name="_Toc60906129"/>
      <w:bookmarkEnd w:id="90"/>
      <w:bookmarkEnd w:id="91"/>
      <w:bookmarkEnd w:id="92"/>
      <w:bookmarkEnd w:id="93"/>
    </w:p>
    <w:p w14:paraId="51905F80" w14:textId="77777777" w:rsidR="004454C5" w:rsidRDefault="004454C5" w:rsidP="004454C5"/>
    <w:p w14:paraId="46AFEBEC" w14:textId="77777777" w:rsidR="007002A6" w:rsidRPr="007002A6" w:rsidRDefault="007002A6" w:rsidP="007002A6">
      <w:pPr>
        <w:suppressAutoHyphens/>
        <w:overflowPunct w:val="0"/>
        <w:autoSpaceDE w:val="0"/>
        <w:jc w:val="both"/>
        <w:textAlignment w:val="baseline"/>
        <w:rPr>
          <w:rFonts w:ascii="Arial" w:hAnsi="Arial" w:cs="Arial"/>
          <w:sz w:val="20"/>
          <w:szCs w:val="20"/>
        </w:rPr>
      </w:pPr>
      <w:bookmarkStart w:id="98" w:name="_Toc190257652"/>
      <w:r w:rsidRPr="007002A6">
        <w:rPr>
          <w:rFonts w:ascii="Arial" w:hAnsi="Arial" w:cs="Arial"/>
          <w:sz w:val="20"/>
          <w:szCs w:val="20"/>
        </w:rPr>
        <w:t>El licitante participante emitirá un documento bajo protesta de decir que cumple con las siguientes normar</w:t>
      </w:r>
    </w:p>
    <w:p w14:paraId="65FA8A35"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Norma Oficial Mexicana NOM 003-SSA3-2010</w:t>
      </w:r>
      <w:r w:rsidRPr="007002A6">
        <w:rPr>
          <w:rFonts w:ascii="Arial" w:hAnsi="Arial" w:cs="Arial"/>
          <w:sz w:val="20"/>
          <w:szCs w:val="20"/>
          <w:lang w:val="es-MX" w:eastAsia="ar-SA"/>
        </w:rPr>
        <w:t>, Para la práctica de la hemodiálisis, fecha de publicación en el DOF 8/6/2010.</w:t>
      </w:r>
    </w:p>
    <w:p w14:paraId="57950C69"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Norma Oficial Mexicana NOM-004-SSA3-2012,</w:t>
      </w:r>
      <w:r w:rsidRPr="007002A6">
        <w:rPr>
          <w:rFonts w:ascii="Arial" w:hAnsi="Arial" w:cs="Arial"/>
          <w:sz w:val="20"/>
          <w:szCs w:val="20"/>
          <w:lang w:val="es-MX" w:eastAsia="ar-SA"/>
        </w:rPr>
        <w:t xml:space="preserve"> Del expediente clínico, que establece los criterios científicos, éticos, tecnológicos y administrativos obligatorios en la elaboración, integración, uso, manejo, archivo, conservación, propiedad, titularidad y confidencialidad del expediente clínico, de fe</w:t>
      </w:r>
      <w:r w:rsidRPr="007002A6">
        <w:rPr>
          <w:rFonts w:ascii="Arial" w:hAnsi="Arial" w:cs="Arial"/>
          <w:bCs/>
          <w:iCs/>
          <w:sz w:val="20"/>
          <w:szCs w:val="20"/>
          <w:lang w:val="es-MX" w:eastAsia="ar-SA"/>
        </w:rPr>
        <w:t>cha de publicación en el DOF 15/10/2012.</w:t>
      </w:r>
    </w:p>
    <w:p w14:paraId="0C0A0D56"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Norma Oficial Mexicana NOM-024-SSA3-2012</w:t>
      </w:r>
      <w:r w:rsidRPr="007002A6">
        <w:rPr>
          <w:rFonts w:ascii="Arial" w:hAnsi="Arial" w:cs="Arial"/>
          <w:sz w:val="20"/>
          <w:szCs w:val="20"/>
          <w:lang w:val="es-MX" w:eastAsia="ar-SA"/>
        </w:rPr>
        <w:t xml:space="preserve">, Sistemas de Información de Registro Electrónico para la Salud. Intercambio de Información en Salud, </w:t>
      </w:r>
      <w:r w:rsidRPr="007002A6">
        <w:rPr>
          <w:rFonts w:ascii="Arial" w:hAnsi="Arial" w:cs="Arial"/>
          <w:bCs/>
          <w:iCs/>
          <w:sz w:val="20"/>
          <w:szCs w:val="20"/>
          <w:lang w:val="es-MX" w:eastAsia="ar-SA"/>
        </w:rPr>
        <w:t>Fecha de Publicación en el DOF 30/11/2012</w:t>
      </w:r>
      <w:r w:rsidRPr="007002A6">
        <w:rPr>
          <w:rFonts w:ascii="Arial" w:hAnsi="Arial" w:cs="Arial"/>
          <w:sz w:val="20"/>
          <w:szCs w:val="20"/>
          <w:lang w:val="es-MX" w:eastAsia="ar-SA"/>
        </w:rPr>
        <w:t>.</w:t>
      </w:r>
    </w:p>
    <w:p w14:paraId="78AE5303"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bCs/>
          <w:sz w:val="20"/>
          <w:szCs w:val="20"/>
          <w:lang w:val="es-MX" w:eastAsia="ar-SA"/>
        </w:rPr>
        <w:t>NORMA Oficial Mexicana NOM-087-ECOL-SSA1-2002</w:t>
      </w:r>
      <w:r w:rsidRPr="007002A6">
        <w:rPr>
          <w:rFonts w:ascii="Arial" w:hAnsi="Arial" w:cs="Arial"/>
          <w:bCs/>
          <w:sz w:val="20"/>
          <w:szCs w:val="20"/>
          <w:lang w:val="es-MX" w:eastAsia="ar-SA"/>
        </w:rPr>
        <w:t>, Protección ambiental - Salud ambiental - Residuos peligrosos biológico-infecciosos - Clasificación y especificaciones de manejo</w:t>
      </w:r>
      <w:r w:rsidRPr="007002A6">
        <w:rPr>
          <w:rFonts w:ascii="Arial" w:hAnsi="Arial" w:cs="Arial"/>
          <w:sz w:val="20"/>
          <w:szCs w:val="20"/>
          <w:lang w:val="es-MX" w:eastAsia="ar-SA"/>
        </w:rPr>
        <w:t>.</w:t>
      </w:r>
      <w:r w:rsidRPr="007002A6">
        <w:rPr>
          <w:rFonts w:ascii="Arial" w:hAnsi="Arial" w:cs="Arial"/>
          <w:bCs/>
          <w:iCs/>
          <w:sz w:val="20"/>
          <w:szCs w:val="20"/>
          <w:lang w:val="es-MX" w:eastAsia="ar-SA"/>
        </w:rPr>
        <w:t xml:space="preserve"> Fecha de Publicación en el DOF</w:t>
      </w:r>
      <w:r w:rsidRPr="007002A6">
        <w:rPr>
          <w:rFonts w:ascii="Arial" w:hAnsi="Arial" w:cs="Arial"/>
          <w:sz w:val="20"/>
          <w:szCs w:val="20"/>
          <w:lang w:val="es-MX"/>
        </w:rPr>
        <w:t xml:space="preserve"> </w:t>
      </w:r>
      <w:r w:rsidRPr="007002A6">
        <w:rPr>
          <w:rFonts w:ascii="Arial" w:hAnsi="Arial" w:cs="Arial"/>
          <w:bCs/>
          <w:iCs/>
          <w:sz w:val="20"/>
          <w:szCs w:val="20"/>
          <w:lang w:val="es-MX" w:eastAsia="ar-SA"/>
        </w:rPr>
        <w:t>1 /11/ 2001.</w:t>
      </w:r>
    </w:p>
    <w:p w14:paraId="7EF61F4A" w14:textId="77777777" w:rsidR="007002A6" w:rsidRDefault="007002A6" w:rsidP="007002A6">
      <w:pPr>
        <w:spacing w:before="120" w:after="120"/>
        <w:jc w:val="both"/>
        <w:rPr>
          <w:rFonts w:ascii="Arial" w:hAnsi="Arial" w:cs="Arial"/>
          <w:sz w:val="20"/>
          <w:szCs w:val="20"/>
          <w:lang w:val="es-MX" w:eastAsia="ar-SA"/>
        </w:rPr>
      </w:pPr>
    </w:p>
    <w:p w14:paraId="0C83E27F" w14:textId="77777777" w:rsidR="007002A6" w:rsidRPr="007002A6" w:rsidRDefault="007002A6" w:rsidP="007002A6">
      <w:pPr>
        <w:spacing w:before="120" w:after="120"/>
        <w:jc w:val="both"/>
        <w:rPr>
          <w:rFonts w:ascii="Arial" w:hAnsi="Arial" w:cs="Arial"/>
          <w:sz w:val="20"/>
          <w:szCs w:val="20"/>
          <w:lang w:val="es-MX" w:eastAsia="ar-SA"/>
        </w:rPr>
      </w:pPr>
    </w:p>
    <w:p w14:paraId="52B391D3"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 xml:space="preserve">Norma Oficial Mexicana NOM-010-SSA2-2010, </w:t>
      </w:r>
      <w:r w:rsidRPr="007002A6">
        <w:rPr>
          <w:rFonts w:ascii="Arial" w:hAnsi="Arial" w:cs="Arial"/>
          <w:sz w:val="20"/>
          <w:szCs w:val="20"/>
          <w:lang w:val="es-MX" w:eastAsia="ar-SA"/>
        </w:rPr>
        <w:t xml:space="preserve">para la prevención y el control de la infección por virus de la inmunodeficiencia humana. </w:t>
      </w:r>
      <w:r w:rsidRPr="007002A6">
        <w:rPr>
          <w:rFonts w:ascii="Arial" w:hAnsi="Arial" w:cs="Arial"/>
          <w:bCs/>
          <w:iCs/>
          <w:sz w:val="20"/>
          <w:szCs w:val="20"/>
          <w:lang w:val="es-MX" w:eastAsia="ar-SA"/>
        </w:rPr>
        <w:t>Fecha de Publicación en el DOF. 10/11/2010.</w:t>
      </w:r>
    </w:p>
    <w:p w14:paraId="4DEE2FAE"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 xml:space="preserve">Norma Oficial mexicana NOM-001-SEDE-2012, </w:t>
      </w:r>
      <w:r w:rsidRPr="007002A6">
        <w:rPr>
          <w:rFonts w:ascii="Arial" w:hAnsi="Arial" w:cs="Arial"/>
          <w:sz w:val="20"/>
          <w:szCs w:val="20"/>
          <w:lang w:val="es-MX" w:eastAsia="ar-SA"/>
        </w:rPr>
        <w:t xml:space="preserve">Instalaciones Eléctricas. </w:t>
      </w:r>
      <w:r w:rsidRPr="007002A6">
        <w:rPr>
          <w:rFonts w:ascii="Arial" w:hAnsi="Arial" w:cs="Arial"/>
          <w:bCs/>
          <w:iCs/>
          <w:sz w:val="20"/>
          <w:szCs w:val="20"/>
          <w:lang w:val="es-MX" w:eastAsia="ar-SA"/>
        </w:rPr>
        <w:t>Fecha de Publicación en el DOF 29/11/2012.</w:t>
      </w:r>
    </w:p>
    <w:p w14:paraId="45A812DB"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 xml:space="preserve">Norma Oficial mexicana NOM-002-STPS-2010, </w:t>
      </w:r>
      <w:r w:rsidRPr="007002A6">
        <w:rPr>
          <w:rFonts w:ascii="Arial" w:hAnsi="Arial" w:cs="Arial"/>
          <w:sz w:val="20"/>
          <w:szCs w:val="20"/>
          <w:lang w:val="es-MX" w:eastAsia="ar-SA"/>
        </w:rPr>
        <w:t xml:space="preserve">Condiciones de seguridad-Prevención y protección contra incendios en los centros de trabajo. </w:t>
      </w:r>
      <w:r w:rsidRPr="007002A6">
        <w:rPr>
          <w:rFonts w:ascii="Arial" w:hAnsi="Arial" w:cs="Arial"/>
          <w:bCs/>
          <w:iCs/>
          <w:sz w:val="20"/>
          <w:szCs w:val="20"/>
          <w:lang w:val="es-MX" w:eastAsia="ar-SA"/>
        </w:rPr>
        <w:t>Fecha de Publicación en el DOF</w:t>
      </w:r>
      <w:r w:rsidRPr="007002A6">
        <w:rPr>
          <w:rFonts w:ascii="Arial" w:hAnsi="Arial" w:cs="Arial"/>
          <w:b/>
          <w:bCs/>
          <w:sz w:val="20"/>
          <w:szCs w:val="20"/>
          <w:lang w:val="es-MX"/>
        </w:rPr>
        <w:t xml:space="preserve"> </w:t>
      </w:r>
      <w:r w:rsidRPr="007002A6">
        <w:rPr>
          <w:rFonts w:ascii="Arial" w:hAnsi="Arial" w:cs="Arial"/>
          <w:bCs/>
          <w:iCs/>
          <w:sz w:val="20"/>
          <w:szCs w:val="20"/>
          <w:lang w:val="es-MX" w:eastAsia="ar-SA"/>
        </w:rPr>
        <w:t>12 /11/ 2010.</w:t>
      </w:r>
    </w:p>
    <w:p w14:paraId="5BE843EF"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 xml:space="preserve">Norma Oficial mexicana NOM-001-STPS-2008, </w:t>
      </w:r>
      <w:r w:rsidRPr="007002A6">
        <w:rPr>
          <w:rFonts w:ascii="Arial" w:hAnsi="Arial" w:cs="Arial"/>
          <w:sz w:val="20"/>
          <w:szCs w:val="20"/>
          <w:lang w:val="es-MX" w:eastAsia="ar-SA"/>
        </w:rPr>
        <w:t xml:space="preserve">edificios, locales, instalaciones y áreas en los centros de trabajo-condiciones de seguridad. </w:t>
      </w:r>
      <w:r w:rsidRPr="007002A6">
        <w:rPr>
          <w:rFonts w:ascii="Arial" w:hAnsi="Arial" w:cs="Arial"/>
          <w:bCs/>
          <w:iCs/>
          <w:sz w:val="20"/>
          <w:szCs w:val="20"/>
          <w:lang w:val="es-MX" w:eastAsia="ar-SA"/>
        </w:rPr>
        <w:t>Fecha de Publicación en el DOF 2/10/ 2008.</w:t>
      </w:r>
    </w:p>
    <w:p w14:paraId="788302A2" w14:textId="77777777" w:rsidR="007002A6" w:rsidRPr="007002A6" w:rsidRDefault="007002A6" w:rsidP="006B5729">
      <w:pPr>
        <w:numPr>
          <w:ilvl w:val="0"/>
          <w:numId w:val="85"/>
        </w:numPr>
        <w:tabs>
          <w:tab w:val="left" w:pos="567"/>
        </w:tabs>
        <w:spacing w:before="120" w:after="120"/>
        <w:jc w:val="both"/>
        <w:rPr>
          <w:rFonts w:ascii="Arial" w:hAnsi="Arial" w:cs="Arial"/>
          <w:b/>
          <w:sz w:val="20"/>
          <w:szCs w:val="20"/>
          <w:lang w:val="es-MX" w:eastAsia="ar-SA"/>
        </w:rPr>
      </w:pPr>
      <w:r w:rsidRPr="007002A6">
        <w:rPr>
          <w:rFonts w:ascii="Arial" w:hAnsi="Arial" w:cs="Arial"/>
          <w:b/>
          <w:sz w:val="20"/>
          <w:szCs w:val="20"/>
          <w:lang w:val="es-MX" w:eastAsia="ar-SA"/>
        </w:rPr>
        <w:t xml:space="preserve">Norma Oficial mexicana NOM-025-STPS-2008, </w:t>
      </w:r>
      <w:r w:rsidRPr="007002A6">
        <w:rPr>
          <w:rFonts w:ascii="Arial" w:hAnsi="Arial" w:cs="Arial"/>
          <w:sz w:val="20"/>
          <w:szCs w:val="20"/>
          <w:lang w:val="es-MX" w:eastAsia="ar-SA"/>
        </w:rPr>
        <w:t xml:space="preserve">Condiciones de iluminación en los centros de trabajo. </w:t>
      </w:r>
      <w:r w:rsidRPr="007002A6">
        <w:rPr>
          <w:rFonts w:ascii="Arial" w:hAnsi="Arial" w:cs="Arial"/>
          <w:bCs/>
          <w:iCs/>
          <w:sz w:val="20"/>
          <w:szCs w:val="20"/>
          <w:lang w:val="es-MX" w:eastAsia="ar-SA"/>
        </w:rPr>
        <w:t>Fecha de Publicación en el DOF</w:t>
      </w:r>
      <w:r w:rsidRPr="007002A6">
        <w:rPr>
          <w:rFonts w:ascii="Arial" w:hAnsi="Arial" w:cs="Arial"/>
          <w:b/>
          <w:bCs/>
          <w:sz w:val="20"/>
          <w:szCs w:val="20"/>
          <w:lang w:val="es-MX" w:eastAsia="es-MX"/>
        </w:rPr>
        <w:t xml:space="preserve"> </w:t>
      </w:r>
      <w:r w:rsidRPr="007002A6">
        <w:rPr>
          <w:rFonts w:ascii="Arial" w:hAnsi="Arial" w:cs="Arial"/>
          <w:bCs/>
          <w:iCs/>
          <w:sz w:val="20"/>
          <w:szCs w:val="20"/>
          <w:lang w:val="es-MX" w:eastAsia="ar-SA"/>
        </w:rPr>
        <w:t>12/12/ 2008.</w:t>
      </w:r>
    </w:p>
    <w:p w14:paraId="550906BF" w14:textId="77777777" w:rsidR="007002A6" w:rsidRPr="007002A6" w:rsidRDefault="007002A6" w:rsidP="006B5729">
      <w:pPr>
        <w:numPr>
          <w:ilvl w:val="0"/>
          <w:numId w:val="85"/>
        </w:numPr>
        <w:spacing w:before="120" w:after="120"/>
        <w:rPr>
          <w:rFonts w:ascii="Arial" w:hAnsi="Arial" w:cs="Arial"/>
          <w:b/>
          <w:sz w:val="20"/>
          <w:szCs w:val="20"/>
          <w:lang w:val="es-MX" w:eastAsia="ar-SA"/>
        </w:rPr>
      </w:pPr>
      <w:r w:rsidRPr="007002A6">
        <w:rPr>
          <w:rFonts w:ascii="Arial" w:hAnsi="Arial" w:cs="Arial"/>
          <w:b/>
          <w:sz w:val="20"/>
          <w:szCs w:val="20"/>
          <w:lang w:val="es-MX" w:eastAsia="ar-SA"/>
        </w:rPr>
        <w:t>Norma Oficial mexicana NOM-026-STPS-2008,</w:t>
      </w:r>
      <w:r w:rsidRPr="007002A6">
        <w:rPr>
          <w:rFonts w:ascii="Arial" w:hAnsi="Arial" w:cs="Arial"/>
          <w:sz w:val="20"/>
          <w:szCs w:val="20"/>
          <w:lang w:val="es-MX" w:eastAsia="ar-SA"/>
        </w:rPr>
        <w:t xml:space="preserve"> colores y señales de seguridad e higiene, e identificación de riesgos por fluidos conducidos en tuberías. </w:t>
      </w:r>
      <w:r w:rsidRPr="007002A6">
        <w:rPr>
          <w:rFonts w:ascii="Arial" w:hAnsi="Arial" w:cs="Arial"/>
          <w:bCs/>
          <w:iCs/>
          <w:sz w:val="20"/>
          <w:szCs w:val="20"/>
          <w:lang w:val="es-MX" w:eastAsia="ar-SA"/>
        </w:rPr>
        <w:t>Fecha de Publicación en el DOF 2 /10/ 2008.</w:t>
      </w:r>
    </w:p>
    <w:p w14:paraId="5654BE01" w14:textId="77777777" w:rsidR="007002A6" w:rsidRPr="007002A6" w:rsidRDefault="007002A6" w:rsidP="006B5729">
      <w:pPr>
        <w:numPr>
          <w:ilvl w:val="0"/>
          <w:numId w:val="85"/>
        </w:numPr>
        <w:spacing w:before="120" w:after="120"/>
        <w:jc w:val="both"/>
        <w:rPr>
          <w:rFonts w:ascii="Arial" w:hAnsi="Arial" w:cs="Arial"/>
          <w:b/>
          <w:sz w:val="20"/>
          <w:szCs w:val="20"/>
          <w:lang w:val="es-MX" w:eastAsia="ar-SA"/>
        </w:rPr>
      </w:pPr>
      <w:r w:rsidRPr="007002A6">
        <w:rPr>
          <w:rFonts w:ascii="Arial" w:hAnsi="Arial" w:cs="Arial"/>
          <w:b/>
          <w:sz w:val="20"/>
          <w:szCs w:val="20"/>
          <w:lang w:val="es-MX" w:eastAsia="ar-SA"/>
        </w:rPr>
        <w:t xml:space="preserve">Norma Oficial mexicana NOM-029-STPS-2011, </w:t>
      </w:r>
      <w:r w:rsidRPr="007002A6">
        <w:rPr>
          <w:rFonts w:ascii="Arial" w:hAnsi="Arial" w:cs="Arial"/>
          <w:sz w:val="20"/>
          <w:szCs w:val="20"/>
          <w:lang w:val="es-MX" w:eastAsia="ar-SA"/>
        </w:rPr>
        <w:t>mantenimiento de las instalaciones eléctricas en los centros de trabajo-condiciones de seguridad.</w:t>
      </w:r>
      <w:r w:rsidRPr="007002A6">
        <w:rPr>
          <w:rFonts w:ascii="Arial" w:hAnsi="Arial" w:cs="Arial"/>
          <w:bCs/>
          <w:iCs/>
          <w:sz w:val="20"/>
          <w:szCs w:val="20"/>
          <w:lang w:val="es-MX" w:eastAsia="ar-SA"/>
        </w:rPr>
        <w:t xml:space="preserve"> Fecha de Publicación en el DOF 29/12/2011.</w:t>
      </w:r>
    </w:p>
    <w:p w14:paraId="0C0A066E" w14:textId="77777777" w:rsidR="007002A6" w:rsidRPr="007002A6" w:rsidRDefault="007002A6" w:rsidP="006B5729">
      <w:pPr>
        <w:numPr>
          <w:ilvl w:val="0"/>
          <w:numId w:val="85"/>
        </w:numPr>
        <w:spacing w:before="120" w:after="120"/>
        <w:jc w:val="both"/>
        <w:rPr>
          <w:rFonts w:ascii="Arial" w:hAnsi="Arial" w:cs="Arial"/>
          <w:b/>
          <w:sz w:val="20"/>
          <w:szCs w:val="20"/>
          <w:lang w:val="es-MX" w:eastAsia="ar-SA"/>
        </w:rPr>
      </w:pPr>
      <w:r w:rsidRPr="007002A6">
        <w:rPr>
          <w:rFonts w:ascii="Arial" w:hAnsi="Arial" w:cs="Arial"/>
          <w:b/>
          <w:sz w:val="20"/>
          <w:szCs w:val="20"/>
          <w:lang w:val="es-MX" w:eastAsia="ar-SA"/>
        </w:rPr>
        <w:t xml:space="preserve">Norma Oficial mexicana NOM-003-SEGOB-2011, </w:t>
      </w:r>
      <w:r w:rsidRPr="007002A6">
        <w:rPr>
          <w:rFonts w:ascii="Arial" w:hAnsi="Arial" w:cs="Arial"/>
          <w:sz w:val="20"/>
          <w:szCs w:val="20"/>
          <w:lang w:val="es-MX" w:eastAsia="ar-SA"/>
        </w:rPr>
        <w:t xml:space="preserve">señales y avisos para protección civil, colores, formas y símbolos a utilizar. </w:t>
      </w:r>
      <w:r w:rsidRPr="007002A6">
        <w:rPr>
          <w:rFonts w:ascii="Arial" w:hAnsi="Arial" w:cs="Arial"/>
          <w:bCs/>
          <w:iCs/>
          <w:sz w:val="20"/>
          <w:szCs w:val="20"/>
          <w:lang w:val="es-MX" w:eastAsia="ar-SA"/>
        </w:rPr>
        <w:t>Fecha de Publicación en el DOF</w:t>
      </w:r>
      <w:r w:rsidRPr="007002A6">
        <w:rPr>
          <w:rFonts w:ascii="Arial" w:hAnsi="Arial" w:cs="Arial"/>
          <w:sz w:val="20"/>
          <w:szCs w:val="20"/>
          <w:lang w:val="es-MX"/>
        </w:rPr>
        <w:t xml:space="preserve"> </w:t>
      </w:r>
      <w:r w:rsidRPr="007002A6">
        <w:rPr>
          <w:rFonts w:ascii="Arial" w:hAnsi="Arial" w:cs="Arial"/>
          <w:bCs/>
          <w:iCs/>
          <w:sz w:val="20"/>
          <w:szCs w:val="20"/>
          <w:lang w:val="es-MX" w:eastAsia="ar-SA"/>
        </w:rPr>
        <w:t>23/12/2011.</w:t>
      </w:r>
    </w:p>
    <w:p w14:paraId="77A56A2C" w14:textId="77777777" w:rsidR="007002A6" w:rsidRPr="007002A6" w:rsidRDefault="007002A6" w:rsidP="006B5729">
      <w:pPr>
        <w:numPr>
          <w:ilvl w:val="0"/>
          <w:numId w:val="85"/>
        </w:numPr>
        <w:spacing w:before="120" w:after="120"/>
        <w:jc w:val="both"/>
        <w:rPr>
          <w:rFonts w:ascii="Arial" w:hAnsi="Arial" w:cs="Arial"/>
          <w:b/>
          <w:sz w:val="20"/>
          <w:szCs w:val="20"/>
          <w:lang w:val="es-MX" w:eastAsia="ar-SA"/>
        </w:rPr>
      </w:pPr>
      <w:r w:rsidRPr="007002A6">
        <w:rPr>
          <w:rFonts w:ascii="Arial" w:hAnsi="Arial" w:cs="Arial"/>
          <w:b/>
          <w:sz w:val="20"/>
          <w:szCs w:val="20"/>
          <w:lang w:val="es-MX" w:eastAsia="ar-SA"/>
        </w:rPr>
        <w:t xml:space="preserve">NORMA Oficial Mexicana NOM-034-SSA3-2013, </w:t>
      </w:r>
      <w:r w:rsidRPr="007002A6">
        <w:rPr>
          <w:rFonts w:ascii="Arial" w:hAnsi="Arial" w:cs="Arial"/>
          <w:sz w:val="20"/>
          <w:szCs w:val="20"/>
          <w:lang w:val="es-MX" w:eastAsia="ar-SA"/>
        </w:rPr>
        <w:t xml:space="preserve">Regulación de los servicios de salud. Atención médica </w:t>
      </w:r>
      <w:proofErr w:type="gramStart"/>
      <w:r w:rsidRPr="007002A6">
        <w:rPr>
          <w:rFonts w:ascii="Arial" w:hAnsi="Arial" w:cs="Arial"/>
          <w:sz w:val="20"/>
          <w:szCs w:val="20"/>
          <w:lang w:val="es-MX" w:eastAsia="ar-SA"/>
        </w:rPr>
        <w:t>pre hospitalaria</w:t>
      </w:r>
      <w:proofErr w:type="gramEnd"/>
      <w:r w:rsidRPr="007002A6">
        <w:rPr>
          <w:rFonts w:ascii="Arial" w:hAnsi="Arial" w:cs="Arial"/>
          <w:b/>
          <w:sz w:val="20"/>
          <w:szCs w:val="20"/>
          <w:lang w:val="es-MX" w:eastAsia="ar-SA"/>
        </w:rPr>
        <w:t xml:space="preserve">, </w:t>
      </w:r>
      <w:r w:rsidRPr="007002A6">
        <w:rPr>
          <w:rFonts w:ascii="Arial" w:hAnsi="Arial" w:cs="Arial"/>
          <w:sz w:val="20"/>
          <w:szCs w:val="20"/>
          <w:lang w:val="es-MX" w:eastAsia="ar-SA"/>
        </w:rPr>
        <w:t>Fecha de Publicación en el DOF: 23/09/2014.</w:t>
      </w:r>
    </w:p>
    <w:p w14:paraId="1FE70D60"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 xml:space="preserve">Norma Oficial Mexicana NOM-008-SEGOB-2015, </w:t>
      </w:r>
      <w:r w:rsidRPr="007002A6">
        <w:rPr>
          <w:rFonts w:ascii="Arial" w:hAnsi="Arial" w:cs="Arial"/>
          <w:sz w:val="20"/>
          <w:szCs w:val="20"/>
          <w:lang w:val="es-MX" w:eastAsia="ar-SA"/>
        </w:rPr>
        <w:t>Personas con discapacidad. - Acciones de prevención y condiciones de seguridad en materia de protección civil en situación de emergencia o desastre</w:t>
      </w:r>
      <w:r w:rsidRPr="007002A6">
        <w:rPr>
          <w:rFonts w:ascii="Arial" w:hAnsi="Arial" w:cs="Arial"/>
          <w:b/>
          <w:sz w:val="20"/>
          <w:szCs w:val="20"/>
          <w:lang w:val="es-MX" w:eastAsia="ar-SA"/>
        </w:rPr>
        <w:t xml:space="preserve">. </w:t>
      </w:r>
      <w:r w:rsidRPr="007002A6">
        <w:rPr>
          <w:rFonts w:ascii="Arial" w:hAnsi="Arial" w:cs="Arial"/>
          <w:bCs/>
          <w:iCs/>
          <w:sz w:val="20"/>
          <w:szCs w:val="20"/>
          <w:lang w:val="es-MX" w:eastAsia="ar-SA"/>
        </w:rPr>
        <w:t>Fecha de Publicación en el DOF</w:t>
      </w:r>
      <w:r w:rsidRPr="007002A6">
        <w:rPr>
          <w:rFonts w:ascii="Arial" w:hAnsi="Arial" w:cs="Arial"/>
          <w:b/>
          <w:bCs/>
          <w:color w:val="1F497D"/>
          <w:sz w:val="20"/>
          <w:szCs w:val="20"/>
          <w:lang w:val="es-MX"/>
        </w:rPr>
        <w:t xml:space="preserve"> </w:t>
      </w:r>
      <w:r w:rsidRPr="007002A6">
        <w:rPr>
          <w:rFonts w:ascii="Arial" w:hAnsi="Arial" w:cs="Arial"/>
          <w:bCs/>
          <w:iCs/>
          <w:sz w:val="20"/>
          <w:szCs w:val="20"/>
          <w:lang w:val="es-MX" w:eastAsia="ar-SA"/>
        </w:rPr>
        <w:t>12/08/2016.</w:t>
      </w:r>
    </w:p>
    <w:p w14:paraId="7DF8EB38"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Norma Oficial mexicana NOM-223-SSA1-2003</w:t>
      </w:r>
      <w:r w:rsidRPr="007002A6">
        <w:rPr>
          <w:rFonts w:ascii="Arial" w:hAnsi="Arial" w:cs="Arial"/>
          <w:b/>
          <w:bCs/>
          <w:sz w:val="20"/>
          <w:szCs w:val="20"/>
          <w:lang w:val="es-MX" w:eastAsia="ar-SA"/>
        </w:rPr>
        <w:t xml:space="preserve">: </w:t>
      </w:r>
      <w:r w:rsidRPr="007002A6">
        <w:rPr>
          <w:rFonts w:ascii="Arial" w:hAnsi="Arial" w:cs="Arial"/>
          <w:sz w:val="20"/>
          <w:szCs w:val="20"/>
          <w:lang w:val="es-MX" w:eastAsia="ar-SA"/>
        </w:rPr>
        <w:t xml:space="preserve">Que establece los requisitos arquitectónicos para facilitar el acceso, transito, </w:t>
      </w:r>
      <w:r w:rsidRPr="007002A6">
        <w:rPr>
          <w:rFonts w:ascii="Arial" w:hAnsi="Arial" w:cs="Arial"/>
          <w:bCs/>
          <w:iCs/>
          <w:sz w:val="20"/>
          <w:szCs w:val="20"/>
          <w:lang w:val="es-MX" w:eastAsia="ar-SA"/>
        </w:rPr>
        <w:t>uso</w:t>
      </w:r>
      <w:r w:rsidRPr="007002A6">
        <w:rPr>
          <w:rFonts w:ascii="Arial" w:hAnsi="Arial" w:cs="Arial"/>
          <w:sz w:val="20"/>
          <w:szCs w:val="20"/>
          <w:lang w:val="es-MX" w:eastAsia="ar-SA"/>
        </w:rPr>
        <w:t xml:space="preserve">, y permanencia de las personas con discapacidad </w:t>
      </w:r>
      <w:r w:rsidRPr="007002A6">
        <w:rPr>
          <w:rFonts w:ascii="Arial" w:hAnsi="Arial" w:cs="Arial"/>
          <w:bCs/>
          <w:iCs/>
          <w:sz w:val="20"/>
          <w:szCs w:val="20"/>
          <w:lang w:val="es-MX" w:eastAsia="ar-SA"/>
        </w:rPr>
        <w:t xml:space="preserve">en </w:t>
      </w:r>
      <w:r w:rsidRPr="007002A6">
        <w:rPr>
          <w:rFonts w:ascii="Arial" w:hAnsi="Arial" w:cs="Arial"/>
          <w:sz w:val="20"/>
          <w:szCs w:val="20"/>
          <w:lang w:val="es-MX" w:eastAsia="ar-SA"/>
        </w:rPr>
        <w:t xml:space="preserve">establecimientos de atención medica </w:t>
      </w:r>
      <w:r w:rsidRPr="007002A6">
        <w:rPr>
          <w:rFonts w:ascii="Arial" w:hAnsi="Arial" w:cs="Arial"/>
          <w:bCs/>
          <w:iCs/>
          <w:sz w:val="20"/>
          <w:szCs w:val="20"/>
          <w:lang w:val="es-MX" w:eastAsia="ar-SA"/>
        </w:rPr>
        <w:t>ambulatoria y hospitalaria</w:t>
      </w:r>
      <w:r w:rsidRPr="007002A6">
        <w:rPr>
          <w:rFonts w:ascii="Arial" w:hAnsi="Arial" w:cs="Arial"/>
          <w:sz w:val="20"/>
          <w:szCs w:val="20"/>
          <w:lang w:val="es-MX" w:eastAsia="ar-SA"/>
        </w:rPr>
        <w:t xml:space="preserve"> del Sistema Nacional de Salud.</w:t>
      </w:r>
      <w:r w:rsidRPr="007002A6">
        <w:rPr>
          <w:rFonts w:ascii="Arial" w:hAnsi="Arial" w:cs="Arial"/>
          <w:bCs/>
          <w:iCs/>
          <w:sz w:val="20"/>
          <w:szCs w:val="20"/>
          <w:lang w:val="es-MX" w:eastAsia="ar-SA"/>
        </w:rPr>
        <w:t xml:space="preserve"> Fecha de Publicación en el DOF 16/12/2003.</w:t>
      </w:r>
    </w:p>
    <w:p w14:paraId="5164D142" w14:textId="77777777" w:rsidR="007002A6" w:rsidRPr="007002A6" w:rsidRDefault="007002A6" w:rsidP="006B5729">
      <w:pPr>
        <w:numPr>
          <w:ilvl w:val="0"/>
          <w:numId w:val="85"/>
        </w:numPr>
        <w:spacing w:before="120" w:after="120"/>
        <w:jc w:val="both"/>
        <w:rPr>
          <w:rFonts w:ascii="Arial" w:hAnsi="Arial" w:cs="Arial"/>
          <w:sz w:val="20"/>
          <w:szCs w:val="20"/>
          <w:lang w:val="es-MX" w:eastAsia="ar-SA"/>
        </w:rPr>
      </w:pPr>
      <w:r w:rsidRPr="007002A6">
        <w:rPr>
          <w:rFonts w:ascii="Arial" w:hAnsi="Arial" w:cs="Arial"/>
          <w:b/>
          <w:sz w:val="20"/>
          <w:szCs w:val="20"/>
          <w:lang w:val="es-MX" w:eastAsia="ar-SA"/>
        </w:rPr>
        <w:t xml:space="preserve">2000-001-006 </w:t>
      </w:r>
      <w:r w:rsidRPr="007002A6">
        <w:rPr>
          <w:rFonts w:ascii="Arial" w:hAnsi="Arial" w:cs="Arial"/>
          <w:sz w:val="20"/>
          <w:szCs w:val="20"/>
          <w:lang w:val="es-MX" w:eastAsia="ar-SA"/>
        </w:rPr>
        <w:t>Norma que Establece las Disposiciones Generales para la Planeación, Obtención y el Control de los Servicios Subrogados de Atención Médica.</w:t>
      </w:r>
    </w:p>
    <w:p w14:paraId="38985835" w14:textId="6FBE3195" w:rsidR="00F42CCF" w:rsidRPr="00A82322" w:rsidRDefault="00F42CCF" w:rsidP="00F42CCF">
      <w:pPr>
        <w:pStyle w:val="Ttulo2"/>
        <w:ind w:left="360" w:hanging="360"/>
        <w:jc w:val="both"/>
        <w:rPr>
          <w:rFonts w:ascii="Arial" w:hAnsi="Arial" w:cs="Arial"/>
          <w:color w:val="auto"/>
          <w:sz w:val="20"/>
          <w:szCs w:val="20"/>
        </w:rPr>
      </w:pPr>
      <w:bookmarkStart w:id="99" w:name="_Toc192162905"/>
      <w:r w:rsidRPr="00A82322">
        <w:rPr>
          <w:rFonts w:ascii="Arial" w:hAnsi="Arial" w:cs="Arial"/>
          <w:color w:val="auto"/>
          <w:sz w:val="20"/>
          <w:szCs w:val="20"/>
        </w:rPr>
        <w:t>2.4.- Cantidades a contratar</w:t>
      </w:r>
      <w:bookmarkEnd w:id="94"/>
      <w:bookmarkEnd w:id="95"/>
      <w:r w:rsidRPr="00A82322">
        <w:rPr>
          <w:rFonts w:ascii="Arial" w:hAnsi="Arial" w:cs="Arial"/>
          <w:color w:val="auto"/>
          <w:sz w:val="20"/>
          <w:szCs w:val="20"/>
        </w:rPr>
        <w:t>.</w:t>
      </w:r>
      <w:bookmarkEnd w:id="96"/>
      <w:bookmarkEnd w:id="97"/>
      <w:bookmarkEnd w:id="98"/>
      <w:bookmarkEnd w:id="99"/>
    </w:p>
    <w:p w14:paraId="477CCD6F"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19E1EF8C" w14:textId="77777777" w:rsidR="00F42CCF" w:rsidRPr="00A82322" w:rsidRDefault="00F42CCF" w:rsidP="00F42CCF">
      <w:pPr>
        <w:ind w:left="-284" w:right="-284"/>
        <w:jc w:val="both"/>
        <w:rPr>
          <w:rFonts w:ascii="Arial" w:hAnsi="Arial" w:cs="Arial"/>
          <w:sz w:val="20"/>
          <w:szCs w:val="20"/>
        </w:rPr>
      </w:pPr>
    </w:p>
    <w:p w14:paraId="0BAF87A2" w14:textId="17DBFA91" w:rsidR="004454C5" w:rsidRPr="004454C5" w:rsidRDefault="00B17CC6" w:rsidP="004454C5">
      <w:pPr>
        <w:ind w:left="-284" w:right="-284"/>
        <w:jc w:val="both"/>
        <w:rPr>
          <w:rFonts w:ascii="Arial" w:hAnsi="Arial" w:cs="Arial"/>
          <w:sz w:val="20"/>
          <w:szCs w:val="20"/>
        </w:rPr>
      </w:pPr>
      <w:bookmarkStart w:id="100" w:name="_Toc60906130"/>
      <w:r w:rsidRPr="004454C5">
        <w:rPr>
          <w:rFonts w:ascii="Arial" w:hAnsi="Arial" w:cs="Arial"/>
          <w:sz w:val="20"/>
          <w:szCs w:val="20"/>
        </w:rPr>
        <w:t>El contrato para celebrarse</w:t>
      </w:r>
      <w:r w:rsidR="004454C5" w:rsidRPr="004454C5">
        <w:rPr>
          <w:rFonts w:ascii="Arial" w:hAnsi="Arial" w:cs="Arial"/>
          <w:sz w:val="20"/>
          <w:szCs w:val="20"/>
        </w:rPr>
        <w:t xml:space="preserve"> entre el Instituto y el proveedor será </w:t>
      </w:r>
      <w:r w:rsidR="004454C5" w:rsidRPr="004454C5">
        <w:rPr>
          <w:rFonts w:ascii="Arial" w:hAnsi="Arial" w:cs="Arial"/>
          <w:b/>
          <w:i/>
          <w:sz w:val="20"/>
          <w:szCs w:val="20"/>
          <w:u w:val="single"/>
        </w:rPr>
        <w:t>ABIERTO</w:t>
      </w:r>
      <w:r w:rsidR="004454C5" w:rsidRPr="004454C5">
        <w:rPr>
          <w:rFonts w:ascii="Arial" w:hAnsi="Arial" w:cs="Arial"/>
          <w:sz w:val="20"/>
          <w:szCs w:val="20"/>
        </w:rPr>
        <w:t>.</w:t>
      </w:r>
    </w:p>
    <w:p w14:paraId="67F3070C" w14:textId="77777777" w:rsidR="0032480B" w:rsidRDefault="0032480B" w:rsidP="0032480B">
      <w:pPr>
        <w:ind w:left="-284" w:right="-284"/>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1041"/>
        <w:gridCol w:w="1105"/>
        <w:gridCol w:w="1632"/>
        <w:gridCol w:w="1511"/>
        <w:gridCol w:w="1395"/>
        <w:gridCol w:w="1266"/>
        <w:gridCol w:w="1262"/>
      </w:tblGrid>
      <w:tr w:rsidR="001A471A" w:rsidRPr="00D80217" w14:paraId="3EBDE8AE" w14:textId="77777777" w:rsidTr="001C2B9C">
        <w:trPr>
          <w:trHeight w:val="1031"/>
        </w:trPr>
        <w:tc>
          <w:tcPr>
            <w:tcW w:w="565"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0E6CA3EF" w14:textId="77777777" w:rsidR="001A471A" w:rsidRPr="00D80217" w:rsidRDefault="001A471A" w:rsidP="00584F07">
            <w:pPr>
              <w:jc w:val="center"/>
              <w:rPr>
                <w:rFonts w:ascii="Arial" w:eastAsia="Times New Roman" w:hAnsi="Arial" w:cs="Arial"/>
                <w:b/>
                <w:bCs/>
                <w:color w:val="000000"/>
                <w:sz w:val="20"/>
                <w:szCs w:val="20"/>
                <w:lang w:val="es-MX" w:eastAsia="es-MX"/>
              </w:rPr>
            </w:pPr>
            <w:r w:rsidRPr="00D80217">
              <w:rPr>
                <w:rFonts w:ascii="Arial" w:eastAsia="Times New Roman" w:hAnsi="Arial" w:cs="Arial"/>
                <w:b/>
                <w:bCs/>
                <w:color w:val="000000"/>
                <w:sz w:val="20"/>
                <w:szCs w:val="20"/>
                <w:lang w:eastAsia="es-MX"/>
              </w:rPr>
              <w:t>Partida</w:t>
            </w:r>
          </w:p>
        </w:tc>
        <w:tc>
          <w:tcPr>
            <w:tcW w:w="600" w:type="pct"/>
            <w:tcBorders>
              <w:top w:val="single" w:sz="8" w:space="0" w:color="auto"/>
              <w:left w:val="nil"/>
              <w:bottom w:val="single" w:sz="4" w:space="0" w:color="auto"/>
              <w:right w:val="single" w:sz="8" w:space="0" w:color="auto"/>
            </w:tcBorders>
            <w:shd w:val="clear" w:color="000000" w:fill="F2F2F2"/>
            <w:vAlign w:val="center"/>
            <w:hideMark/>
          </w:tcPr>
          <w:p w14:paraId="78D9B2D4" w14:textId="77777777" w:rsidR="001A471A" w:rsidRPr="00D80217" w:rsidRDefault="001A471A" w:rsidP="00584F07">
            <w:pPr>
              <w:jc w:val="center"/>
              <w:rPr>
                <w:rFonts w:ascii="Arial" w:eastAsia="Times New Roman" w:hAnsi="Arial" w:cs="Arial"/>
                <w:b/>
                <w:bCs/>
                <w:color w:val="000000"/>
                <w:sz w:val="20"/>
                <w:szCs w:val="20"/>
                <w:lang w:val="es-MX" w:eastAsia="es-MX"/>
              </w:rPr>
            </w:pPr>
            <w:proofErr w:type="spellStart"/>
            <w:r w:rsidRPr="00D80217">
              <w:rPr>
                <w:rFonts w:ascii="Arial" w:eastAsia="Times New Roman" w:hAnsi="Arial" w:cs="Arial"/>
                <w:b/>
                <w:bCs/>
                <w:color w:val="000000"/>
                <w:sz w:val="20"/>
                <w:szCs w:val="20"/>
                <w:lang w:eastAsia="es-MX"/>
              </w:rPr>
              <w:t>CuCOP</w:t>
            </w:r>
            <w:proofErr w:type="spellEnd"/>
          </w:p>
        </w:tc>
        <w:tc>
          <w:tcPr>
            <w:tcW w:w="886" w:type="pct"/>
            <w:tcBorders>
              <w:top w:val="single" w:sz="8" w:space="0" w:color="auto"/>
              <w:left w:val="nil"/>
              <w:bottom w:val="single" w:sz="4" w:space="0" w:color="auto"/>
              <w:right w:val="single" w:sz="8" w:space="0" w:color="auto"/>
            </w:tcBorders>
            <w:shd w:val="clear" w:color="000000" w:fill="F2F2F2"/>
            <w:vAlign w:val="center"/>
            <w:hideMark/>
          </w:tcPr>
          <w:p w14:paraId="52AE7942" w14:textId="77777777" w:rsidR="001A471A" w:rsidRPr="00D80217" w:rsidRDefault="001A471A" w:rsidP="00584F07">
            <w:pPr>
              <w:jc w:val="center"/>
              <w:rPr>
                <w:rFonts w:ascii="Arial" w:eastAsia="Times New Roman" w:hAnsi="Arial" w:cs="Arial"/>
                <w:b/>
                <w:bCs/>
                <w:color w:val="000000"/>
                <w:sz w:val="20"/>
                <w:szCs w:val="20"/>
                <w:lang w:val="es-MX" w:eastAsia="es-MX"/>
              </w:rPr>
            </w:pPr>
            <w:r w:rsidRPr="00D80217">
              <w:rPr>
                <w:rFonts w:ascii="Arial" w:eastAsia="Times New Roman" w:hAnsi="Arial" w:cs="Arial"/>
                <w:b/>
                <w:bCs/>
                <w:color w:val="000000"/>
                <w:sz w:val="20"/>
                <w:szCs w:val="20"/>
                <w:lang w:eastAsia="es-MX"/>
              </w:rPr>
              <w:t>Descripción de la partida o grupo</w:t>
            </w:r>
          </w:p>
        </w:tc>
        <w:tc>
          <w:tcPr>
            <w:tcW w:w="820" w:type="pct"/>
            <w:tcBorders>
              <w:top w:val="single" w:sz="8" w:space="0" w:color="auto"/>
              <w:left w:val="nil"/>
              <w:bottom w:val="single" w:sz="4" w:space="0" w:color="auto"/>
              <w:right w:val="single" w:sz="8" w:space="0" w:color="auto"/>
            </w:tcBorders>
            <w:shd w:val="clear" w:color="000000" w:fill="F2F2F2"/>
            <w:vAlign w:val="center"/>
            <w:hideMark/>
          </w:tcPr>
          <w:p w14:paraId="0A6EB7C4" w14:textId="77777777" w:rsidR="001A471A" w:rsidRPr="00D80217" w:rsidRDefault="001A471A" w:rsidP="00584F07">
            <w:pPr>
              <w:jc w:val="center"/>
              <w:rPr>
                <w:rFonts w:ascii="Arial" w:eastAsia="Times New Roman" w:hAnsi="Arial" w:cs="Arial"/>
                <w:b/>
                <w:bCs/>
                <w:color w:val="000000"/>
                <w:sz w:val="20"/>
                <w:szCs w:val="20"/>
                <w:lang w:val="es-MX" w:eastAsia="es-MX"/>
              </w:rPr>
            </w:pPr>
            <w:r w:rsidRPr="00D80217">
              <w:rPr>
                <w:rFonts w:ascii="Arial" w:eastAsia="Times New Roman" w:hAnsi="Arial" w:cs="Arial"/>
                <w:b/>
                <w:bCs/>
                <w:color w:val="000000"/>
                <w:sz w:val="20"/>
                <w:szCs w:val="20"/>
                <w:lang w:eastAsia="es-MX"/>
              </w:rPr>
              <w:t xml:space="preserve">Monto </w:t>
            </w:r>
            <w:proofErr w:type="spellStart"/>
            <w:r w:rsidRPr="00D80217">
              <w:rPr>
                <w:rFonts w:ascii="Arial" w:eastAsia="Times New Roman" w:hAnsi="Arial" w:cs="Arial"/>
                <w:b/>
                <w:bCs/>
                <w:color w:val="000000"/>
                <w:sz w:val="20"/>
                <w:szCs w:val="20"/>
                <w:lang w:eastAsia="es-MX"/>
              </w:rPr>
              <w:t>max</w:t>
            </w:r>
            <w:proofErr w:type="spellEnd"/>
            <w:r w:rsidRPr="00D80217">
              <w:rPr>
                <w:rFonts w:ascii="Arial" w:eastAsia="Times New Roman" w:hAnsi="Arial" w:cs="Arial"/>
                <w:b/>
                <w:bCs/>
                <w:color w:val="000000"/>
                <w:sz w:val="20"/>
                <w:szCs w:val="20"/>
                <w:lang w:eastAsia="es-MX"/>
              </w:rPr>
              <w:t xml:space="preserve"> sin IVA</w:t>
            </w:r>
          </w:p>
        </w:tc>
        <w:tc>
          <w:tcPr>
            <w:tcW w:w="757" w:type="pct"/>
            <w:tcBorders>
              <w:top w:val="single" w:sz="8" w:space="0" w:color="auto"/>
              <w:left w:val="nil"/>
              <w:bottom w:val="single" w:sz="4" w:space="0" w:color="auto"/>
              <w:right w:val="single" w:sz="8" w:space="0" w:color="auto"/>
            </w:tcBorders>
            <w:shd w:val="clear" w:color="000000" w:fill="F2F2F2"/>
            <w:vAlign w:val="center"/>
            <w:hideMark/>
          </w:tcPr>
          <w:p w14:paraId="548C8510" w14:textId="77777777" w:rsidR="001A471A" w:rsidRPr="00D80217" w:rsidRDefault="001A471A" w:rsidP="00584F07">
            <w:pPr>
              <w:jc w:val="center"/>
              <w:rPr>
                <w:rFonts w:ascii="Arial" w:eastAsia="Times New Roman" w:hAnsi="Arial" w:cs="Arial"/>
                <w:b/>
                <w:bCs/>
                <w:color w:val="000000"/>
                <w:sz w:val="20"/>
                <w:szCs w:val="20"/>
                <w:lang w:val="es-MX" w:eastAsia="es-MX"/>
              </w:rPr>
            </w:pPr>
            <w:r w:rsidRPr="00D80217">
              <w:rPr>
                <w:rFonts w:ascii="Arial" w:eastAsia="Times New Roman" w:hAnsi="Arial" w:cs="Arial"/>
                <w:b/>
                <w:bCs/>
                <w:color w:val="000000"/>
                <w:sz w:val="20"/>
                <w:szCs w:val="20"/>
                <w:lang w:eastAsia="es-MX"/>
              </w:rPr>
              <w:t>Monto min sin IVA</w:t>
            </w:r>
          </w:p>
        </w:tc>
        <w:tc>
          <w:tcPr>
            <w:tcW w:w="687" w:type="pct"/>
            <w:tcBorders>
              <w:top w:val="single" w:sz="8" w:space="0" w:color="auto"/>
              <w:left w:val="nil"/>
              <w:bottom w:val="single" w:sz="4" w:space="0" w:color="auto"/>
              <w:right w:val="single" w:sz="8" w:space="0" w:color="auto"/>
            </w:tcBorders>
            <w:shd w:val="clear" w:color="000000" w:fill="F2F2F2"/>
            <w:vAlign w:val="center"/>
            <w:hideMark/>
          </w:tcPr>
          <w:p w14:paraId="2DD98CC2" w14:textId="77777777" w:rsidR="001A471A" w:rsidRPr="00D80217" w:rsidRDefault="001A471A" w:rsidP="00584F07">
            <w:pPr>
              <w:jc w:val="center"/>
              <w:rPr>
                <w:rFonts w:ascii="Arial" w:eastAsia="Times New Roman" w:hAnsi="Arial" w:cs="Arial"/>
                <w:b/>
                <w:bCs/>
                <w:color w:val="000000"/>
                <w:sz w:val="20"/>
                <w:szCs w:val="20"/>
                <w:lang w:val="es-MX" w:eastAsia="es-MX"/>
              </w:rPr>
            </w:pPr>
            <w:r w:rsidRPr="00D80217">
              <w:rPr>
                <w:rFonts w:ascii="Arial" w:eastAsia="Times New Roman" w:hAnsi="Arial" w:cs="Arial"/>
                <w:b/>
                <w:bCs/>
                <w:color w:val="000000"/>
                <w:sz w:val="20"/>
                <w:szCs w:val="20"/>
                <w:lang w:eastAsia="es-MX"/>
              </w:rPr>
              <w:t xml:space="preserve">Cantidad </w:t>
            </w:r>
            <w:proofErr w:type="spellStart"/>
            <w:r w:rsidRPr="00D80217">
              <w:rPr>
                <w:rFonts w:ascii="Arial" w:eastAsia="Times New Roman" w:hAnsi="Arial" w:cs="Arial"/>
                <w:b/>
                <w:bCs/>
                <w:color w:val="000000"/>
                <w:sz w:val="20"/>
                <w:szCs w:val="20"/>
                <w:lang w:eastAsia="es-MX"/>
              </w:rPr>
              <w:t>max</w:t>
            </w:r>
            <w:proofErr w:type="spellEnd"/>
          </w:p>
        </w:tc>
        <w:tc>
          <w:tcPr>
            <w:tcW w:w="685" w:type="pct"/>
            <w:tcBorders>
              <w:top w:val="single" w:sz="8" w:space="0" w:color="auto"/>
              <w:left w:val="nil"/>
              <w:bottom w:val="single" w:sz="4" w:space="0" w:color="auto"/>
              <w:right w:val="single" w:sz="8" w:space="0" w:color="auto"/>
            </w:tcBorders>
            <w:shd w:val="clear" w:color="000000" w:fill="F2F2F2"/>
            <w:vAlign w:val="center"/>
            <w:hideMark/>
          </w:tcPr>
          <w:p w14:paraId="0DF9AF11" w14:textId="77777777" w:rsidR="001A471A" w:rsidRPr="00D80217" w:rsidRDefault="001A471A" w:rsidP="00584F07">
            <w:pPr>
              <w:jc w:val="center"/>
              <w:rPr>
                <w:rFonts w:ascii="Arial" w:eastAsia="Times New Roman" w:hAnsi="Arial" w:cs="Arial"/>
                <w:b/>
                <w:bCs/>
                <w:color w:val="000000"/>
                <w:sz w:val="20"/>
                <w:szCs w:val="20"/>
                <w:lang w:val="es-MX" w:eastAsia="es-MX"/>
              </w:rPr>
            </w:pPr>
            <w:r w:rsidRPr="00D80217">
              <w:rPr>
                <w:rFonts w:ascii="Arial" w:eastAsia="Times New Roman" w:hAnsi="Arial" w:cs="Arial"/>
                <w:b/>
                <w:bCs/>
                <w:color w:val="000000"/>
                <w:sz w:val="20"/>
                <w:szCs w:val="20"/>
                <w:lang w:eastAsia="es-MX"/>
              </w:rPr>
              <w:t>Cantidad min</w:t>
            </w:r>
          </w:p>
        </w:tc>
      </w:tr>
      <w:tr w:rsidR="001A471A" w:rsidRPr="00D80217" w14:paraId="7CE81003" w14:textId="77777777" w:rsidTr="001C2B9C">
        <w:trPr>
          <w:trHeight w:val="652"/>
        </w:trPr>
        <w:tc>
          <w:tcPr>
            <w:tcW w:w="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43C52" w14:textId="77777777" w:rsidR="001A471A" w:rsidRPr="00660A26" w:rsidRDefault="001A471A" w:rsidP="00584F07">
            <w:pPr>
              <w:jc w:val="center"/>
              <w:rPr>
                <w:rFonts w:ascii="Arial Narrow" w:eastAsia="Times New Roman" w:hAnsi="Arial Narrow" w:cs="Times New Roman"/>
                <w:color w:val="000000"/>
                <w:sz w:val="20"/>
                <w:szCs w:val="20"/>
                <w:lang w:val="es-MX" w:eastAsia="es-MX"/>
              </w:rPr>
            </w:pPr>
            <w:r w:rsidRPr="00660A26">
              <w:rPr>
                <w:rFonts w:ascii="Arial Narrow" w:eastAsia="Times New Roman" w:hAnsi="Arial Narrow" w:cs="Times New Roman"/>
                <w:color w:val="000000"/>
                <w:sz w:val="20"/>
                <w:szCs w:val="20"/>
                <w:lang w:val="es-MX" w:eastAsia="es-MX"/>
              </w:rPr>
              <w:t>1</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AD8D9" w14:textId="77777777" w:rsidR="001A471A" w:rsidRPr="00D80217" w:rsidRDefault="001A471A" w:rsidP="00584F07">
            <w:pPr>
              <w:jc w:val="center"/>
              <w:rPr>
                <w:rFonts w:ascii="Arial Narrow" w:eastAsia="Times New Roman" w:hAnsi="Arial Narrow" w:cs="Times New Roman"/>
                <w:color w:val="000000"/>
                <w:sz w:val="20"/>
                <w:szCs w:val="20"/>
                <w:lang w:val="es-MX" w:eastAsia="es-MX"/>
              </w:rPr>
            </w:pPr>
            <w:r w:rsidRPr="00D80217">
              <w:rPr>
                <w:rFonts w:ascii="Arial Narrow" w:eastAsia="Times New Roman" w:hAnsi="Arial Narrow" w:cs="Times New Roman"/>
                <w:color w:val="000000"/>
                <w:sz w:val="20"/>
                <w:szCs w:val="20"/>
                <w:lang w:val="es-MX" w:eastAsia="es-MX"/>
              </w:rPr>
              <w:t>33900012</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DEC7A" w14:textId="33CD4324" w:rsidR="001A471A" w:rsidRPr="00D80217" w:rsidRDefault="001A471A" w:rsidP="00584F07">
            <w:pPr>
              <w:jc w:val="center"/>
              <w:rPr>
                <w:rFonts w:ascii="Arial Narrow" w:eastAsia="Times New Roman" w:hAnsi="Arial Narrow" w:cs="Times New Roman"/>
                <w:color w:val="000000"/>
                <w:sz w:val="20"/>
                <w:szCs w:val="20"/>
                <w:lang w:val="es-MX" w:eastAsia="es-MX"/>
              </w:rPr>
            </w:pPr>
            <w:r w:rsidRPr="00D80217">
              <w:rPr>
                <w:rFonts w:ascii="Arial Narrow" w:eastAsia="Times New Roman" w:hAnsi="Arial Narrow" w:cs="Times New Roman"/>
                <w:color w:val="000000"/>
                <w:sz w:val="20"/>
                <w:szCs w:val="20"/>
                <w:lang w:val="es-MX" w:eastAsia="es-MX"/>
              </w:rPr>
              <w:t xml:space="preserve">Hemodiálisis </w:t>
            </w:r>
            <w:r w:rsidR="001C2B9C">
              <w:rPr>
                <w:rFonts w:ascii="Arial Narrow" w:eastAsia="Times New Roman" w:hAnsi="Arial Narrow" w:cs="Times New Roman"/>
                <w:color w:val="000000"/>
                <w:sz w:val="20"/>
                <w:szCs w:val="20"/>
                <w:lang w:val="es-MX" w:eastAsia="es-MX"/>
              </w:rPr>
              <w:t xml:space="preserve">Subrogada </w:t>
            </w:r>
            <w:r w:rsidRPr="00D80217">
              <w:rPr>
                <w:rFonts w:ascii="Arial Narrow" w:eastAsia="Times New Roman" w:hAnsi="Arial Narrow" w:cs="Times New Roman"/>
                <w:color w:val="000000"/>
                <w:sz w:val="20"/>
                <w:szCs w:val="20"/>
                <w:lang w:val="es-MX" w:eastAsia="es-MX"/>
              </w:rPr>
              <w:t xml:space="preserve">Extramuros Zona </w:t>
            </w:r>
            <w:r>
              <w:rPr>
                <w:rFonts w:ascii="Arial Narrow" w:eastAsia="Times New Roman" w:hAnsi="Arial Narrow" w:cs="Times New Roman"/>
                <w:color w:val="000000"/>
                <w:sz w:val="20"/>
                <w:szCs w:val="20"/>
                <w:lang w:val="es-MX" w:eastAsia="es-MX"/>
              </w:rPr>
              <w:t>Cuernavaca</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2625D086" w14:textId="3D0842F4" w:rsidR="001A471A" w:rsidRPr="00D80217" w:rsidRDefault="00112039"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w:t>
            </w:r>
            <w:r w:rsidR="001C2B9C">
              <w:rPr>
                <w:rFonts w:ascii="Arial Narrow" w:eastAsia="Times New Roman" w:hAnsi="Arial Narrow" w:cs="Times New Roman"/>
                <w:color w:val="000000"/>
                <w:sz w:val="20"/>
                <w:szCs w:val="20"/>
                <w:lang w:val="es-MX" w:eastAsia="es-MX"/>
              </w:rPr>
              <w:t>41,382,000.00</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13BD741B" w14:textId="00FD5F77" w:rsidR="001A471A" w:rsidRPr="00D80217" w:rsidRDefault="00112039"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w:t>
            </w:r>
            <w:r w:rsidR="007002A6">
              <w:rPr>
                <w:rFonts w:ascii="Arial Narrow" w:eastAsia="Times New Roman" w:hAnsi="Arial Narrow" w:cs="Times New Roman"/>
                <w:color w:val="000000"/>
                <w:sz w:val="20"/>
                <w:szCs w:val="20"/>
                <w:lang w:val="es-MX" w:eastAsia="es-MX"/>
              </w:rPr>
              <w:t>1</w:t>
            </w:r>
            <w:r w:rsidR="001C2B9C">
              <w:rPr>
                <w:rFonts w:ascii="Arial Narrow" w:eastAsia="Times New Roman" w:hAnsi="Arial Narrow" w:cs="Times New Roman"/>
                <w:color w:val="000000"/>
                <w:sz w:val="20"/>
                <w:szCs w:val="20"/>
                <w:lang w:val="es-MX" w:eastAsia="es-MX"/>
              </w:rPr>
              <w:t>6</w:t>
            </w:r>
            <w:r w:rsidR="007002A6">
              <w:rPr>
                <w:rFonts w:ascii="Arial Narrow" w:eastAsia="Times New Roman" w:hAnsi="Arial Narrow" w:cs="Times New Roman"/>
                <w:color w:val="000000"/>
                <w:sz w:val="20"/>
                <w:szCs w:val="20"/>
                <w:lang w:val="es-MX" w:eastAsia="es-MX"/>
              </w:rPr>
              <w:t>,</w:t>
            </w:r>
            <w:r w:rsidR="001C2B9C">
              <w:rPr>
                <w:rFonts w:ascii="Arial Narrow" w:eastAsia="Times New Roman" w:hAnsi="Arial Narrow" w:cs="Times New Roman"/>
                <w:color w:val="000000"/>
                <w:sz w:val="20"/>
                <w:szCs w:val="20"/>
                <w:lang w:val="es-MX" w:eastAsia="es-MX"/>
              </w:rPr>
              <w:t>552,800.00</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BF7F6" w14:textId="0E99CAF0" w:rsidR="001A471A" w:rsidRPr="00D80217" w:rsidRDefault="007002A6"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22,000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4957F" w14:textId="609DAF4D" w:rsidR="001A471A" w:rsidRPr="00D80217" w:rsidRDefault="007002A6"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8,80</w:t>
            </w:r>
            <w:r w:rsidR="002E724F">
              <w:rPr>
                <w:rFonts w:ascii="Arial Narrow" w:eastAsia="Times New Roman" w:hAnsi="Arial Narrow" w:cs="Times New Roman"/>
                <w:color w:val="000000"/>
                <w:sz w:val="20"/>
                <w:szCs w:val="20"/>
                <w:lang w:val="es-MX" w:eastAsia="es-MX"/>
              </w:rPr>
              <w:t>0</w:t>
            </w:r>
          </w:p>
        </w:tc>
      </w:tr>
      <w:tr w:rsidR="001A471A" w:rsidRPr="00D80217" w14:paraId="6B84A7C8" w14:textId="77777777" w:rsidTr="001C2B9C">
        <w:trPr>
          <w:trHeight w:val="652"/>
        </w:trPr>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DBB2BFD" w14:textId="77777777" w:rsidR="001A471A" w:rsidRPr="00660A26" w:rsidRDefault="001A471A" w:rsidP="00584F07">
            <w:pPr>
              <w:jc w:val="center"/>
              <w:rPr>
                <w:rFonts w:ascii="Arial Narrow" w:eastAsia="Times New Roman" w:hAnsi="Arial Narrow" w:cs="Times New Roman"/>
                <w:color w:val="000000"/>
                <w:sz w:val="20"/>
                <w:szCs w:val="20"/>
                <w:lang w:val="es-MX" w:eastAsia="es-MX"/>
              </w:rPr>
            </w:pPr>
            <w:r w:rsidRPr="00660A26">
              <w:rPr>
                <w:rFonts w:ascii="Arial Narrow" w:eastAsia="Times New Roman" w:hAnsi="Arial Narrow" w:cs="Times New Roman"/>
                <w:color w:val="000000"/>
                <w:sz w:val="20"/>
                <w:szCs w:val="20"/>
                <w:lang w:val="es-MX" w:eastAsia="es-MX"/>
              </w:rPr>
              <w:lastRenderedPageBreak/>
              <w:t>2</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0936E23" w14:textId="77777777" w:rsidR="001A471A" w:rsidRPr="00D80217" w:rsidRDefault="001A471A"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33900012</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72F51DD6" w14:textId="45AD9A42" w:rsidR="001A471A" w:rsidRPr="00D80217" w:rsidRDefault="001C2B9C" w:rsidP="00584F07">
            <w:pPr>
              <w:jc w:val="center"/>
              <w:rPr>
                <w:rFonts w:ascii="Arial Narrow" w:eastAsia="Times New Roman" w:hAnsi="Arial Narrow" w:cs="Times New Roman"/>
                <w:color w:val="000000"/>
                <w:sz w:val="20"/>
                <w:szCs w:val="20"/>
                <w:lang w:val="es-MX" w:eastAsia="es-MX"/>
              </w:rPr>
            </w:pPr>
            <w:r w:rsidRPr="00D80217">
              <w:rPr>
                <w:rFonts w:ascii="Arial Narrow" w:eastAsia="Times New Roman" w:hAnsi="Arial Narrow" w:cs="Times New Roman"/>
                <w:color w:val="000000"/>
                <w:sz w:val="20"/>
                <w:szCs w:val="20"/>
                <w:lang w:val="es-MX" w:eastAsia="es-MX"/>
              </w:rPr>
              <w:t xml:space="preserve">Hemodiálisis </w:t>
            </w:r>
            <w:r>
              <w:rPr>
                <w:rFonts w:ascii="Arial Narrow" w:eastAsia="Times New Roman" w:hAnsi="Arial Narrow" w:cs="Times New Roman"/>
                <w:color w:val="000000"/>
                <w:sz w:val="20"/>
                <w:szCs w:val="20"/>
                <w:lang w:val="es-MX" w:eastAsia="es-MX"/>
              </w:rPr>
              <w:t xml:space="preserve">Subrogada </w:t>
            </w:r>
            <w:r w:rsidRPr="00D80217">
              <w:rPr>
                <w:rFonts w:ascii="Arial Narrow" w:eastAsia="Times New Roman" w:hAnsi="Arial Narrow" w:cs="Times New Roman"/>
                <w:color w:val="000000"/>
                <w:sz w:val="20"/>
                <w:szCs w:val="20"/>
                <w:lang w:val="es-MX" w:eastAsia="es-MX"/>
              </w:rPr>
              <w:t xml:space="preserve">Extramuros </w:t>
            </w:r>
            <w:r w:rsidR="001A471A" w:rsidRPr="00D80217">
              <w:rPr>
                <w:rFonts w:ascii="Arial Narrow" w:eastAsia="Times New Roman" w:hAnsi="Arial Narrow" w:cs="Times New Roman"/>
                <w:color w:val="000000"/>
                <w:sz w:val="20"/>
                <w:szCs w:val="20"/>
                <w:lang w:val="es-MX" w:eastAsia="es-MX"/>
              </w:rPr>
              <w:t xml:space="preserve">Zona </w:t>
            </w:r>
            <w:r w:rsidR="001A471A">
              <w:rPr>
                <w:rFonts w:ascii="Arial Narrow" w:eastAsia="Times New Roman" w:hAnsi="Arial Narrow" w:cs="Times New Roman"/>
                <w:color w:val="000000"/>
                <w:sz w:val="20"/>
                <w:szCs w:val="20"/>
                <w:lang w:val="es-MX" w:eastAsia="es-MX"/>
              </w:rPr>
              <w:t>Cuautla</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408694E0" w14:textId="1343FD06" w:rsidR="001A471A" w:rsidRDefault="00112039"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w:t>
            </w:r>
            <w:r w:rsidR="007002A6">
              <w:rPr>
                <w:rFonts w:ascii="Arial Narrow" w:eastAsia="Times New Roman" w:hAnsi="Arial Narrow" w:cs="Times New Roman"/>
                <w:color w:val="000000"/>
                <w:sz w:val="20"/>
                <w:szCs w:val="20"/>
                <w:lang w:val="es-MX" w:eastAsia="es-MX"/>
              </w:rPr>
              <w:t>1</w:t>
            </w:r>
            <w:r w:rsidR="001C2B9C">
              <w:rPr>
                <w:rFonts w:ascii="Arial Narrow" w:eastAsia="Times New Roman" w:hAnsi="Arial Narrow" w:cs="Times New Roman"/>
                <w:color w:val="000000"/>
                <w:sz w:val="20"/>
                <w:szCs w:val="20"/>
                <w:lang w:val="es-MX" w:eastAsia="es-MX"/>
              </w:rPr>
              <w:t>9,562,400.00</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060A3237" w14:textId="324E89C7" w:rsidR="001A471A" w:rsidRDefault="00112039"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w:t>
            </w:r>
            <w:r w:rsidR="001C2B9C">
              <w:rPr>
                <w:rFonts w:ascii="Arial Narrow" w:eastAsia="Times New Roman" w:hAnsi="Arial Narrow" w:cs="Times New Roman"/>
                <w:color w:val="000000"/>
                <w:sz w:val="20"/>
                <w:szCs w:val="20"/>
                <w:lang w:val="es-MX" w:eastAsia="es-MX"/>
              </w:rPr>
              <w:t>7,824,960.00</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351D7B" w14:textId="089AC632" w:rsidR="001A471A" w:rsidRDefault="007002A6"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10,400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8C5B0" w14:textId="660A3446" w:rsidR="001A471A" w:rsidRDefault="007002A6"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4,160</w:t>
            </w:r>
          </w:p>
        </w:tc>
      </w:tr>
      <w:tr w:rsidR="001A471A" w:rsidRPr="00D80217" w14:paraId="3972C04C" w14:textId="77777777" w:rsidTr="001C2B9C">
        <w:trPr>
          <w:trHeight w:val="652"/>
        </w:trPr>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B25A25C" w14:textId="77777777" w:rsidR="001A471A" w:rsidRPr="00660A26" w:rsidRDefault="001A471A" w:rsidP="00584F07">
            <w:pPr>
              <w:jc w:val="center"/>
              <w:rPr>
                <w:rFonts w:ascii="Arial Narrow" w:eastAsia="Times New Roman" w:hAnsi="Arial Narrow" w:cs="Times New Roman"/>
                <w:color w:val="000000"/>
                <w:sz w:val="20"/>
                <w:szCs w:val="20"/>
                <w:lang w:val="es-MX" w:eastAsia="es-MX"/>
              </w:rPr>
            </w:pPr>
            <w:r w:rsidRPr="00660A26">
              <w:rPr>
                <w:rFonts w:ascii="Arial Narrow" w:eastAsia="Times New Roman" w:hAnsi="Arial Narrow" w:cs="Times New Roman"/>
                <w:color w:val="000000"/>
                <w:sz w:val="20"/>
                <w:szCs w:val="20"/>
                <w:lang w:val="es-MX" w:eastAsia="es-MX"/>
              </w:rPr>
              <w:t>2</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DD28341" w14:textId="77777777" w:rsidR="001A471A" w:rsidRDefault="001A471A"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33900012</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20023AAB" w14:textId="19F82587" w:rsidR="001A471A" w:rsidRPr="00D80217" w:rsidRDefault="001C2B9C" w:rsidP="00584F07">
            <w:pPr>
              <w:jc w:val="center"/>
              <w:rPr>
                <w:rFonts w:ascii="Arial Narrow" w:eastAsia="Times New Roman" w:hAnsi="Arial Narrow" w:cs="Times New Roman"/>
                <w:color w:val="000000"/>
                <w:sz w:val="20"/>
                <w:szCs w:val="20"/>
                <w:lang w:val="es-MX" w:eastAsia="es-MX"/>
              </w:rPr>
            </w:pPr>
            <w:r w:rsidRPr="00D80217">
              <w:rPr>
                <w:rFonts w:ascii="Arial Narrow" w:eastAsia="Times New Roman" w:hAnsi="Arial Narrow" w:cs="Times New Roman"/>
                <w:color w:val="000000"/>
                <w:sz w:val="20"/>
                <w:szCs w:val="20"/>
                <w:lang w:val="es-MX" w:eastAsia="es-MX"/>
              </w:rPr>
              <w:t xml:space="preserve">Hemodiálisis </w:t>
            </w:r>
            <w:r>
              <w:rPr>
                <w:rFonts w:ascii="Arial Narrow" w:eastAsia="Times New Roman" w:hAnsi="Arial Narrow" w:cs="Times New Roman"/>
                <w:color w:val="000000"/>
                <w:sz w:val="20"/>
                <w:szCs w:val="20"/>
                <w:lang w:val="es-MX" w:eastAsia="es-MX"/>
              </w:rPr>
              <w:t xml:space="preserve">Subrogada </w:t>
            </w:r>
            <w:r w:rsidRPr="00D80217">
              <w:rPr>
                <w:rFonts w:ascii="Arial Narrow" w:eastAsia="Times New Roman" w:hAnsi="Arial Narrow" w:cs="Times New Roman"/>
                <w:color w:val="000000"/>
                <w:sz w:val="20"/>
                <w:szCs w:val="20"/>
                <w:lang w:val="es-MX" w:eastAsia="es-MX"/>
              </w:rPr>
              <w:t xml:space="preserve">Extramuros </w:t>
            </w:r>
            <w:r w:rsidR="001A471A" w:rsidRPr="00D80217">
              <w:rPr>
                <w:rFonts w:ascii="Arial Narrow" w:eastAsia="Times New Roman" w:hAnsi="Arial Narrow" w:cs="Times New Roman"/>
                <w:color w:val="000000"/>
                <w:sz w:val="20"/>
                <w:szCs w:val="20"/>
                <w:lang w:val="es-MX" w:eastAsia="es-MX"/>
              </w:rPr>
              <w:t xml:space="preserve">Zona </w:t>
            </w:r>
            <w:r w:rsidR="001A471A">
              <w:rPr>
                <w:rFonts w:ascii="Arial Narrow" w:eastAsia="Times New Roman" w:hAnsi="Arial Narrow" w:cs="Times New Roman"/>
                <w:color w:val="000000"/>
                <w:sz w:val="20"/>
                <w:szCs w:val="20"/>
                <w:lang w:val="es-MX" w:eastAsia="es-MX"/>
              </w:rPr>
              <w:t>Zacatepec</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109174BC" w14:textId="10CB4A5D" w:rsidR="001A471A" w:rsidRDefault="00112039"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w:t>
            </w:r>
            <w:r w:rsidR="001C2B9C">
              <w:rPr>
                <w:rFonts w:ascii="Arial Narrow" w:eastAsia="Times New Roman" w:hAnsi="Arial Narrow" w:cs="Times New Roman"/>
                <w:color w:val="000000"/>
                <w:sz w:val="20"/>
                <w:szCs w:val="20"/>
                <w:lang w:val="es-MX" w:eastAsia="es-MX"/>
              </w:rPr>
              <w:t>15,048,000.00</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37381622" w14:textId="61F09525" w:rsidR="001A471A" w:rsidRDefault="00112039"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w:t>
            </w:r>
            <w:r w:rsidR="001C2B9C">
              <w:rPr>
                <w:rFonts w:ascii="Arial Narrow" w:eastAsia="Times New Roman" w:hAnsi="Arial Narrow" w:cs="Times New Roman"/>
                <w:color w:val="000000"/>
                <w:sz w:val="20"/>
                <w:szCs w:val="20"/>
                <w:lang w:val="es-MX" w:eastAsia="es-MX"/>
              </w:rPr>
              <w:t>6,019,200.00</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B5D4EA" w14:textId="4110084C" w:rsidR="001A471A" w:rsidRDefault="007002A6"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8,000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6088C" w14:textId="4167CE1D" w:rsidR="001A471A" w:rsidRDefault="007002A6" w:rsidP="00584F07">
            <w:pPr>
              <w:jc w:val="center"/>
              <w:rPr>
                <w:rFonts w:ascii="Arial Narrow" w:eastAsia="Times New Roman" w:hAnsi="Arial Narrow" w:cs="Times New Roman"/>
                <w:color w:val="000000"/>
                <w:sz w:val="20"/>
                <w:szCs w:val="20"/>
                <w:lang w:val="es-MX" w:eastAsia="es-MX"/>
              </w:rPr>
            </w:pPr>
            <w:r>
              <w:rPr>
                <w:rFonts w:ascii="Arial Narrow" w:eastAsia="Times New Roman" w:hAnsi="Arial Narrow" w:cs="Times New Roman"/>
                <w:color w:val="000000"/>
                <w:sz w:val="20"/>
                <w:szCs w:val="20"/>
                <w:lang w:val="es-MX" w:eastAsia="es-MX"/>
              </w:rPr>
              <w:t>3,200</w:t>
            </w:r>
          </w:p>
        </w:tc>
      </w:tr>
    </w:tbl>
    <w:p w14:paraId="5A2D2AE7" w14:textId="77777777" w:rsidR="009E0B5A" w:rsidRDefault="009E0B5A" w:rsidP="0032480B">
      <w:pPr>
        <w:ind w:left="-284" w:right="-284"/>
        <w:jc w:val="both"/>
        <w:rPr>
          <w:rFonts w:ascii="Arial" w:hAnsi="Arial" w:cs="Arial"/>
          <w:sz w:val="20"/>
          <w:szCs w:val="20"/>
        </w:rPr>
      </w:pPr>
    </w:p>
    <w:p w14:paraId="3FEAE62C"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01" w:name="_Toc190257653"/>
      <w:bookmarkStart w:id="102" w:name="_Toc192162906"/>
      <w:r w:rsidRPr="00A82322">
        <w:rPr>
          <w:rFonts w:ascii="Arial" w:hAnsi="Arial" w:cs="Arial"/>
          <w:color w:val="auto"/>
          <w:sz w:val="20"/>
          <w:szCs w:val="20"/>
        </w:rPr>
        <w:t>2.5.- Pruebas que permitan verificar el cumplimiento de las especificaciones de los bienes y servicios a contratar</w:t>
      </w:r>
      <w:bookmarkEnd w:id="100"/>
      <w:bookmarkEnd w:id="101"/>
      <w:bookmarkEnd w:id="102"/>
    </w:p>
    <w:p w14:paraId="318CFBDA" w14:textId="77777777" w:rsidR="00F42CCF" w:rsidRPr="00A82322" w:rsidRDefault="00F42CCF" w:rsidP="003212D9">
      <w:pPr>
        <w:rPr>
          <w:rFonts w:ascii="Arial" w:hAnsi="Arial" w:cs="Arial"/>
        </w:rPr>
      </w:pPr>
    </w:p>
    <w:p w14:paraId="08A6BA2F" w14:textId="77777777" w:rsidR="00F42CCF" w:rsidRPr="00A82322" w:rsidRDefault="00F42CCF" w:rsidP="003212D9">
      <w:pPr>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F414455" w14:textId="77777777" w:rsidR="00F42CCF" w:rsidRPr="00A82322" w:rsidRDefault="00F42CCF" w:rsidP="003212D9">
      <w:pPr>
        <w:rPr>
          <w:rFonts w:ascii="Arial" w:eastAsia="Times New Roman" w:hAnsi="Arial" w:cs="Arial"/>
          <w:sz w:val="20"/>
          <w:szCs w:val="20"/>
          <w:lang w:eastAsia="ar-SA"/>
        </w:rPr>
      </w:pPr>
    </w:p>
    <w:p w14:paraId="05E777FA"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03" w:name="_Toc431386007"/>
      <w:bookmarkStart w:id="104" w:name="_Toc431386284"/>
      <w:bookmarkStart w:id="105" w:name="_Toc46138869"/>
      <w:bookmarkStart w:id="106" w:name="_Toc60906131"/>
      <w:bookmarkStart w:id="107" w:name="_Toc190257654"/>
      <w:bookmarkStart w:id="108" w:name="_Toc192162907"/>
      <w:r w:rsidRPr="00A82322">
        <w:rPr>
          <w:rFonts w:ascii="Arial" w:hAnsi="Arial" w:cs="Arial"/>
          <w:color w:val="auto"/>
          <w:sz w:val="20"/>
          <w:szCs w:val="20"/>
        </w:rPr>
        <w:t>2.6 Forma de adjudicación.</w:t>
      </w:r>
      <w:bookmarkEnd w:id="103"/>
      <w:bookmarkEnd w:id="104"/>
      <w:bookmarkEnd w:id="105"/>
      <w:bookmarkEnd w:id="106"/>
      <w:bookmarkEnd w:id="107"/>
      <w:bookmarkEnd w:id="108"/>
    </w:p>
    <w:p w14:paraId="1BF2787B" w14:textId="77777777" w:rsidR="00F42CCF" w:rsidRPr="00A82322" w:rsidRDefault="00F42CCF" w:rsidP="003212D9">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4004C52D" w14:textId="77777777" w:rsidR="00F42CCF" w:rsidRPr="00A82322" w:rsidRDefault="00F42CCF" w:rsidP="003212D9">
      <w:pPr>
        <w:suppressAutoHyphens/>
        <w:ind w:left="-284" w:right="-284"/>
        <w:jc w:val="both"/>
        <w:rPr>
          <w:rFonts w:ascii="Arial" w:eastAsia="Times New Roman" w:hAnsi="Arial" w:cs="Arial"/>
          <w:sz w:val="20"/>
          <w:szCs w:val="20"/>
          <w:lang w:val="es-ES" w:eastAsia="ar-SA"/>
        </w:rPr>
      </w:pPr>
    </w:p>
    <w:p w14:paraId="120D158F" w14:textId="02E6E90D" w:rsidR="00F42CCF" w:rsidRPr="00A82322" w:rsidRDefault="00557EA1" w:rsidP="003212D9">
      <w:pPr>
        <w:pStyle w:val="Ttulo2"/>
        <w:spacing w:before="0"/>
        <w:ind w:left="360" w:hanging="360"/>
        <w:jc w:val="both"/>
        <w:rPr>
          <w:rFonts w:ascii="Arial" w:hAnsi="Arial" w:cs="Arial"/>
          <w:color w:val="auto"/>
          <w:sz w:val="20"/>
          <w:szCs w:val="20"/>
        </w:rPr>
      </w:pPr>
      <w:bookmarkStart w:id="109" w:name="_Toc60906132"/>
      <w:bookmarkStart w:id="110" w:name="_Toc190257655"/>
      <w:bookmarkStart w:id="111" w:name="_Toc431386008"/>
      <w:bookmarkStart w:id="112" w:name="_Toc431386285"/>
      <w:bookmarkStart w:id="113" w:name="_Toc46138870"/>
      <w:bookmarkStart w:id="114" w:name="_Toc192162908"/>
      <w:r w:rsidRPr="00A82322">
        <w:rPr>
          <w:rFonts w:ascii="Arial" w:hAnsi="Arial" w:cs="Arial"/>
          <w:color w:val="auto"/>
          <w:sz w:val="20"/>
          <w:szCs w:val="20"/>
        </w:rPr>
        <w:t>2.7 Envío</w:t>
      </w:r>
      <w:r w:rsidR="00F42CCF" w:rsidRPr="00A82322">
        <w:rPr>
          <w:rFonts w:ascii="Arial" w:hAnsi="Arial" w:cs="Arial"/>
          <w:color w:val="auto"/>
          <w:sz w:val="20"/>
          <w:szCs w:val="20"/>
        </w:rPr>
        <w:t xml:space="preserve"> de una sola proposición.</w:t>
      </w:r>
      <w:bookmarkEnd w:id="109"/>
      <w:bookmarkEnd w:id="110"/>
      <w:bookmarkEnd w:id="114"/>
    </w:p>
    <w:p w14:paraId="1B00C9FF" w14:textId="77777777" w:rsidR="00F42CCF" w:rsidRPr="00A82322" w:rsidRDefault="00F42CCF" w:rsidP="003212D9">
      <w:pPr>
        <w:pStyle w:val="Ttulo2"/>
        <w:spacing w:before="0"/>
        <w:ind w:left="-284"/>
        <w:jc w:val="both"/>
        <w:rPr>
          <w:rFonts w:ascii="Arial" w:hAnsi="Arial" w:cs="Arial"/>
          <w:b w:val="0"/>
          <w:color w:val="auto"/>
          <w:sz w:val="20"/>
          <w:szCs w:val="20"/>
        </w:rPr>
      </w:pPr>
      <w:bookmarkStart w:id="115" w:name="_Toc60906133"/>
      <w:bookmarkStart w:id="116" w:name="_Toc60907009"/>
      <w:bookmarkStart w:id="117" w:name="_Toc63692899"/>
      <w:bookmarkStart w:id="118" w:name="_Toc63693034"/>
      <w:bookmarkStart w:id="119" w:name="_Toc190257656"/>
      <w:bookmarkStart w:id="120" w:name="_Toc192162909"/>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15"/>
      <w:bookmarkEnd w:id="116"/>
      <w:bookmarkEnd w:id="117"/>
      <w:bookmarkEnd w:id="118"/>
      <w:bookmarkEnd w:id="119"/>
      <w:bookmarkEnd w:id="120"/>
      <w:r w:rsidRPr="00A82322">
        <w:rPr>
          <w:rFonts w:ascii="Arial" w:hAnsi="Arial" w:cs="Arial"/>
          <w:b w:val="0"/>
          <w:color w:val="auto"/>
          <w:sz w:val="20"/>
          <w:szCs w:val="20"/>
        </w:rPr>
        <w:t xml:space="preserve"> </w:t>
      </w:r>
    </w:p>
    <w:p w14:paraId="0851F436" w14:textId="77777777" w:rsidR="00F42CCF" w:rsidRPr="00A82322" w:rsidRDefault="00F42CCF" w:rsidP="003212D9">
      <w:pPr>
        <w:pStyle w:val="Ttulo2"/>
        <w:spacing w:before="0"/>
        <w:ind w:left="360" w:hanging="360"/>
        <w:jc w:val="both"/>
        <w:rPr>
          <w:rFonts w:ascii="Arial" w:hAnsi="Arial" w:cs="Arial"/>
          <w:b w:val="0"/>
          <w:color w:val="auto"/>
          <w:sz w:val="20"/>
          <w:szCs w:val="20"/>
        </w:rPr>
      </w:pPr>
    </w:p>
    <w:p w14:paraId="4B12746A" w14:textId="77777777" w:rsidR="00F42CCF" w:rsidRPr="00A82322" w:rsidRDefault="00B03923" w:rsidP="003212D9">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21" w:name="_Toc60906135"/>
      <w:bookmarkStart w:id="122" w:name="_Toc190257657"/>
      <w:bookmarkStart w:id="123" w:name="_Toc192162910"/>
      <w:r w:rsidR="00F42CCF" w:rsidRPr="00A82322">
        <w:rPr>
          <w:rFonts w:ascii="Arial" w:hAnsi="Arial" w:cs="Arial"/>
          <w:color w:val="auto"/>
          <w:sz w:val="20"/>
          <w:szCs w:val="20"/>
        </w:rPr>
        <w:t>2.8 Criterio de evaluación.</w:t>
      </w:r>
      <w:bookmarkEnd w:id="121"/>
      <w:bookmarkEnd w:id="122"/>
      <w:bookmarkEnd w:id="123"/>
    </w:p>
    <w:p w14:paraId="1E08D436" w14:textId="125E5386" w:rsidR="00EF59AD" w:rsidRPr="00A82322" w:rsidRDefault="00557EA1" w:rsidP="003212D9">
      <w:pPr>
        <w:pStyle w:val="Ttulo2"/>
        <w:spacing w:before="0"/>
        <w:ind w:left="-284"/>
        <w:jc w:val="both"/>
        <w:rPr>
          <w:rFonts w:ascii="Arial" w:hAnsi="Arial" w:cs="Arial"/>
          <w:color w:val="auto"/>
          <w:sz w:val="20"/>
          <w:szCs w:val="20"/>
        </w:rPr>
      </w:pPr>
      <w:bookmarkStart w:id="124" w:name="_Toc60906136"/>
      <w:bookmarkStart w:id="125" w:name="_Toc60907012"/>
      <w:bookmarkStart w:id="126" w:name="_Toc63692902"/>
      <w:bookmarkStart w:id="127" w:name="_Toc63693037"/>
      <w:bookmarkStart w:id="128" w:name="_Toc65766445"/>
      <w:bookmarkStart w:id="129" w:name="_Toc190257658"/>
      <w:bookmarkStart w:id="130" w:name="_Toc192162911"/>
      <w:r w:rsidRPr="00A82322">
        <w:rPr>
          <w:rFonts w:ascii="Arial" w:eastAsia="Times New Roman" w:hAnsi="Arial" w:cs="Arial"/>
          <w:b w:val="0"/>
          <w:bCs w:val="0"/>
          <w:color w:val="auto"/>
          <w:sz w:val="20"/>
          <w:szCs w:val="20"/>
          <w:lang w:eastAsia="ar-SA"/>
        </w:rPr>
        <w:t>El presente procedimiento de contratación se llevará a cabo a través del criterio de evaluación Binaria   de conformidad con lo establecido en el Artículo 36 Bis fracción II de la LAASSP</w:t>
      </w:r>
      <w:r w:rsidR="00EF59AD" w:rsidRPr="00A82322">
        <w:rPr>
          <w:rFonts w:ascii="Arial" w:hAnsi="Arial" w:cs="Arial"/>
          <w:color w:val="auto"/>
          <w:sz w:val="20"/>
          <w:szCs w:val="20"/>
        </w:rPr>
        <w:t>.</w:t>
      </w:r>
      <w:bookmarkEnd w:id="124"/>
      <w:bookmarkEnd w:id="125"/>
      <w:bookmarkEnd w:id="126"/>
      <w:bookmarkEnd w:id="127"/>
      <w:bookmarkEnd w:id="128"/>
      <w:bookmarkEnd w:id="129"/>
      <w:bookmarkEnd w:id="130"/>
    </w:p>
    <w:p w14:paraId="53C1DCF4" w14:textId="77777777" w:rsidR="001427F8" w:rsidRPr="00A82322" w:rsidRDefault="001427F8" w:rsidP="003212D9">
      <w:pPr>
        <w:rPr>
          <w:rFonts w:ascii="Arial" w:hAnsi="Arial" w:cs="Arial"/>
        </w:rPr>
      </w:pPr>
    </w:p>
    <w:p w14:paraId="4F466577"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31" w:name="_Toc60906137"/>
      <w:bookmarkStart w:id="132" w:name="_Toc190257659"/>
      <w:bookmarkStart w:id="133" w:name="_Toc192162912"/>
      <w:r w:rsidRPr="00A82322">
        <w:rPr>
          <w:rFonts w:ascii="Arial" w:hAnsi="Arial" w:cs="Arial"/>
          <w:color w:val="auto"/>
          <w:sz w:val="20"/>
          <w:szCs w:val="20"/>
        </w:rPr>
        <w:t>2.9.- Modelo de contrato.</w:t>
      </w:r>
      <w:bookmarkEnd w:id="111"/>
      <w:bookmarkEnd w:id="112"/>
      <w:bookmarkEnd w:id="113"/>
      <w:bookmarkEnd w:id="131"/>
      <w:bookmarkEnd w:id="132"/>
      <w:bookmarkEnd w:id="133"/>
    </w:p>
    <w:p w14:paraId="5AAF647D" w14:textId="77777777" w:rsidR="00F42CCF" w:rsidRPr="00A82322" w:rsidRDefault="00F42CCF" w:rsidP="00F42CCF">
      <w:pPr>
        <w:suppressAutoHyphens/>
        <w:ind w:left="-284" w:right="-284"/>
        <w:jc w:val="both"/>
        <w:rPr>
          <w:rFonts w:ascii="Arial" w:eastAsia="Times New Roman" w:hAnsi="Arial" w:cs="Arial"/>
          <w:sz w:val="20"/>
          <w:szCs w:val="20"/>
          <w:lang w:eastAsia="ar-SA"/>
        </w:rPr>
      </w:pPr>
      <w:bookmarkStart w:id="134" w:name="_Toc367205763"/>
      <w:bookmarkEnd w:id="85"/>
    </w:p>
    <w:p w14:paraId="15AEFC95" w14:textId="5774F3E6" w:rsidR="00F42CCF" w:rsidRPr="00A82322" w:rsidRDefault="00F42CCF" w:rsidP="00ED45E9">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bookmarkStart w:id="135" w:name="_Hlk120531263"/>
      <w:r w:rsidR="000526EF">
        <w:rPr>
          <w:rFonts w:ascii="Arial" w:eastAsia="Times New Roman" w:hAnsi="Arial" w:cs="Arial"/>
          <w:sz w:val="20"/>
          <w:szCs w:val="20"/>
          <w:lang w:eastAsia="ar-SA"/>
        </w:rPr>
        <w:t>El modelo de contrato adjunto es de carácter electrónico</w:t>
      </w:r>
      <w:r w:rsidR="00ED45E9">
        <w:rPr>
          <w:rFonts w:ascii="Arial" w:eastAsia="Times New Roman" w:hAnsi="Arial" w:cs="Arial"/>
          <w:sz w:val="20"/>
          <w:szCs w:val="20"/>
          <w:lang w:eastAsia="ar-SA"/>
        </w:rPr>
        <w:t xml:space="preserve"> </w:t>
      </w:r>
      <w:r w:rsidR="000526EF">
        <w:rPr>
          <w:rFonts w:ascii="Arial" w:eastAsia="Times New Roman" w:hAnsi="Arial" w:cs="Arial"/>
          <w:sz w:val="20"/>
          <w:szCs w:val="20"/>
          <w:lang w:eastAsia="ar-SA"/>
        </w:rPr>
        <w:t xml:space="preserve">y para lo cual la proveeduría deberá estar registrado en el Módulo de Formalización de Instrumentos Jurídicos de </w:t>
      </w:r>
      <w:r w:rsidR="00557EA1">
        <w:rPr>
          <w:rFonts w:ascii="Arial" w:eastAsia="Times New Roman" w:hAnsi="Arial" w:cs="Arial"/>
          <w:sz w:val="20"/>
          <w:szCs w:val="20"/>
          <w:lang w:eastAsia="ar-SA"/>
        </w:rPr>
        <w:t>COMPRANET</w:t>
      </w:r>
      <w:r w:rsidR="000526EF">
        <w:rPr>
          <w:rFonts w:ascii="Arial" w:eastAsia="Times New Roman" w:hAnsi="Arial" w:cs="Arial"/>
          <w:sz w:val="20"/>
          <w:szCs w:val="20"/>
          <w:lang w:eastAsia="ar-SA"/>
        </w:rPr>
        <w:t>, así como contar con su firma electrónica actualizada</w:t>
      </w:r>
      <w:bookmarkEnd w:id="135"/>
      <w:r w:rsidR="000526EF">
        <w:rPr>
          <w:rFonts w:ascii="Arial" w:eastAsia="Times New Roman" w:hAnsi="Arial" w:cs="Arial"/>
          <w:sz w:val="20"/>
          <w:szCs w:val="20"/>
          <w:lang w:eastAsia="ar-SA"/>
        </w:rPr>
        <w:t>.</w:t>
      </w:r>
    </w:p>
    <w:p w14:paraId="751CAC8E"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6814A7EA" w14:textId="293C3418"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36" w:name="_Toc491883898"/>
      <w:r w:rsidRPr="00A82322">
        <w:rPr>
          <w:rFonts w:ascii="Arial" w:eastAsia="Times New Roman" w:hAnsi="Arial" w:cs="Arial"/>
          <w:sz w:val="20"/>
          <w:szCs w:val="20"/>
          <w:lang w:eastAsia="ar-SA"/>
        </w:rPr>
        <w:t>.</w:t>
      </w:r>
    </w:p>
    <w:p w14:paraId="05A74F85" w14:textId="7EA249C6" w:rsidR="00F1066A" w:rsidRDefault="00F1066A" w:rsidP="00F42CCF">
      <w:pPr>
        <w:suppressAutoHyphens/>
        <w:ind w:left="-284" w:right="-284"/>
        <w:jc w:val="both"/>
        <w:rPr>
          <w:rFonts w:ascii="Arial" w:eastAsia="Times New Roman" w:hAnsi="Arial" w:cs="Arial"/>
          <w:sz w:val="20"/>
          <w:szCs w:val="20"/>
          <w:lang w:eastAsia="ar-SA"/>
        </w:rPr>
      </w:pPr>
    </w:p>
    <w:p w14:paraId="03E93169" w14:textId="6FE1BF83" w:rsidR="00F1066A" w:rsidRDefault="00F1066A" w:rsidP="00F1066A">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En caso de que, a la fecha del fallo, el instituto no cuente con la inclusión de los usuarios al Módulo de Formalización de Instrumentos Jurídicos de </w:t>
      </w:r>
      <w:r w:rsidR="00557EA1">
        <w:rPr>
          <w:rFonts w:ascii="Arial" w:eastAsia="Times New Roman" w:hAnsi="Arial" w:cs="Arial"/>
          <w:sz w:val="20"/>
          <w:szCs w:val="20"/>
          <w:lang w:eastAsia="ar-SA"/>
        </w:rPr>
        <w:t>COMPRANET</w:t>
      </w:r>
      <w:r>
        <w:rPr>
          <w:rFonts w:ascii="Arial" w:eastAsia="Times New Roman" w:hAnsi="Arial" w:cs="Arial"/>
          <w:sz w:val="20"/>
          <w:szCs w:val="20"/>
          <w:lang w:eastAsia="ar-SA"/>
        </w:rPr>
        <w:t>, el contrato se emitirá de manera física y se firmará a los 15 días naturales posterior al fallo.</w:t>
      </w:r>
    </w:p>
    <w:p w14:paraId="187026D1" w14:textId="77777777" w:rsidR="00B01E3E" w:rsidRDefault="00B01E3E" w:rsidP="00F1066A">
      <w:pPr>
        <w:suppressAutoHyphens/>
        <w:ind w:left="-284" w:right="-284"/>
        <w:jc w:val="both"/>
        <w:rPr>
          <w:rFonts w:ascii="Arial" w:eastAsia="Times New Roman" w:hAnsi="Arial" w:cs="Arial"/>
          <w:sz w:val="20"/>
          <w:szCs w:val="20"/>
          <w:lang w:eastAsia="ar-SA"/>
        </w:rPr>
      </w:pPr>
    </w:p>
    <w:p w14:paraId="29897757" w14:textId="77777777" w:rsidR="00B01E3E" w:rsidRDefault="00B01E3E" w:rsidP="00B01E3E">
      <w:pPr>
        <w:pStyle w:val="Ttulo2"/>
        <w:spacing w:before="0"/>
        <w:ind w:left="360" w:hanging="360"/>
        <w:jc w:val="both"/>
        <w:rPr>
          <w:rFonts w:ascii="Arial" w:hAnsi="Arial" w:cs="Arial"/>
          <w:color w:val="auto"/>
          <w:sz w:val="20"/>
          <w:szCs w:val="20"/>
        </w:rPr>
      </w:pPr>
      <w:bookmarkStart w:id="137" w:name="_Toc154051141"/>
      <w:bookmarkStart w:id="138" w:name="_Toc189648335"/>
      <w:bookmarkStart w:id="139" w:name="_Toc190257660"/>
      <w:bookmarkStart w:id="140" w:name="_Toc192162913"/>
      <w:r w:rsidRPr="00AE126C">
        <w:rPr>
          <w:rFonts w:ascii="Arial" w:hAnsi="Arial" w:cs="Arial"/>
          <w:color w:val="auto"/>
          <w:sz w:val="20"/>
          <w:szCs w:val="20"/>
        </w:rPr>
        <w:t>2.</w:t>
      </w:r>
      <w:r>
        <w:rPr>
          <w:rFonts w:ascii="Arial" w:hAnsi="Arial" w:cs="Arial"/>
          <w:color w:val="auto"/>
          <w:sz w:val="20"/>
          <w:szCs w:val="20"/>
        </w:rPr>
        <w:t>10</w:t>
      </w:r>
      <w:r w:rsidRPr="00AE126C">
        <w:rPr>
          <w:rFonts w:ascii="Arial" w:hAnsi="Arial" w:cs="Arial"/>
          <w:color w:val="auto"/>
          <w:sz w:val="20"/>
          <w:szCs w:val="20"/>
        </w:rPr>
        <w:t xml:space="preserve">.- </w:t>
      </w:r>
      <w:r w:rsidRPr="00590766">
        <w:rPr>
          <w:rFonts w:ascii="Arial" w:hAnsi="Arial" w:cs="Arial"/>
          <w:color w:val="auto"/>
          <w:sz w:val="20"/>
          <w:szCs w:val="20"/>
        </w:rPr>
        <w:t>Manifestación de no subcontratación</w:t>
      </w:r>
      <w:bookmarkEnd w:id="137"/>
      <w:bookmarkEnd w:id="138"/>
      <w:bookmarkEnd w:id="139"/>
      <w:bookmarkEnd w:id="140"/>
    </w:p>
    <w:p w14:paraId="28C0095C" w14:textId="77777777" w:rsidR="007002A6" w:rsidRPr="007002A6" w:rsidRDefault="007002A6" w:rsidP="007002A6"/>
    <w:p w14:paraId="28EAA7AC" w14:textId="77777777" w:rsidR="00B01E3E" w:rsidRDefault="00B01E3E" w:rsidP="00B01E3E">
      <w:pPr>
        <w:suppressAutoHyphens/>
        <w:ind w:left="-284" w:right="-284"/>
        <w:jc w:val="both"/>
        <w:rPr>
          <w:rFonts w:ascii="Arial" w:eastAsia="Times New Roman" w:hAnsi="Arial" w:cs="Arial"/>
          <w:sz w:val="20"/>
          <w:szCs w:val="20"/>
          <w:lang w:eastAsia="ar-SA"/>
        </w:rPr>
      </w:pPr>
      <w:bookmarkStart w:id="141" w:name="_Hlk190692260"/>
      <w:r w:rsidRPr="00590766">
        <w:rPr>
          <w:rFonts w:ascii="Arial" w:eastAsia="Times New Roman" w:hAnsi="Arial" w:cs="Arial"/>
          <w:sz w:val="20"/>
          <w:szCs w:val="20"/>
          <w:lang w:eastAsia="ar-SA"/>
        </w:rPr>
        <w:t xml:space="preserve">Escrito </w:t>
      </w:r>
      <w:r>
        <w:rPr>
          <w:rFonts w:ascii="Arial" w:eastAsia="Times New Roman" w:hAnsi="Arial" w:cs="Arial"/>
          <w:sz w:val="20"/>
          <w:szCs w:val="20"/>
          <w:lang w:eastAsia="ar-SA"/>
        </w:rPr>
        <w:t xml:space="preserve">libre en hoja membretada </w:t>
      </w:r>
      <w:r w:rsidRPr="00590766">
        <w:rPr>
          <w:rFonts w:ascii="Arial" w:eastAsia="Times New Roman" w:hAnsi="Arial" w:cs="Arial"/>
          <w:sz w:val="20"/>
          <w:szCs w:val="20"/>
          <w:lang w:eastAsia="ar-SA"/>
        </w:rPr>
        <w:t xml:space="preserve">mediante el cual, el licitante manifieste bajo protesta de decir verdad que no subcontratara ninguna de las partes de los </w:t>
      </w:r>
      <w:r>
        <w:rPr>
          <w:rFonts w:ascii="Arial" w:eastAsia="Times New Roman" w:hAnsi="Arial" w:cs="Arial"/>
          <w:sz w:val="20"/>
          <w:szCs w:val="20"/>
          <w:lang w:eastAsia="ar-SA"/>
        </w:rPr>
        <w:t xml:space="preserve">Servicios o </w:t>
      </w:r>
      <w:r w:rsidRPr="00590766">
        <w:rPr>
          <w:rFonts w:ascii="Arial" w:eastAsia="Times New Roman" w:hAnsi="Arial" w:cs="Arial"/>
          <w:sz w:val="20"/>
          <w:szCs w:val="20"/>
          <w:lang w:eastAsia="ar-SA"/>
        </w:rPr>
        <w:t>trabajos a realizar</w:t>
      </w:r>
      <w:r>
        <w:rPr>
          <w:rFonts w:ascii="Arial" w:eastAsia="Times New Roman" w:hAnsi="Arial" w:cs="Arial"/>
          <w:sz w:val="20"/>
          <w:szCs w:val="20"/>
          <w:lang w:eastAsia="ar-SA"/>
        </w:rPr>
        <w:t xml:space="preserve">. </w:t>
      </w:r>
    </w:p>
    <w:p w14:paraId="0BCFE363" w14:textId="77777777" w:rsidR="00ED45E9" w:rsidRDefault="00ED45E9" w:rsidP="00F42CCF">
      <w:pPr>
        <w:pStyle w:val="Ttulo1"/>
        <w:jc w:val="both"/>
        <w:rPr>
          <w:rFonts w:ascii="Arial" w:hAnsi="Arial" w:cs="Arial"/>
          <w:b/>
          <w:bCs/>
          <w:color w:val="auto"/>
          <w:sz w:val="20"/>
          <w:szCs w:val="20"/>
        </w:rPr>
      </w:pPr>
      <w:bookmarkStart w:id="142" w:name="_Toc431386009"/>
      <w:bookmarkStart w:id="143" w:name="_Toc431386286"/>
      <w:bookmarkStart w:id="144" w:name="_Toc46138871"/>
      <w:bookmarkStart w:id="145" w:name="_Toc60906138"/>
      <w:bookmarkStart w:id="146" w:name="_Toc190257661"/>
      <w:bookmarkEnd w:id="136"/>
      <w:bookmarkEnd w:id="141"/>
    </w:p>
    <w:p w14:paraId="2F41F9A9" w14:textId="4BCCD338" w:rsidR="00F42CCF" w:rsidRDefault="00F42CCF" w:rsidP="00F42CCF">
      <w:pPr>
        <w:pStyle w:val="Ttulo1"/>
        <w:jc w:val="both"/>
        <w:rPr>
          <w:rFonts w:ascii="Arial" w:hAnsi="Arial" w:cs="Arial"/>
          <w:b/>
          <w:bCs/>
          <w:color w:val="auto"/>
          <w:sz w:val="20"/>
          <w:szCs w:val="20"/>
        </w:rPr>
      </w:pPr>
      <w:bookmarkStart w:id="147" w:name="_Toc192162914"/>
      <w:r w:rsidRPr="00A82322">
        <w:rPr>
          <w:rFonts w:ascii="Arial" w:hAnsi="Arial" w:cs="Arial"/>
          <w:b/>
          <w:bCs/>
          <w:color w:val="auto"/>
          <w:sz w:val="20"/>
          <w:szCs w:val="20"/>
        </w:rPr>
        <w:t>3.- Forma y términos que regirán los diversos actos de la Licitación Pública Nacional Electrónica.</w:t>
      </w:r>
      <w:bookmarkEnd w:id="134"/>
      <w:bookmarkEnd w:id="142"/>
      <w:bookmarkEnd w:id="143"/>
      <w:bookmarkEnd w:id="144"/>
      <w:bookmarkEnd w:id="145"/>
      <w:bookmarkEnd w:id="146"/>
      <w:bookmarkEnd w:id="147"/>
    </w:p>
    <w:p w14:paraId="38BF6F6B" w14:textId="3CBDA3EF" w:rsidR="00F42CCF" w:rsidRPr="00A82322" w:rsidRDefault="00F42CCF" w:rsidP="00F42CCF">
      <w:pPr>
        <w:pStyle w:val="Ttulo1"/>
        <w:jc w:val="both"/>
        <w:rPr>
          <w:rFonts w:ascii="Arial" w:hAnsi="Arial" w:cs="Arial"/>
          <w:b/>
          <w:bCs/>
          <w:color w:val="auto"/>
          <w:sz w:val="20"/>
          <w:szCs w:val="20"/>
        </w:rPr>
      </w:pPr>
      <w:bookmarkStart w:id="148" w:name="_Toc60906139"/>
      <w:bookmarkStart w:id="149" w:name="_Toc190257662"/>
      <w:bookmarkStart w:id="150" w:name="_Toc192162915"/>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48"/>
      <w:bookmarkEnd w:id="149"/>
      <w:bookmarkEnd w:id="150"/>
      <w:r w:rsidRPr="00A82322">
        <w:rPr>
          <w:rFonts w:ascii="Arial" w:hAnsi="Arial" w:cs="Arial"/>
          <w:b/>
          <w:bCs/>
          <w:color w:val="auto"/>
          <w:sz w:val="20"/>
          <w:szCs w:val="20"/>
        </w:rPr>
        <w:t xml:space="preserve"> </w:t>
      </w:r>
    </w:p>
    <w:p w14:paraId="23223304" w14:textId="77777777" w:rsidR="00F42CCF" w:rsidRPr="00A82322" w:rsidRDefault="00F42CCF" w:rsidP="00F42CCF">
      <w:pPr>
        <w:jc w:val="both"/>
        <w:rPr>
          <w:rFonts w:ascii="Arial" w:hAnsi="Arial" w:cs="Arial"/>
          <w:sz w:val="20"/>
          <w:szCs w:val="20"/>
          <w:lang w:eastAsia="ar-SA"/>
        </w:rPr>
      </w:pPr>
    </w:p>
    <w:p w14:paraId="720BDD71" w14:textId="6E8749FE" w:rsidR="00F42CCF" w:rsidRDefault="00F42CCF" w:rsidP="00F42CCF">
      <w:pPr>
        <w:jc w:val="both"/>
        <w:rPr>
          <w:rFonts w:ascii="Arial" w:hAnsi="Arial" w:cs="Arial"/>
          <w:sz w:val="20"/>
          <w:szCs w:val="20"/>
          <w:lang w:eastAsia="ar-SA"/>
        </w:rPr>
      </w:pPr>
      <w:r w:rsidRPr="00A82322">
        <w:rPr>
          <w:rFonts w:ascii="Arial" w:hAnsi="Arial" w:cs="Arial"/>
          <w:sz w:val="20"/>
          <w:szCs w:val="20"/>
          <w:lang w:eastAsia="ar-SA"/>
        </w:rPr>
        <w:t xml:space="preserve">En el presente procedimiento de contratación </w:t>
      </w:r>
      <w:r w:rsidR="003859E4">
        <w:rPr>
          <w:rFonts w:ascii="Arial" w:hAnsi="Arial" w:cs="Arial"/>
          <w:sz w:val="20"/>
          <w:szCs w:val="20"/>
          <w:lang w:eastAsia="ar-SA"/>
        </w:rPr>
        <w:t>no</w:t>
      </w:r>
      <w:r w:rsidRPr="00A82322">
        <w:rPr>
          <w:rFonts w:ascii="Arial" w:hAnsi="Arial" w:cs="Arial"/>
          <w:sz w:val="20"/>
          <w:szCs w:val="20"/>
          <w:lang w:eastAsia="ar-SA"/>
        </w:rPr>
        <w:t xml:space="preserve"> aplica la </w:t>
      </w:r>
      <w:r w:rsidR="003859E4">
        <w:rPr>
          <w:rFonts w:ascii="Arial" w:hAnsi="Arial" w:cs="Arial"/>
          <w:sz w:val="20"/>
          <w:szCs w:val="20"/>
          <w:lang w:eastAsia="ar-SA"/>
        </w:rPr>
        <w:t>r</w:t>
      </w:r>
      <w:r w:rsidRPr="00A82322">
        <w:rPr>
          <w:rFonts w:ascii="Arial" w:hAnsi="Arial" w:cs="Arial"/>
          <w:sz w:val="20"/>
          <w:szCs w:val="20"/>
          <w:lang w:eastAsia="ar-SA"/>
        </w:rPr>
        <w:t xml:space="preserve">educción de </w:t>
      </w:r>
      <w:r w:rsidR="003859E4">
        <w:rPr>
          <w:rFonts w:ascii="Arial" w:hAnsi="Arial" w:cs="Arial"/>
          <w:sz w:val="20"/>
          <w:szCs w:val="20"/>
          <w:lang w:eastAsia="ar-SA"/>
        </w:rPr>
        <w:t>p</w:t>
      </w:r>
      <w:r w:rsidRPr="00A82322">
        <w:rPr>
          <w:rFonts w:ascii="Arial" w:hAnsi="Arial" w:cs="Arial"/>
          <w:sz w:val="20"/>
          <w:szCs w:val="20"/>
          <w:lang w:eastAsia="ar-SA"/>
        </w:rPr>
        <w:t>lazos prevista en el artículo 32 de la LAASSP y 43 de su Reglamento</w:t>
      </w:r>
      <w:r w:rsidR="00AB2B26">
        <w:rPr>
          <w:rFonts w:ascii="Arial" w:hAnsi="Arial" w:cs="Arial"/>
          <w:sz w:val="20"/>
          <w:szCs w:val="20"/>
          <w:lang w:eastAsia="ar-SA"/>
        </w:rPr>
        <w:t>.</w:t>
      </w:r>
    </w:p>
    <w:p w14:paraId="31545934" w14:textId="77777777" w:rsidR="00AB2B26" w:rsidRPr="00A82322" w:rsidRDefault="00AB2B26" w:rsidP="00F42CCF">
      <w:pPr>
        <w:jc w:val="both"/>
        <w:rPr>
          <w:rFonts w:ascii="Arial" w:hAnsi="Arial" w:cs="Arial"/>
          <w:sz w:val="20"/>
          <w:szCs w:val="20"/>
          <w:lang w:eastAsia="ar-SA"/>
        </w:rPr>
      </w:pPr>
    </w:p>
    <w:p w14:paraId="161530EF" w14:textId="77777777" w:rsidR="00F42CCF" w:rsidRPr="00A82322" w:rsidRDefault="00F42CCF" w:rsidP="00F42CCF">
      <w:pPr>
        <w:pStyle w:val="Ttulo2"/>
        <w:ind w:left="360" w:hanging="360"/>
        <w:jc w:val="both"/>
        <w:rPr>
          <w:rFonts w:ascii="Arial" w:hAnsi="Arial" w:cs="Arial"/>
          <w:color w:val="auto"/>
          <w:sz w:val="20"/>
          <w:szCs w:val="20"/>
        </w:rPr>
      </w:pPr>
      <w:bookmarkStart w:id="151" w:name="_Toc367205764"/>
      <w:bookmarkStart w:id="152" w:name="_Toc431386010"/>
      <w:bookmarkStart w:id="153" w:name="_Toc431386287"/>
      <w:bookmarkStart w:id="154" w:name="_Toc46138872"/>
      <w:bookmarkStart w:id="155" w:name="_Toc60906140"/>
      <w:bookmarkStart w:id="156" w:name="_Toc190257663"/>
      <w:bookmarkStart w:id="157" w:name="_Toc192162916"/>
      <w:r w:rsidRPr="00A82322">
        <w:rPr>
          <w:rFonts w:ascii="Arial" w:hAnsi="Arial" w:cs="Arial"/>
          <w:color w:val="auto"/>
          <w:sz w:val="20"/>
          <w:szCs w:val="20"/>
        </w:rPr>
        <w:t>3.2.- Fecha, hora y lugar para los actos de la Licitación Pública Nacional Electrónica.</w:t>
      </w:r>
      <w:bookmarkEnd w:id="151"/>
      <w:bookmarkEnd w:id="152"/>
      <w:bookmarkEnd w:id="153"/>
      <w:bookmarkEnd w:id="154"/>
      <w:bookmarkEnd w:id="155"/>
      <w:bookmarkEnd w:id="156"/>
      <w:bookmarkEnd w:id="157"/>
    </w:p>
    <w:p w14:paraId="4602F8DF" w14:textId="77777777" w:rsidR="00F42CCF" w:rsidRPr="00A82322" w:rsidRDefault="00F42CCF"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3936"/>
        <w:gridCol w:w="1984"/>
        <w:gridCol w:w="1418"/>
        <w:gridCol w:w="1716"/>
      </w:tblGrid>
      <w:tr w:rsidR="00B158CC" w:rsidRPr="008A2A73" w14:paraId="0B26DDAC" w14:textId="77777777" w:rsidTr="00E954AE">
        <w:trPr>
          <w:trHeight w:val="515"/>
          <w:tblHeader/>
          <w:jc w:val="center"/>
        </w:trPr>
        <w:tc>
          <w:tcPr>
            <w:tcW w:w="3936" w:type="dxa"/>
            <w:tcBorders>
              <w:top w:val="single" w:sz="4" w:space="0" w:color="000000"/>
              <w:left w:val="single" w:sz="4" w:space="0" w:color="000000"/>
              <w:bottom w:val="single" w:sz="4" w:space="0" w:color="auto"/>
            </w:tcBorders>
            <w:shd w:val="clear" w:color="auto" w:fill="BFBFBF" w:themeFill="background1" w:themeFillShade="BF"/>
            <w:vAlign w:val="center"/>
          </w:tcPr>
          <w:p w14:paraId="09BD71AA" w14:textId="77777777" w:rsidR="00B158CC" w:rsidRPr="008A2A73" w:rsidRDefault="00B158CC" w:rsidP="00F65E9B">
            <w:pPr>
              <w:ind w:left="135" w:right="-284"/>
              <w:jc w:val="both"/>
              <w:rPr>
                <w:rFonts w:ascii="Arial" w:hAnsi="Arial" w:cs="Arial"/>
                <w:b/>
                <w:sz w:val="20"/>
                <w:szCs w:val="20"/>
              </w:rPr>
            </w:pPr>
            <w:r w:rsidRPr="008A2A73">
              <w:rPr>
                <w:rFonts w:ascii="Arial" w:hAnsi="Arial" w:cs="Arial"/>
                <w:b/>
                <w:sz w:val="20"/>
                <w:szCs w:val="20"/>
              </w:rPr>
              <w:t>Acto</w:t>
            </w:r>
          </w:p>
        </w:tc>
        <w:tc>
          <w:tcPr>
            <w:tcW w:w="1984" w:type="dxa"/>
            <w:tcBorders>
              <w:top w:val="single" w:sz="4" w:space="0" w:color="000000"/>
              <w:left w:val="single" w:sz="4" w:space="0" w:color="000000"/>
              <w:bottom w:val="single" w:sz="4" w:space="0" w:color="auto"/>
            </w:tcBorders>
            <w:shd w:val="clear" w:color="auto" w:fill="BFBFBF" w:themeFill="background1" w:themeFillShade="BF"/>
            <w:vAlign w:val="center"/>
          </w:tcPr>
          <w:p w14:paraId="43BE459F" w14:textId="77777777" w:rsidR="00B158CC" w:rsidRPr="008A2A73" w:rsidRDefault="00B158CC" w:rsidP="00F65E9B">
            <w:pPr>
              <w:ind w:left="64" w:right="-284"/>
              <w:jc w:val="both"/>
              <w:rPr>
                <w:rFonts w:ascii="Arial" w:hAnsi="Arial" w:cs="Arial"/>
                <w:b/>
                <w:sz w:val="20"/>
                <w:szCs w:val="20"/>
              </w:rPr>
            </w:pPr>
            <w:r w:rsidRPr="008A2A73">
              <w:rPr>
                <w:rFonts w:ascii="Arial" w:hAnsi="Arial" w:cs="Arial"/>
                <w:b/>
                <w:sz w:val="20"/>
                <w:szCs w:val="20"/>
              </w:rPr>
              <w:t>Fecha</w:t>
            </w:r>
          </w:p>
        </w:tc>
        <w:tc>
          <w:tcPr>
            <w:tcW w:w="1418" w:type="dxa"/>
            <w:tcBorders>
              <w:top w:val="single" w:sz="4" w:space="0" w:color="000000"/>
              <w:left w:val="single" w:sz="4" w:space="0" w:color="000000"/>
              <w:bottom w:val="single" w:sz="4" w:space="0" w:color="auto"/>
            </w:tcBorders>
            <w:shd w:val="clear" w:color="auto" w:fill="BFBFBF" w:themeFill="background1" w:themeFillShade="BF"/>
            <w:vAlign w:val="center"/>
          </w:tcPr>
          <w:p w14:paraId="7581CDCF"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Hora</w:t>
            </w:r>
          </w:p>
        </w:tc>
        <w:tc>
          <w:tcPr>
            <w:tcW w:w="17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FC1715E"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Lugar</w:t>
            </w:r>
          </w:p>
        </w:tc>
      </w:tr>
      <w:tr w:rsidR="00B158CC" w:rsidRPr="008A2A73" w14:paraId="3A813939" w14:textId="77777777" w:rsidTr="00E954AE">
        <w:trPr>
          <w:trHeight w:val="581"/>
          <w:jc w:val="center"/>
        </w:trPr>
        <w:tc>
          <w:tcPr>
            <w:tcW w:w="3936" w:type="dxa"/>
            <w:tcBorders>
              <w:top w:val="single" w:sz="4" w:space="0" w:color="auto"/>
              <w:left w:val="single" w:sz="4" w:space="0" w:color="000000"/>
              <w:bottom w:val="single" w:sz="4" w:space="0" w:color="auto"/>
            </w:tcBorders>
            <w:vAlign w:val="center"/>
          </w:tcPr>
          <w:p w14:paraId="6D12BDA3" w14:textId="77777777" w:rsidR="00B158CC" w:rsidRPr="008A2A73" w:rsidRDefault="00B158CC" w:rsidP="00557EA1">
            <w:pPr>
              <w:ind w:right="138"/>
              <w:jc w:val="both"/>
              <w:rPr>
                <w:rFonts w:ascii="Arial" w:hAnsi="Arial" w:cs="Arial"/>
                <w:sz w:val="20"/>
                <w:szCs w:val="20"/>
              </w:rPr>
            </w:pPr>
            <w:r w:rsidRPr="008A2A73">
              <w:rPr>
                <w:rFonts w:ascii="Arial" w:hAnsi="Arial" w:cs="Arial"/>
                <w:sz w:val="20"/>
                <w:szCs w:val="20"/>
              </w:rPr>
              <w:t>Junta de Aclaraciones</w:t>
            </w:r>
          </w:p>
        </w:tc>
        <w:tc>
          <w:tcPr>
            <w:tcW w:w="1984" w:type="dxa"/>
            <w:tcBorders>
              <w:top w:val="single" w:sz="4" w:space="0" w:color="auto"/>
              <w:left w:val="single" w:sz="4" w:space="0" w:color="000000"/>
              <w:bottom w:val="single" w:sz="4" w:space="0" w:color="auto"/>
              <w:right w:val="single" w:sz="4" w:space="0" w:color="auto"/>
            </w:tcBorders>
            <w:vAlign w:val="center"/>
          </w:tcPr>
          <w:p w14:paraId="0302123A" w14:textId="7314FA73" w:rsidR="00B158CC" w:rsidRPr="008A2A73" w:rsidRDefault="00AB2B26" w:rsidP="004076A3">
            <w:pPr>
              <w:ind w:left="-27" w:right="34"/>
              <w:jc w:val="both"/>
              <w:rPr>
                <w:rFonts w:ascii="Arial" w:hAnsi="Arial" w:cs="Arial"/>
                <w:sz w:val="20"/>
                <w:szCs w:val="20"/>
              </w:rPr>
            </w:pPr>
            <w:r>
              <w:rPr>
                <w:rFonts w:ascii="Arial" w:hAnsi="Arial" w:cs="Arial"/>
                <w:sz w:val="20"/>
                <w:szCs w:val="20"/>
              </w:rPr>
              <w:t xml:space="preserve">14 DE MARZO 2025 </w:t>
            </w:r>
          </w:p>
        </w:tc>
        <w:tc>
          <w:tcPr>
            <w:tcW w:w="1418" w:type="dxa"/>
            <w:tcBorders>
              <w:top w:val="single" w:sz="4" w:space="0" w:color="auto"/>
              <w:left w:val="single" w:sz="4" w:space="0" w:color="000000"/>
              <w:bottom w:val="single" w:sz="4" w:space="0" w:color="auto"/>
              <w:right w:val="single" w:sz="4" w:space="0" w:color="auto"/>
            </w:tcBorders>
            <w:vAlign w:val="center"/>
          </w:tcPr>
          <w:p w14:paraId="0181DFDD" w14:textId="468FB769" w:rsidR="00AB2B26" w:rsidRPr="008A2A73" w:rsidRDefault="00AB2B26" w:rsidP="00AB2B26">
            <w:pPr>
              <w:ind w:left="-27" w:right="34"/>
              <w:jc w:val="center"/>
              <w:rPr>
                <w:rFonts w:ascii="Arial" w:hAnsi="Arial" w:cs="Arial"/>
                <w:sz w:val="20"/>
                <w:szCs w:val="20"/>
              </w:rPr>
            </w:pPr>
            <w:r>
              <w:rPr>
                <w:rFonts w:ascii="Arial" w:hAnsi="Arial" w:cs="Arial"/>
                <w:sz w:val="20"/>
                <w:szCs w:val="20"/>
              </w:rPr>
              <w:t>09:30</w:t>
            </w:r>
          </w:p>
        </w:tc>
        <w:tc>
          <w:tcPr>
            <w:tcW w:w="1716" w:type="dxa"/>
            <w:vMerge w:val="restart"/>
            <w:tcBorders>
              <w:top w:val="single" w:sz="4" w:space="0" w:color="auto"/>
              <w:left w:val="single" w:sz="4" w:space="0" w:color="auto"/>
              <w:right w:val="single" w:sz="4" w:space="0" w:color="auto"/>
            </w:tcBorders>
            <w:vAlign w:val="center"/>
          </w:tcPr>
          <w:p w14:paraId="6E75DBE1" w14:textId="415310DA" w:rsidR="00B158CC" w:rsidRPr="008A2A73" w:rsidRDefault="00B158CC" w:rsidP="00ED45E9">
            <w:pPr>
              <w:ind w:left="-56" w:right="34"/>
              <w:jc w:val="center"/>
              <w:rPr>
                <w:rFonts w:ascii="Arial" w:hAnsi="Arial" w:cs="Arial"/>
                <w:sz w:val="20"/>
                <w:szCs w:val="20"/>
              </w:rPr>
            </w:pPr>
            <w:r w:rsidRPr="008A2A73">
              <w:rPr>
                <w:rFonts w:ascii="Arial" w:hAnsi="Arial" w:cs="Arial"/>
                <w:sz w:val="20"/>
                <w:szCs w:val="20"/>
              </w:rPr>
              <w:t xml:space="preserve">Sistema </w:t>
            </w:r>
            <w:r w:rsidR="00557EA1">
              <w:rPr>
                <w:rFonts w:ascii="Arial" w:hAnsi="Arial" w:cs="Arial"/>
                <w:sz w:val="20"/>
                <w:szCs w:val="20"/>
              </w:rPr>
              <w:t>COMPRANET</w:t>
            </w:r>
            <w:r w:rsidR="009E082C">
              <w:rPr>
                <w:rFonts w:ascii="Arial" w:hAnsi="Arial" w:cs="Arial"/>
                <w:sz w:val="20"/>
                <w:szCs w:val="20"/>
              </w:rPr>
              <w:t xml:space="preserve"> 2023</w:t>
            </w:r>
          </w:p>
        </w:tc>
      </w:tr>
      <w:tr w:rsidR="00B158CC" w:rsidRPr="008A2A73" w14:paraId="49963D89" w14:textId="77777777" w:rsidTr="00E954AE">
        <w:trPr>
          <w:trHeight w:val="547"/>
          <w:jc w:val="center"/>
        </w:trPr>
        <w:tc>
          <w:tcPr>
            <w:tcW w:w="3936" w:type="dxa"/>
            <w:tcBorders>
              <w:top w:val="single" w:sz="4" w:space="0" w:color="auto"/>
              <w:left w:val="single" w:sz="4" w:space="0" w:color="000000"/>
              <w:bottom w:val="single" w:sz="4" w:space="0" w:color="auto"/>
            </w:tcBorders>
            <w:vAlign w:val="center"/>
          </w:tcPr>
          <w:p w14:paraId="0A7D1B7F" w14:textId="77777777" w:rsidR="00B158CC" w:rsidRPr="008A2A73" w:rsidRDefault="00B158CC" w:rsidP="00557EA1">
            <w:pPr>
              <w:ind w:right="138"/>
              <w:jc w:val="both"/>
              <w:rPr>
                <w:rFonts w:ascii="Arial" w:hAnsi="Arial" w:cs="Arial"/>
                <w:sz w:val="20"/>
                <w:szCs w:val="20"/>
              </w:rPr>
            </w:pPr>
            <w:r w:rsidRPr="008A2A73">
              <w:rPr>
                <w:rFonts w:ascii="Arial" w:hAnsi="Arial" w:cs="Arial"/>
                <w:sz w:val="20"/>
                <w:szCs w:val="20"/>
              </w:rPr>
              <w:t>Presentación y Apertura de Proposiciones.</w:t>
            </w:r>
          </w:p>
        </w:tc>
        <w:tc>
          <w:tcPr>
            <w:tcW w:w="1984" w:type="dxa"/>
            <w:tcBorders>
              <w:top w:val="single" w:sz="4" w:space="0" w:color="auto"/>
              <w:left w:val="single" w:sz="4" w:space="0" w:color="000000"/>
              <w:bottom w:val="single" w:sz="4" w:space="0" w:color="auto"/>
            </w:tcBorders>
            <w:vAlign w:val="center"/>
          </w:tcPr>
          <w:p w14:paraId="7C949E2A" w14:textId="60E4469B" w:rsidR="00B158CC" w:rsidRPr="008A2A73" w:rsidRDefault="00AB2B26" w:rsidP="004076A3">
            <w:pPr>
              <w:ind w:left="71"/>
              <w:jc w:val="both"/>
              <w:rPr>
                <w:rFonts w:ascii="Arial" w:hAnsi="Arial" w:cs="Arial"/>
                <w:sz w:val="20"/>
                <w:szCs w:val="20"/>
              </w:rPr>
            </w:pPr>
            <w:r>
              <w:rPr>
                <w:rFonts w:ascii="Arial" w:hAnsi="Arial" w:cs="Arial"/>
                <w:sz w:val="20"/>
                <w:szCs w:val="20"/>
              </w:rPr>
              <w:t>21 DE MARZO 2025</w:t>
            </w:r>
          </w:p>
        </w:tc>
        <w:tc>
          <w:tcPr>
            <w:tcW w:w="1418" w:type="dxa"/>
            <w:tcBorders>
              <w:top w:val="single" w:sz="4" w:space="0" w:color="auto"/>
              <w:left w:val="single" w:sz="4" w:space="0" w:color="000000"/>
              <w:bottom w:val="single" w:sz="4" w:space="0" w:color="auto"/>
              <w:right w:val="single" w:sz="4" w:space="0" w:color="auto"/>
            </w:tcBorders>
            <w:vAlign w:val="center"/>
          </w:tcPr>
          <w:p w14:paraId="6C84B8F3" w14:textId="60B6B54A" w:rsidR="00B158CC" w:rsidRPr="008A2A73" w:rsidRDefault="00AB2B26" w:rsidP="00AB2B26">
            <w:pPr>
              <w:jc w:val="center"/>
              <w:rPr>
                <w:rFonts w:ascii="Arial" w:hAnsi="Arial" w:cs="Arial"/>
                <w:sz w:val="20"/>
                <w:szCs w:val="20"/>
              </w:rPr>
            </w:pPr>
            <w:r>
              <w:rPr>
                <w:rFonts w:ascii="Arial" w:hAnsi="Arial" w:cs="Arial"/>
                <w:sz w:val="20"/>
                <w:szCs w:val="20"/>
              </w:rPr>
              <w:t xml:space="preserve">09:30 </w:t>
            </w:r>
          </w:p>
        </w:tc>
        <w:tc>
          <w:tcPr>
            <w:tcW w:w="1716" w:type="dxa"/>
            <w:vMerge/>
            <w:tcBorders>
              <w:left w:val="single" w:sz="4" w:space="0" w:color="auto"/>
              <w:right w:val="single" w:sz="4" w:space="0" w:color="auto"/>
            </w:tcBorders>
            <w:vAlign w:val="center"/>
          </w:tcPr>
          <w:p w14:paraId="3AB840AF" w14:textId="77777777" w:rsidR="00B158CC" w:rsidRPr="008A2A73" w:rsidRDefault="00B158CC" w:rsidP="00F65E9B">
            <w:pPr>
              <w:ind w:left="-284" w:right="-284"/>
              <w:jc w:val="both"/>
              <w:rPr>
                <w:rFonts w:ascii="Arial" w:hAnsi="Arial" w:cs="Arial"/>
                <w:sz w:val="20"/>
                <w:szCs w:val="20"/>
              </w:rPr>
            </w:pPr>
          </w:p>
        </w:tc>
      </w:tr>
      <w:tr w:rsidR="003859E4" w:rsidRPr="008A2A73" w14:paraId="6A30B574" w14:textId="77777777" w:rsidTr="0048403C">
        <w:trPr>
          <w:trHeight w:val="484"/>
          <w:jc w:val="center"/>
        </w:trPr>
        <w:tc>
          <w:tcPr>
            <w:tcW w:w="3936" w:type="dxa"/>
            <w:tcBorders>
              <w:top w:val="single" w:sz="4" w:space="0" w:color="000000"/>
              <w:left w:val="single" w:sz="4" w:space="0" w:color="000000"/>
              <w:bottom w:val="single" w:sz="4" w:space="0" w:color="000000"/>
            </w:tcBorders>
            <w:vAlign w:val="center"/>
          </w:tcPr>
          <w:p w14:paraId="23C380F2" w14:textId="77777777" w:rsidR="003859E4" w:rsidRPr="008A2A73" w:rsidRDefault="003859E4" w:rsidP="00557EA1">
            <w:pPr>
              <w:ind w:right="138"/>
              <w:jc w:val="both"/>
              <w:rPr>
                <w:rFonts w:ascii="Arial" w:hAnsi="Arial" w:cs="Arial"/>
                <w:sz w:val="20"/>
                <w:szCs w:val="20"/>
              </w:rPr>
            </w:pPr>
            <w:r w:rsidRPr="00CD34C0">
              <w:rPr>
                <w:rFonts w:ascii="Arial" w:hAnsi="Arial" w:cs="Arial"/>
                <w:sz w:val="20"/>
                <w:szCs w:val="20"/>
              </w:rPr>
              <w:t>Visita a las instalaciones propuestas</w:t>
            </w:r>
          </w:p>
        </w:tc>
        <w:tc>
          <w:tcPr>
            <w:tcW w:w="3402" w:type="dxa"/>
            <w:gridSpan w:val="2"/>
            <w:tcBorders>
              <w:top w:val="single" w:sz="4" w:space="0" w:color="000000"/>
              <w:left w:val="single" w:sz="4" w:space="0" w:color="000000"/>
              <w:bottom w:val="single" w:sz="4" w:space="0" w:color="000000"/>
              <w:right w:val="single" w:sz="4" w:space="0" w:color="auto"/>
            </w:tcBorders>
            <w:vAlign w:val="center"/>
          </w:tcPr>
          <w:p w14:paraId="2C9A3177" w14:textId="76FD4F7A" w:rsidR="003859E4" w:rsidRPr="008A2A73" w:rsidRDefault="003859E4" w:rsidP="003859E4">
            <w:pPr>
              <w:jc w:val="center"/>
              <w:rPr>
                <w:rFonts w:ascii="Arial" w:hAnsi="Arial" w:cs="Arial"/>
                <w:sz w:val="20"/>
                <w:szCs w:val="20"/>
              </w:rPr>
            </w:pPr>
            <w:r>
              <w:rPr>
                <w:rFonts w:ascii="Arial" w:hAnsi="Arial" w:cs="Arial"/>
                <w:sz w:val="20"/>
                <w:szCs w:val="20"/>
              </w:rPr>
              <w:t>No aplica</w:t>
            </w:r>
          </w:p>
        </w:tc>
        <w:tc>
          <w:tcPr>
            <w:tcW w:w="1716" w:type="dxa"/>
            <w:vMerge/>
            <w:tcBorders>
              <w:left w:val="single" w:sz="4" w:space="0" w:color="auto"/>
              <w:bottom w:val="single" w:sz="4" w:space="0" w:color="auto"/>
              <w:right w:val="single" w:sz="4" w:space="0" w:color="auto"/>
            </w:tcBorders>
            <w:vAlign w:val="center"/>
          </w:tcPr>
          <w:p w14:paraId="3268667E" w14:textId="77777777" w:rsidR="003859E4" w:rsidRPr="008A2A73" w:rsidRDefault="003859E4" w:rsidP="00F65E9B">
            <w:pPr>
              <w:ind w:left="-284" w:right="-284"/>
              <w:jc w:val="both"/>
              <w:rPr>
                <w:rFonts w:ascii="Arial" w:hAnsi="Arial" w:cs="Arial"/>
                <w:sz w:val="20"/>
                <w:szCs w:val="20"/>
              </w:rPr>
            </w:pPr>
          </w:p>
        </w:tc>
      </w:tr>
      <w:tr w:rsidR="00B158CC" w:rsidRPr="008A2A73" w14:paraId="34295F08" w14:textId="77777777" w:rsidTr="00E954AE">
        <w:trPr>
          <w:trHeight w:val="484"/>
          <w:jc w:val="center"/>
        </w:trPr>
        <w:tc>
          <w:tcPr>
            <w:tcW w:w="3936" w:type="dxa"/>
            <w:tcBorders>
              <w:top w:val="single" w:sz="4" w:space="0" w:color="000000"/>
              <w:left w:val="single" w:sz="4" w:space="0" w:color="000000"/>
              <w:bottom w:val="single" w:sz="4" w:space="0" w:color="000000"/>
            </w:tcBorders>
            <w:vAlign w:val="center"/>
          </w:tcPr>
          <w:p w14:paraId="58217D8E" w14:textId="2A709351" w:rsidR="00B158CC" w:rsidRPr="008A2A73" w:rsidRDefault="00B158CC" w:rsidP="00557EA1">
            <w:pPr>
              <w:ind w:right="138"/>
              <w:jc w:val="both"/>
              <w:rPr>
                <w:rFonts w:ascii="Arial" w:hAnsi="Arial" w:cs="Arial"/>
                <w:sz w:val="20"/>
                <w:szCs w:val="20"/>
              </w:rPr>
            </w:pPr>
            <w:r w:rsidRPr="008A2A73">
              <w:rPr>
                <w:rFonts w:ascii="Arial" w:hAnsi="Arial" w:cs="Arial"/>
                <w:sz w:val="20"/>
                <w:szCs w:val="20"/>
              </w:rPr>
              <w:t>Acto de Notificación</w:t>
            </w:r>
            <w:r w:rsidR="00557EA1">
              <w:rPr>
                <w:rFonts w:ascii="Arial" w:hAnsi="Arial" w:cs="Arial"/>
                <w:sz w:val="20"/>
                <w:szCs w:val="20"/>
              </w:rPr>
              <w:t xml:space="preserve"> </w:t>
            </w:r>
            <w:r w:rsidRPr="008A2A73">
              <w:rPr>
                <w:rFonts w:ascii="Arial" w:hAnsi="Arial" w:cs="Arial"/>
                <w:sz w:val="20"/>
                <w:szCs w:val="20"/>
              </w:rPr>
              <w:t>de Fallo.</w:t>
            </w:r>
          </w:p>
        </w:tc>
        <w:tc>
          <w:tcPr>
            <w:tcW w:w="1984" w:type="dxa"/>
            <w:tcBorders>
              <w:top w:val="single" w:sz="4" w:space="0" w:color="000000"/>
              <w:left w:val="single" w:sz="4" w:space="0" w:color="000000"/>
              <w:bottom w:val="single" w:sz="4" w:space="0" w:color="000000"/>
            </w:tcBorders>
            <w:vAlign w:val="center"/>
          </w:tcPr>
          <w:p w14:paraId="17DA8D20" w14:textId="25C14FD8" w:rsidR="00B158CC" w:rsidRPr="008A2A73" w:rsidRDefault="00AB2B26" w:rsidP="00C11DE0">
            <w:pPr>
              <w:ind w:left="71"/>
              <w:jc w:val="both"/>
              <w:rPr>
                <w:rFonts w:ascii="Arial" w:hAnsi="Arial" w:cs="Arial"/>
                <w:sz w:val="20"/>
                <w:szCs w:val="20"/>
              </w:rPr>
            </w:pPr>
            <w:r>
              <w:rPr>
                <w:rFonts w:ascii="Arial" w:hAnsi="Arial" w:cs="Arial"/>
                <w:sz w:val="20"/>
                <w:szCs w:val="20"/>
              </w:rPr>
              <w:t>26 DE MARZO 2025</w:t>
            </w:r>
          </w:p>
        </w:tc>
        <w:tc>
          <w:tcPr>
            <w:tcW w:w="1418" w:type="dxa"/>
            <w:tcBorders>
              <w:top w:val="single" w:sz="4" w:space="0" w:color="000000"/>
              <w:left w:val="single" w:sz="4" w:space="0" w:color="000000"/>
              <w:bottom w:val="single" w:sz="4" w:space="0" w:color="000000"/>
              <w:right w:val="single" w:sz="4" w:space="0" w:color="auto"/>
            </w:tcBorders>
            <w:vAlign w:val="center"/>
          </w:tcPr>
          <w:p w14:paraId="3664C49D" w14:textId="1AFD7EAC" w:rsidR="00B158CC" w:rsidRPr="008A2A73" w:rsidRDefault="00AB2B26" w:rsidP="00F65E9B">
            <w:pPr>
              <w:jc w:val="both"/>
              <w:rPr>
                <w:rFonts w:ascii="Arial" w:hAnsi="Arial" w:cs="Arial"/>
                <w:sz w:val="20"/>
                <w:szCs w:val="20"/>
              </w:rPr>
            </w:pPr>
            <w:r>
              <w:rPr>
                <w:rFonts w:ascii="Arial" w:hAnsi="Arial" w:cs="Arial"/>
                <w:sz w:val="20"/>
                <w:szCs w:val="20"/>
              </w:rPr>
              <w:t>13:00 HRS.</w:t>
            </w:r>
          </w:p>
        </w:tc>
        <w:tc>
          <w:tcPr>
            <w:tcW w:w="1716" w:type="dxa"/>
            <w:vMerge/>
            <w:tcBorders>
              <w:left w:val="single" w:sz="4" w:space="0" w:color="auto"/>
              <w:bottom w:val="single" w:sz="4" w:space="0" w:color="auto"/>
              <w:right w:val="single" w:sz="4" w:space="0" w:color="auto"/>
            </w:tcBorders>
            <w:vAlign w:val="center"/>
          </w:tcPr>
          <w:p w14:paraId="52D79985" w14:textId="77777777" w:rsidR="00B158CC" w:rsidRPr="008A2A73" w:rsidRDefault="00B158CC" w:rsidP="00F65E9B">
            <w:pPr>
              <w:ind w:left="-284" w:right="-284"/>
              <w:jc w:val="both"/>
              <w:rPr>
                <w:rFonts w:ascii="Arial" w:hAnsi="Arial" w:cs="Arial"/>
                <w:sz w:val="20"/>
                <w:szCs w:val="20"/>
              </w:rPr>
            </w:pPr>
          </w:p>
        </w:tc>
      </w:tr>
    </w:tbl>
    <w:p w14:paraId="322F75F9" w14:textId="77777777" w:rsidR="00F42CCF" w:rsidRPr="00A82322" w:rsidRDefault="00F42CCF" w:rsidP="00F42CCF">
      <w:pPr>
        <w:pStyle w:val="Ttulo2"/>
        <w:ind w:left="360" w:hanging="360"/>
        <w:jc w:val="both"/>
        <w:rPr>
          <w:rFonts w:ascii="Arial" w:hAnsi="Arial" w:cs="Arial"/>
          <w:color w:val="auto"/>
          <w:sz w:val="20"/>
          <w:szCs w:val="20"/>
        </w:rPr>
      </w:pPr>
      <w:bookmarkStart w:id="158" w:name="_Toc60906141"/>
      <w:bookmarkStart w:id="159" w:name="_Toc190257664"/>
      <w:bookmarkStart w:id="160" w:name="_Toc192162917"/>
      <w:r w:rsidRPr="00A82322">
        <w:rPr>
          <w:rFonts w:ascii="Arial" w:hAnsi="Arial" w:cs="Arial"/>
          <w:color w:val="auto"/>
          <w:sz w:val="20"/>
          <w:szCs w:val="20"/>
        </w:rPr>
        <w:t>3.2.1. Visitas a las instalaciones institucionales, donde se suministrarán o colocarán los bienes o donde se prestarán los servicios, en su caso</w:t>
      </w:r>
      <w:bookmarkEnd w:id="158"/>
      <w:bookmarkEnd w:id="159"/>
      <w:bookmarkEnd w:id="160"/>
    </w:p>
    <w:p w14:paraId="61CD908B" w14:textId="77777777" w:rsidR="00F42CCF" w:rsidRPr="00A82322" w:rsidRDefault="00F42CCF" w:rsidP="00F42CCF">
      <w:pPr>
        <w:ind w:left="-142" w:right="-284"/>
        <w:jc w:val="both"/>
        <w:rPr>
          <w:rFonts w:ascii="Arial" w:hAnsi="Arial" w:cs="Arial"/>
          <w:sz w:val="20"/>
          <w:szCs w:val="20"/>
        </w:rPr>
      </w:pPr>
    </w:p>
    <w:p w14:paraId="262F2274" w14:textId="4CAA1EA8" w:rsidR="00F42CCF" w:rsidRPr="00A82322" w:rsidRDefault="00F42CCF" w:rsidP="00F42CCF">
      <w:pPr>
        <w:ind w:left="-142" w:right="-284"/>
        <w:jc w:val="both"/>
        <w:rPr>
          <w:rFonts w:ascii="Arial" w:hAnsi="Arial" w:cs="Arial"/>
          <w:sz w:val="20"/>
          <w:szCs w:val="20"/>
        </w:rPr>
      </w:pPr>
      <w:bookmarkStart w:id="161" w:name="_Hlk190691986"/>
      <w:r w:rsidRPr="00A82322">
        <w:rPr>
          <w:rFonts w:ascii="Arial" w:hAnsi="Arial" w:cs="Arial"/>
          <w:sz w:val="20"/>
          <w:szCs w:val="20"/>
        </w:rPr>
        <w:t xml:space="preserve">Para el presente procedimiento </w:t>
      </w:r>
      <w:r w:rsidR="00DC360A">
        <w:rPr>
          <w:rFonts w:ascii="Arial" w:hAnsi="Arial" w:cs="Arial"/>
          <w:sz w:val="20"/>
          <w:szCs w:val="20"/>
        </w:rPr>
        <w:t xml:space="preserve">las visitas </w:t>
      </w:r>
      <w:r w:rsidRPr="00A82322">
        <w:rPr>
          <w:rFonts w:ascii="Arial" w:hAnsi="Arial" w:cs="Arial"/>
          <w:sz w:val="20"/>
          <w:szCs w:val="20"/>
        </w:rPr>
        <w:t xml:space="preserve">a las instalaciones </w:t>
      </w:r>
      <w:r w:rsidR="00DC360A">
        <w:rPr>
          <w:rFonts w:ascii="Arial" w:hAnsi="Arial" w:cs="Arial"/>
          <w:sz w:val="20"/>
          <w:szCs w:val="20"/>
        </w:rPr>
        <w:t xml:space="preserve">de los licitantes se </w:t>
      </w:r>
      <w:r w:rsidR="006E2CE0">
        <w:rPr>
          <w:rFonts w:ascii="Arial" w:hAnsi="Arial" w:cs="Arial"/>
          <w:sz w:val="20"/>
          <w:szCs w:val="20"/>
        </w:rPr>
        <w:t>realizarán</w:t>
      </w:r>
      <w:r w:rsidR="00DC360A">
        <w:rPr>
          <w:rFonts w:ascii="Arial" w:hAnsi="Arial" w:cs="Arial"/>
          <w:sz w:val="20"/>
          <w:szCs w:val="20"/>
        </w:rPr>
        <w:t xml:space="preserve"> de conformidad con el numeral 5 de los Términos y condiciones. </w:t>
      </w:r>
    </w:p>
    <w:p w14:paraId="133D1BB3" w14:textId="77777777" w:rsidR="00F42CCF" w:rsidRPr="00A82322" w:rsidRDefault="00F42CCF" w:rsidP="00F42CCF">
      <w:pPr>
        <w:pStyle w:val="Ttulo2"/>
        <w:ind w:left="360" w:hanging="360"/>
        <w:jc w:val="both"/>
        <w:rPr>
          <w:rFonts w:ascii="Arial" w:hAnsi="Arial" w:cs="Arial"/>
          <w:color w:val="auto"/>
          <w:sz w:val="20"/>
          <w:szCs w:val="20"/>
        </w:rPr>
      </w:pPr>
      <w:bookmarkStart w:id="162" w:name="_Ref494729725"/>
      <w:bookmarkStart w:id="163" w:name="_Toc60906142"/>
      <w:bookmarkStart w:id="164" w:name="_Toc190257665"/>
      <w:bookmarkStart w:id="165" w:name="_Toc192162918"/>
      <w:bookmarkEnd w:id="161"/>
      <w:r w:rsidRPr="00A82322">
        <w:rPr>
          <w:rFonts w:ascii="Arial" w:hAnsi="Arial" w:cs="Arial"/>
          <w:color w:val="auto"/>
          <w:sz w:val="20"/>
          <w:szCs w:val="20"/>
        </w:rPr>
        <w:t>3.2.2 Junta de aclaraciones.</w:t>
      </w:r>
      <w:bookmarkEnd w:id="162"/>
      <w:bookmarkEnd w:id="163"/>
      <w:bookmarkEnd w:id="164"/>
      <w:bookmarkEnd w:id="165"/>
    </w:p>
    <w:p w14:paraId="2A5C6517" w14:textId="77777777" w:rsidR="00F42CCF" w:rsidRPr="00A82322" w:rsidRDefault="00F42CCF" w:rsidP="00F42CCF">
      <w:pPr>
        <w:ind w:left="-142" w:right="-284"/>
        <w:jc w:val="both"/>
        <w:rPr>
          <w:rFonts w:ascii="Arial" w:hAnsi="Arial" w:cs="Arial"/>
          <w:sz w:val="20"/>
          <w:szCs w:val="20"/>
        </w:rPr>
      </w:pPr>
    </w:p>
    <w:p w14:paraId="553B98BA" w14:textId="6D5DB73B" w:rsidR="00843EA0" w:rsidRDefault="001C399A" w:rsidP="0048403C">
      <w:pPr>
        <w:ind w:left="-142" w:right="-284"/>
        <w:jc w:val="both"/>
        <w:rPr>
          <w:rFonts w:ascii="Arial" w:hAnsi="Arial" w:cs="Arial"/>
          <w:sz w:val="20"/>
          <w:szCs w:val="20"/>
        </w:rPr>
      </w:pPr>
      <w:r w:rsidRPr="00A9195D">
        <w:rPr>
          <w:rFonts w:ascii="Arial" w:hAnsi="Arial" w:cs="Arial"/>
          <w:sz w:val="20"/>
          <w:szCs w:val="20"/>
        </w:rPr>
        <w:t xml:space="preserve">La Junta de Aclaraciones se llevará a cabo conforme a lo dispuesto en los artículos 33 Bis de la LAASSP, 45 y 46 del Reglamento, por lo que los licitantes que manifiesten su interés en participar en la licitación </w:t>
      </w:r>
      <w:r w:rsidR="007002A6" w:rsidRPr="00A9195D">
        <w:rPr>
          <w:rFonts w:ascii="Arial" w:hAnsi="Arial" w:cs="Arial"/>
          <w:sz w:val="20"/>
          <w:szCs w:val="20"/>
        </w:rPr>
        <w:t xml:space="preserve">pública </w:t>
      </w:r>
      <w:r w:rsidR="007002A6">
        <w:rPr>
          <w:rFonts w:ascii="Arial" w:hAnsi="Arial" w:cs="Arial"/>
          <w:sz w:val="20"/>
          <w:szCs w:val="20"/>
        </w:rPr>
        <w:t>nacional</w:t>
      </w:r>
      <w:r w:rsidR="00843EA0">
        <w:rPr>
          <w:rFonts w:ascii="Arial" w:hAnsi="Arial" w:cs="Arial"/>
          <w:sz w:val="20"/>
          <w:szCs w:val="20"/>
        </w:rPr>
        <w:t xml:space="preserve"> electrónica </w:t>
      </w:r>
      <w:r w:rsidR="00843EA0" w:rsidRPr="00A82322">
        <w:rPr>
          <w:rFonts w:ascii="Arial" w:hAnsi="Arial" w:cs="Arial"/>
          <w:sz w:val="20"/>
          <w:szCs w:val="20"/>
        </w:rPr>
        <w:t xml:space="preserve">deberá presentar un </w:t>
      </w:r>
      <w:r w:rsidR="00843EA0" w:rsidRPr="00EA2E47">
        <w:rPr>
          <w:rFonts w:ascii="Arial" w:hAnsi="Arial" w:cs="Arial"/>
          <w:b/>
          <w:bCs/>
          <w:sz w:val="20"/>
          <w:szCs w:val="20"/>
        </w:rPr>
        <w:t>escrito, por si o en representación de un tercero, a través del Sistema Electrónico de Información Pública Gubernamental</w:t>
      </w:r>
      <w:r w:rsidR="00843EA0" w:rsidRPr="00A82322">
        <w:rPr>
          <w:rFonts w:ascii="Arial" w:hAnsi="Arial" w:cs="Arial"/>
          <w:sz w:val="20"/>
          <w:szCs w:val="20"/>
        </w:rPr>
        <w:t xml:space="preserve">, denominado </w:t>
      </w:r>
      <w:r w:rsidR="00843EA0">
        <w:rPr>
          <w:rFonts w:ascii="Arial" w:hAnsi="Arial" w:cs="Arial"/>
          <w:sz w:val="20"/>
          <w:szCs w:val="20"/>
        </w:rPr>
        <w:t>COMPRANET</w:t>
      </w:r>
      <w:r w:rsidR="00843EA0" w:rsidRPr="00A82322">
        <w:rPr>
          <w:rFonts w:ascii="Arial" w:hAnsi="Arial" w:cs="Arial"/>
          <w:sz w:val="20"/>
          <w:szCs w:val="20"/>
        </w:rPr>
        <w:t>, de conformidad a los parámetros establecidos en dicho sistema y del punto 1.2 de la presente convocatoria.</w:t>
      </w:r>
    </w:p>
    <w:p w14:paraId="55686695" w14:textId="6A5EFE25" w:rsidR="001C399A" w:rsidRDefault="001C399A" w:rsidP="001C399A">
      <w:pPr>
        <w:ind w:left="-284" w:right="-284"/>
        <w:jc w:val="both"/>
        <w:rPr>
          <w:rFonts w:ascii="Arial" w:hAnsi="Arial" w:cs="Arial"/>
          <w:sz w:val="20"/>
          <w:szCs w:val="20"/>
        </w:rPr>
      </w:pPr>
    </w:p>
    <w:p w14:paraId="057771C9" w14:textId="77777777" w:rsidR="00843EA0" w:rsidRDefault="00843EA0" w:rsidP="00843EA0">
      <w:pPr>
        <w:ind w:left="-142" w:right="-284"/>
        <w:jc w:val="both"/>
        <w:rPr>
          <w:rFonts w:ascii="Arial" w:hAnsi="Arial" w:cs="Arial"/>
          <w:sz w:val="20"/>
          <w:szCs w:val="20"/>
        </w:rPr>
      </w:pPr>
      <w:r>
        <w:rPr>
          <w:rFonts w:ascii="Arial" w:hAnsi="Arial" w:cs="Arial"/>
          <w:sz w:val="20"/>
          <w:szCs w:val="20"/>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6ECB39DB" w14:textId="77777777" w:rsidR="00843EA0" w:rsidRPr="00A9195D" w:rsidRDefault="00843EA0" w:rsidP="001C399A">
      <w:pPr>
        <w:ind w:left="-284" w:right="-284"/>
        <w:jc w:val="both"/>
        <w:rPr>
          <w:rFonts w:ascii="Arial" w:hAnsi="Arial" w:cs="Arial"/>
          <w:sz w:val="20"/>
          <w:szCs w:val="20"/>
        </w:rPr>
      </w:pPr>
    </w:p>
    <w:p w14:paraId="044AD28D" w14:textId="77777777" w:rsidR="00843EA0" w:rsidRDefault="00843EA0" w:rsidP="00843EA0">
      <w:pPr>
        <w:ind w:left="-142" w:right="-284"/>
        <w:jc w:val="both"/>
        <w:rPr>
          <w:rFonts w:ascii="Arial" w:hAnsi="Arial" w:cs="Arial"/>
          <w:sz w:val="20"/>
          <w:szCs w:val="20"/>
        </w:rPr>
      </w:pPr>
      <w:r>
        <w:rPr>
          <w:rFonts w:ascii="Arial" w:hAnsi="Arial" w:cs="Arial"/>
          <w:sz w:val="20"/>
          <w:szCs w:val="20"/>
        </w:rPr>
        <w:t>El plazo para enviar dichas solicitudes será a más tardar veinticuatro horas antes de la fecha y hora en que se realice la Junta de Aclaraciones, de conformidad con lo establecido en el artículo 33 Bis de la LAASSP.</w:t>
      </w:r>
    </w:p>
    <w:p w14:paraId="0BF21428" w14:textId="77777777" w:rsidR="00843EA0" w:rsidRDefault="00843EA0" w:rsidP="001C399A">
      <w:pPr>
        <w:ind w:left="-284" w:right="-284"/>
        <w:jc w:val="both"/>
        <w:rPr>
          <w:rFonts w:ascii="Arial" w:hAnsi="Arial" w:cs="Arial"/>
          <w:sz w:val="20"/>
          <w:szCs w:val="20"/>
        </w:rPr>
      </w:pPr>
    </w:p>
    <w:p w14:paraId="21343AEC" w14:textId="60FBEC57" w:rsidR="001C399A" w:rsidRDefault="001C399A" w:rsidP="001C399A">
      <w:pPr>
        <w:ind w:left="-284" w:right="-284"/>
        <w:jc w:val="both"/>
        <w:rPr>
          <w:rFonts w:ascii="Arial" w:hAnsi="Arial" w:cs="Arial"/>
          <w:sz w:val="20"/>
          <w:szCs w:val="20"/>
        </w:rPr>
      </w:pPr>
      <w:r w:rsidRPr="00A9195D">
        <w:rPr>
          <w:rFonts w:ascii="Arial" w:hAnsi="Arial" w:cs="Arial"/>
          <w:sz w:val="20"/>
          <w:szCs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4014A05" w14:textId="77777777" w:rsidR="00843EA0" w:rsidRDefault="00843EA0" w:rsidP="001C399A">
      <w:pPr>
        <w:ind w:left="-284" w:right="-284"/>
        <w:jc w:val="both"/>
        <w:rPr>
          <w:rFonts w:ascii="Arial" w:hAnsi="Arial" w:cs="Arial"/>
          <w:sz w:val="20"/>
          <w:szCs w:val="20"/>
        </w:rPr>
      </w:pPr>
    </w:p>
    <w:p w14:paraId="46DEE8A7" w14:textId="77777777" w:rsidR="00ED45E9" w:rsidRDefault="00ED45E9" w:rsidP="00843EA0">
      <w:pPr>
        <w:pStyle w:val="Prrafodelista"/>
        <w:ind w:left="-142" w:right="-284"/>
        <w:jc w:val="both"/>
        <w:rPr>
          <w:sz w:val="20"/>
          <w:szCs w:val="20"/>
          <w:lang w:val="es-ES_tradnl"/>
        </w:rPr>
      </w:pPr>
    </w:p>
    <w:p w14:paraId="647D5FC3" w14:textId="77777777" w:rsidR="00ED45E9" w:rsidRDefault="00ED45E9" w:rsidP="00843EA0">
      <w:pPr>
        <w:pStyle w:val="Prrafodelista"/>
        <w:ind w:left="-142" w:right="-284"/>
        <w:jc w:val="both"/>
        <w:rPr>
          <w:sz w:val="20"/>
          <w:szCs w:val="20"/>
          <w:lang w:val="es-ES_tradnl"/>
        </w:rPr>
      </w:pPr>
    </w:p>
    <w:p w14:paraId="60CEB3EB" w14:textId="25C2077A" w:rsidR="00843EA0" w:rsidRPr="00ED45E9" w:rsidRDefault="00843EA0" w:rsidP="00ED45E9">
      <w:pPr>
        <w:pStyle w:val="Prrafodelista"/>
        <w:ind w:left="-142" w:right="-284"/>
        <w:jc w:val="both"/>
        <w:rPr>
          <w:b/>
          <w:i/>
          <w:sz w:val="20"/>
          <w:szCs w:val="20"/>
          <w:u w:val="single"/>
          <w:lang w:val="es-ES_tradnl"/>
        </w:rPr>
      </w:pPr>
      <w:r w:rsidRPr="00A82322">
        <w:rPr>
          <w:sz w:val="20"/>
          <w:szCs w:val="20"/>
          <w:lang w:val="es-ES_tradnl"/>
        </w:rPr>
        <w:t xml:space="preserve">Las </w:t>
      </w:r>
      <w:r w:rsidRPr="00A82322">
        <w:rPr>
          <w:sz w:val="20"/>
          <w:szCs w:val="20"/>
        </w:rPr>
        <w:t xml:space="preserve">solicitudes que no cumplan con los requisitos señalados podrán ser </w:t>
      </w:r>
      <w:r w:rsidRPr="00EA2E47">
        <w:rPr>
          <w:b/>
          <w:bCs/>
          <w:sz w:val="20"/>
          <w:szCs w:val="20"/>
        </w:rPr>
        <w:t>desechadas</w:t>
      </w:r>
      <w:r w:rsidRPr="00A82322">
        <w:rPr>
          <w:sz w:val="20"/>
          <w:szCs w:val="20"/>
        </w:rPr>
        <w:t xml:space="preserve"> por la convocante. </w:t>
      </w:r>
      <w:r w:rsidRPr="00A82322">
        <w:rPr>
          <w:sz w:val="20"/>
          <w:szCs w:val="20"/>
          <w:lang w:val="es-ES_tradnl"/>
        </w:rPr>
        <w:t xml:space="preserve">Para lo anterior se podrá utilizar el </w:t>
      </w:r>
      <w:r w:rsidRPr="00A82322">
        <w:rPr>
          <w:b/>
          <w:sz w:val="20"/>
          <w:szCs w:val="20"/>
          <w:lang w:val="es-ES_tradnl"/>
        </w:rPr>
        <w:t>Anexo 11</w:t>
      </w:r>
      <w:r w:rsidRPr="00A82322">
        <w:rPr>
          <w:sz w:val="20"/>
          <w:szCs w:val="20"/>
          <w:lang w:val="es-ES_tradnl"/>
        </w:rPr>
        <w:t xml:space="preserve">, adicionalmente se deberán remitir en </w:t>
      </w:r>
      <w:r w:rsidRPr="00A82322">
        <w:rPr>
          <w:b/>
          <w:i/>
          <w:sz w:val="20"/>
          <w:szCs w:val="20"/>
          <w:u w:val="single"/>
          <w:lang w:val="es-ES_tradnl"/>
        </w:rPr>
        <w:t xml:space="preserve">formato Word </w:t>
      </w:r>
      <w:r w:rsidRPr="00ED45E9">
        <w:rPr>
          <w:b/>
          <w:i/>
          <w:sz w:val="20"/>
          <w:szCs w:val="20"/>
          <w:u w:val="single"/>
          <w:lang w:val="es-ES_tradnl"/>
        </w:rPr>
        <w:t xml:space="preserve">editable, </w:t>
      </w:r>
      <w:r w:rsidRPr="00ED45E9">
        <w:rPr>
          <w:i/>
          <w:sz w:val="20"/>
          <w:szCs w:val="20"/>
          <w:lang w:val="es-ES_tradnl"/>
        </w:rPr>
        <w:t>para agilizar la emisión del acta no siendo motivo de no contestarlas en caso de no que no se anexe el formato en Word editable.</w:t>
      </w:r>
    </w:p>
    <w:p w14:paraId="68C6663E" w14:textId="6A33D201" w:rsidR="00843EA0" w:rsidRDefault="00843EA0" w:rsidP="00843EA0">
      <w:pPr>
        <w:ind w:left="-142" w:right="-284"/>
        <w:jc w:val="both"/>
        <w:rPr>
          <w:rFonts w:ascii="Arial" w:hAnsi="Arial" w:cs="Arial"/>
          <w:sz w:val="20"/>
          <w:szCs w:val="20"/>
        </w:rPr>
      </w:pPr>
      <w:r w:rsidRPr="00A82322">
        <w:rPr>
          <w:rFonts w:ascii="Arial" w:hAnsi="Arial" w:cs="Arial"/>
          <w:sz w:val="20"/>
          <w:szCs w:val="20"/>
        </w:rPr>
        <w:t>En el caso de que el escrito a que se refiere el párrafo anterior se presente fuera del plazo mencionado, el licitante solo tendrá derecho a formular preguntas sobre las respuestas que haya dado la convocante en la mencionada junta.</w:t>
      </w:r>
    </w:p>
    <w:p w14:paraId="72A28B80" w14:textId="77777777" w:rsidR="00843EA0" w:rsidRDefault="00843EA0" w:rsidP="001C399A">
      <w:pPr>
        <w:ind w:left="-284" w:right="-284"/>
        <w:jc w:val="both"/>
        <w:rPr>
          <w:rFonts w:ascii="Arial" w:hAnsi="Arial" w:cs="Arial"/>
          <w:sz w:val="20"/>
          <w:szCs w:val="20"/>
        </w:rPr>
      </w:pPr>
    </w:p>
    <w:p w14:paraId="17FEBB08" w14:textId="77777777" w:rsidR="00843EA0" w:rsidRPr="00A82322" w:rsidRDefault="00843EA0" w:rsidP="00843EA0">
      <w:pPr>
        <w:ind w:left="-142" w:right="-284"/>
        <w:jc w:val="both"/>
        <w:rPr>
          <w:rFonts w:ascii="Arial" w:hAnsi="Arial" w:cs="Arial"/>
          <w:sz w:val="20"/>
          <w:szCs w:val="20"/>
        </w:rPr>
      </w:pPr>
      <w:r w:rsidRPr="00A82322">
        <w:rPr>
          <w:rFonts w:ascii="Arial" w:hAnsi="Arial" w:cs="Arial"/>
          <w:sz w:val="20"/>
          <w:szCs w:val="20"/>
        </w:rPr>
        <w:t xml:space="preserve">Los licitantes que deseen enviar solicitudes de aclaración </w:t>
      </w:r>
      <w:r w:rsidRPr="00A82322">
        <w:rPr>
          <w:rFonts w:ascii="Arial" w:hAnsi="Arial" w:cs="Arial"/>
          <w:b/>
          <w:sz w:val="20"/>
          <w:szCs w:val="20"/>
        </w:rPr>
        <w:t>Anexo 11</w:t>
      </w:r>
      <w:r w:rsidRPr="00A82322">
        <w:rPr>
          <w:rFonts w:ascii="Arial" w:hAnsi="Arial" w:cs="Arial"/>
          <w:sz w:val="20"/>
          <w:szCs w:val="20"/>
        </w:rPr>
        <w:t>, las cuales deberán plantearse de manera concisa y estar directamente vinculadas con los puntos contenidos en la convocatoria, indicando el numeral o punto específico con el cual se relaciona; las solicitudes de aclaraciones que no cumplan con tales condiciones serán desechadas.</w:t>
      </w:r>
    </w:p>
    <w:p w14:paraId="598D2CDB" w14:textId="77777777" w:rsidR="00843EA0" w:rsidRDefault="00843EA0" w:rsidP="001C399A">
      <w:pPr>
        <w:ind w:left="-284" w:right="-284"/>
        <w:jc w:val="both"/>
        <w:rPr>
          <w:rFonts w:ascii="Arial" w:hAnsi="Arial" w:cs="Arial"/>
          <w:sz w:val="20"/>
          <w:szCs w:val="20"/>
        </w:rPr>
      </w:pPr>
    </w:p>
    <w:p w14:paraId="2A592002" w14:textId="77777777" w:rsidR="00843EA0" w:rsidRPr="00A82322" w:rsidRDefault="00843EA0" w:rsidP="00843EA0">
      <w:pPr>
        <w:ind w:left="-142" w:right="-284"/>
        <w:jc w:val="both"/>
        <w:rPr>
          <w:rFonts w:ascii="Arial" w:hAnsi="Arial" w:cs="Arial"/>
          <w:sz w:val="20"/>
          <w:szCs w:val="20"/>
        </w:rPr>
      </w:pPr>
      <w:r w:rsidRPr="00A82322">
        <w:rPr>
          <w:rFonts w:ascii="Arial" w:hAnsi="Arial" w:cs="Arial"/>
          <w:sz w:val="20"/>
          <w:szCs w:val="20"/>
        </w:rPr>
        <w:t xml:space="preserve">La convocante tomara como hora de recepción de las solicitudes de aclaración del licitante, la que registre el sistema </w:t>
      </w:r>
      <w:r>
        <w:rPr>
          <w:rFonts w:ascii="Arial" w:hAnsi="Arial" w:cs="Arial"/>
          <w:sz w:val="20"/>
          <w:szCs w:val="20"/>
        </w:rPr>
        <w:t>COMPRANET 2023</w:t>
      </w:r>
      <w:r w:rsidRPr="00A82322">
        <w:rPr>
          <w:rFonts w:ascii="Arial" w:hAnsi="Arial" w:cs="Arial"/>
          <w:sz w:val="20"/>
          <w:szCs w:val="20"/>
        </w:rPr>
        <w:t xml:space="preserve"> al momento de su envío.</w:t>
      </w:r>
    </w:p>
    <w:p w14:paraId="382DC511" w14:textId="77777777" w:rsidR="00843EA0" w:rsidRPr="00A82322" w:rsidRDefault="00843EA0" w:rsidP="00843EA0">
      <w:pPr>
        <w:ind w:left="-284" w:right="-284"/>
        <w:jc w:val="both"/>
        <w:rPr>
          <w:rFonts w:ascii="Arial" w:hAnsi="Arial" w:cs="Arial"/>
          <w:sz w:val="20"/>
          <w:szCs w:val="20"/>
        </w:rPr>
      </w:pPr>
    </w:p>
    <w:p w14:paraId="4EEDFCEF" w14:textId="77777777" w:rsidR="00843EA0" w:rsidRPr="00A82322" w:rsidRDefault="00843EA0" w:rsidP="00843EA0">
      <w:pPr>
        <w:ind w:left="-142" w:right="-284"/>
        <w:jc w:val="both"/>
        <w:rPr>
          <w:rFonts w:ascii="Arial" w:hAnsi="Arial" w:cs="Arial"/>
          <w:sz w:val="20"/>
          <w:szCs w:val="20"/>
        </w:rPr>
      </w:pPr>
      <w:r w:rsidRPr="00A82322">
        <w:rPr>
          <w:rFonts w:ascii="Arial" w:hAnsi="Arial" w:cs="Arial"/>
          <w:sz w:val="20"/>
          <w:szCs w:val="20"/>
        </w:rPr>
        <w:t xml:space="preserve">La convocante procederá a enviar, a través de </w:t>
      </w:r>
      <w:r>
        <w:rPr>
          <w:rFonts w:ascii="Arial" w:hAnsi="Arial" w:cs="Arial"/>
          <w:sz w:val="20"/>
          <w:szCs w:val="20"/>
        </w:rPr>
        <w:t>COMPRANET</w:t>
      </w:r>
      <w:r w:rsidRPr="00A82322">
        <w:rPr>
          <w:rFonts w:ascii="Arial" w:hAnsi="Arial" w:cs="Arial"/>
          <w:sz w:val="20"/>
          <w:szCs w:val="20"/>
        </w:rPr>
        <w:t xml:space="preserve"> </w:t>
      </w:r>
      <w:r>
        <w:rPr>
          <w:rFonts w:ascii="Arial" w:hAnsi="Arial" w:cs="Arial"/>
          <w:sz w:val="20"/>
          <w:szCs w:val="20"/>
        </w:rPr>
        <w:t xml:space="preserve">2023 </w:t>
      </w:r>
      <w:r w:rsidRPr="00A82322">
        <w:rPr>
          <w:rFonts w:ascii="Arial" w:hAnsi="Arial" w:cs="Arial"/>
          <w:sz w:val="20"/>
          <w:szCs w:val="20"/>
        </w:rPr>
        <w:t>las contestaciones a las solicitudes de aclaración recibidas.</w:t>
      </w:r>
    </w:p>
    <w:p w14:paraId="1B0D3BE9" w14:textId="77777777" w:rsidR="00843EA0" w:rsidRPr="00A82322" w:rsidRDefault="00843EA0" w:rsidP="00843EA0">
      <w:pPr>
        <w:ind w:left="-284" w:right="-284"/>
        <w:jc w:val="both"/>
        <w:rPr>
          <w:rFonts w:ascii="Arial" w:hAnsi="Arial" w:cs="Arial"/>
          <w:sz w:val="20"/>
          <w:szCs w:val="20"/>
        </w:rPr>
      </w:pPr>
    </w:p>
    <w:p w14:paraId="65C02060" w14:textId="77777777" w:rsidR="00843EA0" w:rsidRPr="00A82322" w:rsidRDefault="00843EA0" w:rsidP="00843EA0">
      <w:pPr>
        <w:ind w:left="-284" w:right="-284"/>
        <w:jc w:val="both"/>
        <w:rPr>
          <w:rFonts w:ascii="Arial" w:hAnsi="Arial" w:cs="Arial"/>
          <w:sz w:val="20"/>
          <w:szCs w:val="20"/>
        </w:rPr>
      </w:pPr>
      <w:r w:rsidRPr="00A82322">
        <w:rPr>
          <w:rFonts w:ascii="Arial" w:hAnsi="Arial" w:cs="Arial"/>
          <w:sz w:val="20"/>
          <w:szCs w:val="20"/>
        </w:rPr>
        <w:t xml:space="preserve">Cuando </w:t>
      </w:r>
      <w:proofErr w:type="gramStart"/>
      <w:r w:rsidRPr="00A82322">
        <w:rPr>
          <w:rFonts w:ascii="Arial" w:hAnsi="Arial" w:cs="Arial"/>
          <w:sz w:val="20"/>
          <w:szCs w:val="20"/>
        </w:rPr>
        <w:t>en razón del</w:t>
      </w:r>
      <w:proofErr w:type="gramEnd"/>
      <w:r w:rsidRPr="00A82322">
        <w:rPr>
          <w:rFonts w:ascii="Arial" w:hAnsi="Arial" w:cs="Arial"/>
          <w:sz w:val="20"/>
          <w:szCs w:val="20"/>
        </w:rPr>
        <w:t xml:space="preserve"> número de solicitudes de aclaración recibidas o algún otro factor no imputable a la convocante y que sea acreditable, el servidor público que presida la junta de aclaraciones informará a los licitantes si éstas serán enviadas en ese momento o si se suspenderán la sesión para reanudarla en hora o fecha posterior a efecto de que las respuestas sean remitidas.</w:t>
      </w:r>
    </w:p>
    <w:p w14:paraId="16A6EEB3" w14:textId="77777777" w:rsidR="00843EA0" w:rsidRPr="00A82322" w:rsidRDefault="00843EA0" w:rsidP="00843EA0">
      <w:pPr>
        <w:ind w:left="-284" w:right="-284"/>
        <w:jc w:val="both"/>
        <w:rPr>
          <w:rFonts w:ascii="Arial" w:hAnsi="Arial" w:cs="Arial"/>
          <w:sz w:val="20"/>
          <w:szCs w:val="20"/>
        </w:rPr>
      </w:pPr>
    </w:p>
    <w:p w14:paraId="1D200B1E" w14:textId="77777777" w:rsidR="00843EA0" w:rsidRPr="00A82322" w:rsidRDefault="00843EA0" w:rsidP="00843EA0">
      <w:pPr>
        <w:ind w:left="-284" w:right="-284"/>
        <w:jc w:val="both"/>
        <w:rPr>
          <w:rFonts w:ascii="Arial" w:hAnsi="Arial" w:cs="Arial"/>
          <w:sz w:val="20"/>
          <w:szCs w:val="20"/>
        </w:rPr>
      </w:pPr>
      <w:r w:rsidRPr="00A82322">
        <w:rPr>
          <w:rFonts w:ascii="Arial" w:hAnsi="Arial" w:cs="Arial"/>
          <w:sz w:val="20"/>
          <w:szCs w:val="20"/>
        </w:rPr>
        <w:t>Con el envío de las respuestas a que se refiere el párrafo anterior, la convocante informará a los licitantes, atendiendo al número de solicitudes de aclaración contestadas, el plazo que estos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14:paraId="71573950" w14:textId="77777777" w:rsidR="00843EA0" w:rsidRPr="00A82322" w:rsidRDefault="00843EA0" w:rsidP="00843EA0">
      <w:pPr>
        <w:ind w:left="-284" w:right="-284"/>
        <w:jc w:val="both"/>
        <w:rPr>
          <w:rFonts w:ascii="Arial" w:hAnsi="Arial" w:cs="Arial"/>
          <w:sz w:val="20"/>
          <w:szCs w:val="20"/>
        </w:rPr>
      </w:pPr>
    </w:p>
    <w:p w14:paraId="3A3EB3D7" w14:textId="77777777" w:rsidR="00843EA0" w:rsidRDefault="00843EA0" w:rsidP="00843EA0">
      <w:pPr>
        <w:ind w:left="-284" w:right="-284"/>
        <w:jc w:val="both"/>
        <w:rPr>
          <w:rFonts w:ascii="Arial" w:hAnsi="Arial" w:cs="Arial"/>
          <w:sz w:val="20"/>
          <w:szCs w:val="20"/>
        </w:rPr>
      </w:pPr>
      <w:r w:rsidRPr="00A82322">
        <w:rPr>
          <w:rFonts w:ascii="Arial" w:hAnsi="Arial" w:cs="Arial"/>
          <w:sz w:val="20"/>
          <w:szCs w:val="20"/>
        </w:rPr>
        <w:t>De cada junta de aclaraciones se levantará acta en las que se harán constar los cuestionamientos formulados por los interesados y las respuestas de la convocante. En el acta correspondiente a la última junta de aclaraciones se indicará expresamente esta circunstancia.</w:t>
      </w:r>
    </w:p>
    <w:p w14:paraId="5A528831" w14:textId="77777777" w:rsidR="001C399A" w:rsidRPr="00A9195D" w:rsidRDefault="001C399A" w:rsidP="001C399A">
      <w:pPr>
        <w:ind w:left="-284" w:right="-284"/>
        <w:jc w:val="both"/>
        <w:rPr>
          <w:rFonts w:ascii="Arial" w:hAnsi="Arial" w:cs="Arial"/>
          <w:sz w:val="20"/>
          <w:szCs w:val="20"/>
        </w:rPr>
      </w:pPr>
    </w:p>
    <w:p w14:paraId="516BFB9C" w14:textId="77777777" w:rsidR="00DF5AF7" w:rsidRDefault="001C399A" w:rsidP="001C399A">
      <w:pPr>
        <w:ind w:left="-284" w:right="-284"/>
        <w:jc w:val="both"/>
        <w:rPr>
          <w:rFonts w:ascii="Arial" w:hAnsi="Arial" w:cs="Arial"/>
          <w:sz w:val="20"/>
          <w:szCs w:val="20"/>
        </w:rPr>
      </w:pPr>
      <w:r w:rsidRPr="00A9195D">
        <w:rPr>
          <w:rFonts w:ascii="Arial" w:hAnsi="Arial" w:cs="Arial"/>
          <w:sz w:val="20"/>
          <w:szCs w:val="20"/>
        </w:rPr>
        <w:t xml:space="preserve">De conformidad con lo establecido en el artículo 33 de la LAASSP las precisiones formuladas por el IMSS, las solicitudes de aclaraciones y preguntas realizadas por los licitantes y las respuestas del IMSS derivadas </w:t>
      </w:r>
    </w:p>
    <w:p w14:paraId="464112A1" w14:textId="77777777" w:rsidR="00DF5AF7" w:rsidRDefault="00DF5AF7" w:rsidP="001C399A">
      <w:pPr>
        <w:ind w:left="-284" w:right="-284"/>
        <w:jc w:val="both"/>
        <w:rPr>
          <w:rFonts w:ascii="Arial" w:hAnsi="Arial" w:cs="Arial"/>
          <w:sz w:val="20"/>
          <w:szCs w:val="20"/>
        </w:rPr>
      </w:pPr>
    </w:p>
    <w:p w14:paraId="2B3F9B84" w14:textId="36A07F51"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 xml:space="preserve">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85C5903" w14:textId="053A4459" w:rsidR="00F42CCF" w:rsidRDefault="00F42CCF" w:rsidP="00F42CCF">
      <w:pPr>
        <w:ind w:left="-284" w:right="-284"/>
        <w:jc w:val="both"/>
        <w:rPr>
          <w:rFonts w:ascii="Arial" w:hAnsi="Arial" w:cs="Arial"/>
          <w:sz w:val="20"/>
          <w:szCs w:val="20"/>
        </w:rPr>
      </w:pPr>
    </w:p>
    <w:p w14:paraId="275CBC03" w14:textId="225ADCC2" w:rsidR="001C399A" w:rsidRPr="00A82322" w:rsidRDefault="001C399A" w:rsidP="00F42CCF">
      <w:pPr>
        <w:ind w:left="-284" w:right="-284"/>
        <w:jc w:val="both"/>
        <w:rPr>
          <w:rFonts w:ascii="Arial" w:hAnsi="Arial" w:cs="Arial"/>
          <w:sz w:val="20"/>
          <w:szCs w:val="20"/>
        </w:rPr>
      </w:pPr>
      <w:r w:rsidRPr="00A9195D">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w:t>
      </w:r>
      <w:r w:rsidR="00557EA1">
        <w:rPr>
          <w:rFonts w:ascii="Arial" w:hAnsi="Arial" w:cs="Arial"/>
          <w:sz w:val="20"/>
          <w:szCs w:val="20"/>
        </w:rPr>
        <w:t>COMPRANET</w:t>
      </w:r>
      <w:r w:rsidRPr="00A9195D">
        <w:rPr>
          <w:rFonts w:ascii="Arial" w:hAnsi="Arial" w:cs="Arial"/>
          <w:sz w:val="20"/>
          <w:szCs w:val="20"/>
        </w:rPr>
        <w:t xml:space="preserve">, en la dirección electrónica </w:t>
      </w:r>
      <w:hyperlink r:id="rId8" w:history="1">
        <w:r w:rsidRPr="00627622">
          <w:rPr>
            <w:rStyle w:val="Hipervnculo"/>
            <w:rFonts w:ascii="Arial" w:hAnsi="Arial" w:cs="Arial"/>
            <w:sz w:val="20"/>
            <w:szCs w:val="20"/>
          </w:rPr>
          <w:t>https://upcp-</w:t>
        </w:r>
        <w:r w:rsidR="00557EA1">
          <w:rPr>
            <w:rStyle w:val="Hipervnculo"/>
            <w:rFonts w:ascii="Arial" w:hAnsi="Arial" w:cs="Arial"/>
            <w:sz w:val="20"/>
            <w:szCs w:val="20"/>
          </w:rPr>
          <w:t>COMPRANET</w:t>
        </w:r>
        <w:r w:rsidRPr="00627622">
          <w:rPr>
            <w:rStyle w:val="Hipervnculo"/>
            <w:rFonts w:ascii="Arial" w:hAnsi="Arial" w:cs="Arial"/>
            <w:sz w:val="20"/>
            <w:szCs w:val="20"/>
          </w:rPr>
          <w:t>.hacienda.gob.mx/</w:t>
        </w:r>
      </w:hyperlink>
      <w:r w:rsidRPr="00A82322">
        <w:rPr>
          <w:rFonts w:ascii="Arial" w:hAnsi="Arial" w:cs="Arial"/>
          <w:sz w:val="20"/>
          <w:szCs w:val="20"/>
        </w:rPr>
        <w:t>.</w:t>
      </w:r>
    </w:p>
    <w:p w14:paraId="70AE94A9" w14:textId="77777777" w:rsidR="00F42CCF" w:rsidRDefault="00F42CCF" w:rsidP="00F42CCF">
      <w:pPr>
        <w:pStyle w:val="Ttulo2"/>
        <w:ind w:left="360" w:hanging="360"/>
        <w:jc w:val="both"/>
        <w:rPr>
          <w:rFonts w:ascii="Arial" w:hAnsi="Arial" w:cs="Arial"/>
          <w:color w:val="auto"/>
          <w:sz w:val="20"/>
          <w:szCs w:val="20"/>
        </w:rPr>
      </w:pPr>
      <w:bookmarkStart w:id="166" w:name="_Toc46138873"/>
      <w:bookmarkStart w:id="167" w:name="_Toc60906143"/>
      <w:bookmarkStart w:id="168" w:name="_Toc190257666"/>
      <w:bookmarkStart w:id="169" w:name="_Toc431386011"/>
      <w:bookmarkStart w:id="170" w:name="_Toc431386288"/>
      <w:bookmarkStart w:id="171" w:name="_Toc192162919"/>
      <w:r w:rsidRPr="00A82322">
        <w:rPr>
          <w:rFonts w:ascii="Arial" w:hAnsi="Arial" w:cs="Arial"/>
          <w:color w:val="auto"/>
          <w:sz w:val="20"/>
          <w:szCs w:val="20"/>
        </w:rPr>
        <w:t>3.2.3.- Recepción de proposiciones.</w:t>
      </w:r>
      <w:bookmarkEnd w:id="166"/>
      <w:bookmarkEnd w:id="167"/>
      <w:bookmarkEnd w:id="168"/>
      <w:bookmarkEnd w:id="171"/>
    </w:p>
    <w:p w14:paraId="2E7BD043" w14:textId="77777777" w:rsidR="00D1144A" w:rsidRPr="00D1144A" w:rsidRDefault="00D1144A" w:rsidP="00D1144A"/>
    <w:p w14:paraId="748A0BE8"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14:paraId="632A738B" w14:textId="77777777" w:rsidR="00DD0A61" w:rsidRDefault="00DD0A61" w:rsidP="00843EA0">
      <w:pPr>
        <w:ind w:left="-284" w:right="-284"/>
        <w:jc w:val="both"/>
        <w:rPr>
          <w:rFonts w:ascii="Arial" w:hAnsi="Arial" w:cs="Arial"/>
          <w:sz w:val="20"/>
          <w:szCs w:val="20"/>
        </w:rPr>
      </w:pPr>
    </w:p>
    <w:p w14:paraId="179BE8CD" w14:textId="1F9CF331" w:rsidR="00843EA0" w:rsidRPr="00A82322" w:rsidRDefault="00843EA0" w:rsidP="00843EA0">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Pr>
          <w:rFonts w:ascii="Arial" w:hAnsi="Arial" w:cs="Arial"/>
          <w:sz w:val="20"/>
          <w:szCs w:val="20"/>
        </w:rPr>
        <w:t xml:space="preserve">COMPRANET 2023 </w:t>
      </w:r>
      <w:r w:rsidRPr="00A82322">
        <w:rPr>
          <w:rFonts w:ascii="Arial" w:hAnsi="Arial" w:cs="Arial"/>
          <w:sz w:val="20"/>
          <w:szCs w:val="20"/>
        </w:rPr>
        <w:t xml:space="preserve">en respuesta al requerimiento técnico y económico. El licitante deberá firmar electrónicamente la proposición; para que se considere que la proposición se envió firmada, deberán descargarse los archivos PDF generados por </w:t>
      </w:r>
      <w:r>
        <w:rPr>
          <w:rFonts w:ascii="Arial" w:hAnsi="Arial" w:cs="Arial"/>
          <w:sz w:val="20"/>
          <w:szCs w:val="20"/>
        </w:rPr>
        <w:t xml:space="preserve">COMPRANET 2023 </w:t>
      </w:r>
      <w:r w:rsidRPr="00A82322">
        <w:rPr>
          <w:rFonts w:ascii="Arial" w:hAnsi="Arial" w:cs="Arial"/>
          <w:sz w:val="20"/>
          <w:szCs w:val="20"/>
        </w:rPr>
        <w:t xml:space="preserve">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0A32A3CC" w14:textId="77777777" w:rsidR="00F42CCF" w:rsidRPr="00A82322" w:rsidRDefault="00F42CCF" w:rsidP="00F42CCF">
      <w:pPr>
        <w:ind w:left="-284" w:right="-284"/>
        <w:jc w:val="both"/>
        <w:rPr>
          <w:rFonts w:ascii="Arial" w:hAnsi="Arial" w:cs="Arial"/>
          <w:sz w:val="20"/>
          <w:szCs w:val="20"/>
        </w:rPr>
      </w:pPr>
    </w:p>
    <w:p w14:paraId="34978F40" w14:textId="77777777" w:rsidR="00843EA0" w:rsidRPr="00A82322" w:rsidRDefault="00843EA0" w:rsidP="00843EA0">
      <w:pPr>
        <w:ind w:left="-284" w:right="-284"/>
        <w:jc w:val="both"/>
        <w:rPr>
          <w:rFonts w:ascii="Arial" w:hAnsi="Arial" w:cs="Arial"/>
          <w:sz w:val="20"/>
          <w:szCs w:val="20"/>
        </w:rPr>
      </w:pPr>
      <w:r w:rsidRPr="00A82322">
        <w:rPr>
          <w:rFonts w:ascii="Arial" w:hAnsi="Arial" w:cs="Arial"/>
          <w:sz w:val="20"/>
          <w:szCs w:val="20"/>
        </w:rPr>
        <w:t>Una vez alcanzada la fecha y hora de inicio del evento de apertura de proposiciones, el licitante no podrá enviar su proposición o modificación de esta.</w:t>
      </w:r>
    </w:p>
    <w:p w14:paraId="6768F5B4" w14:textId="77777777" w:rsidR="00F42CCF" w:rsidRPr="00A82322" w:rsidRDefault="00F42CCF" w:rsidP="00F42CCF">
      <w:pPr>
        <w:ind w:left="-142" w:right="-284"/>
        <w:jc w:val="both"/>
        <w:rPr>
          <w:rFonts w:ascii="Arial" w:hAnsi="Arial" w:cs="Arial"/>
          <w:sz w:val="20"/>
          <w:szCs w:val="20"/>
        </w:rPr>
      </w:pPr>
    </w:p>
    <w:p w14:paraId="40A6F89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72" w:name="_Toc431386012"/>
      <w:bookmarkStart w:id="173" w:name="_Toc431386289"/>
      <w:bookmarkEnd w:id="169"/>
      <w:bookmarkEnd w:id="170"/>
    </w:p>
    <w:p w14:paraId="2DEC5B2C" w14:textId="77777777" w:rsidR="00F42CCF" w:rsidRDefault="00F42CCF" w:rsidP="00F42CCF">
      <w:pPr>
        <w:pStyle w:val="Ttulo2"/>
        <w:ind w:left="360" w:hanging="360"/>
        <w:jc w:val="both"/>
        <w:rPr>
          <w:rFonts w:ascii="Arial" w:hAnsi="Arial" w:cs="Arial"/>
          <w:color w:val="auto"/>
          <w:sz w:val="20"/>
          <w:szCs w:val="20"/>
        </w:rPr>
      </w:pPr>
      <w:bookmarkStart w:id="174" w:name="_Toc431386014"/>
      <w:bookmarkStart w:id="175" w:name="_Toc431386291"/>
      <w:bookmarkStart w:id="176" w:name="_Toc46138877"/>
      <w:bookmarkStart w:id="177" w:name="_Toc60906144"/>
      <w:bookmarkStart w:id="178" w:name="_Toc190257667"/>
      <w:bookmarkStart w:id="179" w:name="_Toc192162920"/>
      <w:r w:rsidRPr="00A82322">
        <w:rPr>
          <w:rFonts w:ascii="Arial" w:hAnsi="Arial" w:cs="Arial"/>
          <w:color w:val="auto"/>
          <w:sz w:val="20"/>
          <w:szCs w:val="20"/>
        </w:rPr>
        <w:t>3.2.4.- Acto de fallo y firma de contrato.</w:t>
      </w:r>
      <w:bookmarkEnd w:id="174"/>
      <w:bookmarkEnd w:id="175"/>
      <w:bookmarkEnd w:id="176"/>
      <w:bookmarkEnd w:id="177"/>
      <w:bookmarkEnd w:id="178"/>
      <w:bookmarkEnd w:id="179"/>
    </w:p>
    <w:p w14:paraId="014E63BE" w14:textId="77777777" w:rsidR="00843EA0" w:rsidRPr="00843EA0" w:rsidRDefault="00843EA0" w:rsidP="00843EA0"/>
    <w:p w14:paraId="5F726B18" w14:textId="59B811B3"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 xml:space="preserve">se difundirá a través de </w:t>
      </w:r>
      <w:r w:rsidR="00557EA1">
        <w:rPr>
          <w:rFonts w:ascii="Arial" w:hAnsi="Arial" w:cs="Arial"/>
          <w:sz w:val="20"/>
          <w:szCs w:val="20"/>
        </w:rPr>
        <w:t>COMPRANET</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438355D4" w14:textId="77777777" w:rsidR="00F9326B" w:rsidRPr="00A82322" w:rsidRDefault="00F9326B" w:rsidP="00F9326B">
      <w:pPr>
        <w:ind w:left="-284" w:right="-284"/>
        <w:jc w:val="both"/>
        <w:rPr>
          <w:rFonts w:ascii="Arial" w:eastAsia="Times New Roman" w:hAnsi="Arial" w:cs="Arial"/>
          <w:sz w:val="20"/>
          <w:szCs w:val="20"/>
          <w:lang w:eastAsia="es-ES"/>
        </w:rPr>
      </w:pPr>
    </w:p>
    <w:p w14:paraId="20808540"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D84BCEA" w14:textId="77777777" w:rsidR="00F9326B" w:rsidRPr="00A82322" w:rsidRDefault="00F9326B" w:rsidP="00F9326B">
      <w:pPr>
        <w:ind w:left="-284" w:right="-284"/>
        <w:jc w:val="both"/>
        <w:rPr>
          <w:rFonts w:ascii="Arial" w:eastAsia="Times New Roman" w:hAnsi="Arial" w:cs="Arial"/>
          <w:sz w:val="20"/>
          <w:szCs w:val="20"/>
          <w:lang w:eastAsia="es-ES"/>
        </w:rPr>
      </w:pPr>
    </w:p>
    <w:p w14:paraId="72C1BF42" w14:textId="7DBE6993" w:rsidR="004E5E55" w:rsidRPr="00A82322" w:rsidRDefault="004E5E55" w:rsidP="004E5E55">
      <w:pPr>
        <w:ind w:left="-284" w:right="-284"/>
        <w:jc w:val="both"/>
        <w:rPr>
          <w:rFonts w:ascii="Arial" w:hAnsi="Arial" w:cs="Arial"/>
          <w:sz w:val="20"/>
          <w:szCs w:val="20"/>
        </w:rPr>
      </w:pPr>
      <w:bookmarkStart w:id="180" w:name="_Hlk190694288"/>
      <w:r w:rsidRPr="00A82322">
        <w:rPr>
          <w:rFonts w:ascii="Arial" w:hAnsi="Arial" w:cs="Arial"/>
          <w:sz w:val="20"/>
          <w:szCs w:val="20"/>
        </w:rPr>
        <w:t xml:space="preserve">El licitante adjudicado deberá </w:t>
      </w:r>
      <w:r w:rsidRPr="002417F3">
        <w:rPr>
          <w:rFonts w:ascii="Arial" w:hAnsi="Arial" w:cs="Arial"/>
          <w:b/>
          <w:bCs/>
          <w:sz w:val="20"/>
          <w:szCs w:val="20"/>
        </w:rPr>
        <w:t>firmar el contrato electrónicamente</w:t>
      </w:r>
      <w:r>
        <w:rPr>
          <w:rFonts w:ascii="Arial" w:hAnsi="Arial" w:cs="Arial"/>
          <w:b/>
          <w:bCs/>
          <w:sz w:val="20"/>
          <w:szCs w:val="20"/>
        </w:rPr>
        <w:t xml:space="preserve"> </w:t>
      </w:r>
      <w:r w:rsidRPr="00A82322">
        <w:rPr>
          <w:rFonts w:ascii="Arial" w:hAnsi="Arial" w:cs="Arial"/>
          <w:sz w:val="20"/>
          <w:szCs w:val="20"/>
        </w:rPr>
        <w:t>dentro de los quince días naturales posteriores a la emisión del fallo</w:t>
      </w:r>
      <w:r w:rsidRPr="00CE3DE2">
        <w:rPr>
          <w:rFonts w:ascii="Arial" w:hAnsi="Arial" w:cs="Arial"/>
          <w:sz w:val="20"/>
          <w:szCs w:val="20"/>
        </w:rPr>
        <w:t xml:space="preserve"> a través del Módulo de Formalización de Instrumentos Jurídicos de COMPRANET; así mismo una vez formalizado el contrato deberá realizar la impresión en el módulo antes señalado</w:t>
      </w:r>
      <w:r>
        <w:rPr>
          <w:rFonts w:ascii="Arial" w:hAnsi="Arial" w:cs="Arial"/>
          <w:sz w:val="20"/>
          <w:szCs w:val="20"/>
        </w:rPr>
        <w:t>,</w:t>
      </w:r>
      <w:r w:rsidRPr="002417F3">
        <w:rPr>
          <w:rFonts w:ascii="Arial" w:hAnsi="Arial" w:cs="Arial"/>
          <w:b/>
          <w:bCs/>
          <w:sz w:val="20"/>
          <w:szCs w:val="20"/>
        </w:rPr>
        <w:t xml:space="preserve"> (por lo que deberá contar con firma electrónica vigente)</w:t>
      </w:r>
      <w:r>
        <w:rPr>
          <w:rFonts w:ascii="Arial" w:hAnsi="Arial" w:cs="Arial"/>
          <w:sz w:val="20"/>
          <w:szCs w:val="20"/>
        </w:rPr>
        <w:t xml:space="preserve"> el machote del contrato </w:t>
      </w:r>
      <w:r w:rsidRPr="00A82322">
        <w:rPr>
          <w:rFonts w:ascii="Arial" w:hAnsi="Arial" w:cs="Arial"/>
          <w:sz w:val="20"/>
          <w:szCs w:val="20"/>
        </w:rPr>
        <w:t xml:space="preserve">se señala en el </w:t>
      </w:r>
      <w:r w:rsidRPr="00A05A57">
        <w:rPr>
          <w:rFonts w:ascii="Arial" w:hAnsi="Arial" w:cs="Arial"/>
          <w:b/>
          <w:bCs/>
          <w:sz w:val="20"/>
          <w:szCs w:val="20"/>
        </w:rPr>
        <w:t>Anexo 12</w:t>
      </w:r>
      <w:r w:rsidRPr="00A82322">
        <w:rPr>
          <w:rFonts w:ascii="Arial" w:hAnsi="Arial" w:cs="Arial"/>
          <w:sz w:val="20"/>
          <w:szCs w:val="20"/>
        </w:rPr>
        <w:t xml:space="preserve"> de la presente convocatoria</w:t>
      </w:r>
      <w:r>
        <w:rPr>
          <w:rFonts w:ascii="Arial" w:hAnsi="Arial" w:cs="Arial"/>
          <w:sz w:val="20"/>
          <w:szCs w:val="20"/>
        </w:rPr>
        <w:t>.</w:t>
      </w:r>
      <w:r w:rsidRPr="00A82322">
        <w:rPr>
          <w:rFonts w:ascii="Arial" w:hAnsi="Arial" w:cs="Arial"/>
          <w:sz w:val="20"/>
          <w:szCs w:val="20"/>
        </w:rPr>
        <w:t xml:space="preserve"> </w:t>
      </w:r>
      <w:r>
        <w:rPr>
          <w:rFonts w:ascii="Arial" w:hAnsi="Arial" w:cs="Arial"/>
          <w:sz w:val="20"/>
          <w:szCs w:val="20"/>
        </w:rPr>
        <w:t>E</w:t>
      </w:r>
      <w:r w:rsidRPr="00A82322">
        <w:rPr>
          <w:rFonts w:ascii="Arial" w:hAnsi="Arial" w:cs="Arial"/>
          <w:sz w:val="20"/>
          <w:szCs w:val="20"/>
        </w:rPr>
        <w:t xml:space="preserve">n contratos cuyo monto sea superior a $300,000.00, sin incluir el Impuesto al Valor Agregado (IVA); </w:t>
      </w:r>
      <w:r>
        <w:rPr>
          <w:rFonts w:ascii="Arial" w:hAnsi="Arial" w:cs="Arial"/>
          <w:sz w:val="20"/>
          <w:szCs w:val="20"/>
        </w:rPr>
        <w:t xml:space="preserve">deberá presentar </w:t>
      </w:r>
      <w:r w:rsidRPr="00A82322">
        <w:rPr>
          <w:rFonts w:ascii="Arial" w:hAnsi="Arial" w:cs="Arial"/>
          <w:sz w:val="20"/>
          <w:szCs w:val="20"/>
        </w:rPr>
        <w:t>lo siguiente:</w:t>
      </w:r>
    </w:p>
    <w:p w14:paraId="6F8A618D" w14:textId="77777777" w:rsidR="00535842" w:rsidRPr="00A82322" w:rsidRDefault="00535842" w:rsidP="00535842">
      <w:pPr>
        <w:ind w:left="-284" w:right="-284"/>
        <w:jc w:val="both"/>
        <w:rPr>
          <w:rFonts w:ascii="Arial" w:hAnsi="Arial" w:cs="Arial"/>
          <w:sz w:val="20"/>
          <w:szCs w:val="20"/>
        </w:rPr>
      </w:pPr>
    </w:p>
    <w:p w14:paraId="5A78461F" w14:textId="5B9C8B68" w:rsidR="00605B27" w:rsidRPr="00DD0A61" w:rsidRDefault="00605B27" w:rsidP="00DD0A61">
      <w:pPr>
        <w:pStyle w:val="Prrafodelista"/>
        <w:numPr>
          <w:ilvl w:val="0"/>
          <w:numId w:val="11"/>
        </w:numPr>
        <w:ind w:right="-284"/>
        <w:jc w:val="both"/>
        <w:rPr>
          <w:sz w:val="20"/>
          <w:szCs w:val="20"/>
        </w:rPr>
      </w:pPr>
      <w:r w:rsidRPr="00605B27">
        <w:rPr>
          <w:sz w:val="20"/>
          <w:szCs w:val="20"/>
        </w:rPr>
        <w:t xml:space="preserve">Opinión vigente y positiva de cumplimiento de obligaciones fiscales emitida por el SAT, en términos del artículo 32-D del Código Fiscal de la Federación. Los participantes deberán autorizar al SAT a </w:t>
      </w:r>
      <w:r w:rsidRPr="00DD0A61">
        <w:rPr>
          <w:sz w:val="20"/>
          <w:szCs w:val="20"/>
        </w:rPr>
        <w:t>hacer público el resultado de su opinión del cumplimiento de obligaciones fiscales, para lo cual deberán realizar alguno de los siguientes procedimientos:</w:t>
      </w:r>
    </w:p>
    <w:p w14:paraId="5326FDE2" w14:textId="77777777" w:rsidR="00605B27" w:rsidRPr="00605B27" w:rsidRDefault="00605B27" w:rsidP="00605B27">
      <w:pPr>
        <w:pStyle w:val="Prrafodelista"/>
        <w:ind w:left="436" w:right="-284"/>
        <w:jc w:val="both"/>
        <w:rPr>
          <w:sz w:val="20"/>
          <w:szCs w:val="20"/>
        </w:rPr>
      </w:pPr>
      <w:r w:rsidRPr="00605B27">
        <w:rPr>
          <w:sz w:val="20"/>
          <w:szCs w:val="20"/>
        </w:rPr>
        <w:t>I.     Al momento de generar la opinión del cumplimiento.</w:t>
      </w:r>
    </w:p>
    <w:p w14:paraId="19E6B327" w14:textId="754025FF" w:rsidR="00605B27" w:rsidRPr="00605B27" w:rsidRDefault="00605B27" w:rsidP="006B5729">
      <w:pPr>
        <w:pStyle w:val="Prrafodelista"/>
        <w:numPr>
          <w:ilvl w:val="0"/>
          <w:numId w:val="29"/>
        </w:numPr>
        <w:ind w:right="-284"/>
        <w:jc w:val="both"/>
        <w:rPr>
          <w:sz w:val="20"/>
          <w:szCs w:val="20"/>
        </w:rPr>
      </w:pPr>
      <w:r w:rsidRPr="00605B27">
        <w:rPr>
          <w:sz w:val="20"/>
          <w:szCs w:val="20"/>
        </w:rPr>
        <w:t xml:space="preserve">Ingresar con la </w:t>
      </w:r>
      <w:proofErr w:type="spellStart"/>
      <w:proofErr w:type="gramStart"/>
      <w:r w:rsidRPr="00605B27">
        <w:rPr>
          <w:sz w:val="20"/>
          <w:szCs w:val="20"/>
        </w:rPr>
        <w:t>e.firma</w:t>
      </w:r>
      <w:proofErr w:type="spellEnd"/>
      <w:proofErr w:type="gramEnd"/>
      <w:r w:rsidRPr="00605B27">
        <w:rPr>
          <w:sz w:val="20"/>
          <w:szCs w:val="20"/>
        </w:rPr>
        <w:t xml:space="preserve"> o Contraseña al aplicativo de opinión del cumplimiento en el Portal del SAT.</w:t>
      </w:r>
    </w:p>
    <w:p w14:paraId="42738FCC" w14:textId="47AA78D8" w:rsidR="00605B27" w:rsidRPr="00605B27" w:rsidRDefault="00605B27" w:rsidP="006B5729">
      <w:pPr>
        <w:pStyle w:val="Prrafodelista"/>
        <w:numPr>
          <w:ilvl w:val="0"/>
          <w:numId w:val="29"/>
        </w:numPr>
        <w:ind w:right="-284"/>
        <w:jc w:val="both"/>
        <w:rPr>
          <w:sz w:val="20"/>
          <w:szCs w:val="20"/>
        </w:rPr>
      </w:pPr>
      <w:r w:rsidRPr="00605B27">
        <w:rPr>
          <w:sz w:val="20"/>
          <w:szCs w:val="20"/>
        </w:rPr>
        <w:t>Seleccionar la opción: "Autorizo hacer público el resultado de mi opinión del cumplimiento" en la pantalla de selección que se muestra previo a la generación de la opinión.</w:t>
      </w:r>
    </w:p>
    <w:p w14:paraId="66605A87" w14:textId="64670E68" w:rsidR="00605B27" w:rsidRDefault="00605B27" w:rsidP="006B5729">
      <w:pPr>
        <w:pStyle w:val="Prrafodelista"/>
        <w:numPr>
          <w:ilvl w:val="0"/>
          <w:numId w:val="29"/>
        </w:numPr>
        <w:ind w:right="-284"/>
        <w:jc w:val="both"/>
        <w:rPr>
          <w:sz w:val="20"/>
          <w:szCs w:val="20"/>
        </w:rPr>
      </w:pPr>
      <w:r w:rsidRPr="00605B27">
        <w:rPr>
          <w:sz w:val="20"/>
          <w:szCs w:val="20"/>
        </w:rPr>
        <w:t>Seleccionar la opción guardar, para registrar la autorización.</w:t>
      </w:r>
    </w:p>
    <w:p w14:paraId="197DC995" w14:textId="5519C9FA" w:rsidR="00605B27" w:rsidRPr="00605B27" w:rsidRDefault="00605B27" w:rsidP="006B5729">
      <w:pPr>
        <w:pStyle w:val="Prrafodelista"/>
        <w:numPr>
          <w:ilvl w:val="0"/>
          <w:numId w:val="29"/>
        </w:numPr>
        <w:ind w:right="-284"/>
        <w:jc w:val="both"/>
        <w:rPr>
          <w:sz w:val="20"/>
          <w:szCs w:val="20"/>
        </w:rPr>
      </w:pPr>
      <w:r w:rsidRPr="00605B27">
        <w:rPr>
          <w:sz w:val="20"/>
          <w:szCs w:val="20"/>
        </w:rPr>
        <w:t>Si decide no dar la autorización, deberá elegir la opción "continuar" sin realizar ninguna acción.</w:t>
      </w:r>
    </w:p>
    <w:p w14:paraId="09AB191F" w14:textId="77777777" w:rsidR="00605B27" w:rsidRPr="00605B27" w:rsidRDefault="00605B27" w:rsidP="00605B27">
      <w:pPr>
        <w:pStyle w:val="Prrafodelista"/>
        <w:ind w:left="436" w:right="-284"/>
        <w:jc w:val="both"/>
        <w:rPr>
          <w:sz w:val="20"/>
          <w:szCs w:val="20"/>
        </w:rPr>
      </w:pPr>
      <w:r w:rsidRPr="00605B27">
        <w:rPr>
          <w:sz w:val="20"/>
          <w:szCs w:val="20"/>
        </w:rPr>
        <w:t xml:space="preserve">       La opinión del cumplimiento se generará al momento de guardar o continuar con su selección.</w:t>
      </w:r>
    </w:p>
    <w:p w14:paraId="03EF7263" w14:textId="77777777" w:rsidR="00605B27" w:rsidRPr="00605B27" w:rsidRDefault="00605B27" w:rsidP="00605B27">
      <w:pPr>
        <w:pStyle w:val="Prrafodelista"/>
        <w:ind w:left="436" w:right="-284"/>
        <w:jc w:val="both"/>
        <w:rPr>
          <w:sz w:val="20"/>
          <w:szCs w:val="20"/>
        </w:rPr>
      </w:pPr>
      <w:r w:rsidRPr="00605B27">
        <w:rPr>
          <w:sz w:val="20"/>
          <w:szCs w:val="20"/>
        </w:rPr>
        <w:t xml:space="preserve">II.     Ingresar con la </w:t>
      </w:r>
      <w:proofErr w:type="spellStart"/>
      <w:proofErr w:type="gramStart"/>
      <w:r w:rsidRPr="00605B27">
        <w:rPr>
          <w:sz w:val="20"/>
          <w:szCs w:val="20"/>
        </w:rPr>
        <w:t>e.firma</w:t>
      </w:r>
      <w:proofErr w:type="spellEnd"/>
      <w:proofErr w:type="gramEnd"/>
      <w:r w:rsidRPr="00605B27">
        <w:rPr>
          <w:sz w:val="20"/>
          <w:szCs w:val="20"/>
        </w:rPr>
        <w:t xml:space="preserve"> o Contraseña en la funcionalidad "Autoriza que el resultado de tu Opinión del cumplimiento sea público o deja sin efectos la autorización", en el Portal del SAT.</w:t>
      </w:r>
    </w:p>
    <w:p w14:paraId="1403F551" w14:textId="178048A5" w:rsidR="00605B27" w:rsidRDefault="00605B27" w:rsidP="006B5729">
      <w:pPr>
        <w:pStyle w:val="Prrafodelista"/>
        <w:numPr>
          <w:ilvl w:val="0"/>
          <w:numId w:val="30"/>
        </w:numPr>
        <w:ind w:right="-284"/>
        <w:jc w:val="both"/>
        <w:rPr>
          <w:sz w:val="20"/>
          <w:szCs w:val="20"/>
        </w:rPr>
      </w:pPr>
      <w:r w:rsidRPr="00605B27">
        <w:rPr>
          <w:sz w:val="20"/>
          <w:szCs w:val="20"/>
        </w:rPr>
        <w:t>Elegir la opción: "Autorizo hacer público el resultado de mi opinión del cumplimiento" en la pantalla de selección que se muestra.</w:t>
      </w:r>
    </w:p>
    <w:p w14:paraId="53A19BDF" w14:textId="77777777" w:rsidR="00ED45E9" w:rsidRPr="00ED45E9" w:rsidRDefault="00ED45E9" w:rsidP="00ED45E9">
      <w:pPr>
        <w:ind w:right="-284"/>
        <w:jc w:val="both"/>
        <w:rPr>
          <w:sz w:val="20"/>
          <w:szCs w:val="20"/>
        </w:rPr>
      </w:pPr>
    </w:p>
    <w:p w14:paraId="2ACD3FEE" w14:textId="4AAC82AC" w:rsidR="00535842" w:rsidRPr="00A82322" w:rsidRDefault="00605B27" w:rsidP="006B5729">
      <w:pPr>
        <w:pStyle w:val="Prrafodelista"/>
        <w:numPr>
          <w:ilvl w:val="0"/>
          <w:numId w:val="30"/>
        </w:numPr>
        <w:ind w:right="-284"/>
        <w:jc w:val="both"/>
        <w:rPr>
          <w:sz w:val="20"/>
          <w:szCs w:val="20"/>
        </w:rPr>
      </w:pPr>
      <w:r w:rsidRPr="00605B27">
        <w:rPr>
          <w:sz w:val="20"/>
          <w:szCs w:val="20"/>
        </w:rPr>
        <w:t>Seleccionar la opción guardar para registrar la autorización</w:t>
      </w:r>
      <w:r w:rsidR="00535842" w:rsidRPr="00A82322">
        <w:rPr>
          <w:sz w:val="20"/>
          <w:szCs w:val="20"/>
        </w:rPr>
        <w:t>.</w:t>
      </w:r>
    </w:p>
    <w:p w14:paraId="2FE18FD2" w14:textId="72916A0D" w:rsidR="007002A6" w:rsidRDefault="00B17CC6" w:rsidP="007002A6">
      <w:pPr>
        <w:pStyle w:val="Prrafodelista"/>
        <w:numPr>
          <w:ilvl w:val="0"/>
          <w:numId w:val="11"/>
        </w:numPr>
        <w:ind w:right="-284"/>
        <w:jc w:val="both"/>
        <w:rPr>
          <w:sz w:val="20"/>
          <w:szCs w:val="20"/>
        </w:rPr>
      </w:pPr>
      <w:proofErr w:type="gramStart"/>
      <w:r w:rsidRPr="00B17CC6">
        <w:rPr>
          <w:sz w:val="20"/>
          <w:szCs w:val="20"/>
        </w:rPr>
        <w:t>Constancia  de</w:t>
      </w:r>
      <w:proofErr w:type="gramEnd"/>
      <w:r w:rsidRPr="00B17CC6">
        <w:rPr>
          <w:sz w:val="20"/>
          <w:szCs w:val="20"/>
        </w:rPr>
        <w:t xml:space="preserve"> estar al corriente de sus obligaciones fiscales en material de seguridad social vigente, en términos del Acuerdo ACDO.SA2.HCT.270422/107.P.DIR dictado por el H. Consejo Técnico en sesión ordinaria, por el que se aprobaron las Reglas de carácter general para la obtención de </w:t>
      </w:r>
    </w:p>
    <w:p w14:paraId="1F1A61E8" w14:textId="786E05CD" w:rsidR="00535842" w:rsidRPr="00A82322" w:rsidRDefault="00B17CC6" w:rsidP="005C3942">
      <w:pPr>
        <w:pStyle w:val="Prrafodelista"/>
        <w:numPr>
          <w:ilvl w:val="0"/>
          <w:numId w:val="11"/>
        </w:numPr>
        <w:ind w:right="-284"/>
        <w:jc w:val="both"/>
        <w:rPr>
          <w:sz w:val="20"/>
          <w:szCs w:val="20"/>
        </w:rPr>
      </w:pPr>
      <w:r w:rsidRPr="00B17CC6">
        <w:rPr>
          <w:sz w:val="20"/>
          <w:szCs w:val="20"/>
        </w:rPr>
        <w:t>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r w:rsidR="00535842" w:rsidRPr="00A82322">
        <w:rPr>
          <w:sz w:val="20"/>
          <w:szCs w:val="20"/>
        </w:rPr>
        <w:t xml:space="preserve">. </w:t>
      </w:r>
    </w:p>
    <w:p w14:paraId="522ACFF5" w14:textId="3243A345"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Constancia vigente y positiva de situación fiscal emitida por el Instituto del Fondo Nacional de la </w:t>
      </w:r>
      <w:r w:rsidR="00557EA1" w:rsidRPr="00A82322">
        <w:rPr>
          <w:sz w:val="20"/>
          <w:szCs w:val="20"/>
        </w:rPr>
        <w:t>Vivienda para</w:t>
      </w:r>
      <w:r w:rsidRPr="00A82322">
        <w:rPr>
          <w:sz w:val="20"/>
          <w:szCs w:val="20"/>
        </w:rPr>
        <w:t xml:space="preserve">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4F78B934" w14:textId="24202EB4"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Escrito bajo protesta de decir verdad que no desempeña empleo, cargo o comisión en el servicio público o, en su caso, </w:t>
      </w:r>
      <w:r w:rsidR="00F54EDD" w:rsidRPr="00A82322">
        <w:rPr>
          <w:sz w:val="20"/>
          <w:szCs w:val="20"/>
        </w:rPr>
        <w:t>que,</w:t>
      </w:r>
      <w:r w:rsidRPr="00A82322">
        <w:rPr>
          <w:sz w:val="20"/>
          <w:szCs w:val="20"/>
        </w:rPr>
        <w:t xml:space="preserve"> a pesar de desempeñarlo, con la formalización del contrato correspondiente no se actualiza un conflicto de interés. </w:t>
      </w:r>
    </w:p>
    <w:p w14:paraId="6565D981" w14:textId="77777777" w:rsidR="00535842" w:rsidRPr="00A82322" w:rsidRDefault="00535842" w:rsidP="00535842">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bookmarkEnd w:id="172"/>
    <w:bookmarkEnd w:id="173"/>
    <w:p w14:paraId="0F560CFF"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33D5206" w14:textId="77777777" w:rsidR="00F42CCF" w:rsidRPr="00A82322" w:rsidRDefault="00F42CCF" w:rsidP="00F42CCF">
      <w:pPr>
        <w:ind w:left="-284" w:right="-284"/>
        <w:jc w:val="both"/>
        <w:rPr>
          <w:rFonts w:ascii="Arial" w:hAnsi="Arial" w:cs="Arial"/>
          <w:b/>
          <w:sz w:val="20"/>
          <w:szCs w:val="20"/>
          <w:lang w:eastAsia="es-ES"/>
        </w:rPr>
      </w:pPr>
    </w:p>
    <w:p w14:paraId="1280A3A6"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6C12C755" w14:textId="77777777" w:rsidR="00F42CCF" w:rsidRPr="00A82322" w:rsidRDefault="00F42CCF" w:rsidP="00F42CCF">
      <w:pPr>
        <w:jc w:val="both"/>
        <w:rPr>
          <w:rFonts w:ascii="Arial" w:hAnsi="Arial" w:cs="Arial"/>
          <w:sz w:val="20"/>
          <w:szCs w:val="20"/>
          <w:lang w:eastAsia="es-ES"/>
        </w:rPr>
      </w:pPr>
    </w:p>
    <w:p w14:paraId="2775F24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2DC64EF" w14:textId="77777777" w:rsidR="00F42CCF" w:rsidRPr="00A82322" w:rsidRDefault="00F42CCF" w:rsidP="00F42CCF">
      <w:pPr>
        <w:ind w:left="-284" w:right="-284"/>
        <w:jc w:val="both"/>
        <w:rPr>
          <w:rFonts w:ascii="Arial" w:hAnsi="Arial" w:cs="Arial"/>
          <w:sz w:val="20"/>
          <w:szCs w:val="20"/>
          <w:lang w:eastAsia="es-ES"/>
        </w:rPr>
      </w:pPr>
    </w:p>
    <w:p w14:paraId="0C19082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375BA128" w14:textId="77777777" w:rsidR="00F42CCF" w:rsidRPr="00A82322" w:rsidRDefault="00F42CCF" w:rsidP="00F42CCF">
      <w:pPr>
        <w:ind w:left="-284" w:right="-284"/>
        <w:jc w:val="both"/>
        <w:rPr>
          <w:rFonts w:ascii="Arial" w:hAnsi="Arial" w:cs="Arial"/>
          <w:sz w:val="20"/>
          <w:szCs w:val="20"/>
          <w:lang w:eastAsia="es-ES"/>
        </w:rPr>
      </w:pPr>
    </w:p>
    <w:p w14:paraId="51424A3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725A273" w14:textId="77777777" w:rsidR="00F42CCF" w:rsidRDefault="00F42CCF" w:rsidP="00F42CCF">
      <w:pPr>
        <w:ind w:left="-284" w:right="-284"/>
        <w:jc w:val="both"/>
        <w:rPr>
          <w:rFonts w:ascii="Arial" w:hAnsi="Arial" w:cs="Arial"/>
          <w:sz w:val="20"/>
          <w:szCs w:val="20"/>
          <w:lang w:eastAsia="es-ES"/>
        </w:rPr>
      </w:pPr>
    </w:p>
    <w:p w14:paraId="79D615C0" w14:textId="5E84308F"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Nombre, Domicilio y RFC de las personas integrantes, señalando, en su caso, los datos de los instrumentos públicos con los que se acredita la existencia legal de las persona</w:t>
      </w:r>
      <w:r w:rsidR="00557EA1">
        <w:rPr>
          <w:rFonts w:ascii="Arial" w:hAnsi="Arial" w:cs="Arial"/>
          <w:sz w:val="20"/>
          <w:szCs w:val="20"/>
          <w:lang w:eastAsia="es-ES"/>
        </w:rPr>
        <w:t>s</w:t>
      </w:r>
      <w:r w:rsidRPr="00A82322">
        <w:rPr>
          <w:rFonts w:ascii="Arial" w:hAnsi="Arial" w:cs="Arial"/>
          <w:sz w:val="20"/>
          <w:szCs w:val="20"/>
          <w:lang w:eastAsia="es-ES"/>
        </w:rPr>
        <w:t xml:space="preserve"> morales y, de haberlas, sus reformas y </w:t>
      </w:r>
      <w:r w:rsidR="00557EA1" w:rsidRPr="00A82322">
        <w:rPr>
          <w:rFonts w:ascii="Arial" w:hAnsi="Arial" w:cs="Arial"/>
          <w:sz w:val="20"/>
          <w:szCs w:val="20"/>
          <w:lang w:eastAsia="es-ES"/>
        </w:rPr>
        <w:t>modificaciones,</w:t>
      </w:r>
      <w:r w:rsidRPr="00A82322">
        <w:rPr>
          <w:rFonts w:ascii="Arial" w:hAnsi="Arial" w:cs="Arial"/>
          <w:sz w:val="20"/>
          <w:szCs w:val="20"/>
          <w:lang w:eastAsia="es-ES"/>
        </w:rPr>
        <w:t xml:space="preserve"> así como el nombre de los socios que aparezcan en éstas,</w:t>
      </w:r>
    </w:p>
    <w:p w14:paraId="250D703F" w14:textId="77777777" w:rsidR="00F42CCF" w:rsidRPr="00A82322" w:rsidRDefault="00F42CCF" w:rsidP="00F42CCF">
      <w:pPr>
        <w:ind w:left="-284" w:right="-284"/>
        <w:jc w:val="both"/>
        <w:rPr>
          <w:rFonts w:ascii="Arial" w:hAnsi="Arial" w:cs="Arial"/>
          <w:sz w:val="20"/>
          <w:szCs w:val="20"/>
          <w:lang w:eastAsia="es-ES"/>
        </w:rPr>
      </w:pPr>
    </w:p>
    <w:p w14:paraId="0F97E05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5086B0C4" w14:textId="77777777" w:rsidR="00F42CCF" w:rsidRPr="00A82322" w:rsidRDefault="00F42CCF" w:rsidP="00F42CCF">
      <w:pPr>
        <w:ind w:left="-284" w:right="-284"/>
        <w:jc w:val="both"/>
        <w:rPr>
          <w:rFonts w:ascii="Arial" w:hAnsi="Arial" w:cs="Arial"/>
          <w:sz w:val="20"/>
          <w:szCs w:val="20"/>
          <w:lang w:eastAsia="es-ES"/>
        </w:rPr>
      </w:pPr>
    </w:p>
    <w:p w14:paraId="5A382166"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366629DC" w14:textId="77777777" w:rsidR="00F42CCF" w:rsidRPr="00A82322" w:rsidRDefault="00F42CCF" w:rsidP="00F42CCF">
      <w:pPr>
        <w:ind w:left="-284" w:right="-284"/>
        <w:jc w:val="both"/>
        <w:rPr>
          <w:rFonts w:ascii="Arial" w:hAnsi="Arial" w:cs="Arial"/>
          <w:sz w:val="20"/>
          <w:szCs w:val="20"/>
          <w:lang w:eastAsia="es-ES"/>
        </w:rPr>
      </w:pPr>
    </w:p>
    <w:p w14:paraId="0860B4A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58F6A61F" w14:textId="77777777" w:rsidR="00F54EDD" w:rsidRDefault="00F54EDD" w:rsidP="00F42CCF">
      <w:pPr>
        <w:ind w:left="-284" w:right="-284"/>
        <w:jc w:val="both"/>
        <w:rPr>
          <w:rFonts w:ascii="Arial" w:hAnsi="Arial" w:cs="Arial"/>
          <w:b/>
          <w:sz w:val="20"/>
          <w:szCs w:val="20"/>
          <w:lang w:eastAsia="es-ES"/>
        </w:rPr>
      </w:pPr>
    </w:p>
    <w:p w14:paraId="6B7B6E0A" w14:textId="094FC5E9"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VII)</w:t>
      </w:r>
      <w:r w:rsidRPr="00A82322">
        <w:rPr>
          <w:rFonts w:ascii="Arial" w:hAnsi="Arial" w:cs="Arial"/>
          <w:sz w:val="20"/>
          <w:szCs w:val="20"/>
          <w:lang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14:paraId="79395FBB" w14:textId="77777777" w:rsidR="00F42CCF" w:rsidRPr="00A82322" w:rsidRDefault="00F42CCF" w:rsidP="00F42CCF">
      <w:pPr>
        <w:ind w:left="-284" w:right="-284"/>
        <w:jc w:val="both"/>
        <w:rPr>
          <w:rFonts w:ascii="Arial" w:hAnsi="Arial" w:cs="Arial"/>
          <w:sz w:val="20"/>
          <w:szCs w:val="20"/>
          <w:lang w:eastAsia="es-ES"/>
        </w:rPr>
      </w:pPr>
    </w:p>
    <w:p w14:paraId="591EB2E0" w14:textId="77777777" w:rsidR="00ED45E9" w:rsidRDefault="00ED45E9" w:rsidP="00F42CCF">
      <w:pPr>
        <w:ind w:left="-284" w:right="-284"/>
        <w:jc w:val="both"/>
        <w:rPr>
          <w:rFonts w:ascii="Arial" w:hAnsi="Arial" w:cs="Arial"/>
          <w:sz w:val="20"/>
          <w:szCs w:val="20"/>
          <w:lang w:eastAsia="es-ES"/>
        </w:rPr>
      </w:pPr>
    </w:p>
    <w:p w14:paraId="291A761B" w14:textId="020A1D9D"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731B64F" w14:textId="77777777" w:rsidR="00F42CCF" w:rsidRPr="00A82322" w:rsidRDefault="00F42CCF" w:rsidP="00F42CCF">
      <w:pPr>
        <w:ind w:left="-284" w:right="-284"/>
        <w:jc w:val="both"/>
        <w:rPr>
          <w:rFonts w:ascii="Arial" w:hAnsi="Arial" w:cs="Arial"/>
          <w:sz w:val="20"/>
          <w:szCs w:val="20"/>
          <w:lang w:eastAsia="es-ES"/>
        </w:rPr>
      </w:pPr>
    </w:p>
    <w:p w14:paraId="492BDFF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49C1F9C0" w14:textId="77777777" w:rsidR="00F42CCF" w:rsidRDefault="00F42CCF" w:rsidP="00F42CCF">
      <w:pPr>
        <w:pStyle w:val="Ttulo2"/>
        <w:ind w:left="360" w:hanging="360"/>
        <w:jc w:val="both"/>
        <w:rPr>
          <w:rFonts w:ascii="Arial" w:hAnsi="Arial" w:cs="Arial"/>
          <w:color w:val="auto"/>
          <w:sz w:val="20"/>
          <w:szCs w:val="20"/>
        </w:rPr>
      </w:pPr>
      <w:bookmarkStart w:id="181" w:name="_Toc46138874"/>
      <w:bookmarkStart w:id="182" w:name="_Toc60906145"/>
      <w:bookmarkStart w:id="183" w:name="_Toc190257668"/>
      <w:bookmarkStart w:id="184" w:name="_Toc431386013"/>
      <w:bookmarkStart w:id="185" w:name="_Toc431386290"/>
      <w:bookmarkStart w:id="186" w:name="_Toc192162921"/>
      <w:bookmarkEnd w:id="180"/>
      <w:r w:rsidRPr="00A82322">
        <w:rPr>
          <w:rFonts w:ascii="Arial" w:hAnsi="Arial" w:cs="Arial"/>
          <w:color w:val="auto"/>
          <w:sz w:val="20"/>
          <w:szCs w:val="20"/>
        </w:rPr>
        <w:t>3.4.- Proposición única.</w:t>
      </w:r>
      <w:bookmarkEnd w:id="181"/>
      <w:bookmarkEnd w:id="182"/>
      <w:bookmarkEnd w:id="183"/>
      <w:bookmarkEnd w:id="186"/>
    </w:p>
    <w:p w14:paraId="3DE712C9" w14:textId="77777777" w:rsidR="00F54EDD" w:rsidRPr="00F54EDD" w:rsidRDefault="00F54EDD" w:rsidP="00F54EDD"/>
    <w:p w14:paraId="3197138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84"/>
      <w:bookmarkEnd w:id="185"/>
      <w:r w:rsidRPr="00A82322">
        <w:rPr>
          <w:rFonts w:ascii="Arial" w:hAnsi="Arial" w:cs="Arial"/>
          <w:sz w:val="20"/>
          <w:szCs w:val="20"/>
        </w:rPr>
        <w:t xml:space="preserve"> </w:t>
      </w:r>
    </w:p>
    <w:p w14:paraId="177667F7" w14:textId="77777777" w:rsidR="00F42CCF" w:rsidRDefault="00F42CCF" w:rsidP="00F42CCF">
      <w:pPr>
        <w:pStyle w:val="Ttulo2"/>
        <w:ind w:left="360" w:hanging="360"/>
        <w:jc w:val="both"/>
        <w:rPr>
          <w:rFonts w:ascii="Arial" w:hAnsi="Arial" w:cs="Arial"/>
          <w:color w:val="auto"/>
          <w:sz w:val="20"/>
          <w:szCs w:val="20"/>
        </w:rPr>
      </w:pPr>
      <w:bookmarkStart w:id="187" w:name="_Toc46138875"/>
      <w:bookmarkStart w:id="188" w:name="_Toc60906146"/>
      <w:bookmarkStart w:id="189" w:name="_Toc190257669"/>
      <w:bookmarkStart w:id="190" w:name="_Toc192162922"/>
      <w:r w:rsidRPr="00A82322">
        <w:rPr>
          <w:rFonts w:ascii="Arial" w:hAnsi="Arial" w:cs="Arial"/>
          <w:color w:val="auto"/>
          <w:sz w:val="20"/>
          <w:szCs w:val="20"/>
        </w:rPr>
        <w:t>3.5.- Documentación distinta a las propuestas.</w:t>
      </w:r>
      <w:bookmarkEnd w:id="187"/>
      <w:bookmarkEnd w:id="188"/>
      <w:bookmarkEnd w:id="189"/>
      <w:bookmarkEnd w:id="190"/>
    </w:p>
    <w:p w14:paraId="79EF737F" w14:textId="77777777" w:rsidR="00F54EDD" w:rsidRPr="00F54EDD" w:rsidRDefault="00F54EDD" w:rsidP="00F54EDD"/>
    <w:p w14:paraId="347F37B6" w14:textId="6756029F"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00605B27">
        <w:rPr>
          <w:rFonts w:ascii="Arial" w:hAnsi="Arial" w:cs="Arial"/>
          <w:sz w:val="20"/>
          <w:szCs w:val="20"/>
        </w:rPr>
        <w:t xml:space="preserve"> de acuerdo con lo establecido en el artículo 34 de la LAASSP</w:t>
      </w:r>
    </w:p>
    <w:p w14:paraId="1963401C" w14:textId="77777777" w:rsidR="00F42CCF" w:rsidRDefault="00F42CCF" w:rsidP="00F42CCF">
      <w:pPr>
        <w:pStyle w:val="Ttulo2"/>
        <w:ind w:left="360" w:hanging="360"/>
        <w:jc w:val="both"/>
        <w:rPr>
          <w:rFonts w:ascii="Arial" w:hAnsi="Arial" w:cs="Arial"/>
          <w:color w:val="auto"/>
          <w:sz w:val="20"/>
          <w:szCs w:val="20"/>
        </w:rPr>
      </w:pPr>
      <w:bookmarkStart w:id="191" w:name="_Toc46138876"/>
      <w:bookmarkStart w:id="192" w:name="_Toc60906147"/>
      <w:bookmarkStart w:id="193" w:name="_Toc190257670"/>
      <w:bookmarkStart w:id="194" w:name="_Toc192162923"/>
      <w:r w:rsidRPr="00A82322">
        <w:rPr>
          <w:rFonts w:ascii="Arial" w:hAnsi="Arial" w:cs="Arial"/>
          <w:color w:val="auto"/>
          <w:sz w:val="20"/>
          <w:szCs w:val="20"/>
        </w:rPr>
        <w:t>3.6.- Acreditamiento de existencia legal.</w:t>
      </w:r>
      <w:bookmarkEnd w:id="191"/>
      <w:bookmarkEnd w:id="192"/>
      <w:bookmarkEnd w:id="193"/>
      <w:bookmarkEnd w:id="194"/>
    </w:p>
    <w:p w14:paraId="09FD211C" w14:textId="77777777" w:rsidR="00F54EDD" w:rsidRPr="00F54EDD" w:rsidRDefault="00F54EDD" w:rsidP="00F54EDD"/>
    <w:p w14:paraId="0F9F38D5"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6A5401DE" w14:textId="77777777" w:rsidR="00F42CCF" w:rsidRPr="00A82322" w:rsidRDefault="00F42CCF" w:rsidP="00F42CCF">
      <w:pPr>
        <w:pStyle w:val="Ttulo2"/>
        <w:ind w:left="360" w:hanging="360"/>
        <w:jc w:val="both"/>
        <w:rPr>
          <w:rFonts w:ascii="Arial" w:hAnsi="Arial" w:cs="Arial"/>
          <w:color w:val="auto"/>
          <w:sz w:val="20"/>
          <w:szCs w:val="20"/>
        </w:rPr>
      </w:pPr>
      <w:bookmarkStart w:id="195" w:name="_Toc23274182"/>
      <w:bookmarkStart w:id="196" w:name="_Toc60906148"/>
      <w:bookmarkStart w:id="197" w:name="_Toc190257671"/>
      <w:bookmarkStart w:id="198" w:name="_Toc192162924"/>
      <w:r w:rsidRPr="00A82322">
        <w:rPr>
          <w:rFonts w:ascii="Arial" w:hAnsi="Arial" w:cs="Arial"/>
          <w:color w:val="auto"/>
          <w:sz w:val="20"/>
          <w:szCs w:val="20"/>
        </w:rPr>
        <w:t>3.7 Documentación que se rubricará</w:t>
      </w:r>
      <w:bookmarkEnd w:id="195"/>
      <w:bookmarkEnd w:id="196"/>
      <w:bookmarkEnd w:id="197"/>
      <w:bookmarkEnd w:id="198"/>
    </w:p>
    <w:p w14:paraId="33D88E38" w14:textId="77777777" w:rsidR="00F42CCF" w:rsidRPr="00A82322" w:rsidRDefault="00F42CCF" w:rsidP="00F42CCF">
      <w:pPr>
        <w:ind w:right="49"/>
        <w:rPr>
          <w:rFonts w:ascii="Arial" w:hAnsi="Arial" w:cs="Arial"/>
          <w:lang w:eastAsia="ar-SA"/>
        </w:rPr>
      </w:pPr>
    </w:p>
    <w:p w14:paraId="15D4DBC1" w14:textId="77777777" w:rsidR="00F42CCF" w:rsidRPr="00A82322" w:rsidRDefault="00F42CCF" w:rsidP="00F54EDD">
      <w:pPr>
        <w:ind w:left="-284" w:right="-284"/>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sidRPr="00F54EDD">
        <w:rPr>
          <w:rFonts w:ascii="Arial" w:hAnsi="Arial" w:cs="Arial"/>
          <w:sz w:val="20"/>
          <w:szCs w:val="20"/>
        </w:rPr>
        <w:t>Anexo 9.</w:t>
      </w:r>
      <w:r w:rsidRPr="00A82322">
        <w:rPr>
          <w:rFonts w:ascii="Arial" w:hAnsi="Arial" w:cs="Arial"/>
          <w:sz w:val="20"/>
          <w:szCs w:val="20"/>
        </w:rPr>
        <w:t xml:space="preserve"> </w:t>
      </w:r>
    </w:p>
    <w:p w14:paraId="566E9FBB" w14:textId="77777777" w:rsidR="00F42CCF" w:rsidRPr="00A82322" w:rsidRDefault="00F42CCF" w:rsidP="00F42CCF">
      <w:pPr>
        <w:pStyle w:val="Ttulo1"/>
        <w:jc w:val="both"/>
        <w:rPr>
          <w:rFonts w:ascii="Arial" w:hAnsi="Arial" w:cs="Arial"/>
          <w:color w:val="auto"/>
          <w:sz w:val="20"/>
          <w:szCs w:val="20"/>
        </w:rPr>
      </w:pPr>
      <w:bookmarkStart w:id="199" w:name="_Toc431386015"/>
      <w:bookmarkStart w:id="200" w:name="_Toc431386292"/>
      <w:bookmarkStart w:id="201" w:name="_Toc46138878"/>
      <w:bookmarkStart w:id="202" w:name="_Toc60906149"/>
      <w:bookmarkStart w:id="203" w:name="_Toc190257672"/>
      <w:bookmarkStart w:id="204" w:name="_Toc192162925"/>
      <w:r w:rsidRPr="00A82322">
        <w:rPr>
          <w:rFonts w:ascii="Arial" w:hAnsi="Arial" w:cs="Arial"/>
          <w:color w:val="auto"/>
          <w:sz w:val="20"/>
          <w:szCs w:val="20"/>
          <w:lang w:eastAsia="es-ES"/>
        </w:rPr>
        <w:t xml:space="preserve">4. </w:t>
      </w:r>
      <w:bookmarkStart w:id="205" w:name="_Toc424735341"/>
      <w:r w:rsidRPr="00A82322">
        <w:rPr>
          <w:rFonts w:ascii="Arial" w:hAnsi="Arial" w:cs="Arial"/>
          <w:b/>
          <w:bCs/>
          <w:color w:val="auto"/>
          <w:sz w:val="20"/>
          <w:szCs w:val="20"/>
        </w:rPr>
        <w:t>Requisitos que los licitantes deben cumplir</w:t>
      </w:r>
      <w:bookmarkEnd w:id="205"/>
      <w:r w:rsidRPr="00A82322">
        <w:rPr>
          <w:rFonts w:ascii="Arial" w:hAnsi="Arial" w:cs="Arial"/>
          <w:color w:val="auto"/>
          <w:sz w:val="20"/>
          <w:szCs w:val="20"/>
        </w:rPr>
        <w:t>.</w:t>
      </w:r>
      <w:bookmarkEnd w:id="199"/>
      <w:bookmarkEnd w:id="200"/>
      <w:bookmarkEnd w:id="201"/>
      <w:bookmarkEnd w:id="202"/>
      <w:bookmarkEnd w:id="203"/>
      <w:bookmarkEnd w:id="204"/>
    </w:p>
    <w:p w14:paraId="6CF2BCFF" w14:textId="77777777" w:rsidR="00F42CCF" w:rsidRPr="00A82322" w:rsidRDefault="00F42CCF" w:rsidP="00F42CCF">
      <w:pPr>
        <w:ind w:left="-284"/>
        <w:jc w:val="both"/>
        <w:rPr>
          <w:rFonts w:ascii="Arial" w:eastAsia="Times New Roman" w:hAnsi="Arial" w:cs="Arial"/>
          <w:sz w:val="20"/>
          <w:szCs w:val="20"/>
          <w:lang w:eastAsia="es-ES"/>
        </w:rPr>
      </w:pPr>
    </w:p>
    <w:p w14:paraId="37496A57" w14:textId="605D34E4"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Con fundamento en los Artículos 26 Bis fracción II y 34 de la LAASSP, el licitante deberá remitir a través del Sistema </w:t>
      </w:r>
      <w:r w:rsidR="00557EA1">
        <w:rPr>
          <w:rFonts w:ascii="Arial" w:eastAsia="Times New Roman" w:hAnsi="Arial" w:cs="Arial"/>
          <w:sz w:val="20"/>
          <w:szCs w:val="20"/>
          <w:lang w:eastAsia="es-ES"/>
        </w:rPr>
        <w:t>COMPRANET</w:t>
      </w:r>
      <w:r w:rsidRPr="00A82322">
        <w:rPr>
          <w:rFonts w:ascii="Arial" w:eastAsia="Times New Roman" w:hAnsi="Arial" w:cs="Arial"/>
          <w:sz w:val="20"/>
          <w:szCs w:val="20"/>
          <w:lang w:eastAsia="es-ES"/>
        </w:rPr>
        <w:t>, la documentación legal, su proposición técnica y económica firmada con la firma electrónica avanzada que emite el SAT.</w:t>
      </w:r>
    </w:p>
    <w:p w14:paraId="16814E12" w14:textId="77777777" w:rsidR="00F42CCF" w:rsidRPr="00A82322" w:rsidRDefault="00F42CCF" w:rsidP="00F42CCF">
      <w:pPr>
        <w:ind w:left="-284"/>
        <w:jc w:val="both"/>
        <w:rPr>
          <w:rFonts w:ascii="Arial" w:eastAsia="Times New Roman" w:hAnsi="Arial" w:cs="Arial"/>
          <w:sz w:val="20"/>
          <w:szCs w:val="20"/>
          <w:lang w:eastAsia="es-ES"/>
        </w:rPr>
      </w:pPr>
    </w:p>
    <w:p w14:paraId="799CC06F" w14:textId="55BFCDC1"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pues afecta la solvencia de </w:t>
      </w:r>
      <w:r w:rsidR="00F54EDD" w:rsidRPr="00A82322">
        <w:rPr>
          <w:rFonts w:ascii="Arial" w:eastAsia="Times New Roman" w:hAnsi="Arial" w:cs="Arial"/>
          <w:sz w:val="20"/>
          <w:szCs w:val="20"/>
          <w:lang w:eastAsia="es-ES"/>
        </w:rPr>
        <w:t>esta</w:t>
      </w:r>
      <w:r w:rsidRPr="00A82322">
        <w:rPr>
          <w:rFonts w:ascii="Arial" w:eastAsia="Times New Roman" w:hAnsi="Arial" w:cs="Arial"/>
          <w:sz w:val="20"/>
          <w:szCs w:val="20"/>
          <w:lang w:eastAsia="es-ES"/>
        </w:rPr>
        <w:t>.</w:t>
      </w:r>
    </w:p>
    <w:p w14:paraId="45041B6B" w14:textId="77777777" w:rsidR="00EA2B2C" w:rsidRPr="00A82322" w:rsidRDefault="00EA2B2C" w:rsidP="00F42CCF">
      <w:pPr>
        <w:ind w:left="-284"/>
        <w:jc w:val="both"/>
        <w:rPr>
          <w:rFonts w:ascii="Arial" w:eastAsia="Times New Roman" w:hAnsi="Arial" w:cs="Arial"/>
          <w:sz w:val="20"/>
          <w:szCs w:val="20"/>
          <w:lang w:eastAsia="es-ES"/>
        </w:rPr>
      </w:pPr>
    </w:p>
    <w:p w14:paraId="13056384" w14:textId="1133A7BC" w:rsidR="00F42CCF" w:rsidRPr="00A82322" w:rsidRDefault="00557EA1"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con</w:t>
      </w:r>
      <w:r w:rsidR="00F42CCF" w:rsidRPr="00A82322">
        <w:rPr>
          <w:rFonts w:ascii="Arial" w:eastAsia="Times New Roman" w:hAnsi="Arial" w:cs="Arial"/>
          <w:sz w:val="20"/>
          <w:szCs w:val="20"/>
          <w:lang w:eastAsia="es-ES"/>
        </w:rPr>
        <w:t xml:space="preserve"> lo dispuesto en el artículo 50 del Reglamento, el licitante deberá </w:t>
      </w:r>
      <w:r w:rsidR="00F42CCF" w:rsidRPr="009E05C5">
        <w:rPr>
          <w:rFonts w:ascii="Arial" w:eastAsia="Times New Roman" w:hAnsi="Arial" w:cs="Arial"/>
          <w:b/>
          <w:bCs/>
          <w:sz w:val="20"/>
          <w:szCs w:val="20"/>
          <w:lang w:eastAsia="es-ES"/>
        </w:rPr>
        <w:t>foliar</w:t>
      </w:r>
      <w:r w:rsidR="00F42CCF" w:rsidRPr="00A82322">
        <w:rPr>
          <w:rFonts w:ascii="Arial" w:eastAsia="Times New Roman" w:hAnsi="Arial" w:cs="Arial"/>
          <w:sz w:val="20"/>
          <w:szCs w:val="20"/>
          <w:lang w:eastAsia="es-ES"/>
        </w:rPr>
        <w:t xml:space="preserve"> cada uno de los documentos que integren la proposición y aquéllos distintos a ésta, en todas y cada una de las hojas que los integren. Al efecto, se deberán numerar de </w:t>
      </w:r>
      <w:r w:rsidR="00F42CCF" w:rsidRPr="009E05C5">
        <w:rPr>
          <w:rFonts w:ascii="Arial" w:eastAsia="Times New Roman" w:hAnsi="Arial" w:cs="Arial"/>
          <w:b/>
          <w:bCs/>
          <w:sz w:val="20"/>
          <w:szCs w:val="20"/>
          <w:lang w:eastAsia="es-ES"/>
        </w:rPr>
        <w:t>manera individual la propuesta técnica y económica</w:t>
      </w:r>
      <w:r w:rsidR="00F42CCF" w:rsidRPr="00A82322">
        <w:rPr>
          <w:rFonts w:ascii="Arial" w:eastAsia="Times New Roman" w:hAnsi="Arial" w:cs="Arial"/>
          <w:sz w:val="20"/>
          <w:szCs w:val="20"/>
          <w:lang w:eastAsia="es-ES"/>
        </w:rPr>
        <w:t>, así como el resto de los documentos que entregue el licitante, y por ser una licitación electrónica, podrá enviarse en varios archivos electrónicos</w:t>
      </w:r>
      <w:r w:rsidR="0048403C">
        <w:rPr>
          <w:rFonts w:ascii="Arial" w:eastAsia="Times New Roman" w:hAnsi="Arial" w:cs="Arial"/>
          <w:sz w:val="20"/>
          <w:szCs w:val="20"/>
          <w:lang w:eastAsia="es-ES"/>
        </w:rPr>
        <w:t>.</w:t>
      </w:r>
    </w:p>
    <w:p w14:paraId="50C776A0" w14:textId="74FF6FC1" w:rsidR="00F42CCF" w:rsidRPr="0048403C" w:rsidRDefault="00F42CCF" w:rsidP="00F42CCF">
      <w:pPr>
        <w:ind w:left="-284"/>
        <w:jc w:val="both"/>
        <w:rPr>
          <w:rFonts w:ascii="Arial" w:eastAsia="Times New Roman" w:hAnsi="Arial" w:cs="Arial"/>
          <w:b/>
          <w:sz w:val="20"/>
          <w:szCs w:val="20"/>
          <w:u w:val="single"/>
          <w:lang w:eastAsia="es-ES"/>
        </w:rPr>
      </w:pPr>
      <w:r w:rsidRPr="0048403C">
        <w:rPr>
          <w:rFonts w:ascii="Arial" w:eastAsia="Times New Roman" w:hAnsi="Arial" w:cs="Arial"/>
          <w:b/>
          <w:sz w:val="20"/>
          <w:szCs w:val="20"/>
          <w:u w:val="single"/>
          <w:lang w:eastAsia="es-ES"/>
        </w:rPr>
        <w:t xml:space="preserve">Los requisitos que se consideran indispensables para la evaluación de la proposición legal-administrativa, técnica y económica, cuyo incumplimiento afectaría su solvencia y motivaría su </w:t>
      </w:r>
      <w:proofErr w:type="spellStart"/>
      <w:r w:rsidRPr="0048403C">
        <w:rPr>
          <w:rFonts w:ascii="Arial" w:eastAsia="Times New Roman" w:hAnsi="Arial" w:cs="Arial"/>
          <w:b/>
          <w:sz w:val="20"/>
          <w:szCs w:val="20"/>
          <w:u w:val="single"/>
          <w:lang w:eastAsia="es-ES"/>
        </w:rPr>
        <w:t>desechamiento</w:t>
      </w:r>
      <w:proofErr w:type="spellEnd"/>
      <w:r w:rsidRPr="0048403C">
        <w:rPr>
          <w:rFonts w:ascii="Arial" w:eastAsia="Times New Roman" w:hAnsi="Arial" w:cs="Arial"/>
          <w:b/>
          <w:sz w:val="20"/>
          <w:szCs w:val="20"/>
          <w:u w:val="single"/>
          <w:lang w:eastAsia="es-ES"/>
        </w:rPr>
        <w:t xml:space="preserve">, son los documentos indicados en los </w:t>
      </w:r>
      <w:r w:rsidR="00557EA1" w:rsidRPr="0048403C">
        <w:rPr>
          <w:rFonts w:ascii="Arial" w:eastAsia="Times New Roman" w:hAnsi="Arial" w:cs="Arial"/>
          <w:b/>
          <w:sz w:val="20"/>
          <w:szCs w:val="20"/>
          <w:u w:val="single"/>
          <w:lang w:eastAsia="es-ES"/>
        </w:rPr>
        <w:t>numerales</w:t>
      </w:r>
      <w:r w:rsidRPr="0048403C">
        <w:rPr>
          <w:rFonts w:ascii="Arial" w:eastAsia="Times New Roman" w:hAnsi="Arial" w:cs="Arial"/>
          <w:b/>
          <w:sz w:val="20"/>
          <w:szCs w:val="20"/>
          <w:u w:val="single"/>
          <w:lang w:eastAsia="es-ES"/>
        </w:rPr>
        <w:t xml:space="preserve"> 4.1.1., 4.1.2., 4.1.3.</w:t>
      </w:r>
    </w:p>
    <w:p w14:paraId="0F1EB065" w14:textId="77777777" w:rsidR="00F42CCF" w:rsidRPr="00A82322" w:rsidRDefault="00F42CCF" w:rsidP="00F42CCF">
      <w:pPr>
        <w:ind w:left="-284"/>
        <w:jc w:val="both"/>
        <w:rPr>
          <w:rFonts w:ascii="Arial" w:eastAsia="Times New Roman" w:hAnsi="Arial" w:cs="Arial"/>
          <w:sz w:val="20"/>
          <w:szCs w:val="20"/>
          <w:lang w:eastAsia="es-ES"/>
        </w:rPr>
      </w:pPr>
    </w:p>
    <w:p w14:paraId="6AC96391" w14:textId="77777777" w:rsidR="002E724F" w:rsidRDefault="002E724F" w:rsidP="00F42CCF">
      <w:pPr>
        <w:ind w:left="-284"/>
        <w:jc w:val="both"/>
        <w:rPr>
          <w:rFonts w:ascii="Arial" w:eastAsia="Times New Roman" w:hAnsi="Arial" w:cs="Arial"/>
          <w:sz w:val="20"/>
          <w:szCs w:val="20"/>
          <w:lang w:eastAsia="es-ES"/>
        </w:rPr>
      </w:pPr>
    </w:p>
    <w:p w14:paraId="7DC3E2C4" w14:textId="77777777" w:rsidR="002E724F" w:rsidRDefault="002E724F" w:rsidP="00F42CCF">
      <w:pPr>
        <w:ind w:left="-284"/>
        <w:jc w:val="both"/>
        <w:rPr>
          <w:rFonts w:ascii="Arial" w:eastAsia="Times New Roman" w:hAnsi="Arial" w:cs="Arial"/>
          <w:sz w:val="20"/>
          <w:szCs w:val="20"/>
          <w:lang w:eastAsia="es-ES"/>
        </w:rPr>
      </w:pPr>
    </w:p>
    <w:p w14:paraId="3D4D0799" w14:textId="77777777" w:rsidR="002E724F" w:rsidRDefault="002E724F" w:rsidP="00F42CCF">
      <w:pPr>
        <w:ind w:left="-284"/>
        <w:jc w:val="both"/>
        <w:rPr>
          <w:rFonts w:ascii="Arial" w:eastAsia="Times New Roman" w:hAnsi="Arial" w:cs="Arial"/>
          <w:sz w:val="20"/>
          <w:szCs w:val="20"/>
          <w:lang w:eastAsia="es-ES"/>
        </w:rPr>
      </w:pPr>
    </w:p>
    <w:p w14:paraId="2761C51F" w14:textId="5EDF7309"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El licitante deberá presentar los siguientes documentos debidamente requisitados, foliados y suscritos por la persona facultada para ello (la falta de folio </w:t>
      </w:r>
      <w:r w:rsidR="00A23C15" w:rsidRPr="00A82322">
        <w:rPr>
          <w:rFonts w:ascii="Arial" w:eastAsia="Times New Roman" w:hAnsi="Arial" w:cs="Arial"/>
          <w:sz w:val="20"/>
          <w:szCs w:val="20"/>
          <w:lang w:eastAsia="es-ES"/>
        </w:rPr>
        <w:t>consecutivo</w:t>
      </w:r>
      <w:r w:rsidRPr="00A82322">
        <w:rPr>
          <w:rFonts w:ascii="Arial" w:eastAsia="Times New Roman" w:hAnsi="Arial" w:cs="Arial"/>
          <w:sz w:val="20"/>
          <w:szCs w:val="20"/>
          <w:lang w:eastAsia="es-ES"/>
        </w:rPr>
        <w:t xml:space="preserve"> afecta la solvencia de </w:t>
      </w:r>
      <w:proofErr w:type="gramStart"/>
      <w:r w:rsidRPr="00A82322">
        <w:rPr>
          <w:rFonts w:ascii="Arial" w:eastAsia="Times New Roman" w:hAnsi="Arial" w:cs="Arial"/>
          <w:sz w:val="20"/>
          <w:szCs w:val="20"/>
          <w:lang w:eastAsia="es-ES"/>
        </w:rPr>
        <w:t>la misma</w:t>
      </w:r>
      <w:proofErr w:type="gramEnd"/>
      <w:r w:rsidRPr="00A82322">
        <w:rPr>
          <w:rFonts w:ascii="Arial" w:eastAsia="Times New Roman" w:hAnsi="Arial" w:cs="Arial"/>
          <w:sz w:val="20"/>
          <w:szCs w:val="20"/>
          <w:lang w:eastAsia="es-ES"/>
        </w:rPr>
        <w:t xml:space="preserve">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w:t>
      </w:r>
    </w:p>
    <w:p w14:paraId="6CD3F31A" w14:textId="77777777" w:rsidR="00F42CCF" w:rsidRPr="00A82322" w:rsidRDefault="00F42CCF" w:rsidP="00F42CCF">
      <w:pPr>
        <w:ind w:left="-284"/>
        <w:jc w:val="both"/>
        <w:rPr>
          <w:rFonts w:ascii="Arial" w:eastAsia="Times New Roman" w:hAnsi="Arial" w:cs="Arial"/>
          <w:sz w:val="20"/>
          <w:szCs w:val="20"/>
          <w:lang w:eastAsia="es-ES"/>
        </w:rPr>
      </w:pPr>
    </w:p>
    <w:p w14:paraId="1A22192B" w14:textId="3A08BDEF"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206" w:name="_Toc431386016"/>
      <w:bookmarkStart w:id="207" w:name="_Toc431386293"/>
      <w:bookmarkStart w:id="208" w:name="_Toc499734509"/>
      <w:bookmarkStart w:id="209" w:name="_Toc24391025"/>
      <w:bookmarkStart w:id="210" w:name="_Toc31730803"/>
      <w:bookmarkStart w:id="211" w:name="_Toc35961418"/>
      <w:bookmarkStart w:id="212" w:name="_Toc35961494"/>
      <w:bookmarkStart w:id="213" w:name="_Toc46138879"/>
      <w:bookmarkStart w:id="214" w:name="_Toc60906150"/>
      <w:bookmarkStart w:id="215" w:name="_Toc190257673"/>
      <w:bookmarkStart w:id="216" w:name="_Toc192162926"/>
      <w:r w:rsidRPr="00A82322">
        <w:rPr>
          <w:rFonts w:ascii="Arial" w:hAnsi="Arial" w:cs="Arial"/>
          <w:color w:val="auto"/>
          <w:sz w:val="20"/>
          <w:szCs w:val="20"/>
        </w:rPr>
        <w:t xml:space="preserve">Con fundamento en los artículos 26 Bis fracción II y 34 de la LAASSP, el licitante deberá remitir a través del sistema </w:t>
      </w:r>
      <w:r w:rsidR="00557EA1">
        <w:rPr>
          <w:rFonts w:ascii="Arial" w:hAnsi="Arial" w:cs="Arial"/>
          <w:color w:val="auto"/>
          <w:sz w:val="20"/>
          <w:szCs w:val="20"/>
        </w:rPr>
        <w:t>COMPRANET</w:t>
      </w:r>
      <w:r w:rsidRPr="00A82322">
        <w:rPr>
          <w:rFonts w:ascii="Arial" w:hAnsi="Arial" w:cs="Arial"/>
          <w:color w:val="auto"/>
          <w:sz w:val="20"/>
          <w:szCs w:val="20"/>
        </w:rPr>
        <w:t>, la siguiente documentación:</w:t>
      </w:r>
      <w:bookmarkEnd w:id="206"/>
      <w:bookmarkEnd w:id="207"/>
      <w:bookmarkEnd w:id="208"/>
      <w:bookmarkEnd w:id="209"/>
      <w:bookmarkEnd w:id="210"/>
      <w:bookmarkEnd w:id="211"/>
      <w:bookmarkEnd w:id="212"/>
      <w:bookmarkEnd w:id="213"/>
      <w:bookmarkEnd w:id="214"/>
      <w:bookmarkEnd w:id="215"/>
      <w:bookmarkEnd w:id="216"/>
      <w:r w:rsidRPr="00A82322">
        <w:rPr>
          <w:rFonts w:ascii="Arial" w:hAnsi="Arial" w:cs="Arial"/>
          <w:color w:val="auto"/>
          <w:sz w:val="20"/>
          <w:szCs w:val="20"/>
        </w:rPr>
        <w:t xml:space="preserve"> </w:t>
      </w:r>
    </w:p>
    <w:p w14:paraId="292C4FAE" w14:textId="77777777" w:rsidR="00F42CCF" w:rsidRPr="00A82322" w:rsidRDefault="00F42CCF" w:rsidP="00F42CCF">
      <w:pPr>
        <w:jc w:val="both"/>
        <w:rPr>
          <w:rFonts w:ascii="Arial" w:hAnsi="Arial" w:cs="Arial"/>
          <w:sz w:val="20"/>
          <w:szCs w:val="20"/>
        </w:rPr>
      </w:pPr>
    </w:p>
    <w:p w14:paraId="23F97D83"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217" w:name="_Toc46138880"/>
      <w:bookmarkStart w:id="218" w:name="_Toc60906151"/>
      <w:bookmarkStart w:id="219" w:name="_Toc190257674"/>
      <w:bookmarkStart w:id="220" w:name="_Toc431386017"/>
      <w:bookmarkStart w:id="221" w:name="_Toc431386294"/>
      <w:bookmarkStart w:id="222" w:name="_Toc192162927"/>
      <w:r w:rsidRPr="00A82322">
        <w:rPr>
          <w:rStyle w:val="Ttulo3Car"/>
          <w:rFonts w:ascii="Arial" w:eastAsiaTheme="minorHAnsi" w:hAnsi="Arial" w:cs="Arial"/>
          <w:color w:val="auto"/>
          <w:szCs w:val="20"/>
        </w:rPr>
        <w:t>Propuesta técnica</w:t>
      </w:r>
      <w:r w:rsidRPr="00A82322">
        <w:rPr>
          <w:sz w:val="20"/>
          <w:szCs w:val="20"/>
          <w:lang w:val="es-ES_tradnl"/>
        </w:rPr>
        <w:t>.</w:t>
      </w:r>
      <w:bookmarkEnd w:id="217"/>
      <w:bookmarkEnd w:id="218"/>
      <w:bookmarkEnd w:id="219"/>
      <w:bookmarkEnd w:id="222"/>
    </w:p>
    <w:p w14:paraId="3550C004" w14:textId="77777777" w:rsidR="00F42CCF" w:rsidRPr="00A82322" w:rsidRDefault="00F42CCF" w:rsidP="00F42CCF">
      <w:pPr>
        <w:jc w:val="both"/>
        <w:rPr>
          <w:rFonts w:ascii="Arial" w:hAnsi="Arial" w:cs="Arial"/>
          <w:sz w:val="20"/>
          <w:szCs w:val="20"/>
        </w:rPr>
      </w:pPr>
    </w:p>
    <w:bookmarkEnd w:id="220"/>
    <w:bookmarkEnd w:id="221"/>
    <w:p w14:paraId="75E3207B" w14:textId="77777777" w:rsidR="00B158CC" w:rsidRDefault="00B158CC" w:rsidP="006B5729">
      <w:pPr>
        <w:numPr>
          <w:ilvl w:val="0"/>
          <w:numId w:val="12"/>
        </w:numPr>
        <w:jc w:val="both"/>
        <w:rPr>
          <w:rFonts w:ascii="Arial" w:eastAsiaTheme="minorHAnsi" w:hAnsi="Arial" w:cs="Arial"/>
          <w:sz w:val="20"/>
          <w:szCs w:val="20"/>
        </w:rPr>
      </w:pPr>
      <w:r w:rsidRPr="00B158CC">
        <w:rPr>
          <w:rFonts w:ascii="Arial" w:eastAsiaTheme="minorHAnsi" w:hAnsi="Arial" w:cs="Arial"/>
          <w:sz w:val="20"/>
          <w:szCs w:val="20"/>
        </w:rPr>
        <w:t xml:space="preserve">Deberá incluir la descripción amplia y detallada de los servicios, para lo cual el licitante deberá considerar las condiciones señaladas en el Anexo 1.- Anexo Técnico de la presente convocatoria y Anexo 2.- Términos y Condiciones. </w:t>
      </w:r>
    </w:p>
    <w:p w14:paraId="56479439" w14:textId="77777777" w:rsidR="009E05C5" w:rsidRPr="00B158CC" w:rsidRDefault="009E05C5" w:rsidP="009E05C5">
      <w:pPr>
        <w:ind w:left="720"/>
        <w:jc w:val="both"/>
        <w:rPr>
          <w:rFonts w:ascii="Arial" w:eastAsiaTheme="minorHAnsi" w:hAnsi="Arial" w:cs="Arial"/>
          <w:sz w:val="20"/>
          <w:szCs w:val="20"/>
        </w:rPr>
      </w:pPr>
    </w:p>
    <w:p w14:paraId="25621661" w14:textId="086795F0" w:rsidR="00B158CC" w:rsidRPr="00B158CC" w:rsidRDefault="00B158CC" w:rsidP="006B5729">
      <w:pPr>
        <w:numPr>
          <w:ilvl w:val="0"/>
          <w:numId w:val="12"/>
        </w:numPr>
        <w:jc w:val="both"/>
        <w:rPr>
          <w:rFonts w:ascii="Arial" w:eastAsiaTheme="minorHAnsi" w:hAnsi="Arial" w:cs="Arial"/>
          <w:sz w:val="20"/>
          <w:szCs w:val="20"/>
        </w:rPr>
      </w:pPr>
      <w:r w:rsidRPr="00B158CC">
        <w:rPr>
          <w:rFonts w:ascii="Arial" w:eastAsiaTheme="minorHAnsi" w:hAnsi="Arial" w:cs="Arial"/>
          <w:sz w:val="20"/>
          <w:szCs w:val="20"/>
        </w:rPr>
        <w:t xml:space="preserve">Escrito de origen de los servicios, </w:t>
      </w:r>
      <w:r w:rsidR="009E05C5" w:rsidRPr="009E05C5">
        <w:rPr>
          <w:rFonts w:ascii="Arial" w:eastAsiaTheme="minorHAnsi" w:hAnsi="Arial" w:cs="Arial"/>
          <w:sz w:val="20"/>
          <w:szCs w:val="20"/>
        </w:rPr>
        <w:t xml:space="preserve">para lo cual deberán presentar un escrito bajo protesta de decir verdad que, </w:t>
      </w:r>
      <w:r w:rsidR="00F54EDD" w:rsidRPr="009E05C5">
        <w:rPr>
          <w:rFonts w:ascii="Arial" w:eastAsiaTheme="minorHAnsi" w:hAnsi="Arial" w:cs="Arial"/>
          <w:sz w:val="20"/>
          <w:szCs w:val="20"/>
        </w:rPr>
        <w:t>el origen de los bienes es</w:t>
      </w:r>
      <w:r w:rsidR="009E05C5" w:rsidRPr="009E05C5">
        <w:rPr>
          <w:rFonts w:ascii="Arial" w:eastAsiaTheme="minorHAnsi" w:hAnsi="Arial" w:cs="Arial"/>
          <w:sz w:val="20"/>
          <w:szCs w:val="20"/>
        </w:rPr>
        <w:t xml:space="preserve"> de origen nacional como indica el </w:t>
      </w:r>
      <w:r w:rsidRPr="00B158CC">
        <w:rPr>
          <w:rFonts w:ascii="Arial" w:eastAsiaTheme="minorHAnsi" w:hAnsi="Arial" w:cs="Arial"/>
          <w:sz w:val="20"/>
          <w:szCs w:val="20"/>
        </w:rPr>
        <w:t>Anexo 4 de la presente convocatoria que se adjunta para tal efecto.</w:t>
      </w:r>
    </w:p>
    <w:p w14:paraId="3F015F48" w14:textId="77777777" w:rsidR="00B158CC" w:rsidRPr="00B158CC" w:rsidRDefault="00B158CC" w:rsidP="00B158CC">
      <w:pPr>
        <w:jc w:val="both"/>
        <w:rPr>
          <w:rFonts w:ascii="Arial" w:eastAsiaTheme="minorHAnsi" w:hAnsi="Arial" w:cs="Arial"/>
          <w:sz w:val="20"/>
          <w:szCs w:val="20"/>
        </w:rPr>
      </w:pPr>
    </w:p>
    <w:p w14:paraId="32B1110B" w14:textId="77777777" w:rsidR="0032480B" w:rsidRPr="00A82322" w:rsidRDefault="00B158CC" w:rsidP="00B158CC">
      <w:pPr>
        <w:jc w:val="both"/>
        <w:rPr>
          <w:rFonts w:ascii="Arial" w:hAnsi="Arial" w:cs="Arial"/>
          <w:sz w:val="20"/>
          <w:szCs w:val="20"/>
        </w:rPr>
      </w:pPr>
      <w:r w:rsidRPr="00B158CC">
        <w:rPr>
          <w:rFonts w:ascii="Arial" w:eastAsiaTheme="minorHAnsi" w:hAnsi="Arial" w:cs="Arial"/>
          <w:sz w:val="20"/>
          <w:szCs w:val="20"/>
        </w:rPr>
        <w:t xml:space="preserve">Los licitantes, para la presentación de su propuesta técnica, deberán ajustarse estrictamente a los requisitos y especificaciones previstos en el </w:t>
      </w:r>
      <w:r w:rsidRPr="00A23C15">
        <w:rPr>
          <w:rFonts w:ascii="Arial" w:eastAsiaTheme="minorHAnsi" w:hAnsi="Arial" w:cs="Arial"/>
          <w:b/>
          <w:bCs/>
          <w:sz w:val="20"/>
          <w:szCs w:val="20"/>
        </w:rPr>
        <w:t>Anexo 1.- Anexo Técnico. y Anexo 2. Términos y Condiciones</w:t>
      </w:r>
      <w:r w:rsidRPr="00B158CC">
        <w:rPr>
          <w:rFonts w:ascii="Arial" w:eastAsiaTheme="minorHAnsi" w:hAnsi="Arial" w:cs="Arial"/>
          <w:sz w:val="20"/>
          <w:szCs w:val="20"/>
        </w:rPr>
        <w:t>, describiendo en forma amplia y detallada el servicio que esté ofertando</w:t>
      </w:r>
      <w:r w:rsidR="0032480B" w:rsidRPr="00A82322">
        <w:rPr>
          <w:rFonts w:ascii="Arial" w:hAnsi="Arial" w:cs="Arial"/>
          <w:sz w:val="20"/>
          <w:szCs w:val="20"/>
        </w:rPr>
        <w:t>.</w:t>
      </w:r>
    </w:p>
    <w:p w14:paraId="4DE79C33" w14:textId="77777777" w:rsidR="00F42CCF" w:rsidRPr="00A82322" w:rsidRDefault="00F42CCF" w:rsidP="0032480B">
      <w:pPr>
        <w:jc w:val="both"/>
        <w:rPr>
          <w:rFonts w:ascii="Arial" w:hAnsi="Arial" w:cs="Arial"/>
          <w:sz w:val="20"/>
          <w:szCs w:val="20"/>
          <w:lang w:val="es-MX"/>
        </w:rPr>
      </w:pPr>
    </w:p>
    <w:p w14:paraId="49603C20"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223" w:name="_Toc46138881"/>
      <w:bookmarkStart w:id="224" w:name="_Toc60906152"/>
      <w:bookmarkStart w:id="225" w:name="_Toc190257675"/>
      <w:bookmarkStart w:id="226" w:name="_Toc431386018"/>
      <w:bookmarkStart w:id="227" w:name="_Toc431386295"/>
      <w:bookmarkStart w:id="228" w:name="_Toc192162928"/>
      <w:r w:rsidRPr="00A82322">
        <w:rPr>
          <w:rStyle w:val="Ttulo3Car"/>
          <w:rFonts w:ascii="Arial" w:eastAsiaTheme="minorHAnsi" w:hAnsi="Arial" w:cs="Arial"/>
          <w:color w:val="auto"/>
          <w:szCs w:val="20"/>
        </w:rPr>
        <w:t>Propuesta económica</w:t>
      </w:r>
      <w:r w:rsidRPr="00A82322">
        <w:rPr>
          <w:sz w:val="20"/>
          <w:szCs w:val="20"/>
          <w:lang w:val="es-ES_tradnl"/>
        </w:rPr>
        <w:t>.</w:t>
      </w:r>
      <w:bookmarkEnd w:id="223"/>
      <w:bookmarkEnd w:id="224"/>
      <w:bookmarkEnd w:id="225"/>
      <w:bookmarkEnd w:id="228"/>
    </w:p>
    <w:p w14:paraId="0BEF6B2C" w14:textId="77777777" w:rsidR="00F42CCF" w:rsidRPr="00A82322" w:rsidRDefault="00F42CCF" w:rsidP="00F42CCF">
      <w:pPr>
        <w:jc w:val="both"/>
        <w:rPr>
          <w:rFonts w:ascii="Arial" w:hAnsi="Arial" w:cs="Arial"/>
          <w:sz w:val="20"/>
          <w:szCs w:val="20"/>
        </w:rPr>
      </w:pPr>
    </w:p>
    <w:p w14:paraId="7AEF3EC3"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226"/>
      <w:bookmarkEnd w:id="227"/>
    </w:p>
    <w:p w14:paraId="4747BF7E" w14:textId="77777777" w:rsidR="00F42CCF" w:rsidRPr="00A82322" w:rsidRDefault="00F42CCF" w:rsidP="00F42CCF">
      <w:pPr>
        <w:jc w:val="both"/>
        <w:rPr>
          <w:rFonts w:ascii="Arial" w:hAnsi="Arial" w:cs="Arial"/>
          <w:sz w:val="20"/>
          <w:szCs w:val="20"/>
        </w:rPr>
      </w:pPr>
    </w:p>
    <w:p w14:paraId="268A19F8" w14:textId="07172091"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t>El licitante deberá integrar debidamente requisitada con la información y documentación requerida su propuesta económica considerando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268BEB35" w14:textId="77777777" w:rsidR="009E05C5" w:rsidRDefault="009E05C5" w:rsidP="00F42CCF">
      <w:pPr>
        <w:suppressAutoHyphens/>
        <w:ind w:right="49"/>
        <w:contextualSpacing/>
        <w:jc w:val="both"/>
        <w:rPr>
          <w:rFonts w:ascii="Arial" w:hAnsi="Arial" w:cs="Arial"/>
          <w:sz w:val="20"/>
          <w:szCs w:val="20"/>
        </w:rPr>
      </w:pPr>
    </w:p>
    <w:p w14:paraId="6CFB0DD0" w14:textId="764DC4EB" w:rsidR="009E05C5" w:rsidRDefault="009E05C5" w:rsidP="00F42CCF">
      <w:pPr>
        <w:suppressAutoHyphens/>
        <w:ind w:right="49"/>
        <w:contextualSpacing/>
        <w:jc w:val="both"/>
        <w:rPr>
          <w:rFonts w:ascii="Arial" w:hAnsi="Arial" w:cs="Arial"/>
          <w:sz w:val="20"/>
          <w:szCs w:val="20"/>
        </w:rPr>
      </w:pPr>
      <w:r w:rsidRPr="00CD60B7">
        <w:rPr>
          <w:rFonts w:ascii="Arial" w:eastAsia="Times New Roman" w:hAnsi="Arial" w:cs="Arial"/>
          <w:sz w:val="20"/>
          <w:szCs w:val="20"/>
        </w:rPr>
        <w:t xml:space="preserve">Deberá enviar su propuesta “propuesta económica”, y adicionalmente deberá cargar su propuesta de forma manual en el portal digital de </w:t>
      </w:r>
      <w:proofErr w:type="spellStart"/>
      <w:r w:rsidRPr="00CD60B7">
        <w:rPr>
          <w:rFonts w:ascii="Arial" w:eastAsia="Times New Roman" w:hAnsi="Arial" w:cs="Arial"/>
          <w:sz w:val="20"/>
          <w:szCs w:val="20"/>
        </w:rPr>
        <w:t>compranet</w:t>
      </w:r>
      <w:proofErr w:type="spellEnd"/>
      <w:r>
        <w:rPr>
          <w:rFonts w:ascii="Arial" w:eastAsia="Times New Roman" w:hAnsi="Arial" w:cs="Arial"/>
          <w:sz w:val="20"/>
          <w:szCs w:val="20"/>
        </w:rPr>
        <w:t xml:space="preserve">: </w:t>
      </w:r>
      <w:hyperlink r:id="rId9" w:history="1">
        <w:r w:rsidRPr="009A66E0">
          <w:rPr>
            <w:rStyle w:val="Hipervnculo"/>
            <w:rFonts w:ascii="Arial" w:eastAsia="Times New Roman" w:hAnsi="Arial" w:cs="Arial"/>
            <w:sz w:val="20"/>
            <w:szCs w:val="20"/>
          </w:rPr>
          <w:t>https://upcp-compranet.funcionpublica.gob.mx</w:t>
        </w:r>
      </w:hyperlink>
    </w:p>
    <w:p w14:paraId="75D1D5B2" w14:textId="77777777" w:rsidR="00191868" w:rsidRPr="00A82322" w:rsidRDefault="00FD6237" w:rsidP="00F42CCF">
      <w:pPr>
        <w:suppressAutoHyphens/>
        <w:ind w:right="49"/>
        <w:contextualSpacing/>
        <w:jc w:val="both"/>
        <w:rPr>
          <w:rFonts w:ascii="Arial" w:hAnsi="Arial" w:cs="Arial"/>
          <w:sz w:val="20"/>
          <w:szCs w:val="20"/>
        </w:rPr>
      </w:pPr>
      <w:r w:rsidRPr="00A82322">
        <w:rPr>
          <w:rFonts w:ascii="Arial" w:hAnsi="Arial" w:cs="Arial"/>
          <w:sz w:val="20"/>
          <w:szCs w:val="20"/>
        </w:rPr>
        <w:t xml:space="preserve"> </w:t>
      </w:r>
    </w:p>
    <w:p w14:paraId="0DFFF9DD"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229" w:name="_Toc46138882"/>
      <w:bookmarkStart w:id="230" w:name="_Toc60906153"/>
      <w:bookmarkStart w:id="231" w:name="_Toc190257676"/>
      <w:bookmarkStart w:id="232" w:name="_Toc431386019"/>
      <w:bookmarkStart w:id="233" w:name="_Toc431386296"/>
      <w:bookmarkStart w:id="234" w:name="_Toc192162929"/>
      <w:r w:rsidRPr="00A82322">
        <w:rPr>
          <w:rStyle w:val="Ttulo3Car"/>
          <w:rFonts w:ascii="Arial" w:eastAsiaTheme="minorHAnsi" w:hAnsi="Arial" w:cs="Arial"/>
          <w:color w:val="auto"/>
          <w:szCs w:val="20"/>
        </w:rPr>
        <w:t>Documentación legal</w:t>
      </w:r>
      <w:bookmarkEnd w:id="229"/>
      <w:bookmarkEnd w:id="230"/>
      <w:bookmarkEnd w:id="231"/>
      <w:bookmarkEnd w:id="234"/>
      <w:r w:rsidRPr="00A82322">
        <w:rPr>
          <w:rStyle w:val="Ttulo3Car"/>
          <w:rFonts w:ascii="Arial" w:eastAsiaTheme="minorHAnsi" w:hAnsi="Arial" w:cs="Arial"/>
          <w:color w:val="auto"/>
          <w:szCs w:val="20"/>
        </w:rPr>
        <w:t xml:space="preserve"> </w:t>
      </w:r>
    </w:p>
    <w:bookmarkEnd w:id="232"/>
    <w:bookmarkEnd w:id="233"/>
    <w:p w14:paraId="094DE560" w14:textId="2526AD16"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0C654AC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35" w:name="_Toc46138883"/>
      <w:bookmarkStart w:id="236" w:name="_Toc60906154"/>
      <w:bookmarkStart w:id="237" w:name="_Toc190257677"/>
      <w:bookmarkStart w:id="238" w:name="_Toc192162930"/>
      <w:r w:rsidRPr="00A82322">
        <w:rPr>
          <w:rStyle w:val="Ttulo2Car1"/>
          <w:sz w:val="20"/>
          <w:szCs w:val="20"/>
        </w:rPr>
        <w:t>Escrito de facultades</w:t>
      </w:r>
      <w:r w:rsidRPr="00A82322">
        <w:rPr>
          <w:rStyle w:val="MMTopic4Car"/>
          <w:szCs w:val="20"/>
        </w:rPr>
        <w:t>.</w:t>
      </w:r>
      <w:bookmarkEnd w:id="235"/>
      <w:bookmarkEnd w:id="236"/>
      <w:bookmarkEnd w:id="237"/>
      <w:bookmarkEnd w:id="238"/>
    </w:p>
    <w:p w14:paraId="24F3536C" w14:textId="609DE9FE"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nacional, pasaporte, credencial para votar </w:t>
      </w:r>
      <w:r w:rsidR="00557EA1" w:rsidRPr="00A82322">
        <w:rPr>
          <w:rFonts w:ascii="Arial" w:hAnsi="Arial" w:cs="Arial"/>
          <w:sz w:val="20"/>
          <w:szCs w:val="20"/>
        </w:rPr>
        <w:t>o</w:t>
      </w:r>
      <w:r w:rsidRPr="00A82322">
        <w:rPr>
          <w:rFonts w:ascii="Arial" w:hAnsi="Arial" w:cs="Arial"/>
          <w:sz w:val="20"/>
          <w:szCs w:val="20"/>
        </w:rPr>
        <w:t xml:space="preserve"> cédula profesional), tratándose de personas físicas, y en el caso de personas morales, de la persona que firme la propuesta.</w:t>
      </w:r>
    </w:p>
    <w:p w14:paraId="52CA59AF" w14:textId="77777777" w:rsidR="00F42CCF" w:rsidRPr="00A82322" w:rsidRDefault="00F42CCF" w:rsidP="00F42CCF">
      <w:pPr>
        <w:ind w:left="567"/>
        <w:jc w:val="both"/>
        <w:rPr>
          <w:rFonts w:ascii="Arial" w:hAnsi="Arial" w:cs="Arial"/>
          <w:b/>
          <w:sz w:val="20"/>
          <w:szCs w:val="20"/>
        </w:rPr>
      </w:pPr>
    </w:p>
    <w:p w14:paraId="37DF782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39" w:name="_Toc46138884"/>
      <w:bookmarkStart w:id="240" w:name="_Toc60906155"/>
      <w:bookmarkStart w:id="241" w:name="_Toc190257678"/>
      <w:bookmarkStart w:id="242" w:name="_Toc192162931"/>
      <w:r w:rsidRPr="00A82322">
        <w:rPr>
          <w:b/>
          <w:sz w:val="20"/>
          <w:szCs w:val="20"/>
          <w:lang w:val="es-ES_tradnl"/>
        </w:rPr>
        <w:t>Escrito de no impedimento</w:t>
      </w:r>
      <w:r w:rsidRPr="00A82322">
        <w:rPr>
          <w:sz w:val="20"/>
          <w:szCs w:val="20"/>
          <w:lang w:val="es-ES_tradnl"/>
        </w:rPr>
        <w:t>.</w:t>
      </w:r>
      <w:bookmarkEnd w:id="239"/>
      <w:bookmarkEnd w:id="240"/>
      <w:bookmarkEnd w:id="241"/>
      <w:bookmarkEnd w:id="242"/>
    </w:p>
    <w:p w14:paraId="777AB1CA" w14:textId="77777777" w:rsidR="00F54EDD" w:rsidRDefault="00F54EDD" w:rsidP="00F42CCF">
      <w:pPr>
        <w:ind w:left="567"/>
        <w:jc w:val="both"/>
        <w:rPr>
          <w:rFonts w:ascii="Arial" w:hAnsi="Arial" w:cs="Arial"/>
          <w:sz w:val="20"/>
          <w:szCs w:val="20"/>
        </w:rPr>
      </w:pPr>
    </w:p>
    <w:p w14:paraId="13112106" w14:textId="34B74FBC"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50 y 60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132CA725" w14:textId="77777777" w:rsidR="00F42CCF" w:rsidRPr="00A82322" w:rsidRDefault="00F42CCF" w:rsidP="00F42CCF">
      <w:pPr>
        <w:ind w:left="567"/>
        <w:jc w:val="both"/>
        <w:rPr>
          <w:rFonts w:ascii="Arial" w:hAnsi="Arial" w:cs="Arial"/>
          <w:sz w:val="20"/>
          <w:szCs w:val="20"/>
        </w:rPr>
      </w:pPr>
    </w:p>
    <w:p w14:paraId="3314E041"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43" w:name="_Toc46138885"/>
      <w:bookmarkStart w:id="244" w:name="_Toc60906156"/>
      <w:bookmarkStart w:id="245" w:name="_Toc190257679"/>
      <w:bookmarkStart w:id="246" w:name="_Toc192162932"/>
      <w:r w:rsidRPr="00A82322">
        <w:rPr>
          <w:b/>
          <w:sz w:val="20"/>
          <w:szCs w:val="20"/>
          <w:lang w:val="es-ES_tradnl"/>
        </w:rPr>
        <w:lastRenderedPageBreak/>
        <w:t>Declaración de integridad</w:t>
      </w:r>
      <w:r w:rsidRPr="00A82322">
        <w:rPr>
          <w:sz w:val="20"/>
          <w:szCs w:val="20"/>
          <w:lang w:val="es-ES_tradnl"/>
        </w:rPr>
        <w:t>.</w:t>
      </w:r>
      <w:bookmarkEnd w:id="243"/>
      <w:bookmarkEnd w:id="244"/>
      <w:bookmarkEnd w:id="245"/>
      <w:bookmarkEnd w:id="246"/>
    </w:p>
    <w:p w14:paraId="7C520D2D" w14:textId="77777777" w:rsidR="002E724F" w:rsidRDefault="002E724F" w:rsidP="00F42CCF">
      <w:pPr>
        <w:ind w:left="567"/>
        <w:jc w:val="both"/>
        <w:rPr>
          <w:rFonts w:ascii="Arial" w:hAnsi="Arial" w:cs="Arial"/>
          <w:sz w:val="20"/>
          <w:szCs w:val="20"/>
        </w:rPr>
      </w:pPr>
    </w:p>
    <w:p w14:paraId="42EBDEBA" w14:textId="09C126FA" w:rsidR="00F42CCF" w:rsidRPr="00A82322" w:rsidRDefault="00F42CCF" w:rsidP="00ED45E9">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6DCC597D" w14:textId="77777777" w:rsidR="00F42CCF" w:rsidRPr="00A82322" w:rsidRDefault="00F42CCF" w:rsidP="00F42CCF">
      <w:pPr>
        <w:ind w:left="567"/>
        <w:jc w:val="both"/>
        <w:rPr>
          <w:rFonts w:ascii="Arial" w:hAnsi="Arial" w:cs="Arial"/>
          <w:sz w:val="20"/>
          <w:szCs w:val="20"/>
        </w:rPr>
      </w:pPr>
    </w:p>
    <w:p w14:paraId="5391FB08"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47" w:name="_Toc46138887"/>
      <w:bookmarkStart w:id="248" w:name="_Toc60906157"/>
      <w:bookmarkStart w:id="249" w:name="_Toc190257680"/>
      <w:bookmarkStart w:id="250" w:name="_Toc192162933"/>
      <w:r w:rsidRPr="00A82322">
        <w:rPr>
          <w:b/>
          <w:sz w:val="20"/>
          <w:szCs w:val="20"/>
          <w:lang w:val="es-ES_tradnl"/>
        </w:rPr>
        <w:t>Escrito de estratificación</w:t>
      </w:r>
      <w:r w:rsidRPr="00A82322">
        <w:rPr>
          <w:sz w:val="20"/>
          <w:szCs w:val="20"/>
          <w:lang w:val="es-ES_tradnl"/>
        </w:rPr>
        <w:t>.</w:t>
      </w:r>
      <w:bookmarkEnd w:id="247"/>
      <w:bookmarkEnd w:id="248"/>
      <w:bookmarkEnd w:id="249"/>
      <w:bookmarkEnd w:id="250"/>
    </w:p>
    <w:p w14:paraId="22584E08"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30B64081" w14:textId="77777777" w:rsidR="00F42CCF" w:rsidRPr="00A82322" w:rsidRDefault="00F42CCF" w:rsidP="00F42CCF">
      <w:pPr>
        <w:ind w:left="567"/>
        <w:jc w:val="both"/>
        <w:rPr>
          <w:rFonts w:ascii="Arial" w:hAnsi="Arial" w:cs="Arial"/>
          <w:sz w:val="20"/>
          <w:szCs w:val="20"/>
        </w:rPr>
      </w:pPr>
    </w:p>
    <w:p w14:paraId="5AD56629" w14:textId="37815CB1"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51" w:name="_Toc46138888"/>
      <w:bookmarkStart w:id="252" w:name="_Toc60906158"/>
      <w:bookmarkStart w:id="253" w:name="_Toc190257681"/>
      <w:bookmarkStart w:id="254" w:name="_Toc192162934"/>
      <w:r w:rsidRPr="00A82322">
        <w:rPr>
          <w:b/>
          <w:sz w:val="20"/>
          <w:szCs w:val="20"/>
          <w:lang w:val="es-ES_tradnl"/>
        </w:rPr>
        <w:t xml:space="preserve">Escrito relativo a las proposiciones vía </w:t>
      </w:r>
      <w:r w:rsidR="00557EA1">
        <w:rPr>
          <w:b/>
          <w:sz w:val="20"/>
          <w:szCs w:val="20"/>
          <w:lang w:val="es-ES_tradnl"/>
        </w:rPr>
        <w:t>COMPRANET</w:t>
      </w:r>
      <w:r w:rsidRPr="00A82322">
        <w:rPr>
          <w:sz w:val="20"/>
          <w:szCs w:val="20"/>
          <w:lang w:val="es-ES_tradnl"/>
        </w:rPr>
        <w:t>.</w:t>
      </w:r>
      <w:bookmarkEnd w:id="251"/>
      <w:bookmarkEnd w:id="252"/>
      <w:bookmarkEnd w:id="253"/>
      <w:bookmarkEnd w:id="254"/>
    </w:p>
    <w:p w14:paraId="47BD0FC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B1434AB" w14:textId="0D171D8A" w:rsidR="00F42CCF" w:rsidRPr="00A82322" w:rsidRDefault="00F42CCF" w:rsidP="00F54EDD">
      <w:pPr>
        <w:ind w:left="567"/>
        <w:jc w:val="both"/>
        <w:rPr>
          <w:rFonts w:ascii="Arial" w:hAnsi="Arial" w:cs="Arial"/>
          <w:sz w:val="20"/>
          <w:szCs w:val="20"/>
        </w:rPr>
      </w:pPr>
      <w:bookmarkStart w:id="255" w:name="_Toc31730813"/>
      <w:bookmarkStart w:id="256" w:name="_Toc31730987"/>
      <w:bookmarkStart w:id="257" w:name="_Toc35961428"/>
      <w:bookmarkStart w:id="258" w:name="_Toc35961504"/>
      <w:bookmarkStart w:id="259" w:name="_Toc46138889"/>
      <w:bookmarkStart w:id="260" w:name="_Toc60906159"/>
      <w:bookmarkStart w:id="261" w:name="_Toc60907035"/>
      <w:bookmarkStart w:id="262" w:name="_Toc63692925"/>
      <w:bookmarkStart w:id="263" w:name="_Toc63693060"/>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557EA1">
        <w:rPr>
          <w:rFonts w:ascii="Arial" w:hAnsi="Arial" w:cs="Arial"/>
          <w:sz w:val="20"/>
          <w:szCs w:val="20"/>
        </w:rPr>
        <w:t>COMPRANET</w:t>
      </w:r>
      <w:r w:rsidRPr="00A82322">
        <w:rPr>
          <w:rFonts w:ascii="Arial" w:hAnsi="Arial" w:cs="Arial"/>
          <w:sz w:val="20"/>
          <w:szCs w:val="20"/>
        </w:rPr>
        <w:t>”.</w:t>
      </w:r>
      <w:bookmarkEnd w:id="255"/>
      <w:bookmarkEnd w:id="256"/>
      <w:bookmarkEnd w:id="257"/>
      <w:bookmarkEnd w:id="258"/>
      <w:bookmarkEnd w:id="259"/>
      <w:bookmarkEnd w:id="260"/>
      <w:bookmarkEnd w:id="261"/>
      <w:bookmarkEnd w:id="262"/>
      <w:bookmarkEnd w:id="263"/>
    </w:p>
    <w:p w14:paraId="11354E01"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4FE339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64" w:name="_Toc60906160"/>
      <w:bookmarkStart w:id="265" w:name="_Toc190257682"/>
      <w:bookmarkStart w:id="266" w:name="_Toc192162935"/>
      <w:r w:rsidRPr="00A82322">
        <w:rPr>
          <w:b/>
          <w:sz w:val="20"/>
          <w:szCs w:val="20"/>
          <w:lang w:val="es-ES_tradnl"/>
        </w:rPr>
        <w:t>Escrito de no conflicto de Interés</w:t>
      </w:r>
      <w:bookmarkEnd w:id="264"/>
      <w:bookmarkEnd w:id="265"/>
      <w:bookmarkEnd w:id="266"/>
    </w:p>
    <w:p w14:paraId="670DD64F"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18E38638"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67" w:name="_Toc60906163"/>
      <w:bookmarkStart w:id="268" w:name="_Toc60907039"/>
      <w:bookmarkStart w:id="269" w:name="_Toc63692929"/>
      <w:bookmarkStart w:id="270" w:name="_Toc63693064"/>
      <w:bookmarkStart w:id="271" w:name="_Toc190257683"/>
      <w:bookmarkStart w:id="272" w:name="_Toc192162936"/>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67"/>
      <w:bookmarkEnd w:id="268"/>
      <w:bookmarkEnd w:id="269"/>
      <w:bookmarkEnd w:id="270"/>
      <w:bookmarkEnd w:id="271"/>
      <w:bookmarkEnd w:id="272"/>
    </w:p>
    <w:p w14:paraId="6BA0CCEF"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12E2EEA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6EB3472"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73" w:name="_Toc60906162"/>
      <w:bookmarkStart w:id="274" w:name="_Toc190257684"/>
      <w:bookmarkStart w:id="275" w:name="_Toc192162937"/>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73"/>
      <w:bookmarkEnd w:id="274"/>
      <w:bookmarkEnd w:id="275"/>
    </w:p>
    <w:p w14:paraId="2847CBD6" w14:textId="77777777" w:rsidR="00F42CCF" w:rsidRPr="00A82322" w:rsidRDefault="00F42CCF" w:rsidP="00F42CCF">
      <w:pPr>
        <w:jc w:val="both"/>
        <w:outlineLvl w:val="1"/>
        <w:rPr>
          <w:rFonts w:ascii="Arial" w:hAnsi="Arial" w:cs="Arial"/>
          <w:iCs/>
          <w:sz w:val="20"/>
          <w:szCs w:val="20"/>
        </w:rPr>
      </w:pPr>
      <w:bookmarkStart w:id="276" w:name="_Toc494729696"/>
      <w:bookmarkStart w:id="277" w:name="_Toc499734520"/>
      <w:bookmarkStart w:id="278" w:name="_Toc24391036"/>
      <w:bookmarkStart w:id="279" w:name="_Toc31730501"/>
    </w:p>
    <w:p w14:paraId="07E838D0" w14:textId="125BC188" w:rsidR="009E05C5" w:rsidRPr="00A82322" w:rsidRDefault="009E05C5" w:rsidP="009E05C5">
      <w:pPr>
        <w:pStyle w:val="Prrafodelista"/>
        <w:jc w:val="both"/>
        <w:outlineLvl w:val="1"/>
        <w:rPr>
          <w:sz w:val="20"/>
          <w:szCs w:val="20"/>
        </w:rPr>
      </w:pPr>
      <w:bookmarkStart w:id="280" w:name="_Toc190257685"/>
      <w:bookmarkStart w:id="281" w:name="_Toc60906164"/>
      <w:bookmarkStart w:id="282" w:name="_Toc60907040"/>
      <w:bookmarkStart w:id="283" w:name="_Toc63692930"/>
      <w:bookmarkStart w:id="284" w:name="_Toc63693065"/>
      <w:bookmarkStart w:id="285" w:name="_Toc189648361"/>
      <w:bookmarkStart w:id="286" w:name="_Toc192162938"/>
      <w:r w:rsidRPr="00A82322">
        <w:rPr>
          <w:sz w:val="20"/>
          <w:szCs w:val="20"/>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t>
      </w:r>
      <w:hyperlink r:id="rId10" w:history="1">
        <w:r w:rsidRPr="00813A64">
          <w:rPr>
            <w:rStyle w:val="Hipervnculo"/>
            <w:sz w:val="20"/>
            <w:szCs w:val="20"/>
          </w:rPr>
          <w:t>https://www.gob.mx/buengobierno</w:t>
        </w:r>
      </w:hyperlink>
      <w:r>
        <w:rPr>
          <w:sz w:val="20"/>
          <w:szCs w:val="20"/>
        </w:rPr>
        <w:t xml:space="preserve"> </w:t>
      </w:r>
      <w:r w:rsidRPr="00A86A3E">
        <w:rPr>
          <w:sz w:val="20"/>
          <w:szCs w:val="20"/>
        </w:rPr>
        <w:t xml:space="preserve"> </w:t>
      </w:r>
      <w:r w:rsidRPr="00A82322">
        <w:rPr>
          <w:sz w:val="20"/>
          <w:szCs w:val="20"/>
        </w:rPr>
        <w:t>siendo este medio electrónico de comunicación el único para presentarlo. El Sistema generará un acuse de presentación del manifiesto, mismo que será necesario presentar como parte de su</w:t>
      </w:r>
      <w:bookmarkEnd w:id="280"/>
      <w:r w:rsidRPr="00A82322">
        <w:rPr>
          <w:sz w:val="20"/>
          <w:szCs w:val="20"/>
        </w:rPr>
        <w:t xml:space="preserve"> </w:t>
      </w:r>
      <w:bookmarkStart w:id="287" w:name="_Toc190257686"/>
      <w:r w:rsidRPr="00A82322">
        <w:rPr>
          <w:sz w:val="20"/>
          <w:szCs w:val="20"/>
        </w:rPr>
        <w:t>proposición, de conformidad con la Guía de Operación del Sistema del Manifiesto de los Particulares, disponible en la misma dirección electrónica</w:t>
      </w:r>
      <w:bookmarkEnd w:id="281"/>
      <w:bookmarkEnd w:id="282"/>
      <w:bookmarkEnd w:id="283"/>
      <w:bookmarkEnd w:id="284"/>
      <w:r w:rsidRPr="00A82322">
        <w:rPr>
          <w:sz w:val="20"/>
          <w:szCs w:val="20"/>
        </w:rPr>
        <w:t>.</w:t>
      </w:r>
      <w:bookmarkEnd w:id="285"/>
      <w:bookmarkEnd w:id="286"/>
      <w:bookmarkEnd w:id="287"/>
    </w:p>
    <w:p w14:paraId="6563A316" w14:textId="694B46CE" w:rsidR="00F42CCF" w:rsidRPr="00A82322" w:rsidRDefault="00F42CCF" w:rsidP="00225F04">
      <w:pPr>
        <w:pStyle w:val="Prrafodelista"/>
        <w:jc w:val="both"/>
        <w:outlineLvl w:val="1"/>
        <w:rPr>
          <w:sz w:val="20"/>
          <w:szCs w:val="20"/>
        </w:rPr>
      </w:pPr>
    </w:p>
    <w:p w14:paraId="20AF1FCC" w14:textId="77777777" w:rsidR="00F42CCF" w:rsidRPr="002E724F" w:rsidRDefault="00F42CCF" w:rsidP="00F42CCF">
      <w:pPr>
        <w:pStyle w:val="Prrafodelista"/>
        <w:numPr>
          <w:ilvl w:val="0"/>
          <w:numId w:val="3"/>
        </w:numPr>
        <w:tabs>
          <w:tab w:val="left" w:pos="1560"/>
        </w:tabs>
        <w:spacing w:after="0" w:line="240" w:lineRule="auto"/>
        <w:contextualSpacing w:val="0"/>
        <w:jc w:val="both"/>
        <w:outlineLvl w:val="1"/>
        <w:rPr>
          <w:sz w:val="20"/>
          <w:szCs w:val="20"/>
          <w:lang w:val="es-ES_tradnl"/>
        </w:rPr>
      </w:pPr>
      <w:bookmarkStart w:id="288" w:name="_Toc46138890"/>
      <w:bookmarkStart w:id="289" w:name="_Toc190257687"/>
      <w:bookmarkStart w:id="290" w:name="_Toc192162939"/>
      <w:bookmarkEnd w:id="276"/>
      <w:bookmarkEnd w:id="277"/>
      <w:bookmarkEnd w:id="278"/>
      <w:bookmarkEnd w:id="279"/>
      <w:r w:rsidRPr="00A82322">
        <w:rPr>
          <w:b/>
          <w:sz w:val="20"/>
          <w:szCs w:val="20"/>
          <w:lang w:val="es-ES_tradnl"/>
        </w:rPr>
        <w:lastRenderedPageBreak/>
        <w:t>Documentación legal</w:t>
      </w:r>
      <w:bookmarkEnd w:id="288"/>
      <w:bookmarkEnd w:id="289"/>
      <w:bookmarkEnd w:id="290"/>
    </w:p>
    <w:p w14:paraId="6AD593EB" w14:textId="77777777" w:rsidR="002E724F" w:rsidRPr="00A82322" w:rsidRDefault="002E724F" w:rsidP="002E724F">
      <w:pPr>
        <w:pStyle w:val="Prrafodelista"/>
        <w:tabs>
          <w:tab w:val="left" w:pos="1560"/>
        </w:tabs>
        <w:spacing w:after="0" w:line="240" w:lineRule="auto"/>
        <w:ind w:left="644"/>
        <w:contextualSpacing w:val="0"/>
        <w:jc w:val="both"/>
        <w:outlineLvl w:val="1"/>
        <w:rPr>
          <w:sz w:val="20"/>
          <w:szCs w:val="20"/>
          <w:lang w:val="es-ES_tradnl"/>
        </w:rPr>
      </w:pPr>
    </w:p>
    <w:p w14:paraId="7EA06470" w14:textId="42D5CFAD" w:rsidR="00F42CCF"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 xml:space="preserve">Escrito bajo protesta de decir verdad que no desempeña empleo, cargo o comisión en el servicio público o, en su caso, </w:t>
      </w:r>
      <w:proofErr w:type="gramStart"/>
      <w:r w:rsidRPr="00A82322">
        <w:rPr>
          <w:iCs/>
          <w:sz w:val="20"/>
          <w:szCs w:val="20"/>
          <w:lang w:val="es-ES_tradnl"/>
        </w:rPr>
        <w:t>que</w:t>
      </w:r>
      <w:proofErr w:type="gramEnd"/>
      <w:r w:rsidRPr="00A82322">
        <w:rPr>
          <w:iCs/>
          <w:sz w:val="20"/>
          <w:szCs w:val="20"/>
          <w:lang w:val="es-ES_tradnl"/>
        </w:rPr>
        <w:t xml:space="preserve"> a pesar de desempeñarlo, con la formalización del contrato correspondiente no se actualiza un conflicto de interés. (Ley General de Responsabilidades Administrativas: DOF 18-07-2016) </w:t>
      </w:r>
    </w:p>
    <w:p w14:paraId="0628577A" w14:textId="77777777" w:rsidR="007002A6" w:rsidRPr="00A82322" w:rsidRDefault="007002A6" w:rsidP="007002A6">
      <w:pPr>
        <w:pStyle w:val="Prrafodelista"/>
        <w:spacing w:after="0" w:line="240" w:lineRule="auto"/>
        <w:contextualSpacing w:val="0"/>
        <w:jc w:val="both"/>
        <w:rPr>
          <w:iCs/>
          <w:sz w:val="20"/>
          <w:szCs w:val="20"/>
          <w:lang w:val="es-ES_tradnl"/>
        </w:rPr>
      </w:pPr>
    </w:p>
    <w:p w14:paraId="6A3A2A6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5478914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306AE415"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0FBCBA72" w14:textId="7848D8C4" w:rsidR="00F42CCF" w:rsidRPr="00A82322" w:rsidRDefault="00B17CC6" w:rsidP="005C3942">
      <w:pPr>
        <w:numPr>
          <w:ilvl w:val="0"/>
          <w:numId w:val="5"/>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w:t>
      </w:r>
      <w:r w:rsidR="00F42CCF" w:rsidRPr="00A82322">
        <w:rPr>
          <w:rFonts w:ascii="Arial" w:eastAsia="Times New Roman" w:hAnsi="Arial" w:cs="Arial"/>
          <w:iCs/>
          <w:sz w:val="20"/>
          <w:szCs w:val="20"/>
          <w:lang w:eastAsia="es-ES"/>
        </w:rPr>
        <w:t xml:space="preserve"> cuyo objeto sea acorde a los </w:t>
      </w:r>
      <w:r w:rsidR="00E15ACB" w:rsidRPr="00A82322">
        <w:rPr>
          <w:rFonts w:ascii="Arial" w:eastAsia="Times New Roman" w:hAnsi="Arial" w:cs="Arial"/>
          <w:iCs/>
          <w:sz w:val="20"/>
          <w:szCs w:val="20"/>
          <w:lang w:eastAsia="es-ES"/>
        </w:rPr>
        <w:t xml:space="preserve">servicios </w:t>
      </w:r>
      <w:r w:rsidR="00F42CCF" w:rsidRPr="00A82322">
        <w:rPr>
          <w:rFonts w:ascii="Arial" w:eastAsia="Times New Roman" w:hAnsi="Arial" w:cs="Arial"/>
          <w:iCs/>
          <w:sz w:val="20"/>
          <w:szCs w:val="20"/>
          <w:lang w:eastAsia="es-ES"/>
        </w:rPr>
        <w:t>solicitados.</w:t>
      </w:r>
    </w:p>
    <w:p w14:paraId="56495F76"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57E0069C" w14:textId="7C6B3DC8"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Comprobante de domicilio con vigencia no mayor a 3 meses</w:t>
      </w:r>
      <w:r w:rsidR="00557EA1">
        <w:rPr>
          <w:rFonts w:ascii="Arial" w:eastAsia="Times New Roman" w:hAnsi="Arial" w:cs="Arial"/>
          <w:iCs/>
          <w:sz w:val="20"/>
          <w:szCs w:val="20"/>
          <w:lang w:eastAsia="es-ES"/>
        </w:rPr>
        <w:t xml:space="preserve"> </w:t>
      </w:r>
      <w:r w:rsidRPr="00A82322">
        <w:rPr>
          <w:rFonts w:ascii="Arial" w:eastAsia="Times New Roman" w:hAnsi="Arial" w:cs="Arial"/>
          <w:iCs/>
          <w:sz w:val="20"/>
          <w:szCs w:val="20"/>
          <w:lang w:eastAsia="es-ES"/>
        </w:rPr>
        <w:t>(Agua Luz Teléfono)</w:t>
      </w:r>
      <w:r w:rsidR="00535842" w:rsidRPr="00A82322">
        <w:rPr>
          <w:rFonts w:ascii="Arial" w:eastAsia="Times New Roman" w:hAnsi="Arial" w:cs="Arial"/>
          <w:iCs/>
          <w:sz w:val="20"/>
          <w:szCs w:val="20"/>
          <w:lang w:eastAsia="es-ES"/>
        </w:rPr>
        <w:t xml:space="preserve"> a nombre del licitante o representante legal que coincida con la Constancia de Situación Fiscal así cómo anexo 3</w:t>
      </w:r>
    </w:p>
    <w:p w14:paraId="486A7938" w14:textId="392E1832" w:rsidR="00F42CCF" w:rsidRDefault="00F42CCF" w:rsidP="005C3942">
      <w:pPr>
        <w:pStyle w:val="Prrafodelista"/>
        <w:numPr>
          <w:ilvl w:val="0"/>
          <w:numId w:val="5"/>
        </w:numPr>
        <w:jc w:val="both"/>
        <w:rPr>
          <w:rFonts w:eastAsiaTheme="minorEastAsia"/>
          <w:sz w:val="20"/>
          <w:szCs w:val="20"/>
          <w:lang w:val="es-ES_tradnl" w:eastAsia="ar-SA"/>
        </w:rPr>
      </w:pPr>
      <w:r w:rsidRPr="00A82322">
        <w:rPr>
          <w:rFonts w:eastAsiaTheme="minorEastAsia"/>
          <w:sz w:val="20"/>
          <w:szCs w:val="20"/>
          <w:lang w:val="es-ES_tradnl" w:eastAsia="ar-SA"/>
        </w:rPr>
        <w:t>Las ofertas cuyo monto sea superior a $300,000.00, sin incluir el Impuesto al Valor Agregado (IVA); deberán presentar:</w:t>
      </w:r>
    </w:p>
    <w:p w14:paraId="7B0EA555" w14:textId="77777777" w:rsidR="00F54EDD" w:rsidRPr="00A82322" w:rsidRDefault="00F54EDD" w:rsidP="00F54EDD">
      <w:pPr>
        <w:pStyle w:val="Prrafodelista"/>
        <w:jc w:val="both"/>
        <w:rPr>
          <w:rFonts w:eastAsiaTheme="minorEastAsia"/>
          <w:sz w:val="20"/>
          <w:szCs w:val="20"/>
          <w:lang w:val="es-ES_tradnl" w:eastAsia="ar-SA"/>
        </w:rPr>
      </w:pPr>
    </w:p>
    <w:p w14:paraId="0A02DC52" w14:textId="77777777" w:rsidR="00605B27" w:rsidRDefault="00630964" w:rsidP="006B5729">
      <w:pPr>
        <w:pStyle w:val="Prrafodelista"/>
        <w:numPr>
          <w:ilvl w:val="0"/>
          <w:numId w:val="31"/>
        </w:numPr>
        <w:jc w:val="both"/>
        <w:rPr>
          <w:sz w:val="20"/>
          <w:szCs w:val="20"/>
          <w:lang w:eastAsia="ar-SA"/>
        </w:rPr>
      </w:pPr>
      <w:r w:rsidRPr="00A82322">
        <w:rPr>
          <w:sz w:val="20"/>
          <w:szCs w:val="20"/>
          <w:lang w:eastAsia="ar-SA"/>
        </w:rPr>
        <w:t>Opinión vigente y positiva de cumplimiento de obligaciones fiscales emitida por el SAT, en términos del artículo 32-D del Código Fiscal de la Federación.</w:t>
      </w:r>
      <w:r w:rsidR="00B17CC6">
        <w:rPr>
          <w:sz w:val="20"/>
          <w:szCs w:val="20"/>
          <w:lang w:eastAsia="ar-SA"/>
        </w:rPr>
        <w:t xml:space="preserve"> La cual será validada al momento de la evaluación legal</w:t>
      </w:r>
      <w:r w:rsidR="00605B27">
        <w:rPr>
          <w:sz w:val="20"/>
          <w:szCs w:val="20"/>
          <w:lang w:eastAsia="ar-SA"/>
        </w:rPr>
        <w:t xml:space="preserve">, </w:t>
      </w:r>
      <w:r w:rsidR="00605B27" w:rsidRPr="00545B92">
        <w:rPr>
          <w:sz w:val="20"/>
          <w:szCs w:val="20"/>
          <w:lang w:eastAsia="ar-SA"/>
        </w:rPr>
        <w:t>Los participantes deberán autorizar al SAT a hacer público el resultado de su opinión del cumplimiento de obligaciones fiscales, para lo cual deberán realizar alguno de los siguientes procedimientos:</w:t>
      </w:r>
    </w:p>
    <w:p w14:paraId="2ACAD94F" w14:textId="78A77AEC" w:rsidR="00605B27" w:rsidRPr="009E05C5" w:rsidRDefault="00605B27" w:rsidP="009E05C5">
      <w:pPr>
        <w:ind w:left="360"/>
        <w:jc w:val="both"/>
        <w:rPr>
          <w:rFonts w:ascii="Arial" w:eastAsiaTheme="minorHAnsi" w:hAnsi="Arial" w:cs="Arial"/>
          <w:sz w:val="20"/>
          <w:szCs w:val="20"/>
          <w:lang w:val="es-MX" w:eastAsia="ar-SA"/>
        </w:rPr>
      </w:pPr>
      <w:r w:rsidRPr="009E05C5">
        <w:rPr>
          <w:rFonts w:ascii="Arial" w:eastAsiaTheme="minorHAnsi" w:hAnsi="Arial" w:cs="Arial"/>
          <w:sz w:val="20"/>
          <w:szCs w:val="20"/>
          <w:lang w:val="es-MX" w:eastAsia="ar-SA"/>
        </w:rPr>
        <w:t>Al momento de generar la opinión del cumplimiento.</w:t>
      </w:r>
    </w:p>
    <w:p w14:paraId="42FF62EC" w14:textId="24EE9DF9" w:rsidR="00605B27" w:rsidRPr="00545B92" w:rsidRDefault="00605B27" w:rsidP="006B5729">
      <w:pPr>
        <w:pStyle w:val="Prrafodelista"/>
        <w:numPr>
          <w:ilvl w:val="1"/>
          <w:numId w:val="32"/>
        </w:numPr>
        <w:ind w:left="1134" w:hanging="425"/>
        <w:jc w:val="both"/>
        <w:rPr>
          <w:sz w:val="20"/>
          <w:szCs w:val="20"/>
          <w:lang w:eastAsia="ar-SA"/>
        </w:rPr>
      </w:pPr>
      <w:r w:rsidRPr="00545B92">
        <w:rPr>
          <w:sz w:val="20"/>
          <w:szCs w:val="20"/>
          <w:lang w:eastAsia="ar-SA"/>
        </w:rPr>
        <w:t xml:space="preserve">Ingresar con la </w:t>
      </w:r>
      <w:proofErr w:type="spellStart"/>
      <w:proofErr w:type="gramStart"/>
      <w:r w:rsidRPr="00545B92">
        <w:rPr>
          <w:sz w:val="20"/>
          <w:szCs w:val="20"/>
          <w:lang w:eastAsia="ar-SA"/>
        </w:rPr>
        <w:t>e.firma</w:t>
      </w:r>
      <w:proofErr w:type="spellEnd"/>
      <w:proofErr w:type="gramEnd"/>
      <w:r w:rsidRPr="00545B92">
        <w:rPr>
          <w:sz w:val="20"/>
          <w:szCs w:val="20"/>
          <w:lang w:eastAsia="ar-SA"/>
        </w:rPr>
        <w:t xml:space="preserve"> o Contraseña al aplicativo de opinión del cumplimiento en el Portal del SAT.</w:t>
      </w:r>
    </w:p>
    <w:p w14:paraId="5A82CC8D" w14:textId="71797B3B" w:rsidR="00605B27" w:rsidRPr="00545B92" w:rsidRDefault="00605B27" w:rsidP="006B5729">
      <w:pPr>
        <w:pStyle w:val="Prrafodelista"/>
        <w:numPr>
          <w:ilvl w:val="1"/>
          <w:numId w:val="32"/>
        </w:numPr>
        <w:ind w:left="1134" w:hanging="425"/>
        <w:jc w:val="both"/>
        <w:rPr>
          <w:sz w:val="20"/>
          <w:szCs w:val="20"/>
          <w:lang w:eastAsia="ar-SA"/>
        </w:rPr>
      </w:pPr>
      <w:r w:rsidRPr="00545B92">
        <w:rPr>
          <w:sz w:val="20"/>
          <w:szCs w:val="20"/>
          <w:lang w:eastAsia="ar-SA"/>
        </w:rPr>
        <w:t>Seleccionar la opción: "Autorizo hacer público el resultado de mi opinión del cumplimiento" en la pantalla de selección que se muestra previo a la generación de la opinión.</w:t>
      </w:r>
    </w:p>
    <w:p w14:paraId="66EE2EBD" w14:textId="5C798B48" w:rsidR="00605B27" w:rsidRPr="00545B92" w:rsidRDefault="00605B27" w:rsidP="006B5729">
      <w:pPr>
        <w:pStyle w:val="Prrafodelista"/>
        <w:numPr>
          <w:ilvl w:val="1"/>
          <w:numId w:val="32"/>
        </w:numPr>
        <w:ind w:left="1134" w:hanging="425"/>
        <w:jc w:val="both"/>
        <w:rPr>
          <w:sz w:val="20"/>
          <w:szCs w:val="20"/>
          <w:lang w:eastAsia="ar-SA"/>
        </w:rPr>
      </w:pPr>
      <w:r w:rsidRPr="00545B92">
        <w:rPr>
          <w:sz w:val="20"/>
          <w:szCs w:val="20"/>
          <w:lang w:eastAsia="ar-SA"/>
        </w:rPr>
        <w:t>Seleccionar la opción guardar, para registrar la autorización.</w:t>
      </w:r>
    </w:p>
    <w:p w14:paraId="19A76008" w14:textId="3DE124F2" w:rsidR="009E05C5" w:rsidRDefault="00605B27" w:rsidP="006B5729">
      <w:pPr>
        <w:pStyle w:val="Prrafodelista"/>
        <w:numPr>
          <w:ilvl w:val="1"/>
          <w:numId w:val="32"/>
        </w:numPr>
        <w:ind w:left="1134" w:hanging="425"/>
        <w:jc w:val="both"/>
        <w:rPr>
          <w:sz w:val="20"/>
          <w:szCs w:val="20"/>
          <w:lang w:eastAsia="ar-SA"/>
        </w:rPr>
      </w:pPr>
      <w:r w:rsidRPr="00545B92">
        <w:rPr>
          <w:sz w:val="20"/>
          <w:szCs w:val="20"/>
          <w:lang w:eastAsia="ar-SA"/>
        </w:rPr>
        <w:t>Si decide no dar la autorización, deberá elegir la opción "continuar" sin realizar ninguna acción.</w:t>
      </w:r>
    </w:p>
    <w:p w14:paraId="11A62DE4" w14:textId="01531EF3" w:rsidR="00605B27" w:rsidRDefault="00605B27" w:rsidP="006B5729">
      <w:pPr>
        <w:pStyle w:val="Prrafodelista"/>
        <w:numPr>
          <w:ilvl w:val="1"/>
          <w:numId w:val="32"/>
        </w:numPr>
        <w:ind w:left="1134" w:hanging="425"/>
        <w:jc w:val="both"/>
        <w:rPr>
          <w:sz w:val="20"/>
          <w:szCs w:val="20"/>
          <w:lang w:eastAsia="ar-SA"/>
        </w:rPr>
      </w:pPr>
      <w:r w:rsidRPr="009E05C5">
        <w:rPr>
          <w:sz w:val="20"/>
          <w:szCs w:val="20"/>
          <w:lang w:eastAsia="ar-SA"/>
        </w:rPr>
        <w:t>La opinión del cumplimiento se generará al momento de guardar o continuar con su selección.</w:t>
      </w:r>
    </w:p>
    <w:p w14:paraId="78BDF662" w14:textId="77777777" w:rsidR="00F54EDD" w:rsidRPr="00F54EDD" w:rsidRDefault="00F54EDD" w:rsidP="00F54EDD">
      <w:pPr>
        <w:jc w:val="both"/>
        <w:rPr>
          <w:rFonts w:ascii="Arial" w:eastAsiaTheme="minorHAnsi" w:hAnsi="Arial" w:cs="Arial"/>
          <w:sz w:val="20"/>
          <w:szCs w:val="20"/>
          <w:lang w:val="es-MX" w:eastAsia="ar-SA"/>
        </w:rPr>
      </w:pPr>
      <w:r w:rsidRPr="00F54EDD">
        <w:rPr>
          <w:rFonts w:ascii="Arial" w:eastAsiaTheme="minorHAnsi" w:hAnsi="Arial" w:cs="Arial"/>
          <w:sz w:val="20"/>
          <w:szCs w:val="20"/>
          <w:lang w:val="es-MX" w:eastAsia="ar-SA"/>
        </w:rPr>
        <w:t xml:space="preserve">Ingresar con la </w:t>
      </w:r>
      <w:proofErr w:type="spellStart"/>
      <w:proofErr w:type="gramStart"/>
      <w:r w:rsidRPr="00F54EDD">
        <w:rPr>
          <w:rFonts w:ascii="Arial" w:eastAsiaTheme="minorHAnsi" w:hAnsi="Arial" w:cs="Arial"/>
          <w:sz w:val="20"/>
          <w:szCs w:val="20"/>
          <w:lang w:val="es-MX" w:eastAsia="ar-SA"/>
        </w:rPr>
        <w:t>e.firma</w:t>
      </w:r>
      <w:proofErr w:type="spellEnd"/>
      <w:proofErr w:type="gramEnd"/>
      <w:r w:rsidRPr="00F54EDD">
        <w:rPr>
          <w:rFonts w:ascii="Arial" w:eastAsiaTheme="minorHAnsi" w:hAnsi="Arial" w:cs="Arial"/>
          <w:sz w:val="20"/>
          <w:szCs w:val="20"/>
          <w:lang w:val="es-MX" w:eastAsia="ar-SA"/>
        </w:rPr>
        <w:t xml:space="preserve"> o Contraseña en la funcionalidad "Autoriza que el resultado de tu Opinión del cumplimiento sea público o deja sin efectos la autorización", en el Portal del SAT.</w:t>
      </w:r>
    </w:p>
    <w:p w14:paraId="706F4BDB" w14:textId="77777777" w:rsidR="00F54EDD" w:rsidRDefault="00F54EDD" w:rsidP="00F54EDD">
      <w:pPr>
        <w:pStyle w:val="Prrafodelista"/>
        <w:ind w:left="1134"/>
        <w:jc w:val="both"/>
        <w:rPr>
          <w:sz w:val="20"/>
          <w:szCs w:val="20"/>
          <w:lang w:eastAsia="ar-SA"/>
        </w:rPr>
      </w:pPr>
    </w:p>
    <w:p w14:paraId="37EAD8DE" w14:textId="77777777" w:rsidR="00F54EDD" w:rsidRDefault="00605B27" w:rsidP="006B5729">
      <w:pPr>
        <w:pStyle w:val="Prrafodelista"/>
        <w:numPr>
          <w:ilvl w:val="1"/>
          <w:numId w:val="32"/>
        </w:numPr>
        <w:ind w:left="1134" w:hanging="425"/>
        <w:jc w:val="both"/>
        <w:rPr>
          <w:sz w:val="20"/>
          <w:szCs w:val="20"/>
          <w:lang w:eastAsia="ar-SA"/>
        </w:rPr>
      </w:pPr>
      <w:r w:rsidRPr="00545B92">
        <w:rPr>
          <w:sz w:val="20"/>
          <w:szCs w:val="20"/>
          <w:lang w:eastAsia="ar-SA"/>
        </w:rPr>
        <w:t>Elegir la opción: "Autorizo hacer público el resultado de mi opinión del cumplimiento" en la pantalla de selección que se muestra.</w:t>
      </w:r>
    </w:p>
    <w:p w14:paraId="37B93E6C" w14:textId="478E7BD0" w:rsidR="00630964" w:rsidRPr="00F54EDD" w:rsidRDefault="00605B27" w:rsidP="006B5729">
      <w:pPr>
        <w:pStyle w:val="Prrafodelista"/>
        <w:numPr>
          <w:ilvl w:val="1"/>
          <w:numId w:val="32"/>
        </w:numPr>
        <w:ind w:left="1134" w:hanging="425"/>
        <w:jc w:val="both"/>
        <w:rPr>
          <w:sz w:val="20"/>
          <w:szCs w:val="20"/>
          <w:lang w:eastAsia="ar-SA"/>
        </w:rPr>
      </w:pPr>
      <w:r w:rsidRPr="00F54EDD">
        <w:rPr>
          <w:sz w:val="20"/>
          <w:szCs w:val="20"/>
          <w:lang w:eastAsia="ar-SA"/>
        </w:rPr>
        <w:t>Seleccionar la opción guardar para registrar la autorización</w:t>
      </w:r>
    </w:p>
    <w:p w14:paraId="457B30AC" w14:textId="77777777" w:rsidR="0048403C" w:rsidRDefault="0048403C" w:rsidP="009E05C5">
      <w:pPr>
        <w:pStyle w:val="Prrafodelista"/>
        <w:jc w:val="both"/>
        <w:rPr>
          <w:sz w:val="20"/>
          <w:szCs w:val="20"/>
          <w:lang w:eastAsia="ar-SA"/>
        </w:rPr>
      </w:pPr>
    </w:p>
    <w:p w14:paraId="0CC35072" w14:textId="77777777" w:rsidR="00ED45E9" w:rsidRDefault="00A57EEC" w:rsidP="006B5729">
      <w:pPr>
        <w:pStyle w:val="Prrafodelista"/>
        <w:numPr>
          <w:ilvl w:val="0"/>
          <w:numId w:val="31"/>
        </w:numPr>
        <w:jc w:val="both"/>
        <w:rPr>
          <w:sz w:val="20"/>
          <w:szCs w:val="20"/>
          <w:lang w:eastAsia="ar-SA"/>
        </w:rPr>
      </w:pPr>
      <w:proofErr w:type="gramStart"/>
      <w:r w:rsidRPr="009E05C5">
        <w:rPr>
          <w:sz w:val="20"/>
          <w:szCs w:val="20"/>
          <w:lang w:eastAsia="ar-SA"/>
        </w:rPr>
        <w:t>Constancia  de</w:t>
      </w:r>
      <w:proofErr w:type="gramEnd"/>
      <w:r w:rsidRPr="009E05C5">
        <w:rPr>
          <w:sz w:val="20"/>
          <w:szCs w:val="20"/>
          <w:lang w:eastAsia="ar-SA"/>
        </w:rPr>
        <w:t xml:space="preserve"> estar al corriente de sus obligaciones fiscales en material de seguridad social vigente </w:t>
      </w:r>
      <w:r w:rsidR="009E05C5">
        <w:rPr>
          <w:sz w:val="20"/>
          <w:szCs w:val="20"/>
          <w:lang w:eastAsia="ar-SA"/>
        </w:rPr>
        <w:t>y positiva</w:t>
      </w:r>
      <w:r w:rsidRPr="009E05C5">
        <w:rPr>
          <w:sz w:val="20"/>
          <w:szCs w:val="20"/>
          <w:lang w:eastAsia="ar-SA"/>
        </w:rPr>
        <w:t xml:space="preserve">, en términos del Acuerdo ACDO.SA2.HCT.270422/107.P.DIR dictado por el </w:t>
      </w:r>
    </w:p>
    <w:p w14:paraId="484B524D" w14:textId="77777777" w:rsidR="00ED45E9" w:rsidRDefault="00ED45E9" w:rsidP="00ED45E9">
      <w:pPr>
        <w:pStyle w:val="Prrafodelista"/>
        <w:jc w:val="both"/>
        <w:rPr>
          <w:sz w:val="20"/>
          <w:szCs w:val="20"/>
          <w:lang w:eastAsia="ar-SA"/>
        </w:rPr>
      </w:pPr>
    </w:p>
    <w:p w14:paraId="5E05B639" w14:textId="3BF1DA2A" w:rsidR="002E724F" w:rsidRDefault="00A57EEC" w:rsidP="00ED45E9">
      <w:pPr>
        <w:pStyle w:val="Prrafodelista"/>
        <w:jc w:val="both"/>
        <w:rPr>
          <w:sz w:val="20"/>
          <w:szCs w:val="20"/>
          <w:lang w:eastAsia="ar-SA"/>
        </w:rPr>
      </w:pPr>
      <w:r w:rsidRPr="009E05C5">
        <w:rPr>
          <w:sz w:val="20"/>
          <w:szCs w:val="20"/>
          <w:lang w:eastAsia="ar-SA"/>
        </w:rPr>
        <w:t>H. Cons</w:t>
      </w:r>
      <w:r w:rsidR="0048403C">
        <w:rPr>
          <w:sz w:val="20"/>
          <w:szCs w:val="20"/>
          <w:lang w:eastAsia="ar-SA"/>
        </w:rPr>
        <w:t>ejo Técnico en sesión ordinaria</w:t>
      </w:r>
      <w:r w:rsidRPr="009E05C5">
        <w:rPr>
          <w:sz w:val="20"/>
          <w:szCs w:val="20"/>
          <w:lang w:eastAsia="ar-SA"/>
        </w:rPr>
        <w:t xml:space="preserve">, por el que se aprobaron las Reglas de carácter general para la obtención de la opinión del cumplimiento de </w:t>
      </w:r>
    </w:p>
    <w:p w14:paraId="73D8182C" w14:textId="77777777" w:rsidR="002E724F" w:rsidRDefault="002E724F" w:rsidP="002E724F">
      <w:pPr>
        <w:pStyle w:val="Prrafodelista"/>
        <w:jc w:val="both"/>
        <w:rPr>
          <w:sz w:val="20"/>
          <w:szCs w:val="20"/>
          <w:lang w:eastAsia="ar-SA"/>
        </w:rPr>
      </w:pPr>
    </w:p>
    <w:p w14:paraId="2CD84DBA" w14:textId="7FD76DBB" w:rsidR="007002A6" w:rsidRDefault="0048403C" w:rsidP="006B5729">
      <w:pPr>
        <w:pStyle w:val="Prrafodelista"/>
        <w:numPr>
          <w:ilvl w:val="0"/>
          <w:numId w:val="31"/>
        </w:numPr>
        <w:jc w:val="both"/>
        <w:rPr>
          <w:sz w:val="20"/>
          <w:szCs w:val="20"/>
          <w:lang w:eastAsia="ar-SA"/>
        </w:rPr>
      </w:pPr>
      <w:r>
        <w:rPr>
          <w:sz w:val="20"/>
          <w:szCs w:val="20"/>
          <w:lang w:eastAsia="ar-SA"/>
        </w:rPr>
        <w:t>O</w:t>
      </w:r>
      <w:r w:rsidR="00A57EEC" w:rsidRPr="009E05C5">
        <w:rPr>
          <w:sz w:val="20"/>
          <w:szCs w:val="20"/>
          <w:lang w:eastAsia="ar-SA"/>
        </w:rPr>
        <w:t xml:space="preserve">bligaciones fiscales en materia de seguridad social, así como su anexo único y su Anexo Único, dictado por el H. Consejo Técnico, relativo a las Reglas para la obtención de la opinión de cumplimiento de obligaciones fiscales en materia de seguridad social. Publicado en el </w:t>
      </w:r>
    </w:p>
    <w:p w14:paraId="12976A9F" w14:textId="77777777" w:rsidR="007002A6" w:rsidRDefault="007002A6" w:rsidP="007002A6">
      <w:pPr>
        <w:pStyle w:val="Prrafodelista"/>
        <w:jc w:val="both"/>
        <w:rPr>
          <w:sz w:val="20"/>
          <w:szCs w:val="20"/>
          <w:lang w:eastAsia="ar-SA"/>
        </w:rPr>
      </w:pPr>
    </w:p>
    <w:p w14:paraId="589C9059" w14:textId="6C36EFB9" w:rsidR="00630964" w:rsidRPr="009E05C5" w:rsidRDefault="00A57EEC" w:rsidP="006B5729">
      <w:pPr>
        <w:pStyle w:val="Prrafodelista"/>
        <w:numPr>
          <w:ilvl w:val="0"/>
          <w:numId w:val="31"/>
        </w:numPr>
        <w:jc w:val="both"/>
        <w:rPr>
          <w:sz w:val="20"/>
          <w:szCs w:val="20"/>
          <w:lang w:eastAsia="ar-SA"/>
        </w:rPr>
      </w:pPr>
      <w:r w:rsidRPr="009E05C5">
        <w:rPr>
          <w:sz w:val="20"/>
          <w:szCs w:val="20"/>
          <w:lang w:eastAsia="ar-SA"/>
        </w:rPr>
        <w:t>Diario Oficial de la Federación el 27 de febrero de 2015.</w:t>
      </w:r>
      <w:r w:rsidR="00630964" w:rsidRPr="009E05C5">
        <w:rPr>
          <w:sz w:val="20"/>
          <w:szCs w:val="20"/>
          <w:lang w:eastAsia="ar-SA"/>
        </w:rPr>
        <w:t xml:space="preserve"> </w:t>
      </w:r>
      <w:r w:rsidR="00B17CC6" w:rsidRPr="009E05C5">
        <w:rPr>
          <w:sz w:val="20"/>
          <w:szCs w:val="20"/>
          <w:lang w:eastAsia="ar-SA"/>
        </w:rPr>
        <w:t>La cual será validada al momento de la evaluación legal</w:t>
      </w:r>
    </w:p>
    <w:p w14:paraId="095A7B61" w14:textId="1F9BBA50" w:rsidR="00630964" w:rsidRPr="00A82322" w:rsidRDefault="00630964" w:rsidP="00630964">
      <w:pPr>
        <w:jc w:val="both"/>
        <w:rPr>
          <w:rFonts w:ascii="Arial" w:hAnsi="Arial" w:cs="Arial"/>
          <w:sz w:val="20"/>
          <w:szCs w:val="20"/>
          <w:lang w:eastAsia="ar-SA"/>
        </w:rPr>
      </w:pPr>
      <w:r w:rsidRPr="00A82322">
        <w:rPr>
          <w:rFonts w:ascii="Arial" w:hAnsi="Arial" w:cs="Arial"/>
          <w:sz w:val="20"/>
          <w:szCs w:val="20"/>
          <w:lang w:eastAsia="ar-SA"/>
        </w:rPr>
        <w:t xml:space="preserve">En caso de que no se encuentre registrado ante el Instituto, Tenga </w:t>
      </w:r>
      <w:r w:rsidR="00C8154D" w:rsidRPr="00A82322">
        <w:rPr>
          <w:rFonts w:ascii="Arial" w:hAnsi="Arial" w:cs="Arial"/>
          <w:sz w:val="20"/>
          <w:szCs w:val="20"/>
          <w:lang w:eastAsia="ar-SA"/>
        </w:rPr>
        <w:t>registro,</w:t>
      </w:r>
      <w:r w:rsidRPr="00A82322">
        <w:rPr>
          <w:rFonts w:ascii="Arial" w:hAnsi="Arial" w:cs="Arial"/>
          <w:sz w:val="20"/>
          <w:szCs w:val="20"/>
          <w:lang w:eastAsia="ar-SA"/>
        </w:rPr>
        <w:t xml:space="preserve"> pero este dado de baja o no tenga personal sujeto a aseguramiento en términos del artículo 12 de la LSS, este punto lo acreditara con:</w:t>
      </w:r>
    </w:p>
    <w:p w14:paraId="6F3BF1EE" w14:textId="77777777" w:rsidR="00630964" w:rsidRPr="00A82322" w:rsidRDefault="00630964" w:rsidP="00630964">
      <w:pPr>
        <w:jc w:val="both"/>
        <w:rPr>
          <w:rFonts w:ascii="Arial" w:hAnsi="Arial" w:cs="Arial"/>
          <w:sz w:val="20"/>
          <w:szCs w:val="20"/>
          <w:lang w:eastAsia="ar-SA"/>
        </w:rPr>
      </w:pPr>
    </w:p>
    <w:p w14:paraId="69BD326B" w14:textId="77777777" w:rsidR="005A1285" w:rsidRPr="005A1285" w:rsidRDefault="005A1285" w:rsidP="006B5729">
      <w:pPr>
        <w:numPr>
          <w:ilvl w:val="0"/>
          <w:numId w:val="33"/>
        </w:numPr>
        <w:ind w:left="1134" w:hanging="425"/>
        <w:jc w:val="both"/>
        <w:rPr>
          <w:rFonts w:ascii="Arial" w:hAnsi="Arial" w:cs="Arial"/>
          <w:sz w:val="20"/>
          <w:szCs w:val="20"/>
          <w:lang w:eastAsia="ar-SA"/>
        </w:rPr>
      </w:pPr>
      <w:r w:rsidRPr="005A1285">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1A440F8F" w14:textId="3862F76D" w:rsidR="005A1285" w:rsidRPr="005A1285" w:rsidRDefault="005A1285" w:rsidP="006B5729">
      <w:pPr>
        <w:numPr>
          <w:ilvl w:val="0"/>
          <w:numId w:val="33"/>
        </w:numPr>
        <w:ind w:left="1134" w:hanging="425"/>
        <w:jc w:val="both"/>
        <w:rPr>
          <w:rFonts w:ascii="Arial" w:hAnsi="Arial" w:cs="Arial"/>
          <w:sz w:val="20"/>
          <w:szCs w:val="20"/>
          <w:lang w:eastAsia="ar-SA"/>
        </w:rPr>
      </w:pPr>
      <w:r w:rsidRPr="005A1285">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4015AEE0" w14:textId="77777777" w:rsidR="005A1285" w:rsidRPr="005A1285" w:rsidRDefault="005A1285" w:rsidP="006B5729">
      <w:pPr>
        <w:numPr>
          <w:ilvl w:val="0"/>
          <w:numId w:val="33"/>
        </w:numPr>
        <w:ind w:left="1134" w:hanging="425"/>
        <w:jc w:val="both"/>
        <w:rPr>
          <w:rFonts w:ascii="Arial" w:hAnsi="Arial" w:cs="Arial"/>
          <w:sz w:val="20"/>
          <w:szCs w:val="20"/>
          <w:lang w:eastAsia="ar-SA"/>
        </w:rPr>
      </w:pPr>
      <w:r w:rsidRPr="005A1285">
        <w:rPr>
          <w:rFonts w:ascii="Arial" w:hAnsi="Arial" w:cs="Arial"/>
          <w:sz w:val="20"/>
          <w:szCs w:val="20"/>
          <w:lang w:eastAsia="ar-SA"/>
        </w:rPr>
        <w:t>En caso de que el licitante manifieste que presta sus servicios a través de trabajadores subcontratados con un tercero, deberá presentar en tal caso, junto con la documentación citada en los dos incisos anteriores, la opinión de cumplimiento de obligaciones del subcontratante, vigente y positiva.</w:t>
      </w:r>
    </w:p>
    <w:p w14:paraId="1AE29D9F" w14:textId="2EC7A2CD" w:rsidR="005A1285" w:rsidRPr="005A1285" w:rsidRDefault="005A1285" w:rsidP="006B5729">
      <w:pPr>
        <w:numPr>
          <w:ilvl w:val="0"/>
          <w:numId w:val="33"/>
        </w:numPr>
        <w:ind w:left="1134" w:hanging="425"/>
        <w:jc w:val="both"/>
        <w:rPr>
          <w:rFonts w:ascii="Arial" w:hAnsi="Arial" w:cs="Arial"/>
          <w:sz w:val="20"/>
          <w:szCs w:val="20"/>
          <w:lang w:eastAsia="ar-SA"/>
        </w:rPr>
      </w:pPr>
      <w:r w:rsidRPr="005A1285">
        <w:rPr>
          <w:rFonts w:ascii="Arial" w:hAnsi="Arial" w:cs="Arial"/>
          <w:sz w:val="20"/>
          <w:szCs w:val="20"/>
          <w:lang w:eastAsia="ar-SA"/>
        </w:rPr>
        <w:t xml:space="preserve">Para los casos de personas físicas que presten los </w:t>
      </w:r>
      <w:r w:rsidR="00C8154D" w:rsidRPr="005A1285">
        <w:rPr>
          <w:rFonts w:ascii="Arial" w:hAnsi="Arial" w:cs="Arial"/>
          <w:sz w:val="20"/>
          <w:szCs w:val="20"/>
          <w:lang w:eastAsia="ar-SA"/>
        </w:rPr>
        <w:t>servicios por</w:t>
      </w:r>
      <w:r w:rsidRPr="005A1285">
        <w:rPr>
          <w:rFonts w:ascii="Arial" w:hAnsi="Arial" w:cs="Arial"/>
          <w:sz w:val="20"/>
          <w:szCs w:val="20"/>
          <w:lang w:eastAsia="ar-SA"/>
        </w:rPr>
        <w:t xml:space="preserve"> </w:t>
      </w:r>
      <w:proofErr w:type="spellStart"/>
      <w:r w:rsidRPr="005A1285">
        <w:rPr>
          <w:rFonts w:ascii="Arial" w:hAnsi="Arial" w:cs="Arial"/>
          <w:sz w:val="20"/>
          <w:szCs w:val="20"/>
          <w:lang w:eastAsia="ar-SA"/>
        </w:rPr>
        <w:t>si</w:t>
      </w:r>
      <w:proofErr w:type="spellEnd"/>
      <w:r w:rsidRPr="005A1285">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w:t>
      </w:r>
      <w:r w:rsidR="00C8154D" w:rsidRPr="005A1285">
        <w:rPr>
          <w:rFonts w:ascii="Arial" w:hAnsi="Arial" w:cs="Arial"/>
          <w:sz w:val="20"/>
          <w:szCs w:val="20"/>
          <w:lang w:eastAsia="ar-SA"/>
        </w:rPr>
        <w:t>el documento</w:t>
      </w:r>
      <w:r w:rsidRPr="005A1285">
        <w:rPr>
          <w:rFonts w:ascii="Arial" w:hAnsi="Arial" w:cs="Arial"/>
          <w:sz w:val="20"/>
          <w:szCs w:val="20"/>
          <w:lang w:eastAsia="ar-SA"/>
        </w:rPr>
        <w:t xml:space="preserve"> (resultado de la solicitud de opinión que le da el Sistema Institucional) en el que conste que no se puede emitir la misma     </w:t>
      </w:r>
    </w:p>
    <w:p w14:paraId="02C592DD" w14:textId="77777777" w:rsidR="005A1285" w:rsidRPr="005A1285" w:rsidRDefault="005A1285" w:rsidP="00F54EDD">
      <w:pPr>
        <w:ind w:left="1134" w:hanging="425"/>
        <w:jc w:val="both"/>
        <w:rPr>
          <w:rFonts w:ascii="Arial" w:hAnsi="Arial" w:cs="Arial"/>
          <w:sz w:val="20"/>
          <w:szCs w:val="20"/>
          <w:lang w:eastAsia="ar-SA"/>
        </w:rPr>
      </w:pPr>
    </w:p>
    <w:p w14:paraId="709FE14E" w14:textId="77777777" w:rsidR="005A1285" w:rsidRPr="005A1285" w:rsidRDefault="005A1285" w:rsidP="005A1285">
      <w:pPr>
        <w:jc w:val="both"/>
        <w:rPr>
          <w:rFonts w:ascii="Arial" w:hAnsi="Arial" w:cs="Arial"/>
          <w:sz w:val="20"/>
          <w:szCs w:val="20"/>
          <w:lang w:eastAsia="ar-SA"/>
        </w:rPr>
      </w:pPr>
      <w:r w:rsidRPr="005A1285">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40934FF2" w14:textId="77777777" w:rsidR="005A1285" w:rsidRPr="005A1285" w:rsidRDefault="005A1285" w:rsidP="005A1285">
      <w:pPr>
        <w:jc w:val="both"/>
        <w:rPr>
          <w:rFonts w:ascii="Arial" w:hAnsi="Arial" w:cs="Arial"/>
          <w:sz w:val="20"/>
          <w:szCs w:val="20"/>
          <w:lang w:eastAsia="ar-SA"/>
        </w:rPr>
      </w:pPr>
    </w:p>
    <w:p w14:paraId="6E6EC2F7" w14:textId="131F3C87" w:rsidR="005A1285" w:rsidRPr="00A57EEC" w:rsidRDefault="005A1285" w:rsidP="006B5729">
      <w:pPr>
        <w:pStyle w:val="Prrafodelista"/>
        <w:numPr>
          <w:ilvl w:val="0"/>
          <w:numId w:val="31"/>
        </w:numPr>
        <w:jc w:val="both"/>
        <w:rPr>
          <w:sz w:val="20"/>
          <w:szCs w:val="20"/>
          <w:lang w:eastAsia="ar-SA"/>
        </w:rPr>
      </w:pPr>
      <w:r w:rsidRPr="00A57EEC">
        <w:rPr>
          <w:sz w:val="20"/>
          <w:szCs w:val="20"/>
          <w:lang w:eastAsia="ar-SA"/>
        </w:rPr>
        <w:t xml:space="preserve">Constancia </w:t>
      </w:r>
      <w:r w:rsidR="003830A8">
        <w:rPr>
          <w:sz w:val="20"/>
          <w:szCs w:val="20"/>
          <w:lang w:eastAsia="ar-SA"/>
        </w:rPr>
        <w:t xml:space="preserve">vigente y </w:t>
      </w:r>
      <w:r w:rsidRPr="00A57EEC">
        <w:rPr>
          <w:sz w:val="20"/>
          <w:szCs w:val="20"/>
          <w:lang w:eastAsia="ar-SA"/>
        </w:rPr>
        <w:t xml:space="preserve">positiva de situación fiscal emitida por el Instituto del Fondo Nacional de la </w:t>
      </w:r>
      <w:r w:rsidR="00C8154D" w:rsidRPr="00A57EEC">
        <w:rPr>
          <w:sz w:val="20"/>
          <w:szCs w:val="20"/>
          <w:lang w:eastAsia="ar-SA"/>
        </w:rPr>
        <w:t>Vivienda para</w:t>
      </w:r>
      <w:r w:rsidRPr="00A57EEC">
        <w:rPr>
          <w:sz w:val="20"/>
          <w:szCs w:val="20"/>
          <w:lang w:eastAsia="ar-SA"/>
        </w:rPr>
        <w:t xml:space="preserve"> los </w:t>
      </w:r>
      <w:r w:rsidR="00C8154D" w:rsidRPr="00A57EEC">
        <w:rPr>
          <w:sz w:val="20"/>
          <w:szCs w:val="20"/>
          <w:lang w:eastAsia="ar-SA"/>
        </w:rPr>
        <w:t>Trabajadores (</w:t>
      </w:r>
      <w:r w:rsidRPr="00A57EEC">
        <w:rPr>
          <w:sz w:val="20"/>
          <w:szCs w:val="20"/>
          <w:lang w:eastAsia="ar-SA"/>
        </w:rPr>
        <w:t>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r w:rsidR="00B17CC6">
        <w:rPr>
          <w:sz w:val="20"/>
          <w:szCs w:val="20"/>
          <w:lang w:eastAsia="ar-SA"/>
        </w:rPr>
        <w:t xml:space="preserve"> La cual será validada al momento de la evaluación legal</w:t>
      </w:r>
    </w:p>
    <w:p w14:paraId="2A3A6595" w14:textId="2F7C9B07" w:rsidR="00630964" w:rsidRDefault="005A1285" w:rsidP="005A1285">
      <w:pPr>
        <w:jc w:val="both"/>
        <w:rPr>
          <w:rFonts w:ascii="Arial" w:hAnsi="Arial" w:cs="Arial"/>
          <w:sz w:val="20"/>
          <w:szCs w:val="20"/>
          <w:lang w:eastAsia="ar-SA"/>
        </w:rPr>
      </w:pPr>
      <w:r w:rsidRPr="005A1285">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w:t>
      </w:r>
      <w:r w:rsidR="00C8154D" w:rsidRPr="005A1285">
        <w:rPr>
          <w:rFonts w:ascii="Arial" w:hAnsi="Arial" w:cs="Arial"/>
          <w:sz w:val="20"/>
          <w:szCs w:val="20"/>
          <w:lang w:eastAsia="ar-SA"/>
        </w:rPr>
        <w:t>párrafo anterior</w:t>
      </w:r>
      <w:r w:rsidRPr="005A1285">
        <w:rPr>
          <w:rFonts w:ascii="Arial" w:hAnsi="Arial" w:cs="Arial"/>
          <w:sz w:val="20"/>
          <w:szCs w:val="20"/>
          <w:lang w:eastAsia="ar-SA"/>
        </w:rPr>
        <w:t xml:space="preserve">, la opinión de cumplimiento de obligaciones del subcontratante, con </w:t>
      </w:r>
      <w:r w:rsidR="00C8154D" w:rsidRPr="005A1285">
        <w:rPr>
          <w:rFonts w:ascii="Arial" w:hAnsi="Arial" w:cs="Arial"/>
          <w:sz w:val="20"/>
          <w:szCs w:val="20"/>
          <w:lang w:eastAsia="ar-SA"/>
        </w:rPr>
        <w:t>vigencia a</w:t>
      </w:r>
      <w:r w:rsidRPr="005A1285">
        <w:rPr>
          <w:rFonts w:ascii="Arial" w:hAnsi="Arial" w:cs="Arial"/>
          <w:sz w:val="20"/>
          <w:szCs w:val="20"/>
          <w:lang w:eastAsia="ar-SA"/>
        </w:rPr>
        <w:t xml:space="preserve"> la fecha estimada de firma de contrato</w:t>
      </w:r>
    </w:p>
    <w:p w14:paraId="4DF72650" w14:textId="2A0F612F" w:rsidR="003830A8" w:rsidRPr="006C5B08" w:rsidRDefault="003830A8" w:rsidP="003830A8">
      <w:pPr>
        <w:jc w:val="both"/>
        <w:rPr>
          <w:rFonts w:ascii="Arial" w:hAnsi="Arial" w:cs="Arial"/>
          <w:sz w:val="20"/>
          <w:szCs w:val="20"/>
          <w:lang w:eastAsia="ar-SA"/>
        </w:rPr>
      </w:pPr>
      <w:r w:rsidRPr="006C5B08">
        <w:rPr>
          <w:rFonts w:ascii="Arial" w:hAnsi="Arial" w:cs="Arial"/>
          <w:sz w:val="20"/>
          <w:szCs w:val="20"/>
          <w:lang w:eastAsia="ar-SA"/>
        </w:rPr>
        <w:t xml:space="preserve">Con el fin de comprobar su autenticidad, las opiniones de cumplimiento </w:t>
      </w:r>
      <w:r w:rsidR="00C8154D" w:rsidRPr="006C5B08">
        <w:rPr>
          <w:rFonts w:ascii="Arial" w:hAnsi="Arial" w:cs="Arial"/>
          <w:sz w:val="20"/>
          <w:szCs w:val="20"/>
          <w:lang w:eastAsia="ar-SA"/>
        </w:rPr>
        <w:t>SAT, IMSS</w:t>
      </w:r>
      <w:r w:rsidRPr="006C5B08">
        <w:rPr>
          <w:rFonts w:ascii="Arial" w:hAnsi="Arial" w:cs="Arial"/>
          <w:sz w:val="20"/>
          <w:szCs w:val="20"/>
          <w:lang w:eastAsia="ar-SA"/>
        </w:rPr>
        <w:t xml:space="preserve">, e INFONAVIT se someterán a validación en el momento de su recepción a través del código QR contenido en las mismas. </w:t>
      </w:r>
    </w:p>
    <w:p w14:paraId="66D329CA" w14:textId="77777777" w:rsidR="003830A8" w:rsidRDefault="003830A8" w:rsidP="005A1285">
      <w:pPr>
        <w:jc w:val="both"/>
        <w:rPr>
          <w:rFonts w:ascii="Arial" w:hAnsi="Arial" w:cs="Arial"/>
          <w:sz w:val="20"/>
          <w:szCs w:val="20"/>
          <w:lang w:eastAsia="ar-SA"/>
        </w:rPr>
      </w:pPr>
    </w:p>
    <w:p w14:paraId="2A72B1C2" w14:textId="77777777" w:rsidR="00EA2B2C" w:rsidRDefault="00EA2B2C" w:rsidP="005A1285">
      <w:pPr>
        <w:jc w:val="both"/>
        <w:rPr>
          <w:rFonts w:ascii="Arial" w:hAnsi="Arial" w:cs="Arial"/>
          <w:sz w:val="20"/>
          <w:szCs w:val="20"/>
          <w:lang w:eastAsia="ar-SA"/>
        </w:rPr>
      </w:pPr>
    </w:p>
    <w:p w14:paraId="1F55EB81" w14:textId="77777777" w:rsidR="00ED45E9" w:rsidRPr="00A82322" w:rsidRDefault="00ED45E9" w:rsidP="005A1285">
      <w:pPr>
        <w:jc w:val="both"/>
        <w:rPr>
          <w:rFonts w:ascii="Arial" w:hAnsi="Arial" w:cs="Arial"/>
          <w:sz w:val="20"/>
          <w:szCs w:val="20"/>
          <w:lang w:eastAsia="ar-SA"/>
        </w:rPr>
      </w:pPr>
    </w:p>
    <w:p w14:paraId="0BECF04F" w14:textId="77777777" w:rsidR="0021668B" w:rsidRPr="00B30681" w:rsidRDefault="0021668B" w:rsidP="006B5729">
      <w:pPr>
        <w:pStyle w:val="Ttulo2"/>
        <w:numPr>
          <w:ilvl w:val="3"/>
          <w:numId w:val="27"/>
        </w:numPr>
        <w:spacing w:before="0"/>
        <w:ind w:left="0" w:right="49" w:firstLine="0"/>
        <w:rPr>
          <w:rFonts w:ascii="Arial" w:eastAsia="Times New Roman" w:hAnsi="Arial" w:cs="Arial"/>
          <w:color w:val="000000"/>
          <w:sz w:val="20"/>
          <w:szCs w:val="20"/>
        </w:rPr>
      </w:pPr>
      <w:bookmarkStart w:id="291" w:name="_Toc124502415"/>
      <w:bookmarkStart w:id="292" w:name="_Toc135851268"/>
      <w:bookmarkStart w:id="293" w:name="_Toc155347989"/>
      <w:bookmarkStart w:id="294" w:name="_Toc155349041"/>
      <w:bookmarkStart w:id="295" w:name="_Toc155611716"/>
      <w:bookmarkStart w:id="296" w:name="_Toc189648363"/>
      <w:bookmarkStart w:id="297" w:name="_Toc190257688"/>
      <w:bookmarkStart w:id="298" w:name="_Toc192162940"/>
      <w:r w:rsidRPr="00B30681">
        <w:rPr>
          <w:rFonts w:ascii="Arial" w:eastAsia="Times New Roman" w:hAnsi="Arial" w:cs="Arial"/>
          <w:color w:val="000000"/>
          <w:sz w:val="20"/>
          <w:szCs w:val="20"/>
        </w:rPr>
        <w:t>Dirección de correo electrónico del licitante.</w:t>
      </w:r>
      <w:bookmarkEnd w:id="291"/>
      <w:bookmarkEnd w:id="292"/>
      <w:bookmarkEnd w:id="293"/>
      <w:bookmarkEnd w:id="294"/>
      <w:bookmarkEnd w:id="295"/>
      <w:bookmarkEnd w:id="296"/>
      <w:bookmarkEnd w:id="297"/>
      <w:bookmarkEnd w:id="298"/>
    </w:p>
    <w:p w14:paraId="1BCBBF0C" w14:textId="77777777" w:rsidR="0021668B" w:rsidRDefault="0021668B" w:rsidP="0021668B">
      <w:pPr>
        <w:rPr>
          <w:rFonts w:ascii="Arial" w:eastAsiaTheme="minorHAnsi" w:hAnsi="Arial" w:cs="Arial"/>
          <w:color w:val="000000"/>
          <w:sz w:val="20"/>
          <w:szCs w:val="20"/>
          <w:lang w:val="es-MX" w:eastAsia="ar-SA"/>
        </w:rPr>
      </w:pPr>
    </w:p>
    <w:p w14:paraId="726CF99C" w14:textId="206E98F5" w:rsidR="0021668B" w:rsidRDefault="0021668B" w:rsidP="0021668B">
      <w:pPr>
        <w:ind w:right="49"/>
        <w:jc w:val="both"/>
        <w:rPr>
          <w:rFonts w:ascii="Arial" w:hAnsi="Arial" w:cs="Arial"/>
          <w:b/>
          <w:bCs/>
          <w:color w:val="000000"/>
          <w:sz w:val="20"/>
          <w:szCs w:val="20"/>
        </w:rPr>
      </w:pPr>
      <w:r>
        <w:rPr>
          <w:rFonts w:ascii="Arial" w:hAnsi="Arial" w:cs="Arial"/>
          <w:color w:val="000000"/>
          <w:sz w:val="20"/>
          <w:szCs w:val="20"/>
        </w:rPr>
        <w:t xml:space="preserve">Escrito libre,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sz w:val="20"/>
          <w:szCs w:val="20"/>
        </w:rPr>
        <w:t>ANEXO 15.</w:t>
      </w:r>
    </w:p>
    <w:p w14:paraId="59B0D619" w14:textId="77777777" w:rsidR="0021668B" w:rsidRDefault="0021668B" w:rsidP="0021668B">
      <w:pPr>
        <w:ind w:right="49"/>
        <w:jc w:val="both"/>
        <w:rPr>
          <w:rFonts w:ascii="Arial" w:hAnsi="Arial" w:cs="Arial"/>
          <w:b/>
          <w:bCs/>
          <w:color w:val="000000"/>
          <w:sz w:val="20"/>
          <w:szCs w:val="20"/>
        </w:rPr>
      </w:pPr>
    </w:p>
    <w:p w14:paraId="701263CE" w14:textId="6FEEB633" w:rsidR="0021668B" w:rsidRDefault="0021668B" w:rsidP="0021668B">
      <w:pPr>
        <w:ind w:right="49"/>
        <w:jc w:val="both"/>
        <w:rPr>
          <w:rFonts w:ascii="Arial" w:hAnsi="Arial" w:cs="Arial"/>
          <w:b/>
          <w:bCs/>
          <w:color w:val="000000"/>
          <w:sz w:val="20"/>
          <w:szCs w:val="20"/>
        </w:rPr>
      </w:pPr>
      <w:r>
        <w:rPr>
          <w:rFonts w:ascii="Arial" w:hAnsi="Arial" w:cs="Arial"/>
          <w:b/>
          <w:bCs/>
          <w:color w:val="000000"/>
          <w:sz w:val="20"/>
          <w:szCs w:val="20"/>
        </w:rPr>
        <w:t xml:space="preserve">La presentación de este documento es obligatoria para el Sistema CompraNet, por lo cual deberá ser integrado en su propuesta dentro del Sistema. </w:t>
      </w:r>
    </w:p>
    <w:p w14:paraId="0C8BD72A" w14:textId="77777777" w:rsidR="0021668B" w:rsidRDefault="0021668B" w:rsidP="0021668B">
      <w:pPr>
        <w:rPr>
          <w:rFonts w:ascii="Arial" w:hAnsi="Arial" w:cs="Arial"/>
          <w:color w:val="000000"/>
          <w:sz w:val="20"/>
          <w:szCs w:val="20"/>
          <w:lang w:eastAsia="ar-SA"/>
        </w:rPr>
      </w:pPr>
    </w:p>
    <w:p w14:paraId="6BCA2D83" w14:textId="77777777" w:rsidR="0021668B" w:rsidRPr="00B30681" w:rsidRDefault="0021668B" w:rsidP="006B5729">
      <w:pPr>
        <w:pStyle w:val="Ttulo2"/>
        <w:numPr>
          <w:ilvl w:val="3"/>
          <w:numId w:val="27"/>
        </w:numPr>
        <w:spacing w:before="0"/>
        <w:ind w:left="0" w:right="49" w:firstLine="0"/>
        <w:rPr>
          <w:rFonts w:ascii="Arial" w:eastAsia="Times New Roman" w:hAnsi="Arial" w:cs="Arial"/>
          <w:i/>
          <w:iCs/>
          <w:color w:val="000000"/>
          <w:sz w:val="20"/>
          <w:szCs w:val="20"/>
        </w:rPr>
      </w:pPr>
      <w:bookmarkStart w:id="299" w:name="_Toc124502416"/>
      <w:bookmarkStart w:id="300" w:name="_Toc135851269"/>
      <w:bookmarkStart w:id="301" w:name="_Toc155347990"/>
      <w:bookmarkStart w:id="302" w:name="_Toc155349042"/>
      <w:bookmarkStart w:id="303" w:name="_Toc155611717"/>
      <w:bookmarkStart w:id="304" w:name="_Toc189648364"/>
      <w:bookmarkStart w:id="305" w:name="_Toc190257689"/>
      <w:bookmarkStart w:id="306" w:name="_Toc192162941"/>
      <w:r w:rsidRPr="00B30681">
        <w:rPr>
          <w:rFonts w:ascii="Arial" w:eastAsia="Times New Roman" w:hAnsi="Arial" w:cs="Arial"/>
          <w:color w:val="000000"/>
          <w:sz w:val="20"/>
          <w:szCs w:val="20"/>
        </w:rPr>
        <w:t>Domicilio para recibir notificaciones.</w:t>
      </w:r>
      <w:bookmarkEnd w:id="299"/>
      <w:bookmarkEnd w:id="300"/>
      <w:bookmarkEnd w:id="301"/>
      <w:bookmarkEnd w:id="302"/>
      <w:bookmarkEnd w:id="303"/>
      <w:bookmarkEnd w:id="304"/>
      <w:bookmarkEnd w:id="305"/>
      <w:bookmarkEnd w:id="306"/>
    </w:p>
    <w:p w14:paraId="4640F0D4" w14:textId="77777777" w:rsidR="0021668B" w:rsidRDefault="0021668B" w:rsidP="0021668B">
      <w:pPr>
        <w:rPr>
          <w:rFonts w:ascii="Arial" w:eastAsiaTheme="minorHAnsi" w:hAnsi="Arial" w:cs="Arial"/>
          <w:color w:val="000000"/>
          <w:sz w:val="20"/>
          <w:szCs w:val="20"/>
          <w:lang w:val="es-MX" w:eastAsia="ar-SA"/>
        </w:rPr>
      </w:pPr>
    </w:p>
    <w:p w14:paraId="4463C0C5" w14:textId="77777777" w:rsidR="0021668B" w:rsidRDefault="0021668B" w:rsidP="0021668B">
      <w:pPr>
        <w:ind w:right="49"/>
        <w:jc w:val="both"/>
        <w:rPr>
          <w:rFonts w:ascii="Arial" w:hAnsi="Arial" w:cs="Arial"/>
          <w:b/>
          <w:bCs/>
          <w:color w:val="000000"/>
          <w:sz w:val="20"/>
          <w:szCs w:val="20"/>
        </w:rPr>
      </w:pPr>
      <w:r>
        <w:rPr>
          <w:rFonts w:ascii="Arial" w:hAnsi="Arial" w:cs="Arial"/>
          <w:color w:val="000000"/>
          <w:sz w:val="20"/>
          <w:szCs w:val="20"/>
        </w:rPr>
        <w:t xml:space="preserve">Escrito libre, en el que manifieste uno o más domicilios donde el licitante autorice para oír y recibir notificaciones relacionadas con el procedimiento de contratación que nos ocupa. </w:t>
      </w:r>
      <w:r>
        <w:rPr>
          <w:rFonts w:ascii="Arial" w:hAnsi="Arial" w:cs="Arial"/>
          <w:b/>
          <w:bCs/>
          <w:color w:val="000000"/>
          <w:sz w:val="20"/>
          <w:szCs w:val="20"/>
        </w:rPr>
        <w:t>ANEXO 16.</w:t>
      </w:r>
    </w:p>
    <w:p w14:paraId="41E7118B" w14:textId="77777777" w:rsidR="0021668B" w:rsidRDefault="0021668B" w:rsidP="0021668B">
      <w:pPr>
        <w:ind w:right="49"/>
        <w:jc w:val="both"/>
        <w:rPr>
          <w:rFonts w:ascii="Arial" w:hAnsi="Arial" w:cs="Arial"/>
          <w:b/>
          <w:bCs/>
          <w:color w:val="000000"/>
          <w:sz w:val="20"/>
          <w:szCs w:val="20"/>
        </w:rPr>
      </w:pPr>
    </w:p>
    <w:p w14:paraId="5898E261" w14:textId="77777777" w:rsidR="0021668B" w:rsidRDefault="0021668B" w:rsidP="0021668B">
      <w:pPr>
        <w:ind w:right="49"/>
        <w:jc w:val="both"/>
        <w:rPr>
          <w:rFonts w:ascii="Arial" w:hAnsi="Arial" w:cs="Arial"/>
          <w:b/>
          <w:bCs/>
          <w:color w:val="000000"/>
          <w:sz w:val="20"/>
          <w:szCs w:val="20"/>
        </w:rPr>
      </w:pPr>
      <w:r w:rsidRPr="000B3B4C">
        <w:rPr>
          <w:rFonts w:ascii="Arial" w:hAnsi="Arial" w:cs="Arial"/>
          <w:b/>
          <w:bCs/>
          <w:color w:val="000000"/>
          <w:sz w:val="20"/>
          <w:szCs w:val="20"/>
        </w:rPr>
        <w:t>La presentación de este documento es obligatoria para el Sistema CompraNet, por lo cual deberá ser integrado en su propuesta dentro del Sistema.</w:t>
      </w:r>
      <w:r>
        <w:rPr>
          <w:rFonts w:ascii="Arial" w:hAnsi="Arial" w:cs="Arial"/>
          <w:b/>
          <w:bCs/>
          <w:color w:val="000000"/>
          <w:sz w:val="20"/>
          <w:szCs w:val="20"/>
        </w:rPr>
        <w:t xml:space="preserve"> </w:t>
      </w:r>
    </w:p>
    <w:p w14:paraId="7C3177C1" w14:textId="77777777" w:rsidR="0021668B" w:rsidRPr="00A82322" w:rsidRDefault="0021668B" w:rsidP="0021668B">
      <w:pPr>
        <w:jc w:val="both"/>
        <w:rPr>
          <w:rFonts w:ascii="Arial" w:hAnsi="Arial" w:cs="Arial"/>
          <w:sz w:val="20"/>
          <w:szCs w:val="20"/>
          <w:lang w:eastAsia="ar-SA"/>
        </w:rPr>
      </w:pPr>
    </w:p>
    <w:p w14:paraId="4DAD31CD" w14:textId="6A97561A" w:rsidR="00F42CCF" w:rsidRDefault="00F42CCF" w:rsidP="006B5729">
      <w:pPr>
        <w:pStyle w:val="Ttulo2"/>
        <w:keepLines w:val="0"/>
        <w:numPr>
          <w:ilvl w:val="1"/>
          <w:numId w:val="27"/>
        </w:numPr>
        <w:suppressAutoHyphens/>
        <w:spacing w:before="0"/>
        <w:ind w:right="-284"/>
        <w:jc w:val="both"/>
        <w:rPr>
          <w:rFonts w:ascii="Arial" w:hAnsi="Arial" w:cs="Arial"/>
          <w:color w:val="auto"/>
          <w:sz w:val="20"/>
          <w:szCs w:val="20"/>
        </w:rPr>
      </w:pPr>
      <w:bookmarkStart w:id="307" w:name="_Toc431386020"/>
      <w:bookmarkStart w:id="308" w:name="_Toc431386297"/>
      <w:bookmarkStart w:id="309" w:name="_Toc46138891"/>
      <w:bookmarkStart w:id="310" w:name="_Toc190257690"/>
      <w:bookmarkStart w:id="311" w:name="_Toc192162942"/>
      <w:r w:rsidRPr="00A82322">
        <w:rPr>
          <w:rFonts w:ascii="Arial" w:hAnsi="Arial" w:cs="Arial"/>
          <w:color w:val="auto"/>
          <w:sz w:val="20"/>
          <w:szCs w:val="20"/>
        </w:rPr>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307"/>
      <w:bookmarkEnd w:id="308"/>
      <w:bookmarkEnd w:id="309"/>
      <w:bookmarkEnd w:id="310"/>
      <w:bookmarkEnd w:id="311"/>
    </w:p>
    <w:p w14:paraId="59FA18D4" w14:textId="77777777" w:rsidR="00D46D5E" w:rsidRPr="00D46D5E" w:rsidRDefault="00D46D5E" w:rsidP="00D46D5E">
      <w:pPr>
        <w:pStyle w:val="Prrafodelista"/>
        <w:ind w:left="600"/>
        <w:rPr>
          <w:sz w:val="2"/>
          <w:szCs w:val="2"/>
        </w:rPr>
      </w:pPr>
    </w:p>
    <w:p w14:paraId="085C6B27" w14:textId="058BE039" w:rsidR="005A1285" w:rsidRPr="00D46D5E" w:rsidRDefault="005A1285" w:rsidP="00D46D5E">
      <w:pPr>
        <w:rPr>
          <w:rFonts w:ascii="Arial" w:hAnsi="Arial" w:cs="Arial"/>
          <w:color w:val="000000"/>
          <w:sz w:val="20"/>
          <w:szCs w:val="20"/>
        </w:rPr>
      </w:pPr>
      <w:r w:rsidRPr="00D46D5E">
        <w:rPr>
          <w:rFonts w:ascii="Arial" w:hAnsi="Arial" w:cs="Arial"/>
          <w:color w:val="000000"/>
          <w:sz w:val="20"/>
          <w:szCs w:val="20"/>
        </w:rPr>
        <w:t xml:space="preserve">De conformidad con el artículo 29 fracción XV de la LAASSP, será causa de </w:t>
      </w:r>
      <w:proofErr w:type="spellStart"/>
      <w:r w:rsidRPr="00D46D5E">
        <w:rPr>
          <w:rFonts w:ascii="Arial" w:hAnsi="Arial" w:cs="Arial"/>
          <w:color w:val="000000"/>
          <w:sz w:val="20"/>
          <w:szCs w:val="20"/>
        </w:rPr>
        <w:t>desechamiento</w:t>
      </w:r>
      <w:proofErr w:type="spellEnd"/>
      <w:r w:rsidRPr="00D46D5E">
        <w:rPr>
          <w:rFonts w:ascii="Arial" w:hAnsi="Arial" w:cs="Arial"/>
          <w:color w:val="000000"/>
          <w:sz w:val="20"/>
          <w:szCs w:val="20"/>
        </w:rPr>
        <w:t>:</w:t>
      </w:r>
    </w:p>
    <w:p w14:paraId="5C877D4D" w14:textId="77777777" w:rsidR="005A1285" w:rsidRPr="005A1285" w:rsidRDefault="005A1285" w:rsidP="005A1285">
      <w:pPr>
        <w:pStyle w:val="Prrafodelista"/>
        <w:jc w:val="both"/>
        <w:rPr>
          <w:sz w:val="20"/>
          <w:szCs w:val="20"/>
        </w:rPr>
      </w:pPr>
    </w:p>
    <w:p w14:paraId="3DDF113F" w14:textId="154BA17F" w:rsidR="002A6C31" w:rsidRDefault="002A6C31" w:rsidP="006B5729">
      <w:pPr>
        <w:pStyle w:val="Prrafodelista"/>
        <w:numPr>
          <w:ilvl w:val="0"/>
          <w:numId w:val="25"/>
        </w:numPr>
        <w:spacing w:after="0" w:line="240" w:lineRule="auto"/>
        <w:ind w:left="851" w:hanging="709"/>
        <w:contextualSpacing w:val="0"/>
        <w:jc w:val="both"/>
        <w:rPr>
          <w:sz w:val="20"/>
          <w:szCs w:val="20"/>
          <w:lang w:val="es-ES_tradnl"/>
        </w:rPr>
      </w:pPr>
      <w:r w:rsidRPr="002A6C31">
        <w:rPr>
          <w:sz w:val="20"/>
          <w:szCs w:val="20"/>
          <w:lang w:val="es-ES_tradnl"/>
        </w:rPr>
        <w:t xml:space="preserve">Una vez recibidas las propuestas, serán consultados los licitantes en el Directorio de proveedores y </w:t>
      </w:r>
      <w:r w:rsidR="00ED45E9" w:rsidRPr="002A6C31">
        <w:rPr>
          <w:sz w:val="20"/>
          <w:szCs w:val="20"/>
          <w:lang w:val="es-ES_tradnl"/>
        </w:rPr>
        <w:t>contratistas Sancionados</w:t>
      </w:r>
      <w:r w:rsidRPr="002A6C31">
        <w:rPr>
          <w:sz w:val="20"/>
          <w:szCs w:val="20"/>
          <w:lang w:val="es-ES_tradnl"/>
        </w:rPr>
        <w:t xml:space="preserve"> de la página de la Secretaría de la Función Pública, en caso de encontrarse en este supuesto será causal de </w:t>
      </w:r>
      <w:proofErr w:type="spellStart"/>
      <w:r w:rsidRPr="002A6C31">
        <w:rPr>
          <w:sz w:val="20"/>
          <w:szCs w:val="20"/>
          <w:lang w:val="es-ES_tradnl"/>
        </w:rPr>
        <w:t>desechamiento</w:t>
      </w:r>
      <w:proofErr w:type="spellEnd"/>
      <w:r w:rsidRPr="002A6C31">
        <w:rPr>
          <w:sz w:val="20"/>
          <w:szCs w:val="20"/>
          <w:lang w:val="es-ES_tradnl"/>
        </w:rPr>
        <w:t xml:space="preserve"> del licitante, en términos de los artículos 59 y 60 de la LAASSP y 109 del RLAASSP</w:t>
      </w:r>
    </w:p>
    <w:p w14:paraId="2A6FA4AA" w14:textId="77777777" w:rsidR="002A6C31" w:rsidRPr="002A6C31" w:rsidRDefault="002A6C31" w:rsidP="002A6C31">
      <w:pPr>
        <w:pStyle w:val="Prrafodelista"/>
        <w:spacing w:after="0" w:line="240" w:lineRule="auto"/>
        <w:ind w:left="851"/>
        <w:contextualSpacing w:val="0"/>
        <w:jc w:val="both"/>
        <w:rPr>
          <w:sz w:val="20"/>
          <w:szCs w:val="20"/>
          <w:lang w:val="es-ES_tradnl"/>
        </w:rPr>
      </w:pPr>
    </w:p>
    <w:p w14:paraId="29515C44" w14:textId="3FA5273C" w:rsidR="00B17CC6" w:rsidRPr="00A01292" w:rsidRDefault="00B17CC6" w:rsidP="006B5729">
      <w:pPr>
        <w:pStyle w:val="Prrafodelista"/>
        <w:numPr>
          <w:ilvl w:val="0"/>
          <w:numId w:val="25"/>
        </w:numPr>
        <w:spacing w:after="0" w:line="240" w:lineRule="auto"/>
        <w:ind w:left="851" w:hanging="709"/>
        <w:contextualSpacing w:val="0"/>
        <w:jc w:val="both"/>
        <w:rPr>
          <w:sz w:val="20"/>
          <w:szCs w:val="20"/>
          <w:lang w:val="es-ES_tradnl"/>
        </w:rPr>
      </w:pPr>
      <w:r w:rsidRPr="00A01292">
        <w:rPr>
          <w:sz w:val="20"/>
          <w:szCs w:val="20"/>
        </w:rPr>
        <w:t xml:space="preserve">El incumplimiento de alguno de los requisitos establecidos en la convocatoria a la licitación pública contenidos en los numerales, </w:t>
      </w:r>
      <w:r w:rsidRPr="00A01292">
        <w:rPr>
          <w:b/>
          <w:sz w:val="20"/>
          <w:szCs w:val="20"/>
        </w:rPr>
        <w:t>4.1.1., 4.1.2. y 4.1.3.</w:t>
      </w:r>
      <w:r w:rsidRPr="00A01292">
        <w:rPr>
          <w:sz w:val="20"/>
          <w:szCs w:val="20"/>
        </w:rPr>
        <w:t>, que con motivo de dicho incumplimiento se afecte la solvencia de la proposición.</w:t>
      </w:r>
    </w:p>
    <w:p w14:paraId="314D7857" w14:textId="77777777" w:rsidR="00B17CC6" w:rsidRPr="00A01292" w:rsidRDefault="00B17CC6" w:rsidP="00B17CC6">
      <w:pPr>
        <w:pStyle w:val="Prrafodelista"/>
        <w:ind w:left="851"/>
        <w:jc w:val="both"/>
        <w:rPr>
          <w:sz w:val="20"/>
          <w:szCs w:val="20"/>
          <w:lang w:val="es-ES_tradnl"/>
        </w:rPr>
      </w:pPr>
    </w:p>
    <w:p w14:paraId="040E8111" w14:textId="77777777" w:rsidR="00B17CC6" w:rsidRPr="00A01292" w:rsidRDefault="00B17CC6" w:rsidP="006B5729">
      <w:pPr>
        <w:pStyle w:val="Prrafodelista"/>
        <w:numPr>
          <w:ilvl w:val="0"/>
          <w:numId w:val="25"/>
        </w:numPr>
        <w:spacing w:after="0" w:line="240" w:lineRule="auto"/>
        <w:ind w:left="851" w:hanging="709"/>
        <w:contextualSpacing w:val="0"/>
        <w:jc w:val="both"/>
        <w:rPr>
          <w:sz w:val="20"/>
          <w:szCs w:val="20"/>
          <w:lang w:val="es-ES_tradnl"/>
        </w:rPr>
      </w:pPr>
      <w:r w:rsidRPr="00A01292">
        <w:rPr>
          <w:sz w:val="20"/>
          <w:szCs w:val="20"/>
          <w:lang w:val="es-ES_tradnl"/>
        </w:rPr>
        <w:t>Si se comprueba que algún licitante ha acordado con otro u otros elevar el costo de los bienes objeto de la presente convocatoria, o cualquier otro acuerdo que tenga como fin obtener una ventaja sobre los demás licitantes, escrito libre.</w:t>
      </w:r>
    </w:p>
    <w:p w14:paraId="3B7A2C63" w14:textId="77777777" w:rsidR="00B17CC6" w:rsidRPr="00A01292" w:rsidRDefault="00B17CC6" w:rsidP="00B17CC6">
      <w:pPr>
        <w:pStyle w:val="Prrafodelista"/>
        <w:ind w:left="851" w:hanging="709"/>
        <w:jc w:val="both"/>
        <w:rPr>
          <w:sz w:val="20"/>
          <w:szCs w:val="20"/>
          <w:lang w:val="es-ES_tradnl"/>
        </w:rPr>
      </w:pPr>
    </w:p>
    <w:p w14:paraId="5905A92E" w14:textId="77777777" w:rsidR="00B17CC6" w:rsidRPr="00A01292" w:rsidRDefault="00B17CC6" w:rsidP="006B5729">
      <w:pPr>
        <w:pStyle w:val="Prrafodelista"/>
        <w:numPr>
          <w:ilvl w:val="0"/>
          <w:numId w:val="25"/>
        </w:numPr>
        <w:spacing w:after="0" w:line="240" w:lineRule="auto"/>
        <w:ind w:left="851" w:hanging="709"/>
        <w:contextualSpacing w:val="0"/>
        <w:jc w:val="both"/>
        <w:rPr>
          <w:sz w:val="20"/>
          <w:szCs w:val="20"/>
          <w:lang w:val="es-ES_tradnl"/>
        </w:rPr>
      </w:pPr>
      <w:r w:rsidRPr="00A01292">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A01292">
        <w:rPr>
          <w:sz w:val="20"/>
          <w:szCs w:val="20"/>
          <w:lang w:val="es-ES_tradnl"/>
        </w:rPr>
        <w:t>desechamiento</w:t>
      </w:r>
      <w:proofErr w:type="spellEnd"/>
      <w:r w:rsidRPr="00A01292">
        <w:rPr>
          <w:sz w:val="20"/>
          <w:szCs w:val="20"/>
          <w:lang w:val="es-ES_tradnl"/>
        </w:rPr>
        <w:t>, por incumplir las disposiciones jurídicas que los establecen, conforme al artículo 39 penúltimo párrafo de la LAASSP.</w:t>
      </w:r>
    </w:p>
    <w:p w14:paraId="49383409" w14:textId="77777777" w:rsidR="00B17CC6" w:rsidRPr="00A01292" w:rsidRDefault="00B17CC6" w:rsidP="00B17CC6">
      <w:pPr>
        <w:pStyle w:val="Prrafodelista"/>
        <w:rPr>
          <w:sz w:val="20"/>
          <w:szCs w:val="20"/>
          <w:lang w:val="es-ES_tradnl"/>
        </w:rPr>
      </w:pPr>
    </w:p>
    <w:p w14:paraId="0C310D72" w14:textId="77777777" w:rsidR="00B17CC6" w:rsidRPr="00A01292" w:rsidRDefault="00B17CC6" w:rsidP="006B5729">
      <w:pPr>
        <w:pStyle w:val="Prrafodelista"/>
        <w:numPr>
          <w:ilvl w:val="0"/>
          <w:numId w:val="25"/>
        </w:numPr>
        <w:spacing w:after="0" w:line="240" w:lineRule="auto"/>
        <w:ind w:left="851" w:hanging="709"/>
        <w:contextualSpacing w:val="0"/>
        <w:jc w:val="both"/>
        <w:rPr>
          <w:sz w:val="20"/>
          <w:szCs w:val="20"/>
          <w:lang w:val="es-ES_tradnl"/>
        </w:rPr>
      </w:pPr>
      <w:r w:rsidRPr="00A01292">
        <w:rPr>
          <w:sz w:val="20"/>
          <w:szCs w:val="20"/>
          <w:lang w:val="es-ES_tradnl"/>
        </w:rPr>
        <w:t>En propuestas conjuntas que alguno de los integrantes no presente la documentación legal señalada en el punto 4.1.3 de la convocatoria.</w:t>
      </w:r>
    </w:p>
    <w:p w14:paraId="50DD8F87" w14:textId="77777777" w:rsidR="00B17CC6" w:rsidRPr="00EA2B2C" w:rsidRDefault="00B17CC6" w:rsidP="00B17CC6">
      <w:pPr>
        <w:pStyle w:val="Prrafodelista"/>
        <w:ind w:left="851" w:hanging="709"/>
        <w:jc w:val="both"/>
        <w:rPr>
          <w:sz w:val="2"/>
          <w:szCs w:val="2"/>
          <w:lang w:val="es-ES_tradnl"/>
        </w:rPr>
      </w:pPr>
    </w:p>
    <w:p w14:paraId="5ED801F6" w14:textId="7C0797BB" w:rsidR="00B17CC6" w:rsidRPr="00A01292" w:rsidRDefault="00B17CC6" w:rsidP="006B5729">
      <w:pPr>
        <w:numPr>
          <w:ilvl w:val="0"/>
          <w:numId w:val="25"/>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Cuando no cotice la totalidad de los bienes</w:t>
      </w:r>
      <w:r w:rsidR="003830A8">
        <w:rPr>
          <w:rFonts w:ascii="Arial" w:eastAsia="Times New Roman" w:hAnsi="Arial" w:cs="Arial"/>
          <w:sz w:val="20"/>
          <w:szCs w:val="20"/>
          <w:lang w:eastAsia="es-ES"/>
        </w:rPr>
        <w:t xml:space="preserve"> o servicios </w:t>
      </w:r>
      <w:r w:rsidRPr="00A01292">
        <w:rPr>
          <w:rFonts w:ascii="Arial" w:eastAsia="Times New Roman" w:hAnsi="Arial" w:cs="Arial"/>
          <w:sz w:val="20"/>
          <w:szCs w:val="20"/>
          <w:lang w:eastAsia="es-ES"/>
        </w:rPr>
        <w:t>requeridos</w:t>
      </w:r>
      <w:r w:rsidRPr="00A01292">
        <w:rPr>
          <w:rFonts w:ascii="Arial" w:hAnsi="Arial" w:cs="Arial"/>
          <w:sz w:val="20"/>
          <w:szCs w:val="20"/>
        </w:rPr>
        <w:t xml:space="preserve"> por partida completa, </w:t>
      </w:r>
      <w:r w:rsidRPr="00A01292">
        <w:rPr>
          <w:rFonts w:ascii="Arial" w:eastAsia="Times New Roman" w:hAnsi="Arial" w:cs="Arial"/>
          <w:sz w:val="20"/>
          <w:szCs w:val="20"/>
          <w:lang w:eastAsia="es-ES"/>
        </w:rPr>
        <w:t>conforme a las condiciones y características solicitadas en la presente convocatoria.</w:t>
      </w:r>
    </w:p>
    <w:p w14:paraId="1FD024FE" w14:textId="77777777" w:rsidR="00B17CC6" w:rsidRPr="00A01292" w:rsidRDefault="00B17CC6" w:rsidP="00B17CC6">
      <w:pPr>
        <w:ind w:left="851"/>
        <w:jc w:val="both"/>
        <w:rPr>
          <w:rFonts w:ascii="Arial" w:eastAsia="Times New Roman" w:hAnsi="Arial" w:cs="Arial"/>
          <w:sz w:val="20"/>
          <w:szCs w:val="20"/>
          <w:lang w:eastAsia="es-ES"/>
        </w:rPr>
      </w:pPr>
    </w:p>
    <w:p w14:paraId="0F27E9F6" w14:textId="77777777" w:rsidR="00B17CC6" w:rsidRPr="00A01292" w:rsidRDefault="00B17CC6" w:rsidP="006B5729">
      <w:pPr>
        <w:numPr>
          <w:ilvl w:val="0"/>
          <w:numId w:val="25"/>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Que el licitante presente más de una propuesta para la misma partida. </w:t>
      </w:r>
    </w:p>
    <w:p w14:paraId="09473300" w14:textId="77777777" w:rsidR="00B17CC6" w:rsidRPr="00A01292" w:rsidRDefault="00B17CC6" w:rsidP="00B17CC6">
      <w:pPr>
        <w:ind w:left="851"/>
        <w:jc w:val="both"/>
        <w:rPr>
          <w:rFonts w:ascii="Arial" w:eastAsia="Times New Roman" w:hAnsi="Arial" w:cs="Arial"/>
          <w:sz w:val="20"/>
          <w:szCs w:val="20"/>
          <w:lang w:eastAsia="es-ES"/>
        </w:rPr>
      </w:pPr>
    </w:p>
    <w:p w14:paraId="0B7C360F" w14:textId="77777777" w:rsidR="00B17CC6" w:rsidRPr="00A01292" w:rsidRDefault="00B17CC6" w:rsidP="006B5729">
      <w:pPr>
        <w:numPr>
          <w:ilvl w:val="0"/>
          <w:numId w:val="25"/>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Que el licitante cotice servicios adicionales a los señalados en el anexo técnico.</w:t>
      </w:r>
    </w:p>
    <w:p w14:paraId="306399DC" w14:textId="77777777" w:rsidR="00DF5AF7" w:rsidRPr="0088008B" w:rsidRDefault="00DF5AF7" w:rsidP="00B17CC6">
      <w:pPr>
        <w:pStyle w:val="Prrafodelista"/>
        <w:rPr>
          <w:sz w:val="2"/>
          <w:szCs w:val="2"/>
        </w:rPr>
      </w:pPr>
    </w:p>
    <w:p w14:paraId="58BFCFCD" w14:textId="77777777" w:rsidR="00ED45E9" w:rsidRPr="00ED45E9" w:rsidRDefault="00B17CC6" w:rsidP="006B5729">
      <w:pPr>
        <w:numPr>
          <w:ilvl w:val="0"/>
          <w:numId w:val="25"/>
        </w:numPr>
        <w:ind w:left="851" w:hanging="709"/>
        <w:jc w:val="both"/>
        <w:rPr>
          <w:rFonts w:ascii="Arial" w:eastAsia="Times New Roman" w:hAnsi="Arial" w:cs="Arial"/>
          <w:sz w:val="20"/>
          <w:szCs w:val="20"/>
          <w:lang w:eastAsia="es-ES"/>
        </w:rPr>
      </w:pPr>
      <w:r w:rsidRPr="00A01292">
        <w:rPr>
          <w:rFonts w:ascii="Arial" w:hAnsi="Arial" w:cs="Arial"/>
          <w:sz w:val="20"/>
          <w:szCs w:val="20"/>
        </w:rPr>
        <w:t xml:space="preserve">Cuando la proposición técnica o económica no cuente con la firma electrónica del representante legal en el sistema </w:t>
      </w:r>
      <w:r w:rsidR="00557EA1">
        <w:rPr>
          <w:rFonts w:ascii="Arial" w:hAnsi="Arial" w:cs="Arial"/>
          <w:sz w:val="20"/>
          <w:szCs w:val="20"/>
        </w:rPr>
        <w:t>COMPRANET</w:t>
      </w:r>
      <w:r w:rsidRPr="00A01292">
        <w:rPr>
          <w:rFonts w:ascii="Arial" w:hAnsi="Arial" w:cs="Arial"/>
          <w:sz w:val="20"/>
          <w:szCs w:val="20"/>
        </w:rPr>
        <w:t xml:space="preserve">, establecida por la Secretaría de la Función Pública como medio de identificación electrónica, es decir, la firma electrónica avanzada que emite el SAT para el cumplimiento de obligaciones fiscales o cuando dicha firma no sea </w:t>
      </w:r>
    </w:p>
    <w:p w14:paraId="5193CE61" w14:textId="77777777" w:rsidR="00ED45E9" w:rsidRDefault="00ED45E9" w:rsidP="00ED45E9">
      <w:pPr>
        <w:pStyle w:val="Prrafodelista"/>
        <w:rPr>
          <w:sz w:val="20"/>
          <w:szCs w:val="20"/>
        </w:rPr>
      </w:pPr>
    </w:p>
    <w:p w14:paraId="2A56211E" w14:textId="117F3924" w:rsidR="00B17CC6" w:rsidRPr="00A01292" w:rsidRDefault="00B17CC6" w:rsidP="00ED45E9">
      <w:pPr>
        <w:ind w:left="851"/>
        <w:jc w:val="both"/>
        <w:rPr>
          <w:rFonts w:ascii="Arial" w:eastAsia="Times New Roman" w:hAnsi="Arial" w:cs="Arial"/>
          <w:sz w:val="20"/>
          <w:szCs w:val="20"/>
          <w:lang w:eastAsia="es-ES"/>
        </w:rPr>
      </w:pPr>
      <w:r w:rsidRPr="00A01292">
        <w:rPr>
          <w:rFonts w:ascii="Arial" w:hAnsi="Arial" w:cs="Arial"/>
          <w:sz w:val="20"/>
          <w:szCs w:val="20"/>
        </w:rPr>
        <w:t>válida.</w:t>
      </w:r>
      <w:r w:rsidRPr="00A01292">
        <w:rPr>
          <w:rFonts w:ascii="Arial" w:eastAsia="Times New Roman" w:hAnsi="Arial" w:cs="Arial"/>
          <w:sz w:val="20"/>
          <w:szCs w:val="20"/>
          <w:lang w:eastAsia="es-ES"/>
        </w:rPr>
        <w:t xml:space="preserve"> Se considerará que la firma electrónica de la proposición no es válida cuando </w:t>
      </w:r>
      <w:r w:rsidR="00557EA1">
        <w:rPr>
          <w:rFonts w:ascii="Arial" w:eastAsia="Times New Roman" w:hAnsi="Arial" w:cs="Arial"/>
          <w:sz w:val="20"/>
          <w:szCs w:val="20"/>
          <w:lang w:eastAsia="es-ES"/>
        </w:rPr>
        <w:t>COMPRANET</w:t>
      </w:r>
      <w:r w:rsidRPr="00A0129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45413405" w14:textId="77777777" w:rsidR="00B17CC6" w:rsidRDefault="00B17CC6" w:rsidP="00B17CC6">
      <w:pPr>
        <w:ind w:left="851"/>
        <w:jc w:val="both"/>
        <w:rPr>
          <w:rFonts w:ascii="Arial" w:eastAsia="Times New Roman" w:hAnsi="Arial" w:cs="Arial"/>
          <w:sz w:val="20"/>
          <w:szCs w:val="20"/>
          <w:lang w:eastAsia="es-ES"/>
        </w:rPr>
      </w:pPr>
    </w:p>
    <w:p w14:paraId="71757F87" w14:textId="77777777" w:rsidR="00B17CC6" w:rsidRDefault="00B17CC6" w:rsidP="006B5729">
      <w:pPr>
        <w:numPr>
          <w:ilvl w:val="0"/>
          <w:numId w:val="25"/>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No cumplir con las especificaciones técnicas del </w:t>
      </w:r>
      <w:r w:rsidRPr="00A01292">
        <w:rPr>
          <w:rFonts w:ascii="Arial" w:eastAsia="Times New Roman" w:hAnsi="Arial" w:cs="Arial"/>
          <w:b/>
          <w:sz w:val="20"/>
          <w:szCs w:val="20"/>
          <w:lang w:eastAsia="es-ES"/>
        </w:rPr>
        <w:t xml:space="preserve">Anexo </w:t>
      </w:r>
      <w:r w:rsidRPr="00A01292">
        <w:rPr>
          <w:rFonts w:ascii="Arial" w:hAnsi="Arial" w:cs="Arial"/>
          <w:b/>
          <w:sz w:val="20"/>
          <w:szCs w:val="20"/>
        </w:rPr>
        <w:t>Técnico</w:t>
      </w:r>
      <w:r w:rsidRPr="00A01292">
        <w:rPr>
          <w:rFonts w:ascii="Arial" w:eastAsia="Times New Roman" w:hAnsi="Arial" w:cs="Arial"/>
          <w:b/>
          <w:sz w:val="20"/>
          <w:szCs w:val="20"/>
          <w:lang w:eastAsia="es-ES"/>
        </w:rPr>
        <w:t>, Términos y Condiciones</w:t>
      </w:r>
      <w:r w:rsidRPr="00A01292">
        <w:rPr>
          <w:rFonts w:ascii="Arial" w:eastAsia="Times New Roman" w:hAnsi="Arial" w:cs="Arial"/>
          <w:sz w:val="20"/>
          <w:szCs w:val="20"/>
          <w:lang w:eastAsia="es-ES"/>
        </w:rPr>
        <w:t xml:space="preserve"> </w:t>
      </w:r>
      <w:r w:rsidRPr="00A01292">
        <w:rPr>
          <w:rFonts w:ascii="Arial" w:eastAsia="Times New Roman" w:hAnsi="Arial" w:cs="Arial"/>
          <w:b/>
          <w:sz w:val="20"/>
          <w:szCs w:val="20"/>
          <w:lang w:eastAsia="es-ES"/>
        </w:rPr>
        <w:t>Anexo 1</w:t>
      </w:r>
      <w:r w:rsidRPr="00A01292">
        <w:rPr>
          <w:rFonts w:ascii="Arial" w:eastAsia="Times New Roman" w:hAnsi="Arial" w:cs="Arial"/>
          <w:sz w:val="20"/>
          <w:szCs w:val="20"/>
          <w:lang w:eastAsia="es-ES"/>
        </w:rPr>
        <w:t xml:space="preserve"> y </w:t>
      </w:r>
      <w:r w:rsidRPr="00A01292">
        <w:rPr>
          <w:rFonts w:ascii="Arial" w:eastAsia="Times New Roman" w:hAnsi="Arial" w:cs="Arial"/>
          <w:b/>
          <w:sz w:val="20"/>
          <w:szCs w:val="20"/>
          <w:lang w:eastAsia="es-ES"/>
        </w:rPr>
        <w:t xml:space="preserve">Anexo 2 </w:t>
      </w:r>
      <w:r w:rsidRPr="00A01292">
        <w:rPr>
          <w:rFonts w:ascii="Arial" w:eastAsia="Times New Roman" w:hAnsi="Arial" w:cs="Arial"/>
          <w:sz w:val="20"/>
          <w:szCs w:val="20"/>
          <w:lang w:eastAsia="es-ES"/>
        </w:rPr>
        <w:t>respectivamente.</w:t>
      </w:r>
    </w:p>
    <w:p w14:paraId="1B22A208" w14:textId="77777777" w:rsidR="002E724F" w:rsidRPr="002E724F" w:rsidRDefault="002E724F" w:rsidP="002E724F">
      <w:pPr>
        <w:rPr>
          <w:rFonts w:eastAsia="Times New Roman"/>
          <w:sz w:val="20"/>
          <w:szCs w:val="20"/>
          <w:lang w:eastAsia="es-ES"/>
        </w:rPr>
      </w:pPr>
    </w:p>
    <w:p w14:paraId="7611951E" w14:textId="77777777" w:rsidR="00B17CC6" w:rsidRPr="00A01292" w:rsidRDefault="00B17CC6" w:rsidP="006B5729">
      <w:pPr>
        <w:pStyle w:val="Prrafodelista"/>
        <w:numPr>
          <w:ilvl w:val="0"/>
          <w:numId w:val="25"/>
        </w:numPr>
        <w:spacing w:after="0" w:line="240" w:lineRule="auto"/>
        <w:ind w:left="851" w:hanging="709"/>
        <w:contextualSpacing w:val="0"/>
        <w:jc w:val="both"/>
        <w:rPr>
          <w:sz w:val="20"/>
          <w:szCs w:val="20"/>
          <w:lang w:val="es-ES_tradnl"/>
        </w:rPr>
      </w:pPr>
      <w:r w:rsidRPr="00A01292">
        <w:rPr>
          <w:sz w:val="20"/>
          <w:szCs w:val="20"/>
          <w:lang w:val="es-ES_tradnl"/>
        </w:rPr>
        <w:t>Cuando la persona física o moral se encuentren dentro de algunos los supuestos de los artículos 50 y 60 de la LAASSP.</w:t>
      </w:r>
    </w:p>
    <w:p w14:paraId="1B92A4D3" w14:textId="77777777" w:rsidR="00B17CC6" w:rsidRDefault="00B17CC6" w:rsidP="00B17CC6">
      <w:pPr>
        <w:pStyle w:val="Prrafodelista"/>
        <w:ind w:left="851"/>
        <w:jc w:val="both"/>
        <w:rPr>
          <w:sz w:val="20"/>
          <w:szCs w:val="20"/>
          <w:lang w:val="es-ES_tradnl"/>
        </w:rPr>
      </w:pPr>
    </w:p>
    <w:p w14:paraId="63C9EF1E" w14:textId="46F657D9" w:rsidR="00B17CC6" w:rsidRPr="00A01292" w:rsidRDefault="00B17CC6" w:rsidP="006B5729">
      <w:pPr>
        <w:pStyle w:val="Prrafodelista"/>
        <w:numPr>
          <w:ilvl w:val="0"/>
          <w:numId w:val="25"/>
        </w:numPr>
        <w:spacing w:after="0" w:line="240" w:lineRule="auto"/>
        <w:ind w:left="851" w:hanging="709"/>
        <w:contextualSpacing w:val="0"/>
        <w:jc w:val="both"/>
        <w:rPr>
          <w:sz w:val="20"/>
          <w:szCs w:val="20"/>
          <w:lang w:val="es-ES_tradnl"/>
        </w:rPr>
      </w:pPr>
      <w:r w:rsidRPr="00A01292">
        <w:rPr>
          <w:sz w:val="20"/>
          <w:szCs w:val="20"/>
          <w:lang w:val="es-ES_tradnl"/>
        </w:rPr>
        <w:t xml:space="preserve">Cuando los documentos que envíen los licitantes a través de la plataforma </w:t>
      </w:r>
      <w:r w:rsidR="00557EA1">
        <w:rPr>
          <w:sz w:val="20"/>
          <w:szCs w:val="20"/>
          <w:lang w:val="es-ES_tradnl"/>
        </w:rPr>
        <w:t>COMPRANET</w:t>
      </w:r>
      <w:r w:rsidRPr="00A0129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14:paraId="54E74224" w14:textId="77777777" w:rsidR="00B17CC6" w:rsidRPr="00A01292" w:rsidRDefault="00B17CC6" w:rsidP="00B17CC6">
      <w:pPr>
        <w:pStyle w:val="Prrafodelista"/>
        <w:jc w:val="both"/>
        <w:rPr>
          <w:sz w:val="20"/>
          <w:szCs w:val="20"/>
          <w:lang w:val="es-ES_tradnl"/>
        </w:rPr>
      </w:pPr>
    </w:p>
    <w:p w14:paraId="46E13CAA" w14:textId="7639A211" w:rsidR="00B17CC6" w:rsidRPr="00A01292" w:rsidRDefault="0088008B" w:rsidP="006B5729">
      <w:pPr>
        <w:pStyle w:val="Prrafodelista"/>
        <w:numPr>
          <w:ilvl w:val="0"/>
          <w:numId w:val="25"/>
        </w:numPr>
        <w:spacing w:after="0" w:line="240" w:lineRule="auto"/>
        <w:ind w:left="851" w:hanging="709"/>
        <w:contextualSpacing w:val="0"/>
        <w:jc w:val="both"/>
        <w:rPr>
          <w:sz w:val="20"/>
          <w:szCs w:val="20"/>
          <w:lang w:val="es-ES_tradnl"/>
        </w:rPr>
      </w:pPr>
      <w:r w:rsidRPr="00A01292">
        <w:rPr>
          <w:sz w:val="20"/>
          <w:szCs w:val="20"/>
          <w:lang w:val="es-ES_tradnl"/>
        </w:rPr>
        <w:t xml:space="preserve">Cuando la Oferta Económica sea un precio no conveniente o no aceptable; o bien rebase el monto autorizado para la partida en el </w:t>
      </w:r>
      <w:r>
        <w:rPr>
          <w:sz w:val="20"/>
          <w:szCs w:val="20"/>
          <w:lang w:val="es-ES_tradnl"/>
        </w:rPr>
        <w:t>dictamen o certificado de disponibilidad presupuestal</w:t>
      </w:r>
      <w:r w:rsidR="00B17CC6" w:rsidRPr="00A01292">
        <w:rPr>
          <w:sz w:val="20"/>
          <w:szCs w:val="20"/>
          <w:lang w:val="es-ES_tradnl"/>
        </w:rPr>
        <w:t>.</w:t>
      </w:r>
    </w:p>
    <w:p w14:paraId="49E11A94" w14:textId="77777777" w:rsidR="00B17CC6" w:rsidRPr="00A01292" w:rsidRDefault="00B17CC6" w:rsidP="00B17CC6">
      <w:pPr>
        <w:pStyle w:val="Prrafodelista"/>
        <w:jc w:val="both"/>
        <w:rPr>
          <w:sz w:val="20"/>
          <w:szCs w:val="20"/>
          <w:lang w:val="es-ES_tradnl"/>
        </w:rPr>
      </w:pPr>
    </w:p>
    <w:p w14:paraId="5BC56AEB" w14:textId="77777777" w:rsidR="00B17CC6" w:rsidRPr="00A01292" w:rsidRDefault="00B17CC6" w:rsidP="006B5729">
      <w:pPr>
        <w:pStyle w:val="Prrafodelista"/>
        <w:numPr>
          <w:ilvl w:val="0"/>
          <w:numId w:val="25"/>
        </w:numPr>
        <w:spacing w:after="0" w:line="240" w:lineRule="auto"/>
        <w:ind w:left="851" w:hanging="709"/>
        <w:contextualSpacing w:val="0"/>
        <w:jc w:val="both"/>
        <w:rPr>
          <w:sz w:val="20"/>
          <w:szCs w:val="20"/>
          <w:lang w:val="es-ES_tradnl"/>
        </w:rPr>
      </w:pPr>
      <w:r w:rsidRPr="00A01292">
        <w:rPr>
          <w:sz w:val="20"/>
          <w:szCs w:val="20"/>
          <w:lang w:val="es-ES_tradnl"/>
        </w:rPr>
        <w:t xml:space="preserve">Cuando la oferta técnica-económica no se encuentre foliada en forma consecutiva, en términos del artículo </w:t>
      </w:r>
      <w:proofErr w:type="gramStart"/>
      <w:r w:rsidRPr="00A01292">
        <w:rPr>
          <w:sz w:val="20"/>
          <w:szCs w:val="20"/>
          <w:lang w:val="es-ES_tradnl"/>
        </w:rPr>
        <w:t>50  del</w:t>
      </w:r>
      <w:proofErr w:type="gramEnd"/>
      <w:r w:rsidRPr="00A01292">
        <w:rPr>
          <w:sz w:val="20"/>
          <w:szCs w:val="20"/>
          <w:lang w:val="es-ES_tradnl"/>
        </w:rPr>
        <w:t xml:space="preserve"> Reglamento de la Ley de Adquisiciones, Arrendamientos y Servicios del Sector Público</w:t>
      </w:r>
    </w:p>
    <w:p w14:paraId="3FA39A54" w14:textId="77777777" w:rsidR="00B17CC6" w:rsidRPr="00A01292" w:rsidRDefault="00B17CC6" w:rsidP="00B17CC6">
      <w:pPr>
        <w:pStyle w:val="Prrafodelista"/>
        <w:jc w:val="both"/>
        <w:rPr>
          <w:sz w:val="20"/>
          <w:szCs w:val="20"/>
          <w:lang w:val="es-ES_tradnl"/>
        </w:rPr>
      </w:pPr>
      <w:r w:rsidRPr="00A01292">
        <w:rPr>
          <w:sz w:val="20"/>
          <w:szCs w:val="20"/>
          <w:lang w:val="es-ES_tradnl"/>
        </w:rPr>
        <w:t>Ejemplo:</w:t>
      </w:r>
    </w:p>
    <w:p w14:paraId="02646402" w14:textId="77777777" w:rsidR="00B17CC6" w:rsidRPr="00A01292" w:rsidRDefault="00B17CC6" w:rsidP="00B17CC6">
      <w:pPr>
        <w:pStyle w:val="Prrafodelista"/>
        <w:jc w:val="both"/>
        <w:rPr>
          <w:sz w:val="20"/>
          <w:szCs w:val="20"/>
          <w:lang w:val="es-ES_tradnl"/>
        </w:rPr>
      </w:pPr>
      <w:r w:rsidRPr="00A01292">
        <w:rPr>
          <w:sz w:val="20"/>
          <w:szCs w:val="20"/>
          <w:lang w:val="es-ES_tradnl"/>
        </w:rPr>
        <w:t>Documentación complementaria:  1,</w:t>
      </w:r>
      <w:proofErr w:type="gramStart"/>
      <w:r w:rsidRPr="00A01292">
        <w:rPr>
          <w:sz w:val="20"/>
          <w:szCs w:val="20"/>
          <w:lang w:val="es-ES_tradnl"/>
        </w:rPr>
        <w:t>2,3,…</w:t>
      </w:r>
      <w:proofErr w:type="gramEnd"/>
      <w:r w:rsidRPr="00A01292">
        <w:rPr>
          <w:sz w:val="20"/>
          <w:szCs w:val="20"/>
          <w:lang w:val="es-ES_tradnl"/>
        </w:rPr>
        <w:t>…n</w:t>
      </w:r>
    </w:p>
    <w:p w14:paraId="605D4BE2" w14:textId="77777777" w:rsidR="00B17CC6" w:rsidRPr="00A01292" w:rsidRDefault="00B17CC6" w:rsidP="00B17CC6">
      <w:pPr>
        <w:pStyle w:val="Prrafodelista"/>
        <w:jc w:val="both"/>
        <w:rPr>
          <w:sz w:val="20"/>
          <w:szCs w:val="20"/>
          <w:lang w:val="es-ES_tradnl"/>
        </w:rPr>
      </w:pPr>
      <w:r w:rsidRPr="00A01292">
        <w:rPr>
          <w:sz w:val="20"/>
          <w:szCs w:val="20"/>
          <w:lang w:val="es-ES_tradnl"/>
        </w:rPr>
        <w:t>Proposición técnica:  1,</w:t>
      </w:r>
      <w:proofErr w:type="gramStart"/>
      <w:r w:rsidRPr="00A01292">
        <w:rPr>
          <w:sz w:val="20"/>
          <w:szCs w:val="20"/>
          <w:lang w:val="es-ES_tradnl"/>
        </w:rPr>
        <w:t>2,3,…</w:t>
      </w:r>
      <w:proofErr w:type="gramEnd"/>
      <w:r w:rsidRPr="00A01292">
        <w:rPr>
          <w:sz w:val="20"/>
          <w:szCs w:val="20"/>
          <w:lang w:val="es-ES_tradnl"/>
        </w:rPr>
        <w:t>…..n</w:t>
      </w:r>
    </w:p>
    <w:p w14:paraId="76350EEB" w14:textId="77777777" w:rsidR="00B17CC6" w:rsidRDefault="00B17CC6" w:rsidP="00B17CC6">
      <w:pPr>
        <w:pStyle w:val="Prrafodelista"/>
        <w:jc w:val="both"/>
        <w:rPr>
          <w:sz w:val="20"/>
          <w:szCs w:val="20"/>
          <w:lang w:val="es-ES_tradnl"/>
        </w:rPr>
      </w:pPr>
      <w:r w:rsidRPr="00A01292">
        <w:rPr>
          <w:sz w:val="20"/>
          <w:szCs w:val="20"/>
          <w:lang w:val="es-ES_tradnl"/>
        </w:rPr>
        <w:t>Proposición económica:  1,</w:t>
      </w:r>
      <w:proofErr w:type="gramStart"/>
      <w:r w:rsidRPr="00A01292">
        <w:rPr>
          <w:sz w:val="20"/>
          <w:szCs w:val="20"/>
          <w:lang w:val="es-ES_tradnl"/>
        </w:rPr>
        <w:t>2,3,…</w:t>
      </w:r>
      <w:proofErr w:type="gramEnd"/>
      <w:r w:rsidRPr="00A01292">
        <w:rPr>
          <w:sz w:val="20"/>
          <w:szCs w:val="20"/>
          <w:lang w:val="es-ES_tradnl"/>
        </w:rPr>
        <w:t>…n</w:t>
      </w:r>
    </w:p>
    <w:p w14:paraId="6735D6F4" w14:textId="77777777" w:rsidR="0088008B" w:rsidRPr="00C91836" w:rsidRDefault="0088008B" w:rsidP="00B17CC6">
      <w:pPr>
        <w:pStyle w:val="Prrafodelista"/>
        <w:jc w:val="both"/>
        <w:rPr>
          <w:sz w:val="8"/>
          <w:szCs w:val="8"/>
          <w:lang w:val="es-ES_tradnl"/>
        </w:rPr>
      </w:pPr>
    </w:p>
    <w:p w14:paraId="1D198481" w14:textId="77777777" w:rsidR="0088008B" w:rsidRDefault="0088008B" w:rsidP="006B5729">
      <w:pPr>
        <w:pStyle w:val="Prrafodelista"/>
        <w:numPr>
          <w:ilvl w:val="0"/>
          <w:numId w:val="25"/>
        </w:numPr>
        <w:ind w:left="709" w:hanging="709"/>
        <w:jc w:val="both"/>
        <w:rPr>
          <w:sz w:val="20"/>
          <w:szCs w:val="20"/>
          <w:lang w:val="es-ES_tradnl"/>
        </w:rPr>
      </w:pPr>
      <w:r w:rsidRPr="00657366">
        <w:rPr>
          <w:sz w:val="20"/>
          <w:szCs w:val="20"/>
          <w:lang w:val="es-ES_tradnl"/>
        </w:rPr>
        <w:t xml:space="preserve">Sera causal de </w:t>
      </w:r>
      <w:proofErr w:type="spellStart"/>
      <w:r w:rsidRPr="00657366">
        <w:rPr>
          <w:sz w:val="20"/>
          <w:szCs w:val="20"/>
          <w:lang w:val="es-ES_tradnl"/>
        </w:rPr>
        <w:t>desechamiento</w:t>
      </w:r>
      <w:proofErr w:type="spellEnd"/>
      <w:r w:rsidRPr="00657366">
        <w:rPr>
          <w:sz w:val="20"/>
          <w:szCs w:val="20"/>
          <w:lang w:val="es-ES_tradnl"/>
        </w:rPr>
        <w:t xml:space="preserve">, cuando el participante no capture manualmente su propuesta económica en el portal </w:t>
      </w:r>
      <w:proofErr w:type="spellStart"/>
      <w:r w:rsidRPr="00657366">
        <w:rPr>
          <w:sz w:val="20"/>
          <w:szCs w:val="20"/>
          <w:lang w:val="es-ES_tradnl"/>
        </w:rPr>
        <w:t>compranet</w:t>
      </w:r>
      <w:proofErr w:type="spellEnd"/>
      <w:r w:rsidRPr="00657366">
        <w:rPr>
          <w:sz w:val="20"/>
          <w:szCs w:val="20"/>
          <w:lang w:val="es-ES_tradnl"/>
        </w:rPr>
        <w:t>, indistintamente de haberlos señalado en el archivo adjunto correspondiente a su propuesta económica, ya que la falta de ellos impide la continuación del procedimiento y captura de datos relevantes para la asignación o fallo correspondientes.</w:t>
      </w:r>
    </w:p>
    <w:p w14:paraId="76FD0E78" w14:textId="712ECEF3" w:rsidR="0088008B" w:rsidRDefault="0088008B" w:rsidP="006B5729">
      <w:pPr>
        <w:pStyle w:val="Prrafodelista"/>
        <w:numPr>
          <w:ilvl w:val="0"/>
          <w:numId w:val="25"/>
        </w:numPr>
        <w:spacing w:after="0" w:line="240" w:lineRule="auto"/>
        <w:ind w:left="851" w:hanging="709"/>
        <w:contextualSpacing w:val="0"/>
        <w:jc w:val="both"/>
        <w:rPr>
          <w:sz w:val="20"/>
          <w:szCs w:val="20"/>
        </w:rPr>
      </w:pPr>
      <w:r>
        <w:rPr>
          <w:sz w:val="20"/>
          <w:szCs w:val="20"/>
          <w:lang w:val="es-ES_tradnl"/>
        </w:rPr>
        <w:t xml:space="preserve"> </w:t>
      </w:r>
      <w:r w:rsidRPr="00CD60B7">
        <w:rPr>
          <w:sz w:val="20"/>
          <w:szCs w:val="20"/>
          <w:lang w:val="es-ES_tradnl"/>
        </w:rPr>
        <w:t xml:space="preserve">Sera causal de </w:t>
      </w:r>
      <w:proofErr w:type="spellStart"/>
      <w:r w:rsidRPr="00CD60B7">
        <w:rPr>
          <w:sz w:val="20"/>
          <w:szCs w:val="20"/>
          <w:lang w:val="es-ES_tradnl"/>
        </w:rPr>
        <w:t>desechamiento</w:t>
      </w:r>
      <w:proofErr w:type="spellEnd"/>
      <w:r w:rsidRPr="00CD60B7">
        <w:rPr>
          <w:sz w:val="20"/>
          <w:szCs w:val="20"/>
          <w:lang w:val="es-ES_tradnl"/>
        </w:rPr>
        <w:t xml:space="preserve"> la imposibilidad de validación de las opiniones SAT,</w:t>
      </w:r>
      <w:r w:rsidR="00C91836">
        <w:rPr>
          <w:sz w:val="20"/>
          <w:szCs w:val="20"/>
          <w:lang w:val="es-ES_tradnl"/>
        </w:rPr>
        <w:t xml:space="preserve"> </w:t>
      </w:r>
      <w:r w:rsidRPr="00CD60B7">
        <w:rPr>
          <w:sz w:val="20"/>
          <w:szCs w:val="20"/>
          <w:lang w:val="es-ES_tradnl"/>
        </w:rPr>
        <w:t>IMSS e INFONAVIT a través del código</w:t>
      </w:r>
      <w:r w:rsidRPr="00CD60B7">
        <w:rPr>
          <w:sz w:val="20"/>
          <w:szCs w:val="20"/>
        </w:rPr>
        <w:t xml:space="preserve"> QR, con el fin de comprobar su autenticidad</w:t>
      </w:r>
    </w:p>
    <w:p w14:paraId="652107FA" w14:textId="77777777" w:rsidR="0088008B" w:rsidRPr="003F17FD" w:rsidRDefault="0088008B" w:rsidP="006B5729">
      <w:pPr>
        <w:pStyle w:val="Prrafodelista"/>
        <w:numPr>
          <w:ilvl w:val="0"/>
          <w:numId w:val="25"/>
        </w:numPr>
        <w:spacing w:after="0" w:line="240" w:lineRule="auto"/>
        <w:ind w:left="851" w:hanging="709"/>
        <w:contextualSpacing w:val="0"/>
        <w:jc w:val="both"/>
        <w:rPr>
          <w:sz w:val="20"/>
          <w:szCs w:val="20"/>
        </w:rPr>
      </w:pPr>
      <w:r w:rsidRPr="00DF72EE">
        <w:rPr>
          <w:sz w:val="20"/>
          <w:szCs w:val="20"/>
        </w:rPr>
        <w:t>Cuando la actividad económica registrada en la constancia de situación fiscal no esté directamente relacionada con los</w:t>
      </w:r>
      <w:r>
        <w:rPr>
          <w:sz w:val="20"/>
          <w:szCs w:val="20"/>
        </w:rPr>
        <w:t xml:space="preserve"> bienes o servicios</w:t>
      </w:r>
      <w:r w:rsidRPr="00DF72EE">
        <w:rPr>
          <w:sz w:val="20"/>
          <w:szCs w:val="20"/>
        </w:rPr>
        <w:t xml:space="preserve"> objeto de la contratación</w:t>
      </w:r>
      <w:r>
        <w:rPr>
          <w:sz w:val="20"/>
          <w:szCs w:val="20"/>
        </w:rPr>
        <w:t>.</w:t>
      </w:r>
    </w:p>
    <w:p w14:paraId="3F3C01B9" w14:textId="77777777" w:rsidR="0088008B" w:rsidRDefault="0088008B" w:rsidP="006B5729">
      <w:pPr>
        <w:pStyle w:val="Prrafodelista"/>
        <w:numPr>
          <w:ilvl w:val="0"/>
          <w:numId w:val="25"/>
        </w:numPr>
        <w:spacing w:after="0" w:line="240" w:lineRule="auto"/>
        <w:ind w:left="851" w:hanging="709"/>
        <w:contextualSpacing w:val="0"/>
        <w:jc w:val="both"/>
        <w:rPr>
          <w:sz w:val="20"/>
          <w:szCs w:val="20"/>
        </w:rPr>
      </w:pPr>
      <w:r w:rsidRPr="00063FF2">
        <w:rPr>
          <w:sz w:val="20"/>
          <w:szCs w:val="20"/>
        </w:rPr>
        <w:t xml:space="preserve">Cuando el Domicilio Fiscal referido en la Constancia de Situación Fiscal, no coincida con el declarado en el comprobante de domicilio y con el anexo </w:t>
      </w:r>
      <w:r>
        <w:rPr>
          <w:sz w:val="20"/>
          <w:szCs w:val="20"/>
        </w:rPr>
        <w:t>3</w:t>
      </w:r>
    </w:p>
    <w:p w14:paraId="46B26A18" w14:textId="77777777" w:rsidR="0088008B" w:rsidRDefault="0088008B" w:rsidP="00B17CC6">
      <w:pPr>
        <w:pStyle w:val="Prrafodelista"/>
        <w:jc w:val="both"/>
        <w:rPr>
          <w:sz w:val="20"/>
          <w:szCs w:val="20"/>
          <w:lang w:val="es-ES_tradnl"/>
        </w:rPr>
      </w:pPr>
    </w:p>
    <w:p w14:paraId="3BA0C025" w14:textId="7A6282AF" w:rsidR="00C60BEB" w:rsidRPr="00EB4DED" w:rsidRDefault="00C60BEB" w:rsidP="00EB4DED">
      <w:pPr>
        <w:pStyle w:val="Ttulo2"/>
        <w:keepLines w:val="0"/>
        <w:numPr>
          <w:ilvl w:val="1"/>
          <w:numId w:val="27"/>
        </w:numPr>
        <w:suppressAutoHyphens/>
        <w:spacing w:before="0"/>
        <w:ind w:right="-284"/>
        <w:jc w:val="both"/>
        <w:rPr>
          <w:rFonts w:ascii="Arial" w:hAnsi="Arial" w:cs="Arial"/>
          <w:color w:val="auto"/>
          <w:sz w:val="20"/>
          <w:szCs w:val="20"/>
        </w:rPr>
      </w:pPr>
      <w:bookmarkStart w:id="312" w:name="_Hlk189656394"/>
      <w:bookmarkStart w:id="313" w:name="_Toc192162943"/>
      <w:r w:rsidRPr="00EB4DED">
        <w:rPr>
          <w:rFonts w:ascii="Arial" w:hAnsi="Arial" w:cs="Arial"/>
          <w:color w:val="auto"/>
          <w:sz w:val="20"/>
          <w:szCs w:val="20"/>
        </w:rPr>
        <w:t>DOCUMENTOS QUE NO AFECTAN LA SOLVENCIA DE LA PROPOSICIÓN. (Numerales 4.3.1 al 4.3.2)</w:t>
      </w:r>
      <w:bookmarkEnd w:id="313"/>
    </w:p>
    <w:p w14:paraId="20F82BBA" w14:textId="77777777" w:rsidR="00C60BEB" w:rsidRPr="00C60BEB" w:rsidRDefault="00C60BEB" w:rsidP="00C60BEB">
      <w:pPr>
        <w:jc w:val="both"/>
        <w:rPr>
          <w:rFonts w:ascii="Arial" w:hAnsi="Arial" w:cs="Arial"/>
          <w:sz w:val="20"/>
          <w:szCs w:val="20"/>
        </w:rPr>
      </w:pPr>
    </w:p>
    <w:p w14:paraId="6BB241B4" w14:textId="08C21393" w:rsidR="00C60BEB" w:rsidRPr="00C60BEB" w:rsidRDefault="00C60BEB" w:rsidP="00C60BEB">
      <w:pPr>
        <w:jc w:val="both"/>
        <w:rPr>
          <w:rFonts w:ascii="Arial" w:hAnsi="Arial" w:cs="Arial"/>
          <w:b/>
          <w:bCs/>
          <w:sz w:val="20"/>
          <w:szCs w:val="20"/>
        </w:rPr>
      </w:pPr>
      <w:r w:rsidRPr="00C60BEB">
        <w:rPr>
          <w:rFonts w:ascii="Arial" w:hAnsi="Arial" w:cs="Arial"/>
          <w:b/>
          <w:bCs/>
          <w:sz w:val="20"/>
          <w:szCs w:val="20"/>
        </w:rPr>
        <w:t>4.3.1.</w:t>
      </w:r>
      <w:r w:rsidRPr="00C60BEB">
        <w:rPr>
          <w:rFonts w:ascii="Arial" w:hAnsi="Arial" w:cs="Arial"/>
          <w:b/>
          <w:bCs/>
          <w:sz w:val="20"/>
          <w:szCs w:val="20"/>
        </w:rPr>
        <w:tab/>
        <w:t>Dirección de correo electrónico del licitante.</w:t>
      </w:r>
    </w:p>
    <w:p w14:paraId="308F8D01" w14:textId="77777777" w:rsidR="00C60BEB" w:rsidRPr="00C60BEB" w:rsidRDefault="00C60BEB" w:rsidP="00C60BEB">
      <w:pPr>
        <w:jc w:val="both"/>
        <w:rPr>
          <w:rFonts w:ascii="Arial" w:hAnsi="Arial" w:cs="Arial"/>
          <w:sz w:val="20"/>
          <w:szCs w:val="20"/>
        </w:rPr>
      </w:pPr>
    </w:p>
    <w:p w14:paraId="0E212786" w14:textId="77777777" w:rsidR="00C60BEB" w:rsidRPr="00C60BEB" w:rsidRDefault="00C60BEB" w:rsidP="00C60BEB">
      <w:pPr>
        <w:jc w:val="both"/>
        <w:rPr>
          <w:rFonts w:ascii="Arial" w:hAnsi="Arial" w:cs="Arial"/>
          <w:sz w:val="20"/>
          <w:szCs w:val="20"/>
        </w:rPr>
      </w:pPr>
      <w:r w:rsidRPr="00C60BEB">
        <w:rPr>
          <w:rFonts w:ascii="Arial" w:hAnsi="Arial" w:cs="Arial"/>
          <w:sz w:val="20"/>
          <w:szCs w:val="20"/>
        </w:rPr>
        <w:t xml:space="preserve">Escrito libre, en el que manifieste una o más cuentas de correo electrónico del licitante en las cuales el IMSS pueda realizar cualquier tipo de notificación/comunicación al licitante relacionado con el procedimiento de contratación y que nos ocupa. </w:t>
      </w:r>
      <w:r w:rsidRPr="00EB4DED">
        <w:rPr>
          <w:rFonts w:ascii="Arial" w:hAnsi="Arial" w:cs="Arial"/>
          <w:b/>
          <w:bCs/>
          <w:sz w:val="20"/>
          <w:szCs w:val="20"/>
        </w:rPr>
        <w:t>ANEXO 15.</w:t>
      </w:r>
    </w:p>
    <w:p w14:paraId="108A7FC3" w14:textId="77777777" w:rsidR="00DF5AF7" w:rsidRPr="00C60BEB" w:rsidRDefault="00DF5AF7" w:rsidP="00C60BEB">
      <w:pPr>
        <w:jc w:val="both"/>
        <w:rPr>
          <w:rFonts w:ascii="Arial" w:hAnsi="Arial" w:cs="Arial"/>
          <w:sz w:val="20"/>
          <w:szCs w:val="20"/>
        </w:rPr>
      </w:pPr>
    </w:p>
    <w:p w14:paraId="7E083C81" w14:textId="77777777" w:rsidR="00C60BEB" w:rsidRPr="00C60BEB" w:rsidRDefault="00C60BEB" w:rsidP="00C60BEB">
      <w:pPr>
        <w:jc w:val="both"/>
        <w:rPr>
          <w:rFonts w:ascii="Arial" w:hAnsi="Arial" w:cs="Arial"/>
          <w:sz w:val="20"/>
          <w:szCs w:val="20"/>
        </w:rPr>
      </w:pPr>
      <w:r w:rsidRPr="00C60BEB">
        <w:rPr>
          <w:rFonts w:ascii="Arial" w:hAnsi="Arial" w:cs="Arial"/>
          <w:sz w:val="20"/>
          <w:szCs w:val="20"/>
        </w:rPr>
        <w:t xml:space="preserve">La presentación de este documento es obligatoria para el Sistema CompraNet, por lo cual deberá ser integrado en su propuesta dentro del Sistema. </w:t>
      </w:r>
    </w:p>
    <w:p w14:paraId="1D0609C4" w14:textId="77777777" w:rsidR="00C60BEB" w:rsidRDefault="00C60BEB" w:rsidP="00C60BEB">
      <w:pPr>
        <w:jc w:val="both"/>
        <w:rPr>
          <w:rFonts w:ascii="Arial" w:hAnsi="Arial" w:cs="Arial"/>
          <w:sz w:val="20"/>
          <w:szCs w:val="20"/>
        </w:rPr>
      </w:pPr>
    </w:p>
    <w:p w14:paraId="691FEBBF" w14:textId="77777777" w:rsidR="000657D4" w:rsidRDefault="000657D4" w:rsidP="00C60BEB">
      <w:pPr>
        <w:jc w:val="both"/>
        <w:rPr>
          <w:rFonts w:ascii="Arial" w:hAnsi="Arial" w:cs="Arial"/>
          <w:sz w:val="20"/>
          <w:szCs w:val="20"/>
        </w:rPr>
      </w:pPr>
    </w:p>
    <w:p w14:paraId="617E9574" w14:textId="77777777" w:rsidR="00ED45E9" w:rsidRDefault="00ED45E9" w:rsidP="00C60BEB">
      <w:pPr>
        <w:jc w:val="both"/>
        <w:rPr>
          <w:rFonts w:ascii="Arial" w:hAnsi="Arial" w:cs="Arial"/>
          <w:sz w:val="20"/>
          <w:szCs w:val="20"/>
        </w:rPr>
      </w:pPr>
    </w:p>
    <w:p w14:paraId="3DBBB3A1" w14:textId="77777777" w:rsidR="000657D4" w:rsidRPr="00EB4DED" w:rsidRDefault="000657D4" w:rsidP="000657D4">
      <w:pPr>
        <w:jc w:val="both"/>
        <w:rPr>
          <w:rFonts w:ascii="Arial" w:hAnsi="Arial" w:cs="Arial"/>
          <w:b/>
          <w:bCs/>
          <w:sz w:val="20"/>
          <w:szCs w:val="20"/>
        </w:rPr>
      </w:pPr>
      <w:r w:rsidRPr="00EB4DED">
        <w:rPr>
          <w:rFonts w:ascii="Arial" w:hAnsi="Arial" w:cs="Arial"/>
          <w:b/>
          <w:bCs/>
          <w:sz w:val="20"/>
          <w:szCs w:val="20"/>
        </w:rPr>
        <w:t>4.3.2</w:t>
      </w:r>
      <w:r w:rsidRPr="00EB4DED">
        <w:rPr>
          <w:rFonts w:ascii="Arial" w:hAnsi="Arial" w:cs="Arial"/>
          <w:b/>
          <w:bCs/>
          <w:sz w:val="20"/>
          <w:szCs w:val="20"/>
        </w:rPr>
        <w:tab/>
        <w:t>Domicilio para recibir notificaciones.</w:t>
      </w:r>
    </w:p>
    <w:p w14:paraId="64E6F2DE" w14:textId="77777777" w:rsidR="000657D4" w:rsidRPr="00C60BEB" w:rsidRDefault="000657D4" w:rsidP="000657D4">
      <w:pPr>
        <w:jc w:val="both"/>
        <w:rPr>
          <w:rFonts w:ascii="Arial" w:hAnsi="Arial" w:cs="Arial"/>
          <w:sz w:val="20"/>
          <w:szCs w:val="20"/>
        </w:rPr>
      </w:pPr>
    </w:p>
    <w:p w14:paraId="0B001527" w14:textId="77777777" w:rsidR="000657D4" w:rsidRPr="00C60BEB" w:rsidRDefault="000657D4" w:rsidP="000657D4">
      <w:pPr>
        <w:jc w:val="both"/>
        <w:rPr>
          <w:rFonts w:ascii="Arial" w:hAnsi="Arial" w:cs="Arial"/>
          <w:sz w:val="20"/>
          <w:szCs w:val="20"/>
        </w:rPr>
      </w:pPr>
      <w:r w:rsidRPr="00C60BEB">
        <w:rPr>
          <w:rFonts w:ascii="Arial" w:hAnsi="Arial" w:cs="Arial"/>
          <w:sz w:val="20"/>
          <w:szCs w:val="20"/>
        </w:rPr>
        <w:t xml:space="preserve">Escrito libre, en el que manifieste uno o más domicilios donde el licitante autorice para oír y recibir notificaciones relacionadas con el procedimiento de contratación que nos ocupa. </w:t>
      </w:r>
      <w:r w:rsidRPr="00C60BEB">
        <w:rPr>
          <w:rFonts w:ascii="Arial" w:hAnsi="Arial" w:cs="Arial"/>
          <w:b/>
          <w:bCs/>
          <w:sz w:val="20"/>
          <w:szCs w:val="20"/>
        </w:rPr>
        <w:t>ANEXO 16</w:t>
      </w:r>
      <w:r w:rsidRPr="00C60BEB">
        <w:rPr>
          <w:rFonts w:ascii="Arial" w:hAnsi="Arial" w:cs="Arial"/>
          <w:sz w:val="20"/>
          <w:szCs w:val="20"/>
        </w:rPr>
        <w:t>.</w:t>
      </w:r>
    </w:p>
    <w:p w14:paraId="1D383F3A" w14:textId="77777777" w:rsidR="000657D4" w:rsidRPr="00C60BEB" w:rsidRDefault="000657D4" w:rsidP="000657D4">
      <w:pPr>
        <w:jc w:val="both"/>
        <w:rPr>
          <w:rFonts w:ascii="Arial" w:hAnsi="Arial" w:cs="Arial"/>
          <w:sz w:val="20"/>
          <w:szCs w:val="20"/>
        </w:rPr>
      </w:pPr>
    </w:p>
    <w:p w14:paraId="11DE678B" w14:textId="77777777" w:rsidR="000657D4" w:rsidRPr="00C60BEB" w:rsidRDefault="000657D4" w:rsidP="000657D4">
      <w:pPr>
        <w:jc w:val="both"/>
        <w:rPr>
          <w:rFonts w:ascii="Arial" w:hAnsi="Arial" w:cs="Arial"/>
          <w:sz w:val="20"/>
          <w:szCs w:val="20"/>
        </w:rPr>
      </w:pPr>
      <w:r w:rsidRPr="00C60BEB">
        <w:rPr>
          <w:rFonts w:ascii="Arial" w:hAnsi="Arial" w:cs="Arial"/>
          <w:sz w:val="20"/>
          <w:szCs w:val="20"/>
        </w:rPr>
        <w:t>La presentación de este documento es obligatoria para el Sistema CompraNet, por lo cual deberá ser integrado en su propuesta dentro del Sistema</w:t>
      </w:r>
    </w:p>
    <w:p w14:paraId="175BC8AB" w14:textId="77777777" w:rsidR="00ED45E9" w:rsidRPr="00C60BEB" w:rsidRDefault="00ED45E9" w:rsidP="00C60BEB">
      <w:pPr>
        <w:jc w:val="both"/>
        <w:rPr>
          <w:rFonts w:ascii="Arial" w:hAnsi="Arial" w:cs="Arial"/>
          <w:sz w:val="20"/>
          <w:szCs w:val="20"/>
        </w:rPr>
      </w:pPr>
    </w:p>
    <w:p w14:paraId="456B89F0"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314" w:name="_Toc424735343"/>
      <w:bookmarkStart w:id="315" w:name="_Toc431386021"/>
      <w:bookmarkStart w:id="316" w:name="_Toc431386298"/>
      <w:bookmarkStart w:id="317" w:name="_Toc46138892"/>
      <w:bookmarkStart w:id="318" w:name="_Toc190257691"/>
      <w:bookmarkStart w:id="319" w:name="_Toc192162944"/>
      <w:bookmarkEnd w:id="312"/>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314"/>
      <w:r w:rsidRPr="00A82322">
        <w:rPr>
          <w:rFonts w:ascii="Arial" w:eastAsia="Calibri" w:hAnsi="Arial" w:cs="Arial"/>
          <w:b/>
          <w:sz w:val="20"/>
          <w:szCs w:val="20"/>
          <w:lang w:eastAsia="ar-SA"/>
        </w:rPr>
        <w:t>.</w:t>
      </w:r>
      <w:bookmarkEnd w:id="315"/>
      <w:bookmarkEnd w:id="316"/>
      <w:bookmarkEnd w:id="317"/>
      <w:bookmarkEnd w:id="318"/>
      <w:bookmarkEnd w:id="319"/>
    </w:p>
    <w:p w14:paraId="3B941F48" w14:textId="77777777" w:rsidR="007002A6" w:rsidRDefault="007002A6" w:rsidP="00BB5F4E">
      <w:pPr>
        <w:suppressAutoHyphens/>
        <w:ind w:left="-284" w:right="-284"/>
        <w:jc w:val="both"/>
        <w:rPr>
          <w:rFonts w:ascii="Arial" w:eastAsia="Calibri" w:hAnsi="Arial" w:cs="Arial"/>
          <w:bCs/>
          <w:sz w:val="20"/>
          <w:szCs w:val="20"/>
        </w:rPr>
      </w:pPr>
    </w:p>
    <w:p w14:paraId="44AC44EA" w14:textId="2612D578" w:rsidR="00BB5F4E" w:rsidRDefault="00BB5F4E" w:rsidP="00BB5F4E">
      <w:pPr>
        <w:suppressAutoHyphens/>
        <w:ind w:left="-284" w:right="-284"/>
        <w:jc w:val="both"/>
        <w:rPr>
          <w:rFonts w:ascii="Arial" w:eastAsia="Calibri" w:hAnsi="Arial" w:cs="Arial"/>
          <w:b/>
          <w:bCs/>
          <w:sz w:val="20"/>
          <w:szCs w:val="20"/>
        </w:rPr>
      </w:pPr>
      <w:r w:rsidRPr="008A2A73">
        <w:rPr>
          <w:rFonts w:ascii="Arial" w:eastAsia="Calibri" w:hAnsi="Arial" w:cs="Arial"/>
          <w:bCs/>
          <w:sz w:val="20"/>
          <w:szCs w:val="20"/>
        </w:rPr>
        <w:t xml:space="preserve">Con fundamento en lo dispuesto por el artículo 36 y 36 Bis fracción </w:t>
      </w:r>
      <w:r>
        <w:rPr>
          <w:rFonts w:ascii="Arial" w:eastAsia="Calibri" w:hAnsi="Arial" w:cs="Arial"/>
          <w:bCs/>
          <w:sz w:val="20"/>
          <w:szCs w:val="20"/>
        </w:rPr>
        <w:t>I</w:t>
      </w:r>
      <w:r w:rsidRPr="008A2A73">
        <w:rPr>
          <w:rFonts w:ascii="Arial" w:eastAsia="Calibri" w:hAnsi="Arial" w:cs="Arial"/>
          <w:bCs/>
          <w:sz w:val="20"/>
          <w:szCs w:val="20"/>
        </w:rPr>
        <w:t>I, de la LAASSP,</w:t>
      </w:r>
      <w:r w:rsidRPr="008A2A73">
        <w:rPr>
          <w:rFonts w:ascii="Arial" w:eastAsia="Calibri" w:hAnsi="Arial" w:cs="Arial"/>
          <w:b/>
          <w:bCs/>
          <w:sz w:val="20"/>
          <w:szCs w:val="20"/>
        </w:rPr>
        <w:t xml:space="preserve"> </w:t>
      </w:r>
      <w:r w:rsidRPr="008A2A73">
        <w:rPr>
          <w:rFonts w:ascii="Arial" w:eastAsia="Calibri" w:hAnsi="Arial" w:cs="Arial"/>
          <w:bCs/>
          <w:sz w:val="20"/>
          <w:szCs w:val="20"/>
        </w:rPr>
        <w:t xml:space="preserve">y el artículo 51 del RLAASSP el criterio que se utilizará será el método </w:t>
      </w:r>
      <w:r w:rsidRPr="008A2A73">
        <w:rPr>
          <w:rFonts w:ascii="Arial" w:eastAsia="Calibri" w:hAnsi="Arial" w:cs="Arial"/>
          <w:b/>
          <w:bCs/>
          <w:sz w:val="20"/>
          <w:szCs w:val="20"/>
        </w:rPr>
        <w:t>BINARIO</w:t>
      </w:r>
      <w:r w:rsidRPr="008A2A73">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1FDCB135" w14:textId="77777777" w:rsidR="00BB5F4E" w:rsidRDefault="00BB5F4E" w:rsidP="00BB5F4E">
      <w:pPr>
        <w:suppressAutoHyphens/>
        <w:ind w:left="-284" w:right="-284"/>
        <w:jc w:val="both"/>
        <w:rPr>
          <w:rFonts w:ascii="Arial" w:eastAsia="Calibri" w:hAnsi="Arial" w:cs="Arial"/>
          <w:b/>
          <w:bCs/>
          <w:sz w:val="20"/>
          <w:szCs w:val="20"/>
        </w:rPr>
      </w:pPr>
    </w:p>
    <w:p w14:paraId="7086FCD1" w14:textId="2BC63A56" w:rsidR="00BB5F4E" w:rsidRPr="005B6F08" w:rsidRDefault="00BB5F4E" w:rsidP="00BB5F4E">
      <w:pPr>
        <w:suppressAutoHyphens/>
        <w:ind w:left="-284" w:right="-284"/>
        <w:jc w:val="both"/>
        <w:rPr>
          <w:rFonts w:ascii="Arial" w:eastAsia="Calibri" w:hAnsi="Arial" w:cs="Arial"/>
          <w:b/>
          <w:bCs/>
          <w:sz w:val="20"/>
          <w:szCs w:val="20"/>
        </w:rPr>
      </w:pPr>
      <w:r w:rsidRPr="00753EF6">
        <w:rPr>
          <w:rFonts w:ascii="Arial" w:eastAsia="Calibri" w:hAnsi="Arial" w:cs="Arial"/>
          <w:bCs/>
          <w:sz w:val="20"/>
          <w:szCs w:val="20"/>
        </w:rPr>
        <w:t xml:space="preserve">La evaluación de la documentación Legal y Administrativa se realizará por la Coordinación de Abasto y Equipamiento de la OOAD Estatal de Morelos. </w:t>
      </w:r>
    </w:p>
    <w:p w14:paraId="059DD178" w14:textId="77777777" w:rsidR="00BB5F4E" w:rsidRPr="00753EF6" w:rsidRDefault="00BB5F4E" w:rsidP="00BB5F4E">
      <w:pPr>
        <w:tabs>
          <w:tab w:val="left" w:pos="0"/>
        </w:tabs>
        <w:jc w:val="both"/>
        <w:rPr>
          <w:rFonts w:ascii="Arial" w:eastAsia="Calibri" w:hAnsi="Arial" w:cs="Arial"/>
          <w:bCs/>
          <w:sz w:val="20"/>
          <w:szCs w:val="20"/>
        </w:rPr>
      </w:pPr>
    </w:p>
    <w:p w14:paraId="12799FAB" w14:textId="77777777" w:rsidR="00BB5F4E" w:rsidRDefault="00BB5F4E" w:rsidP="00BB5F4E">
      <w:pPr>
        <w:tabs>
          <w:tab w:val="left" w:pos="0"/>
        </w:tabs>
        <w:jc w:val="both"/>
        <w:rPr>
          <w:rFonts w:ascii="Arial" w:eastAsia="Calibri" w:hAnsi="Arial" w:cs="Arial"/>
          <w:bCs/>
          <w:sz w:val="20"/>
          <w:szCs w:val="20"/>
        </w:rPr>
      </w:pPr>
      <w:r w:rsidRPr="00753EF6">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EEF2A00" w14:textId="77777777" w:rsidR="00BB5F4E" w:rsidRPr="00753EF6" w:rsidRDefault="00BB5F4E" w:rsidP="00BB5F4E">
      <w:pPr>
        <w:tabs>
          <w:tab w:val="left" w:pos="0"/>
        </w:tabs>
        <w:jc w:val="both"/>
        <w:rPr>
          <w:rFonts w:ascii="Arial" w:eastAsia="Calibri" w:hAnsi="Arial" w:cs="Arial"/>
          <w:bCs/>
          <w:sz w:val="20"/>
          <w:szCs w:val="20"/>
        </w:rPr>
      </w:pPr>
    </w:p>
    <w:p w14:paraId="182B3BC3" w14:textId="77777777" w:rsidR="00BB5F4E" w:rsidRPr="00753EF6" w:rsidRDefault="00BB5F4E" w:rsidP="00BB5F4E">
      <w:pPr>
        <w:tabs>
          <w:tab w:val="left" w:pos="0"/>
        </w:tabs>
        <w:jc w:val="both"/>
        <w:rPr>
          <w:rFonts w:ascii="Arial" w:eastAsia="Calibri" w:hAnsi="Arial" w:cs="Arial"/>
          <w:bCs/>
          <w:sz w:val="20"/>
          <w:szCs w:val="20"/>
        </w:rPr>
      </w:pPr>
      <w:r w:rsidRPr="00753EF6">
        <w:rPr>
          <w:rFonts w:ascii="Arial" w:eastAsia="Calibri" w:hAnsi="Arial" w:cs="Arial"/>
          <w:bCs/>
          <w:sz w:val="20"/>
          <w:szCs w:val="20"/>
        </w:rPr>
        <w:t xml:space="preserve">La evaluación se realizará comparando entre sí, en forma equivalente, todas las condiciones ofrecidas explícitamente por los licitantes, </w:t>
      </w:r>
      <w:r w:rsidRPr="00753EF6">
        <w:rPr>
          <w:rFonts w:ascii="Arial" w:hAnsi="Arial" w:cs="Arial"/>
          <w:sz w:val="20"/>
          <w:szCs w:val="20"/>
          <w:lang w:eastAsia="ar-SA"/>
        </w:rPr>
        <w:t>verificando que se incluya la información, documentos y requisitos solicitados</w:t>
      </w:r>
      <w:r w:rsidRPr="00753EF6">
        <w:rPr>
          <w:rFonts w:ascii="Arial" w:eastAsia="Calibri" w:hAnsi="Arial" w:cs="Arial"/>
          <w:bCs/>
          <w:sz w:val="20"/>
          <w:szCs w:val="20"/>
        </w:rPr>
        <w:t>.</w:t>
      </w:r>
    </w:p>
    <w:p w14:paraId="4DA061AF" w14:textId="77777777" w:rsidR="00BB5F4E" w:rsidRPr="00753EF6" w:rsidRDefault="00BB5F4E" w:rsidP="00BB5F4E">
      <w:pPr>
        <w:tabs>
          <w:tab w:val="left" w:pos="0"/>
        </w:tabs>
        <w:jc w:val="both"/>
        <w:rPr>
          <w:rFonts w:ascii="Arial" w:eastAsia="Calibri" w:hAnsi="Arial" w:cs="Arial"/>
          <w:bCs/>
          <w:sz w:val="20"/>
          <w:szCs w:val="20"/>
        </w:rPr>
      </w:pPr>
    </w:p>
    <w:p w14:paraId="1CD0591B" w14:textId="4251F149" w:rsidR="00BB5F4E" w:rsidRPr="00753EF6" w:rsidRDefault="00BB5F4E" w:rsidP="00BB5F4E">
      <w:pPr>
        <w:tabs>
          <w:tab w:val="left" w:pos="0"/>
        </w:tabs>
        <w:jc w:val="both"/>
        <w:rPr>
          <w:rFonts w:ascii="Arial" w:eastAsia="Calibri" w:hAnsi="Arial" w:cs="Arial"/>
          <w:bCs/>
          <w:sz w:val="20"/>
          <w:szCs w:val="20"/>
        </w:rPr>
      </w:pPr>
      <w:r w:rsidRPr="00753EF6">
        <w:rPr>
          <w:rFonts w:ascii="Arial" w:eastAsia="Calibri" w:hAnsi="Arial" w:cs="Arial"/>
          <w:bCs/>
          <w:sz w:val="20"/>
          <w:szCs w:val="20"/>
        </w:rPr>
        <w:t xml:space="preserve">Tratándose de los documentos o manifiestos presentados bajo protesta de decir verdad, de conformidad con lo previsto en el artículo 39, último párrafo del Reglamento de la </w:t>
      </w:r>
      <w:r w:rsidR="00C91836" w:rsidRPr="00753EF6">
        <w:rPr>
          <w:rFonts w:ascii="Arial" w:eastAsia="Calibri" w:hAnsi="Arial" w:cs="Arial"/>
          <w:bCs/>
          <w:sz w:val="20"/>
          <w:szCs w:val="20"/>
        </w:rPr>
        <w:t>LAASSP</w:t>
      </w:r>
      <w:r w:rsidRPr="00753EF6">
        <w:rPr>
          <w:rFonts w:ascii="Arial" w:eastAsia="Calibri" w:hAnsi="Arial" w:cs="Arial"/>
          <w:bCs/>
          <w:sz w:val="20"/>
          <w:szCs w:val="20"/>
        </w:rPr>
        <w:t xml:space="preserve"> se verificará que dichos documentos cumplan con los requisitos solicitados.</w:t>
      </w:r>
    </w:p>
    <w:p w14:paraId="5BF153FF" w14:textId="77777777" w:rsidR="00BB5F4E" w:rsidRDefault="00BB5F4E" w:rsidP="00F42CCF">
      <w:pPr>
        <w:jc w:val="both"/>
        <w:rPr>
          <w:rFonts w:ascii="Arial" w:hAnsi="Arial" w:cs="Arial"/>
          <w:sz w:val="20"/>
          <w:szCs w:val="20"/>
          <w:lang w:eastAsia="ar-SA"/>
        </w:rPr>
      </w:pPr>
    </w:p>
    <w:p w14:paraId="3BA29B4A" w14:textId="77777777" w:rsidR="00BB5F4E" w:rsidRPr="00A01292" w:rsidRDefault="00BB5F4E" w:rsidP="00BB5F4E">
      <w:pPr>
        <w:keepNext/>
        <w:suppressAutoHyphens/>
        <w:ind w:right="-284"/>
        <w:jc w:val="both"/>
        <w:outlineLvl w:val="1"/>
        <w:rPr>
          <w:rFonts w:ascii="Arial" w:eastAsia="Times New Roman" w:hAnsi="Arial" w:cs="Arial"/>
          <w:b/>
          <w:bCs/>
          <w:noProof/>
          <w:kern w:val="1"/>
          <w:sz w:val="20"/>
          <w:szCs w:val="20"/>
          <w:lang w:val="es-MX" w:eastAsia="ar-SA"/>
        </w:rPr>
      </w:pPr>
      <w:bookmarkStart w:id="320" w:name="_Toc189648367"/>
      <w:bookmarkStart w:id="321" w:name="_Toc190257692"/>
      <w:bookmarkStart w:id="322" w:name="_Toc192162945"/>
      <w:r w:rsidRPr="00A01292">
        <w:rPr>
          <w:rFonts w:ascii="Arial" w:eastAsia="Times New Roman" w:hAnsi="Arial" w:cs="Arial"/>
          <w:b/>
          <w:bCs/>
          <w:noProof/>
          <w:kern w:val="1"/>
          <w:sz w:val="20"/>
          <w:szCs w:val="20"/>
          <w:lang w:val="es-MX" w:eastAsia="ar-SA"/>
        </w:rPr>
        <w:t>5.1 Evaluación técnica</w:t>
      </w:r>
      <w:bookmarkEnd w:id="320"/>
      <w:bookmarkEnd w:id="321"/>
      <w:bookmarkEnd w:id="322"/>
    </w:p>
    <w:p w14:paraId="20CB8B10" w14:textId="77777777" w:rsidR="00BB5F4E" w:rsidRDefault="00BB5F4E" w:rsidP="00F42CCF">
      <w:pPr>
        <w:jc w:val="both"/>
        <w:rPr>
          <w:rFonts w:ascii="Arial" w:hAnsi="Arial" w:cs="Arial"/>
          <w:sz w:val="20"/>
          <w:szCs w:val="20"/>
          <w:lang w:eastAsia="ar-SA"/>
        </w:rPr>
      </w:pPr>
    </w:p>
    <w:p w14:paraId="7F8B7D74" w14:textId="77777777" w:rsidR="00D15D45" w:rsidRPr="00A82322" w:rsidRDefault="00D15D45" w:rsidP="00D15D45">
      <w:pPr>
        <w:ind w:left="-284" w:right="-284"/>
        <w:jc w:val="both"/>
        <w:rPr>
          <w:rFonts w:ascii="Arial" w:eastAsia="Times New Roman" w:hAnsi="Arial" w:cs="Arial"/>
          <w:sz w:val="20"/>
          <w:szCs w:val="20"/>
          <w:lang w:eastAsia="es-ES"/>
        </w:rPr>
      </w:pPr>
      <w:r w:rsidRPr="00A82322">
        <w:rPr>
          <w:rFonts w:ascii="Arial" w:hAnsi="Arial" w:cs="Arial"/>
          <w:sz w:val="20"/>
          <w:szCs w:val="20"/>
        </w:rPr>
        <w:t>La proposición técnica deberá contar con la firma electrónica, de acuerdo con los medios de identificación electrónica establecidos por la Secretaría de la Función Pública</w:t>
      </w:r>
    </w:p>
    <w:p w14:paraId="2558D935" w14:textId="77777777" w:rsidR="00D15D45" w:rsidRPr="00A82322" w:rsidRDefault="00D15D45" w:rsidP="00D15D45">
      <w:pPr>
        <w:ind w:left="-284" w:right="-284"/>
        <w:jc w:val="both"/>
        <w:rPr>
          <w:rFonts w:ascii="Arial" w:eastAsia="Times New Roman" w:hAnsi="Arial" w:cs="Arial"/>
          <w:sz w:val="20"/>
          <w:szCs w:val="20"/>
          <w:lang w:eastAsia="es-ES"/>
        </w:rPr>
      </w:pPr>
    </w:p>
    <w:p w14:paraId="5C9188B7" w14:textId="13E9387E" w:rsidR="00D15D45" w:rsidRPr="00A82322" w:rsidRDefault="00D15D45" w:rsidP="00D15D45">
      <w:pPr>
        <w:ind w:left="-284" w:right="-284"/>
        <w:jc w:val="both"/>
        <w:rPr>
          <w:rFonts w:ascii="Arial" w:hAnsi="Arial" w:cs="Arial"/>
          <w:sz w:val="20"/>
          <w:szCs w:val="20"/>
          <w:lang w:eastAsia="ar-SA"/>
        </w:rPr>
      </w:pPr>
      <w:r w:rsidRPr="00A82322">
        <w:rPr>
          <w:rFonts w:ascii="Arial" w:hAnsi="Arial" w:cs="Arial"/>
          <w:sz w:val="20"/>
          <w:szCs w:val="20"/>
          <w:lang w:eastAsia="ar-SA"/>
        </w:rPr>
        <w:t xml:space="preserve">Los </w:t>
      </w:r>
      <w:r>
        <w:rPr>
          <w:rFonts w:ascii="Arial" w:hAnsi="Arial" w:cs="Arial"/>
          <w:sz w:val="20"/>
          <w:szCs w:val="20"/>
          <w:lang w:eastAsia="ar-SA"/>
        </w:rPr>
        <w:t>bienes</w:t>
      </w:r>
      <w:r w:rsidR="0088008B">
        <w:rPr>
          <w:rFonts w:ascii="Arial" w:hAnsi="Arial" w:cs="Arial"/>
          <w:sz w:val="20"/>
          <w:szCs w:val="20"/>
          <w:lang w:eastAsia="ar-SA"/>
        </w:rPr>
        <w:t xml:space="preserve"> y o </w:t>
      </w:r>
      <w:r w:rsidR="00F5635E">
        <w:rPr>
          <w:rFonts w:ascii="Arial" w:hAnsi="Arial" w:cs="Arial"/>
          <w:sz w:val="20"/>
          <w:szCs w:val="20"/>
          <w:lang w:eastAsia="ar-SA"/>
        </w:rPr>
        <w:t xml:space="preserve">servicios </w:t>
      </w:r>
      <w:r w:rsidR="00F5635E" w:rsidRPr="00A82322">
        <w:rPr>
          <w:rFonts w:ascii="Arial" w:hAnsi="Arial" w:cs="Arial"/>
          <w:sz w:val="20"/>
          <w:szCs w:val="20"/>
          <w:lang w:eastAsia="ar-SA"/>
        </w:rPr>
        <w:t>ofertados</w:t>
      </w:r>
      <w:r w:rsidRPr="00A82322">
        <w:rPr>
          <w:rFonts w:ascii="Arial" w:hAnsi="Arial" w:cs="Arial"/>
          <w:sz w:val="20"/>
          <w:szCs w:val="20"/>
          <w:lang w:eastAsia="ar-SA"/>
        </w:rPr>
        <w:t xml:space="preserve"> se deberán apegar a la descripción del servicio establecida en el presente documento y sus anexos.</w:t>
      </w:r>
    </w:p>
    <w:p w14:paraId="5636B2BD" w14:textId="77777777" w:rsidR="00D15D45" w:rsidRPr="00A82322" w:rsidRDefault="00D15D45" w:rsidP="00D15D45">
      <w:pPr>
        <w:tabs>
          <w:tab w:val="left" w:pos="0"/>
        </w:tabs>
        <w:jc w:val="both"/>
        <w:rPr>
          <w:rFonts w:ascii="Arial" w:hAnsi="Arial" w:cs="Arial"/>
          <w:sz w:val="20"/>
          <w:szCs w:val="20"/>
          <w:lang w:eastAsia="ar-SA"/>
        </w:rPr>
      </w:pPr>
    </w:p>
    <w:p w14:paraId="0B73E9D6" w14:textId="77777777" w:rsidR="00D15D45" w:rsidRDefault="00D15D45" w:rsidP="00D15D45">
      <w:pPr>
        <w:keepNext/>
        <w:suppressAutoHyphens/>
        <w:ind w:right="-284"/>
        <w:jc w:val="both"/>
        <w:outlineLvl w:val="1"/>
        <w:rPr>
          <w:rFonts w:ascii="Arial" w:eastAsia="Times New Roman" w:hAnsi="Arial" w:cs="Arial"/>
          <w:b/>
          <w:bCs/>
          <w:noProof/>
          <w:kern w:val="1"/>
          <w:sz w:val="28"/>
          <w:szCs w:val="28"/>
          <w:lang w:val="es-MX" w:eastAsia="ar-SA"/>
        </w:rPr>
      </w:pPr>
      <w:bookmarkStart w:id="323" w:name="_Toc431386023"/>
      <w:bookmarkStart w:id="324" w:name="_Toc431386300"/>
      <w:bookmarkStart w:id="325" w:name="_Toc473282388"/>
      <w:bookmarkStart w:id="326" w:name="_Toc46138894"/>
      <w:bookmarkStart w:id="327" w:name="_Toc124590003"/>
      <w:bookmarkStart w:id="328" w:name="_Toc190257693"/>
      <w:bookmarkStart w:id="329" w:name="_Toc192162946"/>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323"/>
      <w:bookmarkEnd w:id="324"/>
      <w:bookmarkEnd w:id="325"/>
      <w:bookmarkEnd w:id="326"/>
      <w:bookmarkEnd w:id="327"/>
      <w:bookmarkEnd w:id="328"/>
      <w:bookmarkEnd w:id="329"/>
    </w:p>
    <w:p w14:paraId="56C97D8A" w14:textId="77777777" w:rsidR="00F54EDD" w:rsidRPr="00A82322" w:rsidRDefault="00F54EDD" w:rsidP="00D15D45">
      <w:pPr>
        <w:keepNext/>
        <w:suppressAutoHyphens/>
        <w:ind w:right="-284"/>
        <w:jc w:val="both"/>
        <w:outlineLvl w:val="1"/>
        <w:rPr>
          <w:rFonts w:ascii="Arial" w:eastAsia="Times New Roman" w:hAnsi="Arial" w:cs="Arial"/>
          <w:b/>
          <w:bCs/>
          <w:noProof/>
          <w:kern w:val="1"/>
          <w:sz w:val="28"/>
          <w:szCs w:val="28"/>
          <w:lang w:val="es-MX" w:eastAsia="ar-SA"/>
        </w:rPr>
      </w:pPr>
    </w:p>
    <w:p w14:paraId="78DE5CCD" w14:textId="77777777" w:rsidR="00D15D45" w:rsidRPr="00A82322" w:rsidRDefault="00D15D45" w:rsidP="00D15D45">
      <w:pPr>
        <w:suppressAutoHyphens/>
        <w:ind w:left="-284" w:right="-284"/>
        <w:jc w:val="both"/>
        <w:rPr>
          <w:rFonts w:ascii="Arial" w:hAnsi="Arial" w:cs="Arial"/>
          <w:sz w:val="20"/>
          <w:szCs w:val="20"/>
        </w:rPr>
      </w:pPr>
      <w:r w:rsidRPr="00A82322">
        <w:rPr>
          <w:rFonts w:ascii="Arial" w:eastAsia="Times New Roman" w:hAnsi="Arial" w:cs="Arial"/>
          <w:sz w:val="20"/>
          <w:szCs w:val="20"/>
          <w:lang w:eastAsia="es-ES"/>
        </w:rPr>
        <w:t>Sólo las proposiciones que resulten solventes técnicamente serán consideradas para realizar la evaluación económica.</w:t>
      </w:r>
    </w:p>
    <w:p w14:paraId="059B2F2B" w14:textId="77777777" w:rsidR="00D15D45" w:rsidRPr="00A82322" w:rsidRDefault="00D15D45" w:rsidP="00D15D45">
      <w:pPr>
        <w:suppressAutoHyphens/>
        <w:ind w:left="-284" w:right="-284"/>
        <w:jc w:val="both"/>
        <w:rPr>
          <w:rFonts w:ascii="Arial" w:hAnsi="Arial" w:cs="Arial"/>
          <w:sz w:val="20"/>
          <w:szCs w:val="20"/>
        </w:rPr>
      </w:pPr>
    </w:p>
    <w:p w14:paraId="2D6D407E" w14:textId="77777777" w:rsidR="00D15D45" w:rsidRPr="00A82322" w:rsidRDefault="00D15D45" w:rsidP="00D15D45">
      <w:pPr>
        <w:suppressAutoHyphens/>
        <w:ind w:left="-284" w:right="-284"/>
        <w:jc w:val="both"/>
        <w:rPr>
          <w:rFonts w:ascii="Arial" w:hAnsi="Arial" w:cs="Arial"/>
          <w:sz w:val="20"/>
          <w:szCs w:val="20"/>
        </w:rPr>
      </w:pPr>
      <w:r w:rsidRPr="00A82322">
        <w:rPr>
          <w:rFonts w:ascii="Arial" w:hAnsi="Arial" w:cs="Arial"/>
          <w:sz w:val="20"/>
          <w:szCs w:val="20"/>
        </w:rPr>
        <w:t xml:space="preserve">La propuesta económica, deberá contener la cotización de los servicios ofertados, indicando cantidades, precio unitario subtotal y el importe total de la partida, desglosando el IVA y los impuestos aplicables que se deriven de la prestación de los servicios. Para la elaboración de la propuesta económica se adjunta el </w:t>
      </w:r>
      <w:r w:rsidRPr="00A82322">
        <w:rPr>
          <w:rFonts w:ascii="Arial" w:hAnsi="Arial" w:cs="Arial"/>
          <w:b/>
          <w:sz w:val="20"/>
          <w:szCs w:val="20"/>
        </w:rPr>
        <w:t xml:space="preserve">Anexo 8 </w:t>
      </w:r>
      <w:r w:rsidRPr="00A82322">
        <w:rPr>
          <w:rFonts w:ascii="Arial" w:hAnsi="Arial" w:cs="Arial"/>
          <w:sz w:val="20"/>
          <w:szCs w:val="20"/>
        </w:rPr>
        <w:t xml:space="preserve">el cual forma parte de la presente convocatoria. </w:t>
      </w:r>
    </w:p>
    <w:p w14:paraId="534FDA45" w14:textId="77777777" w:rsidR="00D15D45" w:rsidRPr="00A82322" w:rsidRDefault="00D15D45" w:rsidP="00D15D45">
      <w:pPr>
        <w:suppressAutoHyphens/>
        <w:ind w:left="-284" w:right="-284"/>
        <w:jc w:val="both"/>
        <w:rPr>
          <w:rFonts w:ascii="Arial" w:hAnsi="Arial" w:cs="Arial"/>
          <w:sz w:val="20"/>
          <w:szCs w:val="20"/>
        </w:rPr>
      </w:pPr>
    </w:p>
    <w:p w14:paraId="39756142" w14:textId="77777777" w:rsidR="00D15D45" w:rsidRPr="00A82322" w:rsidRDefault="00D15D45" w:rsidP="00D15D45">
      <w:pPr>
        <w:suppressAutoHyphens/>
        <w:ind w:left="-284" w:right="-284"/>
        <w:jc w:val="both"/>
        <w:rPr>
          <w:rFonts w:ascii="Arial" w:hAnsi="Arial" w:cs="Arial"/>
          <w:sz w:val="20"/>
          <w:szCs w:val="20"/>
        </w:rPr>
      </w:pPr>
      <w:r w:rsidRPr="00A82322">
        <w:rPr>
          <w:rFonts w:ascii="Arial" w:hAnsi="Arial" w:cs="Arial"/>
          <w:sz w:val="20"/>
          <w:szCs w:val="20"/>
        </w:rPr>
        <w:t>En caso de que se detecte un error de cálculo en alguna propuesta, se podrá llevar a cabo su rectificación cuando la corrección no implique la modificación del precio unitario.</w:t>
      </w:r>
    </w:p>
    <w:p w14:paraId="6720F2CC" w14:textId="77777777" w:rsidR="00D15D45" w:rsidRPr="00A82322" w:rsidRDefault="00D15D45" w:rsidP="00D15D45">
      <w:pPr>
        <w:suppressAutoHyphens/>
        <w:ind w:left="-284" w:right="-284"/>
        <w:jc w:val="both"/>
        <w:rPr>
          <w:rFonts w:ascii="Arial" w:hAnsi="Arial" w:cs="Arial"/>
          <w:sz w:val="20"/>
          <w:szCs w:val="20"/>
        </w:rPr>
      </w:pPr>
    </w:p>
    <w:p w14:paraId="18554083" w14:textId="77777777" w:rsidR="00EB4DED" w:rsidRDefault="00EB4DED" w:rsidP="00D15D45">
      <w:pPr>
        <w:suppressAutoHyphens/>
        <w:ind w:left="-284" w:right="-284"/>
        <w:jc w:val="both"/>
        <w:rPr>
          <w:rFonts w:ascii="Arial" w:hAnsi="Arial" w:cs="Arial"/>
          <w:sz w:val="20"/>
          <w:szCs w:val="20"/>
        </w:rPr>
      </w:pPr>
    </w:p>
    <w:p w14:paraId="760F636F" w14:textId="303C6757" w:rsidR="00D15D45" w:rsidRPr="00A82322" w:rsidRDefault="00D15D45" w:rsidP="00D15D45">
      <w:pPr>
        <w:suppressAutoHyphens/>
        <w:ind w:left="-284" w:right="-284"/>
        <w:jc w:val="both"/>
        <w:rPr>
          <w:rFonts w:ascii="Arial" w:hAnsi="Arial" w:cs="Arial"/>
          <w:sz w:val="20"/>
          <w:szCs w:val="20"/>
        </w:rPr>
      </w:pPr>
      <w:r w:rsidRPr="00A82322">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476685AC" w14:textId="77777777" w:rsidR="00D15D45" w:rsidRDefault="00D15D45" w:rsidP="00D15D45">
      <w:pPr>
        <w:suppressAutoHyphens/>
        <w:ind w:left="-284" w:right="-284"/>
        <w:jc w:val="both"/>
        <w:rPr>
          <w:rFonts w:ascii="Arial" w:hAnsi="Arial" w:cs="Arial"/>
          <w:sz w:val="20"/>
          <w:szCs w:val="20"/>
        </w:rPr>
      </w:pPr>
    </w:p>
    <w:p w14:paraId="4322E423" w14:textId="27723949" w:rsidR="00D15D45" w:rsidRPr="00A82322" w:rsidRDefault="00D15D45" w:rsidP="00D15D45">
      <w:pPr>
        <w:suppressAutoHyphens/>
        <w:ind w:left="-284" w:right="-284"/>
        <w:jc w:val="both"/>
        <w:rPr>
          <w:rFonts w:ascii="Arial" w:hAnsi="Arial" w:cs="Arial"/>
          <w:sz w:val="20"/>
          <w:szCs w:val="20"/>
        </w:rPr>
      </w:pPr>
      <w:r>
        <w:rPr>
          <w:rFonts w:ascii="Arial" w:hAnsi="Arial" w:cs="Arial"/>
          <w:sz w:val="20"/>
          <w:szCs w:val="20"/>
        </w:rPr>
        <w:t>Los bienes</w:t>
      </w:r>
      <w:r w:rsidR="0033537D">
        <w:rPr>
          <w:rFonts w:ascii="Arial" w:hAnsi="Arial" w:cs="Arial"/>
          <w:sz w:val="20"/>
          <w:szCs w:val="20"/>
        </w:rPr>
        <w:t xml:space="preserve"> y o servicios </w:t>
      </w:r>
      <w:r>
        <w:rPr>
          <w:rFonts w:ascii="Arial" w:hAnsi="Arial" w:cs="Arial"/>
          <w:sz w:val="20"/>
          <w:szCs w:val="20"/>
        </w:rPr>
        <w:t>de consumo</w:t>
      </w:r>
      <w:r w:rsidRPr="00A82322">
        <w:rPr>
          <w:rFonts w:ascii="Arial" w:hAnsi="Arial" w:cs="Arial"/>
          <w:sz w:val="20"/>
          <w:szCs w:val="20"/>
        </w:rPr>
        <w:t xml:space="preserve">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36366CD0" w14:textId="77777777" w:rsidR="007002A6" w:rsidRDefault="007002A6" w:rsidP="00D15D45">
      <w:pPr>
        <w:suppressAutoHyphens/>
        <w:ind w:left="-284" w:right="-284"/>
        <w:jc w:val="both"/>
        <w:rPr>
          <w:rFonts w:ascii="Arial" w:hAnsi="Arial" w:cs="Arial"/>
          <w:sz w:val="20"/>
          <w:szCs w:val="20"/>
        </w:rPr>
      </w:pPr>
    </w:p>
    <w:p w14:paraId="33F28149" w14:textId="3C80D9F5" w:rsidR="00D15D45" w:rsidRPr="00A82322" w:rsidRDefault="00D15D45" w:rsidP="00D15D45">
      <w:pPr>
        <w:suppressAutoHyphens/>
        <w:ind w:left="-284" w:right="-284"/>
        <w:jc w:val="both"/>
        <w:rPr>
          <w:rFonts w:ascii="Arial" w:hAnsi="Arial" w:cs="Arial"/>
          <w:sz w:val="20"/>
          <w:szCs w:val="20"/>
        </w:rPr>
      </w:pPr>
      <w:r w:rsidRPr="00A82322">
        <w:rPr>
          <w:rFonts w:ascii="Arial" w:hAnsi="Arial" w:cs="Arial"/>
          <w:sz w:val="20"/>
          <w:szCs w:val="20"/>
        </w:rPr>
        <w:t>Se verificará si el precio ofertado es aceptable, por no resultar superior al 10% respecto de la mediana derivada de la investigación de mercado realizada por el Instituto.</w:t>
      </w:r>
    </w:p>
    <w:p w14:paraId="7956A688" w14:textId="77777777" w:rsidR="00D15D45" w:rsidRPr="00A82322" w:rsidRDefault="00D15D45" w:rsidP="00D15D45">
      <w:pPr>
        <w:suppressAutoHyphens/>
        <w:ind w:left="-284" w:right="-284"/>
        <w:jc w:val="both"/>
        <w:rPr>
          <w:rFonts w:ascii="Arial" w:hAnsi="Arial" w:cs="Arial"/>
          <w:sz w:val="20"/>
          <w:szCs w:val="20"/>
        </w:rPr>
      </w:pPr>
    </w:p>
    <w:p w14:paraId="0C3FA785" w14:textId="77777777" w:rsidR="00D15D45" w:rsidRPr="00A82322" w:rsidRDefault="00D15D45" w:rsidP="00D15D45">
      <w:pPr>
        <w:suppressAutoHyphens/>
        <w:ind w:left="-284" w:right="-284"/>
        <w:jc w:val="both"/>
        <w:rPr>
          <w:rFonts w:ascii="Arial" w:hAnsi="Arial" w:cs="Arial"/>
          <w:sz w:val="20"/>
          <w:szCs w:val="20"/>
        </w:rPr>
      </w:pPr>
      <w:r w:rsidRPr="00A82322">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14:paraId="010A5364" w14:textId="77777777" w:rsidR="00D15D45" w:rsidRPr="00A82322" w:rsidRDefault="00D15D45" w:rsidP="00D15D45">
      <w:pPr>
        <w:suppressAutoHyphens/>
        <w:ind w:left="-284" w:right="-284"/>
        <w:jc w:val="both"/>
        <w:rPr>
          <w:rFonts w:ascii="Arial" w:hAnsi="Arial" w:cs="Arial"/>
          <w:sz w:val="20"/>
          <w:szCs w:val="20"/>
        </w:rPr>
      </w:pPr>
    </w:p>
    <w:p w14:paraId="042DCE0B" w14:textId="77777777" w:rsidR="00D15D45" w:rsidRPr="00A82322" w:rsidRDefault="00D15D45" w:rsidP="00D15D45">
      <w:pPr>
        <w:suppressAutoHyphens/>
        <w:ind w:left="-284" w:right="-284"/>
        <w:jc w:val="both"/>
        <w:rPr>
          <w:rFonts w:ascii="Arial" w:hAnsi="Arial" w:cs="Arial"/>
          <w:sz w:val="20"/>
          <w:szCs w:val="20"/>
        </w:rPr>
      </w:pPr>
      <w:r w:rsidRPr="00A82322">
        <w:rPr>
          <w:rFonts w:ascii="Arial" w:hAnsi="Arial" w:cs="Arial"/>
          <w:sz w:val="20"/>
          <w:szCs w:val="20"/>
        </w:rPr>
        <w:t>No se considerarán las proposiciones, cuando no cotice la totalidad de la partida de los servicios requeridos en cada partida.</w:t>
      </w:r>
    </w:p>
    <w:p w14:paraId="6C461DA3" w14:textId="77777777" w:rsidR="00D15D45" w:rsidRPr="00A82322" w:rsidRDefault="00D15D45" w:rsidP="00D15D45">
      <w:pPr>
        <w:jc w:val="both"/>
        <w:rPr>
          <w:rFonts w:ascii="Arial" w:hAnsi="Arial" w:cs="Arial"/>
          <w:sz w:val="20"/>
          <w:szCs w:val="20"/>
        </w:rPr>
      </w:pPr>
    </w:p>
    <w:p w14:paraId="534926F3" w14:textId="58EBF0E7" w:rsidR="005258C1" w:rsidRPr="00A82322" w:rsidRDefault="00D15D45" w:rsidP="00D15D45">
      <w:pPr>
        <w:suppressAutoHyphens/>
        <w:ind w:left="-284" w:right="-284"/>
        <w:jc w:val="both"/>
        <w:rPr>
          <w:rFonts w:ascii="Arial" w:hAnsi="Arial" w:cs="Arial"/>
          <w:sz w:val="20"/>
          <w:szCs w:val="20"/>
        </w:rPr>
      </w:pPr>
      <w:r w:rsidRPr="00A82322">
        <w:rPr>
          <w:rFonts w:ascii="Arial" w:hAnsi="Arial" w:cs="Arial"/>
          <w:sz w:val="20"/>
          <w:szCs w:val="20"/>
        </w:rPr>
        <w:t>La proposición económica deberá contar con la firma electrónica, de acuerdo con los medios de identificación electrónica establecidos por la Secretaría de la Función Pública</w:t>
      </w:r>
    </w:p>
    <w:p w14:paraId="386829CB" w14:textId="77777777" w:rsidR="005258C1" w:rsidRPr="00A82322" w:rsidRDefault="005258C1" w:rsidP="005258C1">
      <w:pPr>
        <w:suppressAutoHyphens/>
        <w:ind w:left="-284" w:right="-284"/>
        <w:jc w:val="both"/>
        <w:rPr>
          <w:rFonts w:ascii="Arial" w:hAnsi="Arial" w:cs="Arial"/>
          <w:sz w:val="20"/>
          <w:szCs w:val="20"/>
        </w:rPr>
      </w:pPr>
    </w:p>
    <w:p w14:paraId="0F1831B5"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330" w:name="_Toc431386024"/>
      <w:bookmarkStart w:id="331" w:name="_Toc431386301"/>
      <w:bookmarkStart w:id="332" w:name="_Toc473282389"/>
      <w:bookmarkStart w:id="333" w:name="_Toc46138895"/>
      <w:bookmarkStart w:id="334" w:name="_Toc190257694"/>
      <w:bookmarkStart w:id="335" w:name="_Toc192162947"/>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330"/>
      <w:bookmarkEnd w:id="331"/>
      <w:bookmarkEnd w:id="332"/>
      <w:bookmarkEnd w:id="333"/>
      <w:bookmarkEnd w:id="334"/>
      <w:bookmarkEnd w:id="335"/>
    </w:p>
    <w:p w14:paraId="2E37A1E1" w14:textId="77777777" w:rsidR="00600172" w:rsidRPr="00A82322" w:rsidRDefault="00600172" w:rsidP="00F42CCF">
      <w:pPr>
        <w:suppressAutoHyphens/>
        <w:ind w:left="-284" w:right="-284"/>
        <w:jc w:val="both"/>
        <w:rPr>
          <w:rFonts w:ascii="Arial" w:hAnsi="Arial" w:cs="Arial"/>
          <w:sz w:val="20"/>
          <w:szCs w:val="20"/>
        </w:rPr>
      </w:pPr>
    </w:p>
    <w:p w14:paraId="274A0643" w14:textId="18E8DE8D"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w:t>
      </w:r>
      <w:r w:rsidR="00AE20F9" w:rsidRPr="00A82322">
        <w:rPr>
          <w:rFonts w:ascii="Arial" w:hAnsi="Arial" w:cs="Arial"/>
          <w:sz w:val="20"/>
          <w:szCs w:val="20"/>
        </w:rPr>
        <w:t>bases, cuente</w:t>
      </w:r>
      <w:r w:rsidRPr="00A82322">
        <w:rPr>
          <w:rFonts w:ascii="Arial" w:hAnsi="Arial" w:cs="Arial"/>
          <w:sz w:val="20"/>
          <w:szCs w:val="20"/>
        </w:rPr>
        <w:t xml:space="preserve"> con el precio más bajo y que garanticen el cumplimiento de las obligaciones respectivas, conforme al artículo 36 Bis fracción II de la LAASSP. </w:t>
      </w:r>
    </w:p>
    <w:p w14:paraId="5DDF03CB" w14:textId="77777777" w:rsidR="005258C1" w:rsidRPr="00A82322" w:rsidRDefault="005258C1" w:rsidP="005258C1">
      <w:pPr>
        <w:suppressAutoHyphens/>
        <w:ind w:left="-284" w:right="-284"/>
        <w:jc w:val="both"/>
        <w:rPr>
          <w:rFonts w:ascii="Arial" w:hAnsi="Arial" w:cs="Arial"/>
          <w:sz w:val="20"/>
          <w:szCs w:val="20"/>
        </w:rPr>
      </w:pPr>
    </w:p>
    <w:p w14:paraId="4FA15936" w14:textId="0FA48E1E"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a la </w:t>
      </w:r>
      <w:r w:rsidR="00C91836" w:rsidRPr="00A82322">
        <w:rPr>
          <w:rFonts w:ascii="Arial" w:hAnsi="Arial" w:cs="Arial"/>
          <w:sz w:val="20"/>
          <w:szCs w:val="20"/>
        </w:rPr>
        <w:t>microempresa</w:t>
      </w:r>
      <w:r w:rsidRPr="00A82322">
        <w:rPr>
          <w:rFonts w:ascii="Arial" w:hAnsi="Arial" w:cs="Arial"/>
          <w:sz w:val="20"/>
          <w:szCs w:val="20"/>
        </w:rPr>
        <w:t xml:space="preserve">, a </w:t>
      </w:r>
      <w:r w:rsidR="00EB4DED" w:rsidRPr="00A82322">
        <w:rPr>
          <w:rFonts w:ascii="Arial" w:hAnsi="Arial" w:cs="Arial"/>
          <w:sz w:val="20"/>
          <w:szCs w:val="20"/>
        </w:rPr>
        <w:t>continuación,</w:t>
      </w:r>
      <w:r w:rsidRPr="00A82322">
        <w:rPr>
          <w:rFonts w:ascii="Arial" w:hAnsi="Arial" w:cs="Arial"/>
          <w:sz w:val="20"/>
          <w:szCs w:val="20"/>
        </w:rPr>
        <w:t xml:space="preserve"> se considerará a las pequeñas empresas y en caso de no contarse con alguna de las anteriores empresas, la adjudicación se efectuará a favor del licitante que tenga el carácter de mediana empresa.</w:t>
      </w:r>
    </w:p>
    <w:p w14:paraId="7BE85DFB" w14:textId="77777777" w:rsidR="005258C1" w:rsidRPr="00A82322" w:rsidRDefault="005258C1" w:rsidP="005258C1">
      <w:pPr>
        <w:suppressAutoHyphens/>
        <w:ind w:left="-284" w:right="-284"/>
        <w:jc w:val="both"/>
        <w:rPr>
          <w:rFonts w:ascii="Arial" w:hAnsi="Arial" w:cs="Arial"/>
          <w:sz w:val="20"/>
          <w:szCs w:val="20"/>
        </w:rPr>
      </w:pPr>
    </w:p>
    <w:p w14:paraId="1C6A5F92"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37E12168" w14:textId="77777777" w:rsidR="005258C1" w:rsidRPr="00A82322" w:rsidRDefault="005258C1" w:rsidP="005258C1">
      <w:pPr>
        <w:suppressAutoHyphens/>
        <w:ind w:left="-284" w:right="-284"/>
        <w:jc w:val="both"/>
        <w:rPr>
          <w:rFonts w:ascii="Arial" w:hAnsi="Arial" w:cs="Arial"/>
          <w:sz w:val="20"/>
          <w:szCs w:val="20"/>
        </w:rPr>
      </w:pPr>
    </w:p>
    <w:p w14:paraId="52CB638E"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El licitante, en caso de resultar adjudicado deberá presentar los documentos siguientes actualizados previo a la firma del contrato:</w:t>
      </w:r>
    </w:p>
    <w:p w14:paraId="0D172BF2" w14:textId="77777777" w:rsidR="00CE6200" w:rsidRPr="00A82322" w:rsidRDefault="00CE6200" w:rsidP="00CE6200">
      <w:pPr>
        <w:suppressAutoHyphens/>
        <w:ind w:left="-284" w:right="-284"/>
        <w:jc w:val="both"/>
        <w:rPr>
          <w:rFonts w:ascii="Arial" w:hAnsi="Arial" w:cs="Arial"/>
          <w:sz w:val="20"/>
          <w:szCs w:val="20"/>
        </w:rPr>
      </w:pPr>
    </w:p>
    <w:p w14:paraId="4739AAB7" w14:textId="269BE96A" w:rsidR="0033537D" w:rsidRPr="0033537D" w:rsidRDefault="00CE6200" w:rsidP="006B5729">
      <w:pPr>
        <w:pStyle w:val="Prrafodelista"/>
        <w:numPr>
          <w:ilvl w:val="0"/>
          <w:numId w:val="28"/>
        </w:numPr>
        <w:suppressAutoHyphens/>
        <w:ind w:right="-284"/>
        <w:jc w:val="both"/>
        <w:rPr>
          <w:sz w:val="20"/>
          <w:szCs w:val="20"/>
        </w:rPr>
      </w:pPr>
      <w:r w:rsidRPr="0033537D">
        <w:rPr>
          <w:sz w:val="20"/>
          <w:szCs w:val="20"/>
        </w:rPr>
        <w:t>Opinión vigente y positiva de cumplimiento de obligaciones fiscales emitida por el SAT, en términos del artículo 32-D del Código Fiscal de la Federación.</w:t>
      </w:r>
    </w:p>
    <w:p w14:paraId="3A7629DC" w14:textId="632FA617" w:rsidR="00CE6200" w:rsidRPr="001F2DBE" w:rsidRDefault="00C91836" w:rsidP="006B5729">
      <w:pPr>
        <w:pStyle w:val="Prrafodelista"/>
        <w:numPr>
          <w:ilvl w:val="0"/>
          <w:numId w:val="28"/>
        </w:numPr>
        <w:suppressAutoHyphens/>
        <w:ind w:right="-284"/>
        <w:jc w:val="both"/>
        <w:rPr>
          <w:sz w:val="20"/>
          <w:szCs w:val="20"/>
        </w:rPr>
      </w:pPr>
      <w:r w:rsidRPr="0033537D">
        <w:rPr>
          <w:sz w:val="20"/>
          <w:szCs w:val="20"/>
        </w:rPr>
        <w:t>Constancia de</w:t>
      </w:r>
      <w:r w:rsidR="00791A62" w:rsidRPr="0033537D">
        <w:rPr>
          <w:sz w:val="20"/>
          <w:szCs w:val="20"/>
        </w:rPr>
        <w:t xml:space="preserve"> estar al corriente de sus obligaciones fiscales en material de seguridad social vigente,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w:t>
      </w:r>
      <w:r w:rsidR="00791A62" w:rsidRPr="001F2DBE">
        <w:rPr>
          <w:sz w:val="20"/>
          <w:szCs w:val="20"/>
        </w:rPr>
        <w:t xml:space="preserve">anexo único y su Anexo Único, dictado por el H. Consejo Técnico, relativo a las Reglas para la obtención de la opinión de cumplimiento de obligaciones fiscales en materia de seguridad social. Publicado en el Diario Oficial de la Federación el 27 de febrero de </w:t>
      </w:r>
      <w:proofErr w:type="gramStart"/>
      <w:r w:rsidR="00791A62" w:rsidRPr="001F2DBE">
        <w:rPr>
          <w:sz w:val="20"/>
          <w:szCs w:val="20"/>
        </w:rPr>
        <w:t>2015.</w:t>
      </w:r>
      <w:r w:rsidR="00CE6200" w:rsidRPr="001F2DBE">
        <w:rPr>
          <w:sz w:val="20"/>
          <w:szCs w:val="20"/>
        </w:rPr>
        <w:t>.</w:t>
      </w:r>
      <w:proofErr w:type="gramEnd"/>
    </w:p>
    <w:p w14:paraId="1C6729C8" w14:textId="77777777" w:rsidR="00F54EDD" w:rsidRDefault="00CE6200" w:rsidP="006B5729">
      <w:pPr>
        <w:pStyle w:val="Prrafodelista"/>
        <w:numPr>
          <w:ilvl w:val="0"/>
          <w:numId w:val="28"/>
        </w:numPr>
        <w:suppressAutoHyphens/>
        <w:ind w:right="-284"/>
        <w:jc w:val="both"/>
        <w:rPr>
          <w:sz w:val="20"/>
          <w:szCs w:val="20"/>
        </w:rPr>
      </w:pPr>
      <w:r w:rsidRPr="0033537D">
        <w:rPr>
          <w:sz w:val="20"/>
          <w:szCs w:val="20"/>
        </w:rPr>
        <w:t xml:space="preserve">Constancia vigente y positiva de situación fiscal emitida por el Instituto del Fondo Nacional de la </w:t>
      </w:r>
    </w:p>
    <w:p w14:paraId="50764895" w14:textId="77777777" w:rsidR="00F54EDD" w:rsidRDefault="00F54EDD" w:rsidP="00F54EDD">
      <w:pPr>
        <w:pStyle w:val="Prrafodelista"/>
        <w:suppressAutoHyphens/>
        <w:ind w:left="436" w:right="-284"/>
        <w:jc w:val="both"/>
        <w:rPr>
          <w:sz w:val="20"/>
          <w:szCs w:val="20"/>
        </w:rPr>
      </w:pPr>
    </w:p>
    <w:p w14:paraId="3320AFF2" w14:textId="77777777" w:rsidR="00EB4DED" w:rsidRDefault="00EB4DED" w:rsidP="00F54EDD">
      <w:pPr>
        <w:pStyle w:val="Prrafodelista"/>
        <w:suppressAutoHyphens/>
        <w:ind w:left="436" w:right="-284"/>
        <w:jc w:val="both"/>
        <w:rPr>
          <w:sz w:val="20"/>
          <w:szCs w:val="20"/>
        </w:rPr>
      </w:pPr>
    </w:p>
    <w:p w14:paraId="6230A886" w14:textId="36ECBD23" w:rsidR="00CE6200" w:rsidRDefault="00C91836" w:rsidP="00F54EDD">
      <w:pPr>
        <w:pStyle w:val="Prrafodelista"/>
        <w:suppressAutoHyphens/>
        <w:ind w:left="436" w:right="-284"/>
        <w:jc w:val="both"/>
        <w:rPr>
          <w:sz w:val="20"/>
          <w:szCs w:val="20"/>
        </w:rPr>
      </w:pPr>
      <w:r w:rsidRPr="0033537D">
        <w:rPr>
          <w:sz w:val="20"/>
          <w:szCs w:val="20"/>
        </w:rPr>
        <w:t>Vivienda para</w:t>
      </w:r>
      <w:r w:rsidR="00CE6200" w:rsidRPr="0033537D">
        <w:rPr>
          <w:sz w:val="20"/>
          <w:szCs w:val="20"/>
        </w:rPr>
        <w:t xml:space="preserve"> los </w:t>
      </w:r>
      <w:proofErr w:type="gramStart"/>
      <w:r w:rsidR="00CE6200" w:rsidRPr="0033537D">
        <w:rPr>
          <w:sz w:val="20"/>
          <w:szCs w:val="20"/>
        </w:rPr>
        <w:t>Trabajadores  (</w:t>
      </w:r>
      <w:proofErr w:type="gramEnd"/>
      <w:r w:rsidR="00CE6200" w:rsidRPr="0033537D">
        <w:rPr>
          <w:sz w:val="20"/>
          <w:szCs w:val="20"/>
        </w:rPr>
        <w:t>INFONAVIT)   en los términos establecidos por las “Reglas para la obtención de la constancia de situación fiscal en materia de aportaciones patronales y entero de amortizaciones” publicadas en el Diario Oficial de la Federación (DOF) el 28 de junio del 2017</w:t>
      </w:r>
    </w:p>
    <w:p w14:paraId="373C6BC1" w14:textId="77777777" w:rsidR="00F42CCF" w:rsidRPr="00A82322" w:rsidRDefault="00F42CCF" w:rsidP="00F42CCF">
      <w:pPr>
        <w:pStyle w:val="Ttulo1"/>
        <w:jc w:val="both"/>
        <w:rPr>
          <w:rFonts w:ascii="Arial" w:eastAsia="Arial Unicode MS" w:hAnsi="Arial" w:cs="Arial"/>
          <w:color w:val="auto"/>
          <w:sz w:val="20"/>
          <w:szCs w:val="20"/>
        </w:rPr>
      </w:pPr>
      <w:bookmarkStart w:id="336" w:name="_Toc431386025"/>
      <w:bookmarkStart w:id="337" w:name="_Toc431386302"/>
      <w:bookmarkStart w:id="338" w:name="_Toc46138896"/>
      <w:bookmarkStart w:id="339" w:name="_Toc190257695"/>
      <w:bookmarkStart w:id="340" w:name="_Toc192162948"/>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336"/>
      <w:bookmarkEnd w:id="337"/>
      <w:bookmarkEnd w:id="338"/>
      <w:bookmarkEnd w:id="339"/>
      <w:bookmarkEnd w:id="340"/>
    </w:p>
    <w:p w14:paraId="23FE9EF6" w14:textId="77777777" w:rsidR="00F42CCF" w:rsidRPr="00A82322" w:rsidRDefault="00F42CCF" w:rsidP="00F42CCF">
      <w:pPr>
        <w:suppressAutoHyphens/>
        <w:ind w:left="-284" w:right="-284"/>
        <w:jc w:val="both"/>
        <w:rPr>
          <w:rFonts w:ascii="Arial" w:eastAsia="Arial Unicode MS" w:hAnsi="Arial" w:cs="Arial"/>
          <w:b/>
          <w:sz w:val="20"/>
          <w:szCs w:val="20"/>
        </w:rPr>
      </w:pPr>
    </w:p>
    <w:p w14:paraId="7A2500A8" w14:textId="042995D7"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el </w:t>
      </w:r>
      <w:r w:rsidRPr="00A82322">
        <w:rPr>
          <w:rFonts w:ascii="Arial" w:hAnsi="Arial" w:cs="Arial"/>
          <w:b/>
          <w:sz w:val="20"/>
          <w:szCs w:val="20"/>
        </w:rPr>
        <w:t xml:space="preserve">Anexo 9 </w:t>
      </w:r>
      <w:r w:rsidRPr="00A82322">
        <w:rPr>
          <w:rFonts w:ascii="Arial" w:hAnsi="Arial" w:cs="Arial"/>
          <w:sz w:val="20"/>
          <w:szCs w:val="20"/>
        </w:rPr>
        <w:t xml:space="preserve">de la presente convocatoria se relacionan los documentos que debe presentar cada licitante. </w:t>
      </w:r>
    </w:p>
    <w:p w14:paraId="58480438" w14:textId="77777777" w:rsidR="00F42CCF" w:rsidRDefault="00F42CCF" w:rsidP="00F42CCF">
      <w:pPr>
        <w:pStyle w:val="Ttulo1"/>
        <w:jc w:val="both"/>
        <w:rPr>
          <w:rFonts w:ascii="Arial" w:hAnsi="Arial" w:cs="Arial"/>
          <w:color w:val="auto"/>
          <w:sz w:val="20"/>
          <w:szCs w:val="20"/>
        </w:rPr>
      </w:pPr>
      <w:bookmarkStart w:id="341" w:name="_Toc367205802"/>
      <w:bookmarkStart w:id="342" w:name="_Toc431386026"/>
      <w:bookmarkStart w:id="343" w:name="_Toc431386303"/>
      <w:bookmarkStart w:id="344" w:name="_Toc46138897"/>
      <w:bookmarkStart w:id="345" w:name="_Toc190257696"/>
      <w:bookmarkStart w:id="346" w:name="_Toc192162949"/>
      <w:r w:rsidRPr="00A82322">
        <w:rPr>
          <w:rFonts w:ascii="Arial" w:hAnsi="Arial" w:cs="Arial"/>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341"/>
      <w:bookmarkEnd w:id="342"/>
      <w:bookmarkEnd w:id="343"/>
      <w:bookmarkEnd w:id="344"/>
      <w:bookmarkEnd w:id="345"/>
      <w:bookmarkEnd w:id="346"/>
    </w:p>
    <w:p w14:paraId="0DDD5A2D" w14:textId="77777777" w:rsidR="00EA2B2C" w:rsidRPr="00EA2B2C" w:rsidRDefault="00EA2B2C" w:rsidP="00EA2B2C"/>
    <w:p w14:paraId="5DD6B853" w14:textId="77777777" w:rsidR="00F42CCF" w:rsidRPr="00A82322" w:rsidRDefault="00F42CCF" w:rsidP="00F42CCF">
      <w:pPr>
        <w:ind w:left="-284" w:right="-284"/>
        <w:jc w:val="both"/>
        <w:rPr>
          <w:rFonts w:ascii="Arial" w:hAnsi="Arial" w:cs="Arial"/>
          <w:i/>
          <w:vanish/>
          <w:sz w:val="20"/>
          <w:szCs w:val="20"/>
        </w:rPr>
      </w:pPr>
    </w:p>
    <w:p w14:paraId="3603B000" w14:textId="77777777" w:rsidR="001F2DBE" w:rsidRDefault="00F42CCF" w:rsidP="00F42CCF">
      <w:pPr>
        <w:ind w:left="-284" w:right="-284"/>
        <w:jc w:val="both"/>
        <w:rPr>
          <w:rFonts w:ascii="Arial" w:hAnsi="Arial" w:cs="Arial"/>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w:t>
      </w:r>
    </w:p>
    <w:p w14:paraId="46D7E651" w14:textId="77777777" w:rsidR="001F2DBE" w:rsidRDefault="001F2DBE" w:rsidP="00F42CCF">
      <w:pPr>
        <w:ind w:left="-284" w:right="-284"/>
        <w:jc w:val="both"/>
        <w:rPr>
          <w:rFonts w:ascii="Arial" w:hAnsi="Arial" w:cs="Arial"/>
          <w:sz w:val="20"/>
          <w:szCs w:val="20"/>
        </w:rPr>
      </w:pPr>
    </w:p>
    <w:p w14:paraId="116A3C25" w14:textId="4683BC34"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México o ante el Órgano Interno de Control en el IMSS ubicado en </w:t>
      </w:r>
    </w:p>
    <w:p w14:paraId="339211D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05C21F26" w14:textId="77777777" w:rsidR="00F42CCF" w:rsidRPr="00A82322" w:rsidRDefault="00F42CCF" w:rsidP="00F42CCF">
      <w:pPr>
        <w:ind w:left="-284" w:right="-284"/>
        <w:jc w:val="both"/>
        <w:rPr>
          <w:rFonts w:ascii="Arial" w:hAnsi="Arial" w:cs="Arial"/>
          <w:sz w:val="20"/>
          <w:szCs w:val="20"/>
        </w:rPr>
      </w:pPr>
    </w:p>
    <w:p w14:paraId="0331AC55" w14:textId="4D73FD8A"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557EA1">
        <w:rPr>
          <w:rFonts w:ascii="Arial" w:hAnsi="Arial" w:cs="Arial"/>
          <w:sz w:val="20"/>
          <w:szCs w:val="20"/>
        </w:rPr>
        <w:t>COMPRANET</w:t>
      </w:r>
      <w:r w:rsidRPr="00A82322">
        <w:rPr>
          <w:rFonts w:ascii="Arial" w:hAnsi="Arial" w:cs="Arial"/>
          <w:sz w:val="20"/>
          <w:szCs w:val="20"/>
        </w:rPr>
        <w:t xml:space="preserve"> en la dirección electrónica </w:t>
      </w:r>
      <w:hyperlink r:id="rId11" w:history="1">
        <w:r w:rsidR="00913981">
          <w:rPr>
            <w:rStyle w:val="Hipervnculo"/>
          </w:rPr>
          <w:t>https://upcp-compranet.buengobierno.gob.mx/</w:t>
        </w:r>
      </w:hyperlink>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770EC6F5" w14:textId="1B98D2ED" w:rsidR="00F42CCF" w:rsidRPr="00F54EDD" w:rsidRDefault="00F42CCF" w:rsidP="00F54EDD">
      <w:pPr>
        <w:pStyle w:val="Ttulo1"/>
        <w:jc w:val="both"/>
        <w:rPr>
          <w:rFonts w:ascii="Arial" w:hAnsi="Arial" w:cs="Arial"/>
          <w:b/>
          <w:bCs/>
          <w:color w:val="auto"/>
          <w:sz w:val="20"/>
          <w:szCs w:val="20"/>
        </w:rPr>
      </w:pPr>
      <w:bookmarkStart w:id="347" w:name="_Toc60906173"/>
      <w:bookmarkStart w:id="348" w:name="_Toc63692939"/>
      <w:bookmarkStart w:id="349" w:name="_Toc190257697"/>
      <w:bookmarkStart w:id="350" w:name="_Toc192162950"/>
      <w:r w:rsidRPr="00A82322">
        <w:rPr>
          <w:rFonts w:ascii="Arial" w:hAnsi="Arial" w:cs="Arial"/>
          <w:color w:val="auto"/>
          <w:sz w:val="20"/>
          <w:szCs w:val="20"/>
        </w:rPr>
        <w:t>8.</w:t>
      </w:r>
      <w:r w:rsidRPr="00F54EDD">
        <w:rPr>
          <w:rFonts w:ascii="Arial" w:hAnsi="Arial" w:cs="Arial"/>
          <w:b/>
          <w:bCs/>
          <w:color w:val="auto"/>
          <w:sz w:val="20"/>
          <w:szCs w:val="20"/>
        </w:rPr>
        <w:t>Cancelación de la licitación, partida(s), o conceptos incluidos en ésta</w:t>
      </w:r>
      <w:bookmarkEnd w:id="347"/>
      <w:bookmarkEnd w:id="348"/>
      <w:bookmarkEnd w:id="349"/>
      <w:bookmarkEnd w:id="350"/>
    </w:p>
    <w:p w14:paraId="0CF38FB5" w14:textId="77777777" w:rsidR="00F42CCF" w:rsidRPr="00A82322" w:rsidRDefault="00F42CCF" w:rsidP="00F42CCF">
      <w:pPr>
        <w:rPr>
          <w:rFonts w:ascii="Arial" w:hAnsi="Arial" w:cs="Arial"/>
        </w:rPr>
      </w:pPr>
    </w:p>
    <w:p w14:paraId="76DCB90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6421F397" w14:textId="77777777" w:rsidR="00F42CCF" w:rsidRPr="00A82322" w:rsidRDefault="00F42CCF" w:rsidP="00F42CCF">
      <w:pPr>
        <w:pStyle w:val="Ttulo2"/>
        <w:ind w:left="360"/>
        <w:jc w:val="both"/>
        <w:rPr>
          <w:rFonts w:ascii="Arial" w:hAnsi="Arial" w:cs="Arial"/>
          <w:color w:val="auto"/>
          <w:sz w:val="20"/>
          <w:szCs w:val="20"/>
        </w:rPr>
      </w:pPr>
      <w:bookmarkStart w:id="351" w:name="_Toc23274231"/>
      <w:bookmarkStart w:id="352" w:name="_Toc60906174"/>
      <w:bookmarkStart w:id="353" w:name="_Toc63692940"/>
      <w:bookmarkStart w:id="354" w:name="_Toc190257698"/>
      <w:bookmarkStart w:id="355" w:name="_Toc192162951"/>
      <w:r w:rsidRPr="00A82322">
        <w:rPr>
          <w:rFonts w:ascii="Arial" w:hAnsi="Arial" w:cs="Arial"/>
          <w:color w:val="auto"/>
          <w:sz w:val="20"/>
          <w:szCs w:val="20"/>
        </w:rPr>
        <w:t>9. Declaración de procedimiento desierto</w:t>
      </w:r>
      <w:bookmarkEnd w:id="351"/>
      <w:bookmarkEnd w:id="352"/>
      <w:bookmarkEnd w:id="353"/>
      <w:bookmarkEnd w:id="354"/>
      <w:bookmarkEnd w:id="355"/>
    </w:p>
    <w:p w14:paraId="058ACED0" w14:textId="77777777" w:rsidR="00F42CCF" w:rsidRPr="00A82322" w:rsidRDefault="00F42CCF" w:rsidP="00F42CCF">
      <w:pPr>
        <w:suppressAutoHyphens/>
        <w:ind w:right="49"/>
        <w:jc w:val="both"/>
        <w:rPr>
          <w:rFonts w:ascii="Arial" w:hAnsi="Arial" w:cs="Arial"/>
          <w:sz w:val="20"/>
          <w:szCs w:val="20"/>
        </w:rPr>
      </w:pPr>
    </w:p>
    <w:p w14:paraId="392CA4B4"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00B76E80" w14:textId="77777777" w:rsidR="00F42CCF" w:rsidRPr="00A82322" w:rsidRDefault="00F42CCF" w:rsidP="00F42CCF">
      <w:pPr>
        <w:suppressAutoHyphens/>
        <w:ind w:left="284" w:right="49"/>
        <w:jc w:val="both"/>
        <w:rPr>
          <w:rFonts w:ascii="Arial" w:hAnsi="Arial" w:cs="Arial"/>
          <w:sz w:val="20"/>
          <w:szCs w:val="20"/>
        </w:rPr>
      </w:pPr>
    </w:p>
    <w:p w14:paraId="1816E790" w14:textId="7AA453A8"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557EA1">
        <w:rPr>
          <w:rFonts w:ascii="Arial" w:hAnsi="Arial" w:cs="Arial"/>
          <w:sz w:val="20"/>
          <w:szCs w:val="20"/>
        </w:rPr>
        <w:t>COMPRANET</w:t>
      </w:r>
      <w:r w:rsidRPr="00A82322">
        <w:rPr>
          <w:rFonts w:ascii="Arial" w:hAnsi="Arial" w:cs="Arial"/>
          <w:sz w:val="20"/>
          <w:szCs w:val="20"/>
        </w:rPr>
        <w:t>.</w:t>
      </w:r>
    </w:p>
    <w:p w14:paraId="41BE4898"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3BF3C6E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6A0922B3" w14:textId="28CF377F" w:rsidR="00F42CCF" w:rsidRDefault="00F42CCF" w:rsidP="00F42CCF">
      <w:pPr>
        <w:pStyle w:val="Ttulo2"/>
        <w:ind w:left="360"/>
        <w:jc w:val="both"/>
        <w:rPr>
          <w:rFonts w:ascii="Arial" w:hAnsi="Arial" w:cs="Arial"/>
          <w:color w:val="auto"/>
          <w:sz w:val="20"/>
          <w:szCs w:val="20"/>
        </w:rPr>
      </w:pPr>
      <w:bookmarkStart w:id="356" w:name="_Toc429479291"/>
      <w:bookmarkStart w:id="357" w:name="_Toc431386027"/>
      <w:bookmarkStart w:id="358" w:name="_Toc431386304"/>
      <w:bookmarkStart w:id="359" w:name="_Toc24391044"/>
      <w:bookmarkStart w:id="360" w:name="_Toc46138898"/>
      <w:bookmarkStart w:id="361" w:name="_Toc60906175"/>
      <w:bookmarkStart w:id="362" w:name="_Toc63692941"/>
      <w:bookmarkStart w:id="363" w:name="_Toc190257699"/>
      <w:bookmarkStart w:id="364" w:name="_Toc192162952"/>
      <w:r w:rsidRPr="00A82322">
        <w:rPr>
          <w:rFonts w:ascii="Arial" w:hAnsi="Arial" w:cs="Arial"/>
          <w:color w:val="auto"/>
          <w:sz w:val="20"/>
          <w:szCs w:val="20"/>
        </w:rPr>
        <w:t xml:space="preserve">10. </w:t>
      </w:r>
      <w:r w:rsidRPr="00A82322">
        <w:rPr>
          <w:rFonts w:ascii="Arial" w:eastAsia="Times New Roman" w:hAnsi="Arial" w:cs="Arial"/>
          <w:noProof/>
          <w:color w:val="auto"/>
          <w:kern w:val="1"/>
          <w:sz w:val="20"/>
          <w:szCs w:val="20"/>
          <w:lang w:val="es-MX" w:eastAsia="ar-SA"/>
        </w:rPr>
        <w:t xml:space="preserve">Operación de </w:t>
      </w:r>
      <w:r w:rsidR="00557EA1">
        <w:rPr>
          <w:rFonts w:ascii="Arial" w:eastAsia="Times New Roman" w:hAnsi="Arial" w:cs="Arial"/>
          <w:noProof/>
          <w:color w:val="auto"/>
          <w:kern w:val="1"/>
          <w:sz w:val="20"/>
          <w:szCs w:val="20"/>
          <w:lang w:val="es-MX" w:eastAsia="ar-SA"/>
        </w:rPr>
        <w:t>COMPRANET</w:t>
      </w:r>
      <w:r w:rsidRPr="00A82322">
        <w:rPr>
          <w:rFonts w:ascii="Arial" w:hAnsi="Arial" w:cs="Arial"/>
          <w:color w:val="auto"/>
          <w:sz w:val="20"/>
          <w:szCs w:val="20"/>
        </w:rPr>
        <w:t>.</w:t>
      </w:r>
      <w:bookmarkEnd w:id="356"/>
      <w:bookmarkEnd w:id="357"/>
      <w:bookmarkEnd w:id="358"/>
      <w:bookmarkEnd w:id="359"/>
      <w:bookmarkEnd w:id="360"/>
      <w:bookmarkEnd w:id="361"/>
      <w:bookmarkEnd w:id="362"/>
      <w:bookmarkEnd w:id="363"/>
      <w:bookmarkEnd w:id="364"/>
    </w:p>
    <w:p w14:paraId="6D5E53C6" w14:textId="77777777" w:rsidR="00DF5AF7" w:rsidRPr="00DF5AF7" w:rsidRDefault="00DF5AF7" w:rsidP="00DF5AF7"/>
    <w:p w14:paraId="7B85280E" w14:textId="56068C77" w:rsidR="00F42CCF" w:rsidRPr="00A82322" w:rsidRDefault="00F42CCF" w:rsidP="00F42CCF">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557EA1">
        <w:rPr>
          <w:rFonts w:ascii="Arial" w:eastAsia="Calibri" w:hAnsi="Arial" w:cs="Arial"/>
          <w:sz w:val="20"/>
          <w:szCs w:val="20"/>
        </w:rPr>
        <w:t>COMPRANET</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50D414D1" w14:textId="77777777" w:rsidR="00F42CCF" w:rsidRDefault="00F42CCF" w:rsidP="00F42CCF">
      <w:pPr>
        <w:pStyle w:val="Ttulo2"/>
        <w:ind w:left="360"/>
        <w:jc w:val="both"/>
        <w:rPr>
          <w:rFonts w:ascii="Arial" w:hAnsi="Arial" w:cs="Arial"/>
          <w:color w:val="auto"/>
          <w:sz w:val="20"/>
          <w:szCs w:val="20"/>
        </w:rPr>
      </w:pPr>
      <w:bookmarkStart w:id="365" w:name="_Toc431386030"/>
      <w:bookmarkStart w:id="366" w:name="_Toc431386307"/>
      <w:bookmarkStart w:id="367" w:name="_Toc60906176"/>
      <w:bookmarkStart w:id="368" w:name="_Toc63692942"/>
      <w:bookmarkStart w:id="369" w:name="_Toc190257700"/>
      <w:bookmarkStart w:id="370" w:name="_Toc192162953"/>
      <w:r w:rsidRPr="00A82322">
        <w:rPr>
          <w:rFonts w:ascii="Arial" w:hAnsi="Arial" w:cs="Arial"/>
          <w:color w:val="auto"/>
          <w:sz w:val="20"/>
          <w:szCs w:val="20"/>
        </w:rPr>
        <w:t>11. Información reservada y confidencial.</w:t>
      </w:r>
      <w:bookmarkEnd w:id="365"/>
      <w:bookmarkEnd w:id="366"/>
      <w:bookmarkEnd w:id="367"/>
      <w:bookmarkEnd w:id="368"/>
      <w:bookmarkEnd w:id="369"/>
      <w:bookmarkEnd w:id="370"/>
    </w:p>
    <w:p w14:paraId="6C83E550" w14:textId="77777777" w:rsidR="00F54EDD" w:rsidRPr="00F54EDD" w:rsidRDefault="00F54EDD" w:rsidP="00F54EDD"/>
    <w:p w14:paraId="1DC12710" w14:textId="77777777" w:rsidR="00EB4DED" w:rsidRDefault="00EB4DED" w:rsidP="00F42CCF">
      <w:pPr>
        <w:jc w:val="both"/>
        <w:rPr>
          <w:rFonts w:ascii="Arial" w:hAnsi="Arial" w:cs="Arial"/>
          <w:sz w:val="20"/>
          <w:szCs w:val="20"/>
        </w:rPr>
      </w:pPr>
    </w:p>
    <w:p w14:paraId="3F0CC1EA" w14:textId="77777777" w:rsidR="00EB4DED" w:rsidRDefault="00EB4DED" w:rsidP="00F42CCF">
      <w:pPr>
        <w:jc w:val="both"/>
        <w:rPr>
          <w:rFonts w:ascii="Arial" w:hAnsi="Arial" w:cs="Arial"/>
          <w:sz w:val="20"/>
          <w:szCs w:val="20"/>
        </w:rPr>
      </w:pPr>
    </w:p>
    <w:p w14:paraId="49CFB559" w14:textId="160453BA" w:rsidR="00EA2B2C" w:rsidRDefault="00F42CCF" w:rsidP="00F42CCF">
      <w:pPr>
        <w:jc w:val="both"/>
        <w:rPr>
          <w:rFonts w:ascii="Arial" w:hAnsi="Arial" w:cs="Arial"/>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w:t>
      </w:r>
    </w:p>
    <w:p w14:paraId="2EC332C7" w14:textId="77777777" w:rsidR="00EA2B2C" w:rsidRDefault="00EA2B2C" w:rsidP="00F42CCF">
      <w:pPr>
        <w:jc w:val="both"/>
        <w:rPr>
          <w:rFonts w:ascii="Arial" w:hAnsi="Arial" w:cs="Arial"/>
          <w:sz w:val="20"/>
          <w:szCs w:val="20"/>
        </w:rPr>
      </w:pPr>
    </w:p>
    <w:p w14:paraId="7F0D564B" w14:textId="406CF36B"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52A2D221" w14:textId="77777777" w:rsidR="001F2DBE" w:rsidRPr="00A82322" w:rsidRDefault="001F2DBE" w:rsidP="00F42CCF">
      <w:pPr>
        <w:jc w:val="both"/>
        <w:rPr>
          <w:rFonts w:ascii="Arial" w:hAnsi="Arial" w:cs="Arial"/>
          <w:b/>
          <w:sz w:val="20"/>
          <w:szCs w:val="20"/>
        </w:rPr>
      </w:pPr>
    </w:p>
    <w:p w14:paraId="20C80939" w14:textId="77777777" w:rsidR="00F42CCF" w:rsidRPr="00A82322" w:rsidRDefault="00F42CCF" w:rsidP="00F42CCF">
      <w:pPr>
        <w:pStyle w:val="Ttulo2"/>
        <w:ind w:left="360"/>
        <w:jc w:val="both"/>
        <w:rPr>
          <w:rFonts w:ascii="Arial" w:hAnsi="Arial" w:cs="Arial"/>
          <w:color w:val="auto"/>
          <w:sz w:val="20"/>
          <w:szCs w:val="20"/>
        </w:rPr>
      </w:pPr>
      <w:bookmarkStart w:id="371" w:name="_Toc60906177"/>
      <w:bookmarkStart w:id="372" w:name="_Toc63692943"/>
      <w:bookmarkStart w:id="373" w:name="_Toc190257701"/>
      <w:bookmarkStart w:id="374" w:name="_Toc192162954"/>
      <w:r w:rsidRPr="00A82322">
        <w:rPr>
          <w:rFonts w:ascii="Arial" w:hAnsi="Arial" w:cs="Arial"/>
          <w:color w:val="auto"/>
          <w:sz w:val="20"/>
          <w:szCs w:val="20"/>
        </w:rPr>
        <w:t>12. Aviso de privacidad simplificado de los procedimientos de adquisiciones de bienes, arrendamientos y contratación de servicios.</w:t>
      </w:r>
      <w:bookmarkEnd w:id="371"/>
      <w:bookmarkEnd w:id="372"/>
      <w:bookmarkEnd w:id="373"/>
      <w:bookmarkEnd w:id="374"/>
    </w:p>
    <w:p w14:paraId="351688BA" w14:textId="77777777" w:rsidR="00F42CCF" w:rsidRPr="00A82322" w:rsidRDefault="00F42CCF" w:rsidP="00F42CCF">
      <w:pPr>
        <w:jc w:val="both"/>
        <w:rPr>
          <w:rFonts w:ascii="Arial" w:hAnsi="Arial" w:cs="Arial"/>
          <w:b/>
          <w:sz w:val="20"/>
          <w:szCs w:val="20"/>
        </w:rPr>
      </w:pPr>
    </w:p>
    <w:p w14:paraId="3C882A2D" w14:textId="105A3FD0" w:rsidR="00F42CCF" w:rsidRPr="00A82322" w:rsidRDefault="00F42CCF" w:rsidP="00F42CCF">
      <w:pPr>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557EA1">
        <w:rPr>
          <w:rFonts w:ascii="Arial" w:hAnsi="Arial" w:cs="Arial"/>
          <w:sz w:val="20"/>
          <w:szCs w:val="20"/>
        </w:rPr>
        <w:t>COMPRANET</w:t>
      </w:r>
      <w:r w:rsidRPr="00A82322">
        <w:rPr>
          <w:rFonts w:ascii="Arial" w:hAnsi="Arial" w:cs="Arial"/>
          <w:sz w:val="20"/>
          <w:szCs w:val="20"/>
        </w:rPr>
        <w:t>”, no requiriéndose el consentimiento del titular de la información para permitir el acceso a la misma a través de una versión pública.</w:t>
      </w:r>
    </w:p>
    <w:p w14:paraId="4EC6DBAF" w14:textId="77777777" w:rsidR="00F42CCF" w:rsidRPr="00A82322" w:rsidRDefault="00F42CCF" w:rsidP="00F42CCF">
      <w:pPr>
        <w:jc w:val="both"/>
        <w:rPr>
          <w:rFonts w:ascii="Arial" w:hAnsi="Arial" w:cs="Arial"/>
          <w:sz w:val="20"/>
          <w:szCs w:val="20"/>
        </w:rPr>
      </w:pPr>
    </w:p>
    <w:p w14:paraId="3DE6B28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565B9260" w14:textId="77777777" w:rsidR="00F42CCF" w:rsidRPr="00A82322" w:rsidRDefault="00F42CCF" w:rsidP="00F42CCF">
      <w:pPr>
        <w:jc w:val="both"/>
        <w:rPr>
          <w:rFonts w:ascii="Arial" w:hAnsi="Arial" w:cs="Arial"/>
          <w:sz w:val="20"/>
          <w:szCs w:val="20"/>
        </w:rPr>
      </w:pPr>
    </w:p>
    <w:p w14:paraId="120B4299" w14:textId="764B81BB" w:rsidR="00F42CCF" w:rsidRPr="00A82322"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557EA1">
        <w:rPr>
          <w:rFonts w:ascii="Arial" w:hAnsi="Arial" w:cs="Arial"/>
          <w:sz w:val="20"/>
          <w:szCs w:val="20"/>
        </w:rPr>
        <w:t>COMPRANET</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Pr="00A82322">
        <w:rPr>
          <w:rFonts w:ascii="Arial" w:hAnsi="Arial" w:cs="Arial"/>
          <w:sz w:val="20"/>
          <w:szCs w:val="20"/>
        </w:rPr>
        <w:t>Nacional de Transparencia, Acceso a la Información y Protección de Datos Personales (INAI). Anexo 14</w:t>
      </w:r>
    </w:p>
    <w:p w14:paraId="55069344" w14:textId="77777777" w:rsidR="00F42CCF" w:rsidRPr="00A82322" w:rsidRDefault="00F42CCF" w:rsidP="00F42CCF">
      <w:pPr>
        <w:pStyle w:val="Ttulo2"/>
        <w:ind w:left="360"/>
        <w:jc w:val="both"/>
        <w:rPr>
          <w:rFonts w:ascii="Arial" w:hAnsi="Arial" w:cs="Arial"/>
          <w:color w:val="auto"/>
          <w:sz w:val="20"/>
          <w:szCs w:val="20"/>
        </w:rPr>
      </w:pPr>
      <w:bookmarkStart w:id="375" w:name="_Toc431386028"/>
      <w:bookmarkStart w:id="376" w:name="_Toc431386305"/>
      <w:bookmarkStart w:id="377" w:name="_Toc27732207"/>
      <w:bookmarkStart w:id="378" w:name="_Toc46138899"/>
      <w:bookmarkStart w:id="379" w:name="_Toc60906178"/>
      <w:bookmarkStart w:id="380" w:name="_Toc63692944"/>
      <w:bookmarkStart w:id="381" w:name="_Toc190257702"/>
      <w:bookmarkStart w:id="382" w:name="_Toc192162955"/>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75"/>
      <w:bookmarkEnd w:id="376"/>
      <w:bookmarkEnd w:id="377"/>
      <w:bookmarkEnd w:id="378"/>
      <w:bookmarkEnd w:id="379"/>
      <w:bookmarkEnd w:id="380"/>
      <w:bookmarkEnd w:id="381"/>
      <w:bookmarkEnd w:id="382"/>
    </w:p>
    <w:p w14:paraId="784C6D91" w14:textId="77777777" w:rsidR="00F42CCF" w:rsidRPr="00A82322" w:rsidRDefault="00F42CCF" w:rsidP="00F42CCF">
      <w:pPr>
        <w:jc w:val="both"/>
        <w:rPr>
          <w:rFonts w:ascii="Arial" w:hAnsi="Arial" w:cs="Arial"/>
          <w:szCs w:val="20"/>
          <w:lang w:eastAsia="ar-SA"/>
        </w:rPr>
      </w:pPr>
    </w:p>
    <w:tbl>
      <w:tblPr>
        <w:tblStyle w:val="Tablaconcuadrcula"/>
        <w:tblW w:w="0" w:type="auto"/>
        <w:tblLook w:val="04A0" w:firstRow="1" w:lastRow="0" w:firstColumn="1" w:lastColumn="0" w:noHBand="0" w:noVBand="1"/>
      </w:tblPr>
      <w:tblGrid>
        <w:gridCol w:w="1562"/>
        <w:gridCol w:w="7492"/>
      </w:tblGrid>
      <w:tr w:rsidR="001C399A" w:rsidRPr="00A82322" w14:paraId="4F75A5B5" w14:textId="77777777" w:rsidTr="00584F07">
        <w:tc>
          <w:tcPr>
            <w:tcW w:w="1562" w:type="dxa"/>
            <w:vAlign w:val="center"/>
          </w:tcPr>
          <w:p w14:paraId="5E712F8E" w14:textId="77777777" w:rsidR="001C399A" w:rsidRPr="00A82322" w:rsidRDefault="001C399A" w:rsidP="00584F07">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373A37A6" w14:textId="77777777" w:rsidR="001C399A" w:rsidRPr="00A82322" w:rsidRDefault="001C399A" w:rsidP="00584F07">
            <w:pPr>
              <w:jc w:val="center"/>
              <w:rPr>
                <w:rFonts w:ascii="Arial" w:hAnsi="Arial" w:cs="Arial"/>
                <w:b/>
                <w:sz w:val="20"/>
                <w:szCs w:val="20"/>
              </w:rPr>
            </w:pPr>
            <w:r w:rsidRPr="00A82322">
              <w:rPr>
                <w:rFonts w:ascii="Arial" w:hAnsi="Arial" w:cs="Arial"/>
                <w:b/>
                <w:sz w:val="20"/>
                <w:szCs w:val="20"/>
              </w:rPr>
              <w:t>Descripción</w:t>
            </w:r>
          </w:p>
        </w:tc>
      </w:tr>
      <w:tr w:rsidR="001C399A" w:rsidRPr="00A82322" w14:paraId="3B1523A1" w14:textId="77777777" w:rsidTr="00584F07">
        <w:tc>
          <w:tcPr>
            <w:tcW w:w="1562" w:type="dxa"/>
            <w:vAlign w:val="center"/>
          </w:tcPr>
          <w:p w14:paraId="6F62F8C0" w14:textId="77777777" w:rsidR="001C399A" w:rsidRPr="00A82322" w:rsidRDefault="001C399A" w:rsidP="00584F07">
            <w:pPr>
              <w:rPr>
                <w:rFonts w:ascii="Arial" w:hAnsi="Arial" w:cs="Arial"/>
                <w:sz w:val="20"/>
                <w:szCs w:val="20"/>
              </w:rPr>
            </w:pPr>
            <w:r w:rsidRPr="00A82322">
              <w:rPr>
                <w:rFonts w:ascii="Arial" w:hAnsi="Arial" w:cs="Arial"/>
                <w:sz w:val="20"/>
                <w:szCs w:val="20"/>
              </w:rPr>
              <w:t>Anexo 1</w:t>
            </w:r>
          </w:p>
        </w:tc>
        <w:tc>
          <w:tcPr>
            <w:tcW w:w="7492" w:type="dxa"/>
            <w:vAlign w:val="center"/>
          </w:tcPr>
          <w:p w14:paraId="42EDE273" w14:textId="77777777" w:rsidR="001C399A" w:rsidRPr="00A82322" w:rsidRDefault="001C399A" w:rsidP="00584F07">
            <w:pPr>
              <w:rPr>
                <w:rFonts w:ascii="Arial" w:hAnsi="Arial" w:cs="Arial"/>
                <w:sz w:val="20"/>
                <w:szCs w:val="20"/>
              </w:rPr>
            </w:pPr>
            <w:r w:rsidRPr="00A82322">
              <w:rPr>
                <w:rFonts w:ascii="Arial" w:hAnsi="Arial" w:cs="Arial"/>
                <w:noProof/>
                <w:sz w:val="20"/>
                <w:szCs w:val="20"/>
              </w:rPr>
              <w:t xml:space="preserve">Anexo Técnico </w:t>
            </w:r>
          </w:p>
        </w:tc>
      </w:tr>
      <w:tr w:rsidR="001C399A" w:rsidRPr="00A82322" w14:paraId="2252793F" w14:textId="77777777" w:rsidTr="00584F07">
        <w:tc>
          <w:tcPr>
            <w:tcW w:w="1562" w:type="dxa"/>
            <w:vAlign w:val="center"/>
          </w:tcPr>
          <w:p w14:paraId="3504A6C3" w14:textId="77777777" w:rsidR="001C399A" w:rsidRPr="00A82322" w:rsidRDefault="001C399A" w:rsidP="00584F07">
            <w:pPr>
              <w:rPr>
                <w:rFonts w:ascii="Arial" w:hAnsi="Arial" w:cs="Arial"/>
                <w:sz w:val="20"/>
                <w:szCs w:val="20"/>
              </w:rPr>
            </w:pPr>
            <w:r w:rsidRPr="00A82322">
              <w:rPr>
                <w:rFonts w:ascii="Arial" w:hAnsi="Arial" w:cs="Arial"/>
                <w:sz w:val="20"/>
                <w:szCs w:val="20"/>
              </w:rPr>
              <w:t>Anexo 2</w:t>
            </w:r>
          </w:p>
        </w:tc>
        <w:tc>
          <w:tcPr>
            <w:tcW w:w="7492" w:type="dxa"/>
          </w:tcPr>
          <w:p w14:paraId="0E7E676D" w14:textId="77777777" w:rsidR="001C399A" w:rsidRPr="00A82322" w:rsidRDefault="001C399A" w:rsidP="00584F07">
            <w:pPr>
              <w:rPr>
                <w:rFonts w:ascii="Arial" w:hAnsi="Arial" w:cs="Arial"/>
                <w:sz w:val="20"/>
                <w:szCs w:val="20"/>
              </w:rPr>
            </w:pPr>
            <w:r w:rsidRPr="00A82322">
              <w:rPr>
                <w:rFonts w:ascii="Arial" w:hAnsi="Arial" w:cs="Arial"/>
                <w:sz w:val="20"/>
                <w:szCs w:val="20"/>
              </w:rPr>
              <w:t>Términos y Condiciones.</w:t>
            </w:r>
          </w:p>
        </w:tc>
      </w:tr>
      <w:tr w:rsidR="001C399A" w:rsidRPr="00A82322" w14:paraId="5FB2F5F6" w14:textId="77777777" w:rsidTr="00584F07">
        <w:tc>
          <w:tcPr>
            <w:tcW w:w="1562" w:type="dxa"/>
            <w:vAlign w:val="center"/>
          </w:tcPr>
          <w:p w14:paraId="510225A6" w14:textId="77777777" w:rsidR="001C399A" w:rsidRPr="00A82322" w:rsidRDefault="001C399A" w:rsidP="00584F07">
            <w:pPr>
              <w:rPr>
                <w:rFonts w:ascii="Arial" w:hAnsi="Arial" w:cs="Arial"/>
                <w:sz w:val="20"/>
                <w:szCs w:val="20"/>
              </w:rPr>
            </w:pPr>
            <w:r w:rsidRPr="00A82322">
              <w:rPr>
                <w:rFonts w:ascii="Arial" w:hAnsi="Arial" w:cs="Arial"/>
                <w:sz w:val="20"/>
                <w:szCs w:val="20"/>
              </w:rPr>
              <w:t>Anexo 3</w:t>
            </w:r>
          </w:p>
        </w:tc>
        <w:tc>
          <w:tcPr>
            <w:tcW w:w="7492" w:type="dxa"/>
          </w:tcPr>
          <w:p w14:paraId="5A6B413F" w14:textId="77777777" w:rsidR="001C399A" w:rsidRPr="00A82322" w:rsidRDefault="001C399A" w:rsidP="00584F07">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1C399A" w:rsidRPr="00A82322" w14:paraId="22A698D6" w14:textId="77777777" w:rsidTr="00584F07">
        <w:tc>
          <w:tcPr>
            <w:tcW w:w="1562" w:type="dxa"/>
            <w:vAlign w:val="center"/>
          </w:tcPr>
          <w:p w14:paraId="6F92C3AB" w14:textId="77777777" w:rsidR="001C399A" w:rsidRPr="00A82322" w:rsidRDefault="001C399A" w:rsidP="00584F07">
            <w:pPr>
              <w:rPr>
                <w:rFonts w:ascii="Arial" w:hAnsi="Arial" w:cs="Arial"/>
                <w:sz w:val="20"/>
                <w:szCs w:val="20"/>
              </w:rPr>
            </w:pPr>
            <w:r w:rsidRPr="00A82322">
              <w:rPr>
                <w:rFonts w:ascii="Arial" w:hAnsi="Arial" w:cs="Arial"/>
                <w:sz w:val="20"/>
                <w:szCs w:val="20"/>
              </w:rPr>
              <w:t>Anexo 4</w:t>
            </w:r>
          </w:p>
        </w:tc>
        <w:tc>
          <w:tcPr>
            <w:tcW w:w="7492" w:type="dxa"/>
          </w:tcPr>
          <w:p w14:paraId="6C696723" w14:textId="5BEDBD6F" w:rsidR="001C399A" w:rsidRPr="00A82322" w:rsidRDefault="001C399A" w:rsidP="001F2DBE">
            <w:pPr>
              <w:rPr>
                <w:rFonts w:ascii="Arial" w:hAnsi="Arial" w:cs="Arial"/>
                <w:sz w:val="20"/>
                <w:szCs w:val="20"/>
              </w:rPr>
            </w:pPr>
            <w:r w:rsidRPr="00A82322">
              <w:rPr>
                <w:rFonts w:ascii="Arial" w:hAnsi="Arial" w:cs="Arial"/>
                <w:sz w:val="20"/>
                <w:szCs w:val="20"/>
              </w:rPr>
              <w:t xml:space="preserve">Escrito de </w:t>
            </w:r>
            <w:r>
              <w:rPr>
                <w:rFonts w:ascii="Arial" w:hAnsi="Arial" w:cs="Arial"/>
                <w:sz w:val="20"/>
                <w:szCs w:val="20"/>
              </w:rPr>
              <w:t xml:space="preserve">origen de los </w:t>
            </w:r>
            <w:proofErr w:type="spellStart"/>
            <w:r w:rsidR="001F2DBE">
              <w:rPr>
                <w:rFonts w:ascii="Arial" w:hAnsi="Arial" w:cs="Arial"/>
                <w:sz w:val="20"/>
                <w:szCs w:val="20"/>
              </w:rPr>
              <w:t>serivicios</w:t>
            </w:r>
            <w:proofErr w:type="spellEnd"/>
          </w:p>
        </w:tc>
      </w:tr>
      <w:tr w:rsidR="001C399A" w:rsidRPr="00A82322" w14:paraId="472E2100" w14:textId="77777777" w:rsidTr="00584F07">
        <w:tc>
          <w:tcPr>
            <w:tcW w:w="1562" w:type="dxa"/>
            <w:vAlign w:val="center"/>
          </w:tcPr>
          <w:p w14:paraId="6C420B9A" w14:textId="77777777" w:rsidR="001C399A" w:rsidRPr="00A82322" w:rsidRDefault="001C399A" w:rsidP="00584F07">
            <w:pPr>
              <w:rPr>
                <w:rFonts w:ascii="Arial" w:hAnsi="Arial" w:cs="Arial"/>
                <w:sz w:val="20"/>
                <w:szCs w:val="20"/>
              </w:rPr>
            </w:pPr>
            <w:r w:rsidRPr="00A82322">
              <w:rPr>
                <w:rFonts w:ascii="Arial" w:hAnsi="Arial" w:cs="Arial"/>
                <w:sz w:val="20"/>
                <w:szCs w:val="20"/>
              </w:rPr>
              <w:t>Anexo 5</w:t>
            </w:r>
          </w:p>
        </w:tc>
        <w:tc>
          <w:tcPr>
            <w:tcW w:w="7492" w:type="dxa"/>
          </w:tcPr>
          <w:p w14:paraId="3CC40630" w14:textId="77777777" w:rsidR="001C399A" w:rsidRPr="00A82322" w:rsidRDefault="001C399A" w:rsidP="00584F07">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1C399A" w:rsidRPr="00A82322" w14:paraId="33C3504B" w14:textId="77777777" w:rsidTr="00584F07">
        <w:tc>
          <w:tcPr>
            <w:tcW w:w="1562" w:type="dxa"/>
            <w:vAlign w:val="center"/>
          </w:tcPr>
          <w:p w14:paraId="4FB4D45E" w14:textId="77777777" w:rsidR="001C399A" w:rsidRPr="00A82322" w:rsidRDefault="001C399A" w:rsidP="00584F07">
            <w:pPr>
              <w:rPr>
                <w:rFonts w:ascii="Arial" w:hAnsi="Arial" w:cs="Arial"/>
                <w:sz w:val="20"/>
                <w:szCs w:val="20"/>
              </w:rPr>
            </w:pPr>
            <w:r w:rsidRPr="00A82322">
              <w:rPr>
                <w:rFonts w:ascii="Arial" w:hAnsi="Arial" w:cs="Arial"/>
                <w:sz w:val="20"/>
                <w:szCs w:val="20"/>
              </w:rPr>
              <w:t>Anexo 6</w:t>
            </w:r>
          </w:p>
        </w:tc>
        <w:tc>
          <w:tcPr>
            <w:tcW w:w="7492" w:type="dxa"/>
          </w:tcPr>
          <w:p w14:paraId="6743EC0B" w14:textId="77777777" w:rsidR="001C399A" w:rsidRPr="00A82322" w:rsidRDefault="001C399A" w:rsidP="00584F07">
            <w:pPr>
              <w:rPr>
                <w:rFonts w:ascii="Arial" w:hAnsi="Arial" w:cs="Arial"/>
                <w:sz w:val="20"/>
                <w:szCs w:val="20"/>
              </w:rPr>
            </w:pPr>
            <w:r w:rsidRPr="00A82322">
              <w:rPr>
                <w:rFonts w:ascii="Arial" w:hAnsi="Arial" w:cs="Arial"/>
                <w:sz w:val="20"/>
                <w:szCs w:val="20"/>
              </w:rPr>
              <w:t>Declaración de integridad.</w:t>
            </w:r>
          </w:p>
        </w:tc>
      </w:tr>
      <w:tr w:rsidR="001C399A" w:rsidRPr="00A82322" w14:paraId="3D801E23" w14:textId="77777777" w:rsidTr="00584F07">
        <w:tc>
          <w:tcPr>
            <w:tcW w:w="1562" w:type="dxa"/>
            <w:vAlign w:val="center"/>
          </w:tcPr>
          <w:p w14:paraId="66EC0F1B" w14:textId="77777777" w:rsidR="001C399A" w:rsidRPr="00A82322" w:rsidRDefault="001C399A" w:rsidP="00584F07">
            <w:pPr>
              <w:rPr>
                <w:rFonts w:ascii="Arial" w:hAnsi="Arial" w:cs="Arial"/>
                <w:sz w:val="20"/>
                <w:szCs w:val="20"/>
              </w:rPr>
            </w:pPr>
            <w:r w:rsidRPr="00A82322">
              <w:rPr>
                <w:rFonts w:ascii="Arial" w:hAnsi="Arial" w:cs="Arial"/>
                <w:sz w:val="20"/>
                <w:szCs w:val="20"/>
              </w:rPr>
              <w:t xml:space="preserve">Anexo 7 </w:t>
            </w:r>
          </w:p>
        </w:tc>
        <w:tc>
          <w:tcPr>
            <w:tcW w:w="7492" w:type="dxa"/>
          </w:tcPr>
          <w:p w14:paraId="090C720D" w14:textId="77777777" w:rsidR="001C399A" w:rsidRPr="00A82322" w:rsidRDefault="001C399A" w:rsidP="00584F07">
            <w:pPr>
              <w:rPr>
                <w:rFonts w:ascii="Arial" w:hAnsi="Arial" w:cs="Arial"/>
                <w:sz w:val="20"/>
                <w:szCs w:val="20"/>
              </w:rPr>
            </w:pPr>
            <w:r w:rsidRPr="00A82322">
              <w:rPr>
                <w:rFonts w:ascii="Arial" w:hAnsi="Arial" w:cs="Arial"/>
                <w:sz w:val="20"/>
                <w:szCs w:val="20"/>
              </w:rPr>
              <w:t>Escrito de estratificación de MIPYME.</w:t>
            </w:r>
          </w:p>
        </w:tc>
      </w:tr>
      <w:tr w:rsidR="00C53763" w:rsidRPr="00A82322" w14:paraId="32EAF67F" w14:textId="77777777" w:rsidTr="00584F07">
        <w:tc>
          <w:tcPr>
            <w:tcW w:w="1562" w:type="dxa"/>
            <w:vAlign w:val="center"/>
          </w:tcPr>
          <w:p w14:paraId="3FE356A5" w14:textId="27F35CB8" w:rsidR="00C53763" w:rsidRPr="00A82322" w:rsidRDefault="00C53763" w:rsidP="00C53763">
            <w:pPr>
              <w:rPr>
                <w:rFonts w:ascii="Arial" w:hAnsi="Arial" w:cs="Arial"/>
                <w:sz w:val="20"/>
                <w:szCs w:val="20"/>
              </w:rPr>
            </w:pPr>
            <w:r w:rsidRPr="007C6304">
              <w:rPr>
                <w:rFonts w:ascii="Arial" w:hAnsi="Arial" w:cs="Arial"/>
                <w:sz w:val="20"/>
                <w:szCs w:val="20"/>
              </w:rPr>
              <w:t xml:space="preserve">Anexo </w:t>
            </w:r>
            <w:r>
              <w:rPr>
                <w:rFonts w:ascii="Arial" w:hAnsi="Arial" w:cs="Arial"/>
                <w:sz w:val="20"/>
                <w:szCs w:val="20"/>
              </w:rPr>
              <w:t>7 Bis</w:t>
            </w:r>
            <w:r w:rsidRPr="007C6304">
              <w:rPr>
                <w:rFonts w:ascii="Arial" w:hAnsi="Arial" w:cs="Arial"/>
                <w:sz w:val="20"/>
                <w:szCs w:val="20"/>
              </w:rPr>
              <w:t xml:space="preserve"> </w:t>
            </w:r>
          </w:p>
        </w:tc>
        <w:tc>
          <w:tcPr>
            <w:tcW w:w="7492" w:type="dxa"/>
          </w:tcPr>
          <w:p w14:paraId="0F7FBFBA" w14:textId="3E38D4C9" w:rsidR="00C53763" w:rsidRPr="00A82322" w:rsidRDefault="00C53763" w:rsidP="00C53763">
            <w:pPr>
              <w:rPr>
                <w:rFonts w:ascii="Arial" w:hAnsi="Arial" w:cs="Arial"/>
                <w:sz w:val="20"/>
                <w:szCs w:val="20"/>
              </w:rPr>
            </w:pPr>
            <w:r w:rsidRPr="007C6304">
              <w:rPr>
                <w:rFonts w:ascii="Arial" w:hAnsi="Arial" w:cs="Arial"/>
                <w:sz w:val="20"/>
                <w:szCs w:val="20"/>
              </w:rPr>
              <w:t>Instructivo de llenado Estratificación de micro, pequeña o mediana empresa (MIPYMES).</w:t>
            </w:r>
          </w:p>
        </w:tc>
      </w:tr>
      <w:tr w:rsidR="001C399A" w:rsidRPr="00A82322" w14:paraId="39D0AA63" w14:textId="77777777" w:rsidTr="00584F07">
        <w:tc>
          <w:tcPr>
            <w:tcW w:w="1562" w:type="dxa"/>
            <w:vAlign w:val="center"/>
          </w:tcPr>
          <w:p w14:paraId="7710EE24" w14:textId="77777777" w:rsidR="001C399A" w:rsidRPr="00A82322" w:rsidRDefault="001C399A" w:rsidP="00584F07">
            <w:pPr>
              <w:rPr>
                <w:rFonts w:ascii="Arial" w:hAnsi="Arial" w:cs="Arial"/>
                <w:sz w:val="20"/>
                <w:szCs w:val="20"/>
              </w:rPr>
            </w:pPr>
            <w:r w:rsidRPr="00A82322">
              <w:rPr>
                <w:rFonts w:ascii="Arial" w:hAnsi="Arial" w:cs="Arial"/>
                <w:sz w:val="20"/>
                <w:szCs w:val="20"/>
              </w:rPr>
              <w:t xml:space="preserve">Anexo 8 </w:t>
            </w:r>
          </w:p>
        </w:tc>
        <w:tc>
          <w:tcPr>
            <w:tcW w:w="7492" w:type="dxa"/>
          </w:tcPr>
          <w:p w14:paraId="5F8CDB94" w14:textId="77777777" w:rsidR="001C399A" w:rsidRPr="00A82322" w:rsidRDefault="001C399A" w:rsidP="00584F07">
            <w:pPr>
              <w:rPr>
                <w:rFonts w:ascii="Arial" w:hAnsi="Arial" w:cs="Arial"/>
                <w:sz w:val="20"/>
                <w:szCs w:val="20"/>
              </w:rPr>
            </w:pPr>
            <w:r w:rsidRPr="00A82322">
              <w:rPr>
                <w:rFonts w:ascii="Arial" w:hAnsi="Arial" w:cs="Arial"/>
                <w:sz w:val="20"/>
                <w:szCs w:val="20"/>
              </w:rPr>
              <w:t>Propuesta Económica</w:t>
            </w:r>
          </w:p>
        </w:tc>
      </w:tr>
      <w:tr w:rsidR="001C399A" w:rsidRPr="00A82322" w14:paraId="395CFA29" w14:textId="77777777" w:rsidTr="00584F07">
        <w:tc>
          <w:tcPr>
            <w:tcW w:w="1562" w:type="dxa"/>
            <w:vAlign w:val="center"/>
          </w:tcPr>
          <w:p w14:paraId="152567D7" w14:textId="77777777" w:rsidR="001C399A" w:rsidRPr="00A82322" w:rsidRDefault="001C399A" w:rsidP="00584F07">
            <w:pPr>
              <w:rPr>
                <w:rFonts w:ascii="Arial" w:hAnsi="Arial" w:cs="Arial"/>
                <w:sz w:val="20"/>
                <w:szCs w:val="20"/>
              </w:rPr>
            </w:pPr>
            <w:r w:rsidRPr="00A82322">
              <w:rPr>
                <w:rFonts w:ascii="Arial" w:hAnsi="Arial" w:cs="Arial"/>
                <w:sz w:val="20"/>
                <w:szCs w:val="20"/>
              </w:rPr>
              <w:t>Anexo 9</w:t>
            </w:r>
          </w:p>
        </w:tc>
        <w:tc>
          <w:tcPr>
            <w:tcW w:w="7492" w:type="dxa"/>
          </w:tcPr>
          <w:p w14:paraId="570D6EB5" w14:textId="77777777" w:rsidR="001C399A" w:rsidRPr="00A82322" w:rsidRDefault="001C399A" w:rsidP="00584F07">
            <w:pPr>
              <w:rPr>
                <w:rFonts w:ascii="Arial" w:hAnsi="Arial" w:cs="Arial"/>
                <w:sz w:val="20"/>
                <w:szCs w:val="20"/>
              </w:rPr>
            </w:pPr>
            <w:r w:rsidRPr="00A82322">
              <w:rPr>
                <w:rFonts w:ascii="Arial" w:hAnsi="Arial" w:cs="Arial"/>
                <w:sz w:val="20"/>
                <w:szCs w:val="20"/>
              </w:rPr>
              <w:t xml:space="preserve">Relación de documentos a presentar. </w:t>
            </w:r>
          </w:p>
        </w:tc>
      </w:tr>
      <w:tr w:rsidR="001C399A" w:rsidRPr="00A82322" w14:paraId="7B7CD628" w14:textId="77777777" w:rsidTr="00584F07">
        <w:tc>
          <w:tcPr>
            <w:tcW w:w="1562" w:type="dxa"/>
            <w:vAlign w:val="center"/>
          </w:tcPr>
          <w:p w14:paraId="3EF5B9A8" w14:textId="77777777" w:rsidR="001C399A" w:rsidRPr="00A82322" w:rsidRDefault="001C399A" w:rsidP="00584F07">
            <w:pPr>
              <w:rPr>
                <w:rFonts w:ascii="Arial" w:hAnsi="Arial" w:cs="Arial"/>
                <w:sz w:val="20"/>
                <w:szCs w:val="20"/>
              </w:rPr>
            </w:pPr>
            <w:r w:rsidRPr="00A82322">
              <w:rPr>
                <w:rFonts w:ascii="Arial" w:hAnsi="Arial" w:cs="Arial"/>
                <w:sz w:val="20"/>
                <w:szCs w:val="20"/>
              </w:rPr>
              <w:t xml:space="preserve">Anexo 10 </w:t>
            </w:r>
          </w:p>
        </w:tc>
        <w:tc>
          <w:tcPr>
            <w:tcW w:w="7492" w:type="dxa"/>
          </w:tcPr>
          <w:p w14:paraId="73E035CC" w14:textId="77777777" w:rsidR="001C399A" w:rsidRPr="00A82322" w:rsidRDefault="001C399A" w:rsidP="00584F07">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bl>
    <w:p w14:paraId="5D65CA93" w14:textId="77777777" w:rsidR="00C53763" w:rsidRPr="00A82322" w:rsidRDefault="00C53763" w:rsidP="00C53763">
      <w:pPr>
        <w:pStyle w:val="Ttulo2"/>
        <w:ind w:left="360"/>
        <w:jc w:val="both"/>
        <w:rPr>
          <w:rFonts w:ascii="Arial" w:hAnsi="Arial" w:cs="Arial"/>
          <w:color w:val="auto"/>
          <w:sz w:val="20"/>
          <w:szCs w:val="20"/>
        </w:rPr>
      </w:pPr>
      <w:bookmarkStart w:id="383" w:name="_Toc27732208"/>
      <w:bookmarkStart w:id="384" w:name="_Toc46138900"/>
      <w:bookmarkStart w:id="385" w:name="_Toc60906179"/>
      <w:bookmarkStart w:id="386" w:name="_Toc63692945"/>
      <w:bookmarkStart w:id="387" w:name="_Toc189648378"/>
      <w:bookmarkStart w:id="388" w:name="_Toc190257703"/>
      <w:bookmarkStart w:id="389" w:name="_Toc192162956"/>
      <w:r w:rsidRPr="00A82322">
        <w:rPr>
          <w:rFonts w:ascii="Arial" w:hAnsi="Arial" w:cs="Arial"/>
          <w:color w:val="auto"/>
          <w:sz w:val="20"/>
          <w:szCs w:val="20"/>
        </w:rPr>
        <w:t>13.1. Anexos adicionales.</w:t>
      </w:r>
      <w:bookmarkEnd w:id="383"/>
      <w:bookmarkEnd w:id="384"/>
      <w:bookmarkEnd w:id="385"/>
      <w:bookmarkEnd w:id="386"/>
      <w:bookmarkEnd w:id="387"/>
      <w:bookmarkEnd w:id="388"/>
      <w:bookmarkEnd w:id="389"/>
    </w:p>
    <w:p w14:paraId="1D4A05B5" w14:textId="77777777" w:rsidR="00C53763" w:rsidRDefault="00C53763" w:rsidP="00F42CCF">
      <w:pPr>
        <w:jc w:val="both"/>
        <w:rPr>
          <w:rFonts w:ascii="Arial" w:hAnsi="Arial" w:cs="Arial"/>
          <w:b/>
          <w:sz w:val="20"/>
          <w:szCs w:val="20"/>
        </w:rPr>
      </w:pPr>
    </w:p>
    <w:p w14:paraId="0202EAD2" w14:textId="77777777" w:rsidR="00EB4DED" w:rsidRDefault="00EB4DED" w:rsidP="00F42CCF">
      <w:pPr>
        <w:jc w:val="both"/>
        <w:rPr>
          <w:rFonts w:ascii="Arial" w:hAnsi="Arial" w:cs="Arial"/>
          <w:b/>
          <w:sz w:val="20"/>
          <w:szCs w:val="20"/>
        </w:rPr>
      </w:pPr>
    </w:p>
    <w:tbl>
      <w:tblPr>
        <w:tblStyle w:val="Tablaconcuadrcula"/>
        <w:tblW w:w="0" w:type="auto"/>
        <w:tblLook w:val="04A0" w:firstRow="1" w:lastRow="0" w:firstColumn="1" w:lastColumn="0" w:noHBand="0" w:noVBand="1"/>
      </w:tblPr>
      <w:tblGrid>
        <w:gridCol w:w="1562"/>
        <w:gridCol w:w="7492"/>
      </w:tblGrid>
      <w:tr w:rsidR="00C53763" w:rsidRPr="00A82322" w14:paraId="7FB5E6AD" w14:textId="77777777" w:rsidTr="0048403C">
        <w:tc>
          <w:tcPr>
            <w:tcW w:w="1562" w:type="dxa"/>
            <w:vAlign w:val="center"/>
          </w:tcPr>
          <w:p w14:paraId="751D331A" w14:textId="77777777" w:rsidR="00C53763" w:rsidRPr="00A82322" w:rsidRDefault="00C53763" w:rsidP="0048403C">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7C3E5E55" w14:textId="77777777" w:rsidR="00C53763" w:rsidRPr="00A82322" w:rsidRDefault="00C53763" w:rsidP="0048403C">
            <w:pPr>
              <w:jc w:val="center"/>
              <w:rPr>
                <w:rFonts w:ascii="Arial" w:hAnsi="Arial" w:cs="Arial"/>
                <w:b/>
                <w:sz w:val="20"/>
                <w:szCs w:val="20"/>
              </w:rPr>
            </w:pPr>
            <w:r w:rsidRPr="00A82322">
              <w:rPr>
                <w:rFonts w:ascii="Arial" w:hAnsi="Arial" w:cs="Arial"/>
                <w:b/>
                <w:sz w:val="20"/>
                <w:szCs w:val="20"/>
              </w:rPr>
              <w:t>Descripción</w:t>
            </w:r>
          </w:p>
        </w:tc>
      </w:tr>
      <w:tr w:rsidR="00C53763" w:rsidRPr="00A82322" w14:paraId="20C7D89E" w14:textId="77777777" w:rsidTr="0048403C">
        <w:tc>
          <w:tcPr>
            <w:tcW w:w="1562" w:type="dxa"/>
            <w:vAlign w:val="center"/>
          </w:tcPr>
          <w:p w14:paraId="3BC9B5C3" w14:textId="77777777" w:rsidR="00C53763" w:rsidRPr="00A82322" w:rsidRDefault="00C53763" w:rsidP="00C53763">
            <w:pPr>
              <w:rPr>
                <w:rFonts w:ascii="Arial" w:hAnsi="Arial" w:cs="Arial"/>
                <w:sz w:val="20"/>
                <w:szCs w:val="20"/>
              </w:rPr>
            </w:pPr>
            <w:r w:rsidRPr="00A82322">
              <w:rPr>
                <w:rFonts w:ascii="Arial" w:hAnsi="Arial" w:cs="Arial"/>
                <w:sz w:val="20"/>
                <w:szCs w:val="20"/>
              </w:rPr>
              <w:t>Anexo 11</w:t>
            </w:r>
          </w:p>
        </w:tc>
        <w:tc>
          <w:tcPr>
            <w:tcW w:w="7492" w:type="dxa"/>
            <w:vAlign w:val="center"/>
          </w:tcPr>
          <w:p w14:paraId="444EDED8" w14:textId="24F82DE1" w:rsidR="00C53763" w:rsidRPr="00A82322" w:rsidRDefault="00C53763" w:rsidP="00C53763">
            <w:pPr>
              <w:rPr>
                <w:rFonts w:ascii="Arial" w:hAnsi="Arial" w:cs="Arial"/>
                <w:sz w:val="20"/>
                <w:szCs w:val="20"/>
              </w:rPr>
            </w:pPr>
            <w:bookmarkStart w:id="390" w:name="_Toc31730829"/>
            <w:bookmarkStart w:id="391" w:name="_Toc31731003"/>
            <w:bookmarkStart w:id="392" w:name="_Toc35961521"/>
            <w:bookmarkStart w:id="393" w:name="_Toc46138904"/>
            <w:bookmarkStart w:id="394" w:name="_Toc60906183"/>
            <w:bookmarkStart w:id="395" w:name="_Toc60907059"/>
            <w:bookmarkStart w:id="396" w:name="_Toc63692949"/>
            <w:bookmarkStart w:id="397" w:name="_Toc63693084"/>
            <w:bookmarkStart w:id="398" w:name="_Toc189648382"/>
            <w:r w:rsidRPr="00A82322">
              <w:rPr>
                <w:rFonts w:ascii="Arial" w:hAnsi="Arial" w:cs="Arial"/>
                <w:sz w:val="20"/>
                <w:szCs w:val="20"/>
              </w:rPr>
              <w:t>Interés en participar en la licitación pública y formato de solicitud de aclaraciones.</w:t>
            </w:r>
            <w:bookmarkEnd w:id="390"/>
            <w:bookmarkEnd w:id="391"/>
            <w:bookmarkEnd w:id="392"/>
            <w:bookmarkEnd w:id="393"/>
            <w:bookmarkEnd w:id="394"/>
            <w:bookmarkEnd w:id="395"/>
            <w:bookmarkEnd w:id="396"/>
            <w:bookmarkEnd w:id="397"/>
            <w:bookmarkEnd w:id="398"/>
          </w:p>
        </w:tc>
      </w:tr>
      <w:tr w:rsidR="00C53763" w:rsidRPr="00A82322" w14:paraId="14377BBC" w14:textId="77777777" w:rsidTr="0048403C">
        <w:tc>
          <w:tcPr>
            <w:tcW w:w="1562" w:type="dxa"/>
          </w:tcPr>
          <w:p w14:paraId="2DCDD834" w14:textId="77777777" w:rsidR="00C53763" w:rsidRPr="00A82322" w:rsidRDefault="00C53763" w:rsidP="0048403C">
            <w:pPr>
              <w:rPr>
                <w:rFonts w:ascii="Arial" w:hAnsi="Arial" w:cs="Arial"/>
                <w:sz w:val="20"/>
                <w:szCs w:val="20"/>
              </w:rPr>
            </w:pPr>
            <w:r w:rsidRPr="00A82322">
              <w:rPr>
                <w:rFonts w:ascii="Arial" w:hAnsi="Arial" w:cs="Arial"/>
                <w:sz w:val="20"/>
                <w:szCs w:val="20"/>
              </w:rPr>
              <w:t>Anexo 12</w:t>
            </w:r>
          </w:p>
        </w:tc>
        <w:tc>
          <w:tcPr>
            <w:tcW w:w="7492" w:type="dxa"/>
          </w:tcPr>
          <w:p w14:paraId="4CEBFC36" w14:textId="77777777" w:rsidR="00C53763" w:rsidRPr="00A82322" w:rsidRDefault="00C53763" w:rsidP="0048403C">
            <w:pPr>
              <w:rPr>
                <w:rFonts w:ascii="Arial" w:hAnsi="Arial" w:cs="Arial"/>
                <w:sz w:val="20"/>
                <w:szCs w:val="20"/>
              </w:rPr>
            </w:pPr>
            <w:r w:rsidRPr="00A82322">
              <w:rPr>
                <w:rFonts w:ascii="Arial" w:hAnsi="Arial" w:cs="Arial"/>
                <w:sz w:val="20"/>
                <w:szCs w:val="20"/>
              </w:rPr>
              <w:t>Modelo de Contrato.</w:t>
            </w:r>
          </w:p>
        </w:tc>
      </w:tr>
      <w:tr w:rsidR="00C53763" w:rsidRPr="00A82322" w14:paraId="2CD9E239" w14:textId="77777777" w:rsidTr="0048403C">
        <w:tc>
          <w:tcPr>
            <w:tcW w:w="1562" w:type="dxa"/>
          </w:tcPr>
          <w:p w14:paraId="2F92A627" w14:textId="77777777" w:rsidR="00C53763" w:rsidRPr="00A82322" w:rsidRDefault="00C53763" w:rsidP="0048403C">
            <w:pPr>
              <w:rPr>
                <w:rFonts w:ascii="Arial" w:hAnsi="Arial" w:cs="Arial"/>
                <w:sz w:val="20"/>
                <w:szCs w:val="20"/>
              </w:rPr>
            </w:pPr>
            <w:r w:rsidRPr="00A82322">
              <w:rPr>
                <w:rFonts w:ascii="Arial" w:hAnsi="Arial" w:cs="Arial"/>
                <w:sz w:val="20"/>
                <w:szCs w:val="20"/>
              </w:rPr>
              <w:t>Anexo 13</w:t>
            </w:r>
          </w:p>
        </w:tc>
        <w:tc>
          <w:tcPr>
            <w:tcW w:w="7492" w:type="dxa"/>
          </w:tcPr>
          <w:p w14:paraId="27FCEB41" w14:textId="77777777" w:rsidR="00C53763" w:rsidRPr="00A82322" w:rsidRDefault="00C53763" w:rsidP="0048403C">
            <w:pPr>
              <w:rPr>
                <w:rFonts w:ascii="Arial" w:hAnsi="Arial" w:cs="Arial"/>
                <w:sz w:val="20"/>
                <w:szCs w:val="20"/>
              </w:rPr>
            </w:pPr>
            <w:r w:rsidRPr="00A82322">
              <w:rPr>
                <w:rFonts w:ascii="Arial" w:hAnsi="Arial" w:cs="Arial"/>
                <w:sz w:val="20"/>
                <w:szCs w:val="20"/>
              </w:rPr>
              <w:t>Modelo de Convenio de participación conjunta</w:t>
            </w:r>
          </w:p>
        </w:tc>
      </w:tr>
      <w:tr w:rsidR="00C53763" w:rsidRPr="00A82322" w14:paraId="1619151F" w14:textId="77777777" w:rsidTr="0048403C">
        <w:tc>
          <w:tcPr>
            <w:tcW w:w="1562" w:type="dxa"/>
          </w:tcPr>
          <w:p w14:paraId="3DC874BB" w14:textId="77777777" w:rsidR="00C53763" w:rsidRPr="00A82322" w:rsidRDefault="00C53763" w:rsidP="0048403C">
            <w:pPr>
              <w:rPr>
                <w:rFonts w:ascii="Arial" w:hAnsi="Arial" w:cs="Arial"/>
                <w:sz w:val="20"/>
                <w:szCs w:val="20"/>
              </w:rPr>
            </w:pPr>
            <w:r w:rsidRPr="00A82322">
              <w:rPr>
                <w:rFonts w:ascii="Arial" w:hAnsi="Arial" w:cs="Arial"/>
                <w:sz w:val="20"/>
                <w:szCs w:val="20"/>
              </w:rPr>
              <w:t>Anexo 14</w:t>
            </w:r>
          </w:p>
        </w:tc>
        <w:tc>
          <w:tcPr>
            <w:tcW w:w="7492" w:type="dxa"/>
          </w:tcPr>
          <w:p w14:paraId="4E330379" w14:textId="77777777" w:rsidR="00C53763" w:rsidRPr="00A82322" w:rsidRDefault="00C53763" w:rsidP="0048403C">
            <w:pPr>
              <w:rPr>
                <w:rFonts w:ascii="Arial" w:hAnsi="Arial" w:cs="Arial"/>
                <w:sz w:val="20"/>
                <w:szCs w:val="20"/>
              </w:rPr>
            </w:pPr>
            <w:r w:rsidRPr="00A82322">
              <w:rPr>
                <w:rFonts w:ascii="Arial" w:hAnsi="Arial" w:cs="Arial"/>
                <w:sz w:val="20"/>
                <w:szCs w:val="20"/>
              </w:rPr>
              <w:t>Aviso de privacidad integral de los procedimientos de adquisiciones de bienes, arrendamientos y contratación de servicios</w:t>
            </w:r>
          </w:p>
        </w:tc>
      </w:tr>
      <w:tr w:rsidR="00C53763" w:rsidRPr="00A82322" w14:paraId="4FBBAFDF" w14:textId="77777777" w:rsidTr="0048403C">
        <w:tc>
          <w:tcPr>
            <w:tcW w:w="1562" w:type="dxa"/>
            <w:vAlign w:val="center"/>
          </w:tcPr>
          <w:p w14:paraId="5B4C09C5" w14:textId="77777777" w:rsidR="00C53763" w:rsidRPr="00A82322" w:rsidRDefault="00C53763" w:rsidP="0048403C">
            <w:pPr>
              <w:rPr>
                <w:rFonts w:ascii="Arial" w:hAnsi="Arial" w:cs="Arial"/>
                <w:sz w:val="20"/>
                <w:szCs w:val="20"/>
              </w:rPr>
            </w:pPr>
            <w:r>
              <w:rPr>
                <w:rFonts w:ascii="Arial" w:hAnsi="Arial" w:cs="Arial"/>
                <w:sz w:val="20"/>
                <w:szCs w:val="20"/>
              </w:rPr>
              <w:t>Anexo 15</w:t>
            </w:r>
          </w:p>
        </w:tc>
        <w:tc>
          <w:tcPr>
            <w:tcW w:w="7492" w:type="dxa"/>
          </w:tcPr>
          <w:p w14:paraId="0F1FBDA9" w14:textId="77777777" w:rsidR="00C53763" w:rsidRPr="00A82322" w:rsidRDefault="00C53763" w:rsidP="0048403C">
            <w:pPr>
              <w:rPr>
                <w:rFonts w:ascii="Arial" w:hAnsi="Arial" w:cs="Arial"/>
                <w:sz w:val="20"/>
                <w:szCs w:val="20"/>
              </w:rPr>
            </w:pPr>
            <w:r w:rsidRPr="009930B0">
              <w:rPr>
                <w:rFonts w:ascii="Arial" w:hAnsi="Arial" w:cs="Arial"/>
                <w:sz w:val="20"/>
                <w:szCs w:val="20"/>
              </w:rPr>
              <w:t>Escrito de dirección de correo electrónico del licitante</w:t>
            </w:r>
          </w:p>
        </w:tc>
      </w:tr>
      <w:tr w:rsidR="00C53763" w:rsidRPr="00A82322" w14:paraId="6F0AE307" w14:textId="77777777" w:rsidTr="0048403C">
        <w:tc>
          <w:tcPr>
            <w:tcW w:w="1562" w:type="dxa"/>
            <w:vAlign w:val="center"/>
          </w:tcPr>
          <w:p w14:paraId="6E56CFAE" w14:textId="77777777" w:rsidR="00C53763" w:rsidRDefault="00C53763" w:rsidP="0048403C">
            <w:pPr>
              <w:rPr>
                <w:rFonts w:ascii="Arial" w:hAnsi="Arial" w:cs="Arial"/>
                <w:sz w:val="20"/>
                <w:szCs w:val="20"/>
              </w:rPr>
            </w:pPr>
            <w:r>
              <w:rPr>
                <w:rFonts w:ascii="Arial" w:hAnsi="Arial" w:cs="Arial"/>
                <w:sz w:val="20"/>
                <w:szCs w:val="20"/>
              </w:rPr>
              <w:t>Anexo 16</w:t>
            </w:r>
          </w:p>
        </w:tc>
        <w:tc>
          <w:tcPr>
            <w:tcW w:w="7492" w:type="dxa"/>
          </w:tcPr>
          <w:p w14:paraId="136A45F7" w14:textId="77777777" w:rsidR="00C53763" w:rsidRPr="00A82322" w:rsidRDefault="00C53763" w:rsidP="0048403C">
            <w:pPr>
              <w:rPr>
                <w:rFonts w:ascii="Arial" w:hAnsi="Arial" w:cs="Arial"/>
                <w:sz w:val="20"/>
                <w:szCs w:val="20"/>
              </w:rPr>
            </w:pPr>
            <w:r w:rsidRPr="009930B0">
              <w:rPr>
                <w:rFonts w:ascii="Arial" w:hAnsi="Arial" w:cs="Arial"/>
                <w:sz w:val="20"/>
                <w:szCs w:val="20"/>
              </w:rPr>
              <w:t>Escrito de domicilio para oír y recibir notificaciones del licitante</w:t>
            </w:r>
          </w:p>
        </w:tc>
      </w:tr>
      <w:tr w:rsidR="00C53763" w:rsidRPr="00A82322" w14:paraId="0A33B53B" w14:textId="77777777" w:rsidTr="0048403C">
        <w:tc>
          <w:tcPr>
            <w:tcW w:w="1562" w:type="dxa"/>
            <w:vAlign w:val="center"/>
          </w:tcPr>
          <w:p w14:paraId="0FB47CA1" w14:textId="77777777" w:rsidR="00C53763" w:rsidRDefault="00C53763" w:rsidP="0048403C">
            <w:pPr>
              <w:rPr>
                <w:rFonts w:ascii="Arial" w:hAnsi="Arial" w:cs="Arial"/>
                <w:sz w:val="20"/>
                <w:szCs w:val="20"/>
              </w:rPr>
            </w:pPr>
            <w:r>
              <w:rPr>
                <w:rFonts w:ascii="Arial" w:hAnsi="Arial" w:cs="Arial"/>
                <w:sz w:val="20"/>
                <w:szCs w:val="20"/>
              </w:rPr>
              <w:t>Anexo 17</w:t>
            </w:r>
          </w:p>
        </w:tc>
        <w:tc>
          <w:tcPr>
            <w:tcW w:w="7492" w:type="dxa"/>
          </w:tcPr>
          <w:p w14:paraId="1A1DF459" w14:textId="77777777" w:rsidR="00C53763" w:rsidRPr="00A82322" w:rsidRDefault="00C53763" w:rsidP="0048403C">
            <w:pPr>
              <w:rPr>
                <w:rFonts w:ascii="Arial" w:hAnsi="Arial" w:cs="Arial"/>
                <w:sz w:val="20"/>
                <w:szCs w:val="20"/>
              </w:rPr>
            </w:pPr>
            <w:r>
              <w:rPr>
                <w:rFonts w:ascii="Arial" w:hAnsi="Arial" w:cs="Arial"/>
                <w:sz w:val="20"/>
                <w:szCs w:val="20"/>
              </w:rPr>
              <w:t>Glosario</w:t>
            </w:r>
          </w:p>
        </w:tc>
      </w:tr>
    </w:tbl>
    <w:p w14:paraId="334F2A8B" w14:textId="44D793B3"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0602244D" w14:textId="77777777" w:rsidR="00DF5AF7" w:rsidRDefault="00DF5AF7"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F1FEC96" w14:textId="265AD74B"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99" w:name="_Toc190257704"/>
      <w:bookmarkStart w:id="400" w:name="_Toc192162957"/>
      <w:r w:rsidRPr="00A82322">
        <w:rPr>
          <w:rFonts w:ascii="Arial" w:eastAsia="Times New Roman" w:hAnsi="Arial" w:cs="Arial"/>
          <w:b/>
          <w:bCs/>
          <w:noProof/>
          <w:color w:val="auto"/>
          <w:kern w:val="1"/>
          <w:sz w:val="28"/>
          <w:szCs w:val="28"/>
          <w:lang w:val="es-MX" w:eastAsia="ar-SA"/>
        </w:rPr>
        <w:t>Anexo 1.- Anexo Técnico.</w:t>
      </w:r>
      <w:bookmarkEnd w:id="399"/>
      <w:bookmarkEnd w:id="400"/>
    </w:p>
    <w:p w14:paraId="42577A37" w14:textId="77777777" w:rsidR="002178FF" w:rsidRPr="00943375" w:rsidRDefault="002178FF" w:rsidP="002178FF">
      <w:pPr>
        <w:jc w:val="center"/>
        <w:rPr>
          <w:rFonts w:ascii="Arial Narrow" w:eastAsia="Calibri" w:hAnsi="Arial Narrow" w:cs="Arial"/>
          <w:b/>
          <w:sz w:val="20"/>
          <w:szCs w:val="20"/>
          <w:lang w:val="es-MX"/>
        </w:rPr>
      </w:pPr>
      <w:r w:rsidRPr="00943375">
        <w:rPr>
          <w:rFonts w:ascii="Arial Narrow" w:eastAsia="Calibri" w:hAnsi="Arial Narrow" w:cs="Arial"/>
          <w:b/>
          <w:sz w:val="20"/>
          <w:szCs w:val="20"/>
          <w:lang w:val="es-MX"/>
        </w:rPr>
        <w:t>Servicio Médico de Hemodiálisis Subrogada</w:t>
      </w:r>
    </w:p>
    <w:p w14:paraId="4BFF47B8" w14:textId="77777777" w:rsidR="002178FF" w:rsidRDefault="002178FF" w:rsidP="002178FF">
      <w:pPr>
        <w:pStyle w:val="TtuloTDC"/>
        <w:spacing w:before="0"/>
        <w:jc w:val="center"/>
        <w:rPr>
          <w:rFonts w:ascii="Arial Narrow" w:eastAsia="Calibri" w:hAnsi="Arial Narrow" w:cs="Arial"/>
          <w:sz w:val="20"/>
          <w:szCs w:val="20"/>
          <w:lang w:val="es-MX"/>
        </w:rPr>
      </w:pPr>
      <w:r w:rsidRPr="00943375">
        <w:rPr>
          <w:rFonts w:ascii="Arial Narrow" w:eastAsia="Calibri" w:hAnsi="Arial Narrow" w:cs="Arial"/>
          <w:sz w:val="20"/>
          <w:szCs w:val="20"/>
          <w:lang w:val="es-MX"/>
        </w:rPr>
        <w:t xml:space="preserve">Coordinación de Prevención y Atención a la Salud </w:t>
      </w:r>
    </w:p>
    <w:p w14:paraId="778C1022" w14:textId="77777777" w:rsidR="002178FF" w:rsidRPr="00943375" w:rsidRDefault="002178FF" w:rsidP="002178FF">
      <w:pPr>
        <w:spacing w:before="120" w:after="120"/>
        <w:jc w:val="center"/>
        <w:rPr>
          <w:rFonts w:ascii="Arial Narrow" w:eastAsia="Times New Roman" w:hAnsi="Arial Narrow" w:cs="Arial"/>
          <w:b/>
          <w:bCs/>
          <w:kern w:val="1"/>
          <w:sz w:val="20"/>
          <w:szCs w:val="20"/>
          <w:lang w:val="es-MX" w:eastAsia="ar-SA"/>
        </w:rPr>
      </w:pPr>
      <w:r w:rsidRPr="00943375">
        <w:rPr>
          <w:rFonts w:ascii="Arial Narrow" w:eastAsia="Times New Roman" w:hAnsi="Arial Narrow" w:cs="Arial"/>
          <w:b/>
          <w:bCs/>
          <w:kern w:val="1"/>
          <w:sz w:val="20"/>
          <w:szCs w:val="20"/>
          <w:lang w:val="es-MX" w:eastAsia="ar-SA"/>
        </w:rPr>
        <w:t>Servicio Médico de Hemodiálisis Subrogada</w:t>
      </w:r>
    </w:p>
    <w:p w14:paraId="5353CFAD" w14:textId="77777777" w:rsidR="002178FF" w:rsidRPr="00943375" w:rsidRDefault="002178FF" w:rsidP="002178FF">
      <w:pPr>
        <w:spacing w:before="120" w:after="120"/>
        <w:jc w:val="center"/>
        <w:rPr>
          <w:rFonts w:ascii="Arial Narrow" w:eastAsia="Times New Roman" w:hAnsi="Arial Narrow" w:cs="Arial"/>
          <w:b/>
          <w:bCs/>
          <w:kern w:val="1"/>
          <w:sz w:val="20"/>
          <w:szCs w:val="20"/>
          <w:lang w:val="es-MX" w:eastAsia="ar-SA"/>
        </w:rPr>
      </w:pPr>
      <w:r w:rsidRPr="00943375">
        <w:rPr>
          <w:rFonts w:ascii="Arial Narrow" w:eastAsia="Times New Roman" w:hAnsi="Arial Narrow" w:cs="Arial"/>
          <w:b/>
          <w:bCs/>
          <w:kern w:val="1"/>
          <w:sz w:val="20"/>
          <w:szCs w:val="20"/>
          <w:lang w:val="es-MX" w:eastAsia="ar-SA"/>
        </w:rPr>
        <w:t>Anexo Técnico</w:t>
      </w:r>
    </w:p>
    <w:p w14:paraId="51530C45" w14:textId="77777777" w:rsidR="002178FF" w:rsidRPr="00943375" w:rsidRDefault="002178FF" w:rsidP="002178FF">
      <w:pPr>
        <w:spacing w:before="100" w:beforeAutospacing="1" w:after="100" w:afterAutospacing="1"/>
        <w:jc w:val="both"/>
        <w:rPr>
          <w:rFonts w:ascii="Arial Narrow" w:eastAsia="Times New Roman" w:hAnsi="Arial Narrow" w:cs="Arial"/>
          <w:bCs/>
          <w:sz w:val="20"/>
          <w:szCs w:val="20"/>
          <w:lang w:val="es-MX" w:eastAsia="ar-SA"/>
        </w:rPr>
      </w:pPr>
      <w:r w:rsidRPr="00943375">
        <w:rPr>
          <w:rFonts w:ascii="Arial Narrow" w:eastAsia="Times New Roman" w:hAnsi="Arial Narrow" w:cs="Arial"/>
          <w:bCs/>
          <w:sz w:val="20"/>
          <w:szCs w:val="20"/>
          <w:lang w:val="es-MX" w:eastAsia="ar-SA"/>
        </w:rPr>
        <w:t>“En cumplimiento a lo dispuesto en el numeral 4.24.3 de las Políticas, Bases y Lineamientos en materia de Adquisiciones, Arrendamientos y Servicios del Instituto Mexicano del Seguro Social (POBALINES), se establece el presente Anexo Técnico, para la contratación del Servicio Médico de Hemodiálisis Subrogada, de conformidad con lo siguiente”:</w:t>
      </w:r>
    </w:p>
    <w:p w14:paraId="7A0A8689" w14:textId="77777777" w:rsidR="002178FF" w:rsidRPr="00943375" w:rsidRDefault="002178FF" w:rsidP="002178FF">
      <w:pPr>
        <w:pStyle w:val="Ttulo1"/>
        <w:jc w:val="center"/>
        <w:rPr>
          <w:rFonts w:ascii="Arial Narrow" w:hAnsi="Arial Narrow"/>
          <w:b/>
          <w:szCs w:val="20"/>
          <w:lang w:val="en-US"/>
        </w:rPr>
      </w:pPr>
      <w:bookmarkStart w:id="401" w:name="_Toc190257705"/>
      <w:bookmarkStart w:id="402" w:name="_Toc192162958"/>
      <w:proofErr w:type="spellStart"/>
      <w:r w:rsidRPr="00943375">
        <w:rPr>
          <w:rFonts w:ascii="Arial Narrow" w:hAnsi="Arial Narrow"/>
          <w:szCs w:val="20"/>
          <w:lang w:val="en-US"/>
        </w:rPr>
        <w:t>Glosario</w:t>
      </w:r>
      <w:bookmarkEnd w:id="401"/>
      <w:bookmarkEnd w:id="402"/>
      <w:proofErr w:type="spellEnd"/>
    </w:p>
    <w:p w14:paraId="00D81CF3" w14:textId="77777777" w:rsidR="002178FF" w:rsidRPr="00943375" w:rsidRDefault="002178FF" w:rsidP="002178FF">
      <w:pPr>
        <w:spacing w:before="120" w:after="120"/>
        <w:jc w:val="both"/>
        <w:rPr>
          <w:rFonts w:ascii="Arial Narrow" w:eastAsia="Calibri" w:hAnsi="Arial Narrow" w:cs="Arial"/>
          <w:b/>
          <w:bCs/>
          <w:sz w:val="20"/>
          <w:szCs w:val="20"/>
          <w:lang w:val="en-US"/>
        </w:rPr>
      </w:pPr>
      <w:r w:rsidRPr="00943375">
        <w:rPr>
          <w:rFonts w:ascii="Arial Narrow" w:eastAsia="Times New Roman" w:hAnsi="Arial Narrow" w:cs="Arial"/>
          <w:b/>
          <w:bCs/>
          <w:sz w:val="20"/>
          <w:szCs w:val="20"/>
          <w:lang w:val="en-US" w:eastAsia="ar-SA"/>
        </w:rPr>
        <w:t xml:space="preserve">AAMI: </w:t>
      </w:r>
      <w:r w:rsidRPr="00943375">
        <w:rPr>
          <w:rFonts w:ascii="Arial Narrow" w:eastAsia="Times New Roman" w:hAnsi="Arial Narrow" w:cs="Arial"/>
          <w:bCs/>
          <w:sz w:val="20"/>
          <w:szCs w:val="20"/>
          <w:lang w:val="en-US" w:eastAsia="ar-SA"/>
        </w:rPr>
        <w:t>Association for the Advancement of Medical Instrumentation.</w:t>
      </w:r>
      <w:r w:rsidRPr="00943375">
        <w:rPr>
          <w:rFonts w:ascii="Arial Narrow" w:eastAsia="Calibri" w:hAnsi="Arial Narrow" w:cs="Arial"/>
          <w:b/>
          <w:bCs/>
          <w:sz w:val="20"/>
          <w:szCs w:val="20"/>
          <w:lang w:val="en-US"/>
        </w:rPr>
        <w:t xml:space="preserve"> </w:t>
      </w:r>
    </w:p>
    <w:p w14:paraId="7DDB4E65" w14:textId="77777777" w:rsidR="002178FF" w:rsidRPr="00943375" w:rsidRDefault="002178FF" w:rsidP="002178FF">
      <w:pPr>
        <w:spacing w:before="120" w:after="120"/>
        <w:jc w:val="both"/>
        <w:rPr>
          <w:rFonts w:ascii="Arial Narrow" w:eastAsia="Times New Roman" w:hAnsi="Arial Narrow" w:cs="Arial"/>
          <w:bCs/>
          <w:sz w:val="20"/>
          <w:szCs w:val="20"/>
          <w:lang w:val="es-MX" w:eastAsia="ar-SA"/>
        </w:rPr>
      </w:pPr>
      <w:r w:rsidRPr="00943375">
        <w:rPr>
          <w:rFonts w:ascii="Arial Narrow" w:eastAsia="Times New Roman" w:hAnsi="Arial Narrow" w:cs="Arial"/>
          <w:b/>
          <w:bCs/>
          <w:sz w:val="20"/>
          <w:szCs w:val="20"/>
          <w:lang w:val="es-MX" w:eastAsia="ar-SA"/>
        </w:rPr>
        <w:t xml:space="preserve">Acuerdo de Nivel de Servicio: </w:t>
      </w:r>
      <w:r w:rsidRPr="00943375">
        <w:rPr>
          <w:rFonts w:ascii="Arial Narrow" w:eastAsia="Times New Roman" w:hAnsi="Arial Narrow" w:cs="Arial"/>
          <w:bCs/>
          <w:sz w:val="20"/>
          <w:szCs w:val="20"/>
          <w:lang w:val="es-MX" w:eastAsia="ar-SA"/>
        </w:rPr>
        <w:t>Estándares cuantificables de mínimo desempeño asociados al servicio y que garantizan la prestación del Servicio Médico de Hemodiálisis Subrogada para cada una de sus partidas, así como el envío de la información generada por este servicio al Sistema de Información requerido por el área solicitante.</w:t>
      </w:r>
    </w:p>
    <w:p w14:paraId="615B7AC4" w14:textId="77777777" w:rsidR="002178FF" w:rsidRPr="00943375" w:rsidRDefault="002178FF" w:rsidP="002178FF">
      <w:pPr>
        <w:jc w:val="both"/>
        <w:rPr>
          <w:rFonts w:ascii="Arial Narrow" w:eastAsia="Calibri" w:hAnsi="Arial Narrow" w:cs="Arial"/>
          <w:sz w:val="20"/>
          <w:szCs w:val="20"/>
          <w:lang w:val="es-MX"/>
        </w:rPr>
      </w:pPr>
      <w:r w:rsidRPr="00943375">
        <w:rPr>
          <w:rFonts w:ascii="Arial Narrow" w:eastAsia="Times New Roman" w:hAnsi="Arial Narrow" w:cs="Arial"/>
          <w:b/>
          <w:bCs/>
          <w:sz w:val="20"/>
          <w:szCs w:val="20"/>
          <w:lang w:val="es-MX" w:eastAsia="ar-SA"/>
        </w:rPr>
        <w:t>Administrador del Contrato</w:t>
      </w:r>
      <w:r w:rsidRPr="00943375">
        <w:rPr>
          <w:rFonts w:ascii="Arial Narrow" w:eastAsia="Times New Roman" w:hAnsi="Arial Narrow" w:cs="Arial"/>
          <w:bCs/>
          <w:i/>
          <w:sz w:val="20"/>
          <w:szCs w:val="20"/>
          <w:lang w:val="es-MX" w:eastAsia="ar-SA"/>
        </w:rPr>
        <w:t>:</w:t>
      </w:r>
      <w:r w:rsidRPr="00943375">
        <w:rPr>
          <w:rFonts w:ascii="Arial Narrow" w:eastAsia="Calibri" w:hAnsi="Arial Narrow" w:cs="Arial"/>
          <w:sz w:val="20"/>
          <w:szCs w:val="20"/>
          <w:lang w:val="es-MX"/>
        </w:rPr>
        <w:t xml:space="preserve"> </w:t>
      </w:r>
      <w:bookmarkStart w:id="403" w:name="_Hlk147839005"/>
      <w:r w:rsidRPr="00943375">
        <w:rPr>
          <w:rFonts w:ascii="Arial Narrow" w:eastAsia="Calibri" w:hAnsi="Arial Narrow" w:cs="Arial"/>
          <w:sz w:val="20"/>
          <w:szCs w:val="20"/>
          <w:lang w:val="es-MX"/>
        </w:rPr>
        <w:t xml:space="preserve">Persona servidora pública del IMSS con nivel jerárquico de cuando menos </w:t>
      </w:r>
      <w:proofErr w:type="gramStart"/>
      <w:r w:rsidRPr="00943375">
        <w:rPr>
          <w:rFonts w:ascii="Arial Narrow" w:eastAsia="Calibri" w:hAnsi="Arial Narrow" w:cs="Arial"/>
          <w:sz w:val="20"/>
          <w:szCs w:val="20"/>
          <w:lang w:val="es-MX"/>
        </w:rPr>
        <w:t>Jefe</w:t>
      </w:r>
      <w:proofErr w:type="gramEnd"/>
      <w:r w:rsidRPr="00943375">
        <w:rPr>
          <w:rFonts w:ascii="Arial Narrow" w:eastAsia="Calibri" w:hAnsi="Arial Narrow" w:cs="Arial"/>
          <w:sz w:val="20"/>
          <w:szCs w:val="20"/>
          <w:lang w:val="es-MX"/>
        </w:rPr>
        <w:t xml:space="preserve"> de División o equivalente, conforme al numeral 5.3.15 de estas POBALINES, quien fungirá como lo establecen los artículos 2 fracción III Bis y 84, penúltimo párrafo, del RLAASSP, así como el numeral 1 “Definiciones y Siglas” del MAAGAASSP.</w:t>
      </w:r>
    </w:p>
    <w:bookmarkEnd w:id="403"/>
    <w:p w14:paraId="0D81A32C" w14:textId="77777777" w:rsidR="002178FF" w:rsidRPr="00943375" w:rsidRDefault="002178FF" w:rsidP="002178FF">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before="120" w:after="120"/>
        <w:jc w:val="both"/>
        <w:textAlignment w:val="baseline"/>
        <w:rPr>
          <w:rFonts w:ascii="Arial Narrow" w:eastAsia="Times New Roman" w:hAnsi="Arial Narrow" w:cs="Arial"/>
          <w:bCs/>
          <w:sz w:val="20"/>
          <w:szCs w:val="20"/>
          <w:lang w:val="es-MX" w:eastAsia="ar-SA"/>
        </w:rPr>
      </w:pPr>
      <w:r w:rsidRPr="00943375">
        <w:rPr>
          <w:rFonts w:ascii="Arial Narrow" w:eastAsia="Times New Roman" w:hAnsi="Arial Narrow" w:cs="Arial"/>
          <w:b/>
          <w:bCs/>
          <w:sz w:val="20"/>
          <w:szCs w:val="20"/>
          <w:lang w:val="es-MX" w:eastAsia="es-ES"/>
        </w:rPr>
        <w:t>ALT:</w:t>
      </w:r>
      <w:r w:rsidRPr="00943375">
        <w:rPr>
          <w:rFonts w:ascii="Arial Narrow" w:eastAsia="Times New Roman" w:hAnsi="Arial Narrow" w:cs="Arial"/>
          <w:sz w:val="20"/>
          <w:szCs w:val="20"/>
          <w:lang w:val="es-MX" w:eastAsia="es-ES"/>
        </w:rPr>
        <w:t xml:space="preserve"> </w:t>
      </w:r>
      <w:proofErr w:type="spellStart"/>
      <w:r w:rsidRPr="00943375">
        <w:rPr>
          <w:rFonts w:ascii="Arial Narrow" w:eastAsia="Times New Roman" w:hAnsi="Arial Narrow" w:cs="Arial"/>
          <w:sz w:val="20"/>
          <w:szCs w:val="20"/>
          <w:lang w:val="es-MX" w:eastAsia="es-ES"/>
        </w:rPr>
        <w:t>Alanino</w:t>
      </w:r>
      <w:proofErr w:type="spellEnd"/>
      <w:r w:rsidRPr="00943375">
        <w:rPr>
          <w:rFonts w:ascii="Arial Narrow" w:eastAsia="Times New Roman" w:hAnsi="Arial Narrow" w:cs="Arial"/>
          <w:sz w:val="20"/>
          <w:szCs w:val="20"/>
          <w:lang w:val="es-MX" w:eastAsia="es-ES"/>
        </w:rPr>
        <w:t xml:space="preserve"> Aminotransferasa.</w:t>
      </w:r>
    </w:p>
    <w:p w14:paraId="415D8D06" w14:textId="77777777" w:rsidR="002178FF" w:rsidRPr="00943375" w:rsidRDefault="002178FF" w:rsidP="002178FF">
      <w:pPr>
        <w:jc w:val="both"/>
        <w:rPr>
          <w:rFonts w:ascii="Arial Narrow" w:eastAsia="Calibri" w:hAnsi="Arial Narrow" w:cs="Arial"/>
          <w:strike/>
          <w:sz w:val="20"/>
          <w:szCs w:val="20"/>
          <w:lang w:val="es-MX"/>
        </w:rPr>
      </w:pPr>
      <w:r w:rsidRPr="00943375">
        <w:rPr>
          <w:rFonts w:ascii="Arial Narrow" w:eastAsia="Times New Roman" w:hAnsi="Arial Narrow" w:cs="Arial"/>
          <w:b/>
          <w:sz w:val="20"/>
          <w:szCs w:val="20"/>
          <w:lang w:val="es-MX" w:eastAsia="ar-SA"/>
        </w:rPr>
        <w:t>Área Contratante:</w:t>
      </w:r>
      <w:bookmarkStart w:id="404" w:name="_Hlk147839784"/>
      <w:r w:rsidRPr="00943375">
        <w:rPr>
          <w:rFonts w:ascii="Arial Narrow" w:eastAsia="Times New Roman" w:hAnsi="Arial Narrow" w:cs="Arial"/>
          <w:b/>
          <w:sz w:val="20"/>
          <w:szCs w:val="20"/>
          <w:lang w:val="es-MX" w:eastAsia="ar-SA"/>
        </w:rPr>
        <w:t xml:space="preserve"> </w:t>
      </w:r>
      <w:r w:rsidRPr="00943375">
        <w:rPr>
          <w:rFonts w:ascii="Arial Narrow" w:eastAsia="Times New Roman" w:hAnsi="Arial Narrow" w:cs="Arial"/>
          <w:bCs/>
          <w:sz w:val="20"/>
          <w:szCs w:val="20"/>
          <w:lang w:val="es-MX" w:eastAsia="ar-SA"/>
        </w:rPr>
        <w:t>La f</w:t>
      </w:r>
      <w:r w:rsidRPr="00943375">
        <w:rPr>
          <w:rFonts w:ascii="Arial Narrow" w:eastAsia="Calibri" w:hAnsi="Arial Narrow" w:cs="Arial"/>
          <w:sz w:val="20"/>
          <w:szCs w:val="20"/>
          <w:lang w:val="es-MX"/>
        </w:rPr>
        <w:t>acultada para llevar a cabo los procedimientos de contratación para la adquisición o arrendamiento de bienes muebles, así como para pactar la prestación de servicios, en términos del artículo 2, fracción I del RLAASSP y conforme al numeral 5.3.16 de las POBALINES.</w:t>
      </w:r>
    </w:p>
    <w:bookmarkEnd w:id="404"/>
    <w:p w14:paraId="3CF8084E" w14:textId="77777777" w:rsidR="002178FF" w:rsidRPr="00943375" w:rsidRDefault="002178FF" w:rsidP="002178FF">
      <w:pPr>
        <w:tabs>
          <w:tab w:val="left" w:pos="76"/>
          <w:tab w:val="left" w:pos="720"/>
          <w:tab w:val="left" w:pos="9858"/>
          <w:tab w:val="left" w:pos="10524"/>
          <w:tab w:val="left" w:pos="11244"/>
          <w:tab w:val="left" w:pos="11964"/>
          <w:tab w:val="left" w:pos="12684"/>
          <w:tab w:val="left" w:pos="13404"/>
          <w:tab w:val="left" w:pos="14124"/>
          <w:tab w:val="left" w:pos="14844"/>
        </w:tabs>
        <w:spacing w:before="120" w:after="120"/>
        <w:ind w:right="51"/>
        <w:jc w:val="both"/>
        <w:rPr>
          <w:rFonts w:ascii="Arial Narrow" w:eastAsia="Calibri" w:hAnsi="Arial Narrow" w:cs="Arial"/>
          <w:sz w:val="20"/>
          <w:szCs w:val="20"/>
          <w:lang w:val="es-MX"/>
        </w:rPr>
      </w:pPr>
      <w:r w:rsidRPr="00943375">
        <w:rPr>
          <w:rFonts w:ascii="Arial Narrow" w:eastAsia="Times New Roman" w:hAnsi="Arial Narrow" w:cs="Arial"/>
          <w:b/>
          <w:sz w:val="20"/>
          <w:szCs w:val="20"/>
          <w:lang w:val="es-MX" w:eastAsia="ar-SA"/>
        </w:rPr>
        <w:t xml:space="preserve">Área Requirente: </w:t>
      </w:r>
      <w:r w:rsidRPr="00943375">
        <w:rPr>
          <w:rFonts w:ascii="Arial Narrow" w:eastAsia="Calibri" w:hAnsi="Arial Narrow" w:cs="Arial"/>
          <w:sz w:val="20"/>
          <w:szCs w:val="20"/>
          <w:lang w:val="es-MX"/>
        </w:rPr>
        <w:t>Aquélla que, en la dependencia o entidad, solicite o requiera formalmente la adquisición o arrendamiento de bienes o la prestación de servicios, o bien aquélla que los utilizará, en términos del artículo 2 fracción II del RLAASSP.</w:t>
      </w:r>
    </w:p>
    <w:p w14:paraId="12636C1C" w14:textId="77777777" w:rsidR="002178FF" w:rsidRPr="00943375" w:rsidRDefault="002178FF" w:rsidP="002178FF">
      <w:pPr>
        <w:jc w:val="both"/>
        <w:rPr>
          <w:rFonts w:ascii="Arial Narrow" w:eastAsia="Calibri" w:hAnsi="Arial Narrow" w:cs="Arial"/>
          <w:sz w:val="20"/>
          <w:szCs w:val="20"/>
          <w:lang w:val="es-MX"/>
        </w:rPr>
      </w:pPr>
      <w:r w:rsidRPr="00943375">
        <w:rPr>
          <w:rFonts w:ascii="Arial Narrow" w:eastAsia="Times New Roman" w:hAnsi="Arial Narrow" w:cs="Arial"/>
          <w:b/>
          <w:sz w:val="20"/>
          <w:szCs w:val="20"/>
          <w:lang w:val="es-MX" w:eastAsia="ar-SA"/>
        </w:rPr>
        <w:t xml:space="preserve">Área Técnica: </w:t>
      </w:r>
      <w:bookmarkStart w:id="405" w:name="_Hlk147839855"/>
      <w:r w:rsidRPr="00943375">
        <w:rPr>
          <w:rFonts w:ascii="Arial Narrow" w:eastAsia="Times New Roman" w:hAnsi="Arial Narrow" w:cs="Arial"/>
          <w:bCs/>
          <w:sz w:val="20"/>
          <w:szCs w:val="20"/>
          <w:lang w:val="es-MX" w:eastAsia="ar-SA"/>
        </w:rPr>
        <w:t>L</w:t>
      </w:r>
      <w:r w:rsidRPr="00943375">
        <w:rPr>
          <w:rFonts w:ascii="Arial Narrow" w:eastAsia="Calibri" w:hAnsi="Arial Narrow" w:cs="Arial"/>
          <w:sz w:val="20"/>
          <w:szCs w:val="20"/>
          <w:lang w:val="es-MX"/>
        </w:rPr>
        <w:t>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en términos del artículo 2 fracción III del RLAASSP concordante con el ordinal 4.2.2.1.16 del MAAGAASSP.</w:t>
      </w:r>
      <w:bookmarkEnd w:id="405"/>
    </w:p>
    <w:p w14:paraId="0B372480" w14:textId="77777777" w:rsidR="002178FF" w:rsidRPr="00943375" w:rsidRDefault="002178FF" w:rsidP="002178FF">
      <w:pPr>
        <w:spacing w:before="120" w:after="120"/>
        <w:contextualSpacing/>
        <w:jc w:val="both"/>
        <w:rPr>
          <w:rFonts w:ascii="Arial Narrow" w:eastAsia="Times New Roman" w:hAnsi="Arial Narrow" w:cs="Arial"/>
          <w:b/>
          <w:sz w:val="20"/>
          <w:szCs w:val="20"/>
          <w:lang w:val="es-MX" w:eastAsia="ar-SA"/>
        </w:rPr>
      </w:pPr>
    </w:p>
    <w:p w14:paraId="5D7FEA10" w14:textId="77777777" w:rsidR="002178FF" w:rsidRPr="00943375" w:rsidRDefault="002178FF" w:rsidP="002178FF">
      <w:pPr>
        <w:spacing w:before="120" w:after="120"/>
        <w:contextualSpacing/>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AST:</w:t>
      </w:r>
      <w:r w:rsidRPr="00943375">
        <w:rPr>
          <w:rFonts w:ascii="Arial Narrow" w:eastAsia="Times New Roman" w:hAnsi="Arial Narrow" w:cs="Arial"/>
          <w:b/>
          <w:sz w:val="20"/>
          <w:szCs w:val="20"/>
          <w:lang w:val="es-MX" w:eastAsia="es-ES"/>
        </w:rPr>
        <w:t xml:space="preserve"> </w:t>
      </w:r>
      <w:r w:rsidRPr="00943375">
        <w:rPr>
          <w:rFonts w:ascii="Arial Narrow" w:eastAsia="Times New Roman" w:hAnsi="Arial Narrow" w:cs="Arial"/>
          <w:sz w:val="20"/>
          <w:szCs w:val="20"/>
          <w:lang w:val="es-MX" w:eastAsia="ar-SA"/>
        </w:rPr>
        <w:t>Aspartato Aminotransferasa.</w:t>
      </w:r>
    </w:p>
    <w:p w14:paraId="0F433E0F" w14:textId="77777777" w:rsidR="002178FF" w:rsidRPr="00943375" w:rsidRDefault="002178FF" w:rsidP="002178FF">
      <w:pPr>
        <w:spacing w:before="120" w:after="120"/>
        <w:contextualSpacing/>
        <w:jc w:val="both"/>
        <w:rPr>
          <w:rFonts w:ascii="Arial Narrow" w:eastAsia="Times New Roman" w:hAnsi="Arial Narrow" w:cs="Arial"/>
          <w:sz w:val="20"/>
          <w:szCs w:val="20"/>
          <w:lang w:val="es-MX" w:eastAsia="ar-SA"/>
        </w:rPr>
      </w:pPr>
    </w:p>
    <w:p w14:paraId="0A80893F" w14:textId="51A3EE64" w:rsidR="002178FF" w:rsidRPr="00943375" w:rsidRDefault="002178FF" w:rsidP="002178FF">
      <w:pPr>
        <w:jc w:val="both"/>
        <w:rPr>
          <w:rFonts w:ascii="Arial Narrow" w:eastAsia="Calibri" w:hAnsi="Arial Narrow" w:cs="Arial"/>
          <w:color w:val="000000"/>
          <w:sz w:val="20"/>
          <w:szCs w:val="20"/>
          <w:lang w:val="es-MX"/>
        </w:rPr>
      </w:pPr>
      <w:bookmarkStart w:id="406" w:name="_Hlk147839969"/>
      <w:proofErr w:type="gramStart"/>
      <w:r>
        <w:rPr>
          <w:rFonts w:ascii="Arial Narrow" w:eastAsia="Calibri" w:hAnsi="Arial Narrow" w:cs="Arial"/>
          <w:color w:val="000000"/>
          <w:sz w:val="20"/>
          <w:szCs w:val="20"/>
          <w:lang w:val="es-MX"/>
        </w:rPr>
        <w:t>.</w:t>
      </w:r>
      <w:r w:rsidRPr="00943375">
        <w:rPr>
          <w:rFonts w:ascii="Arial Narrow" w:hAnsi="Arial Narrow" w:cs="Arial"/>
          <w:b/>
          <w:sz w:val="20"/>
          <w:szCs w:val="20"/>
        </w:rPr>
        <w:t>Catálogo</w:t>
      </w:r>
      <w:proofErr w:type="gramEnd"/>
      <w:r w:rsidRPr="00943375">
        <w:rPr>
          <w:rFonts w:ascii="Arial Narrow" w:hAnsi="Arial Narrow" w:cs="Arial"/>
          <w:b/>
          <w:sz w:val="20"/>
          <w:szCs w:val="20"/>
        </w:rPr>
        <w:t xml:space="preserve"> de Insumos</w:t>
      </w:r>
      <w:r w:rsidRPr="00943375">
        <w:rPr>
          <w:rFonts w:ascii="Arial Narrow" w:hAnsi="Arial Narrow" w:cs="Arial"/>
          <w:sz w:val="20"/>
          <w:szCs w:val="20"/>
        </w:rPr>
        <w:t>: El expedido por el Consejo de Salubridad General.</w:t>
      </w:r>
    </w:p>
    <w:bookmarkEnd w:id="406"/>
    <w:p w14:paraId="001DF222" w14:textId="77777777" w:rsidR="002178FF" w:rsidRPr="00943375" w:rsidRDefault="002178FF" w:rsidP="002178FF">
      <w:pPr>
        <w:spacing w:before="120" w:after="120"/>
        <w:contextualSpacing/>
        <w:jc w:val="both"/>
        <w:rPr>
          <w:rFonts w:ascii="Arial Narrow" w:eastAsia="Times New Roman" w:hAnsi="Arial Narrow" w:cs="Arial"/>
          <w:sz w:val="20"/>
          <w:szCs w:val="20"/>
          <w:lang w:val="es-MX" w:eastAsia="ar-SA"/>
        </w:rPr>
      </w:pPr>
    </w:p>
    <w:p w14:paraId="17DEB754"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CDI:</w:t>
      </w:r>
      <w:r w:rsidRPr="00943375">
        <w:rPr>
          <w:rFonts w:ascii="Arial Narrow" w:eastAsia="Times New Roman" w:hAnsi="Arial Narrow" w:cs="Arial"/>
          <w:sz w:val="20"/>
          <w:szCs w:val="20"/>
          <w:lang w:val="es-MX" w:eastAsia="ar-SA"/>
        </w:rPr>
        <w:t xml:space="preserve"> Coordinador Delegacional de Informática.</w:t>
      </w:r>
    </w:p>
    <w:p w14:paraId="562BD51A" w14:textId="77777777" w:rsidR="002178FF" w:rsidRPr="00943375" w:rsidRDefault="002178FF" w:rsidP="002178FF">
      <w:pPr>
        <w:rPr>
          <w:rFonts w:ascii="Arial Narrow" w:eastAsia="Calibri" w:hAnsi="Arial Narrow" w:cs="Arial"/>
          <w:sz w:val="20"/>
          <w:szCs w:val="20"/>
        </w:rPr>
      </w:pPr>
      <w:r w:rsidRPr="00943375">
        <w:rPr>
          <w:rFonts w:ascii="Arial Narrow" w:eastAsia="Times New Roman" w:hAnsi="Arial Narrow" w:cs="Arial"/>
          <w:b/>
          <w:bCs/>
          <w:sz w:val="20"/>
          <w:szCs w:val="20"/>
          <w:lang w:val="es-MX" w:eastAsia="ar-SA"/>
        </w:rPr>
        <w:t>COFEPRIS</w:t>
      </w:r>
      <w:r w:rsidRPr="00943375">
        <w:rPr>
          <w:rFonts w:ascii="Arial Narrow" w:eastAsia="Times New Roman" w:hAnsi="Arial Narrow" w:cs="Arial"/>
          <w:i/>
          <w:sz w:val="20"/>
          <w:szCs w:val="20"/>
          <w:lang w:val="es-MX" w:eastAsia="ar-SA"/>
        </w:rPr>
        <w:t xml:space="preserve">. </w:t>
      </w:r>
      <w:bookmarkStart w:id="407" w:name="_Hlk147840400"/>
      <w:r w:rsidRPr="00943375">
        <w:rPr>
          <w:rFonts w:ascii="Arial Narrow" w:eastAsia="Calibri" w:hAnsi="Arial Narrow" w:cs="Arial"/>
          <w:sz w:val="20"/>
          <w:szCs w:val="20"/>
        </w:rPr>
        <w:t>Comisión Federal para la Protección contra Riesgos Sanitarios, Órgano Administrativo desconcentrado de la Secretaría de Salud.</w:t>
      </w:r>
    </w:p>
    <w:bookmarkEnd w:id="407"/>
    <w:p w14:paraId="6A9B2881"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 xml:space="preserve">Compendio Nacional de Insumos para la Salud: </w:t>
      </w:r>
      <w:r w:rsidRPr="00943375">
        <w:rPr>
          <w:rFonts w:ascii="Arial Narrow" w:eastAsia="Times New Roman" w:hAnsi="Arial Narrow" w:cs="Arial"/>
          <w:sz w:val="20"/>
          <w:szCs w:val="20"/>
          <w:lang w:val="es-MX" w:eastAsia="ar-SA"/>
        </w:rPr>
        <w:t xml:space="preserve">Documento normativo que regula los insumos que se utilizan en las instituciones del Sistema Nacional de Salud. </w:t>
      </w:r>
    </w:p>
    <w:p w14:paraId="5D6DDC04" w14:textId="77777777" w:rsidR="002178FF" w:rsidRPr="00943375" w:rsidRDefault="002178FF" w:rsidP="002178FF">
      <w:pPr>
        <w:jc w:val="both"/>
        <w:rPr>
          <w:rFonts w:ascii="Arial Narrow" w:eastAsia="Calibri" w:hAnsi="Arial Narrow" w:cs="Arial"/>
          <w:sz w:val="20"/>
          <w:szCs w:val="20"/>
          <w:lang w:val="es-MX"/>
        </w:rPr>
      </w:pPr>
      <w:r w:rsidRPr="00943375">
        <w:rPr>
          <w:rFonts w:ascii="Arial Narrow" w:eastAsia="Times New Roman" w:hAnsi="Arial Narrow" w:cs="Arial"/>
          <w:b/>
          <w:sz w:val="20"/>
          <w:szCs w:val="20"/>
          <w:lang w:val="es-MX" w:eastAsia="ar-SA"/>
        </w:rPr>
        <w:t>CompraNet</w:t>
      </w:r>
      <w:r w:rsidRPr="00943375">
        <w:rPr>
          <w:rFonts w:ascii="Arial Narrow" w:eastAsia="Times New Roman" w:hAnsi="Arial Narrow" w:cs="Arial"/>
          <w:sz w:val="20"/>
          <w:szCs w:val="20"/>
          <w:lang w:val="es-MX" w:eastAsia="ar-SA"/>
        </w:rPr>
        <w:t xml:space="preserve">: </w:t>
      </w:r>
      <w:bookmarkStart w:id="408" w:name="_Hlk147840376"/>
      <w:r w:rsidRPr="00943375">
        <w:rPr>
          <w:rFonts w:ascii="Arial Narrow" w:eastAsia="Calibri" w:hAnsi="Arial Narrow" w:cs="Arial"/>
          <w:sz w:val="20"/>
          <w:szCs w:val="20"/>
          <w:lang w:val="es-MX"/>
        </w:rPr>
        <w:t>Sistema electrónico de información pública gubernamental al que se refiere el artículo 2, fracción II de la LAASSP.</w:t>
      </w:r>
    </w:p>
    <w:bookmarkEnd w:id="408"/>
    <w:p w14:paraId="5A9E68A8" w14:textId="77777777" w:rsidR="002178FF" w:rsidRPr="00943375" w:rsidRDefault="002178FF" w:rsidP="002178FF">
      <w:pPr>
        <w:rPr>
          <w:rFonts w:ascii="Arial Narrow" w:hAnsi="Arial Narrow" w:cs="Arial"/>
          <w:sz w:val="20"/>
          <w:szCs w:val="20"/>
        </w:rPr>
      </w:pPr>
    </w:p>
    <w:p w14:paraId="0A21E1C1" w14:textId="77777777" w:rsidR="002178FF" w:rsidRPr="00943375" w:rsidRDefault="002178FF" w:rsidP="002178FF">
      <w:pPr>
        <w:rPr>
          <w:rFonts w:ascii="Arial Narrow" w:hAnsi="Arial Narrow" w:cs="Arial"/>
          <w:b/>
          <w:bCs/>
          <w:sz w:val="20"/>
          <w:szCs w:val="20"/>
        </w:rPr>
      </w:pPr>
      <w:r w:rsidRPr="00943375">
        <w:rPr>
          <w:rFonts w:ascii="Arial Narrow" w:hAnsi="Arial Narrow" w:cs="Arial"/>
          <w:b/>
          <w:bCs/>
          <w:sz w:val="20"/>
          <w:szCs w:val="20"/>
        </w:rPr>
        <w:t xml:space="preserve">CNIS. </w:t>
      </w:r>
      <w:r w:rsidRPr="00943375">
        <w:rPr>
          <w:rFonts w:ascii="Arial Narrow" w:hAnsi="Arial Narrow" w:cs="Arial"/>
          <w:sz w:val="20"/>
          <w:szCs w:val="20"/>
        </w:rPr>
        <w:t>Compendio Nacional de Insumos para la Salud.</w:t>
      </w:r>
    </w:p>
    <w:p w14:paraId="50DE7218"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 xml:space="preserve">Consumible: </w:t>
      </w:r>
      <w:r w:rsidRPr="00943375">
        <w:rPr>
          <w:rFonts w:ascii="Arial Narrow" w:eastAsia="Times New Roman" w:hAnsi="Arial Narrow" w:cs="Arial"/>
          <w:sz w:val="20"/>
          <w:szCs w:val="20"/>
          <w:lang w:val="es-MX" w:eastAsia="ar-SA"/>
        </w:rPr>
        <w:t xml:space="preserve">Los materiales desechables necesarios para que el insumo realice sus funciones conforme a su intención de uso que pierden sus propiedades o características de origen después de usarse y que son de consumo repetitivo. </w:t>
      </w:r>
    </w:p>
    <w:p w14:paraId="356E6DD5" w14:textId="77777777" w:rsidR="007A22E7" w:rsidRDefault="007A22E7" w:rsidP="002178FF">
      <w:pPr>
        <w:spacing w:before="120" w:after="120"/>
        <w:jc w:val="both"/>
        <w:rPr>
          <w:rFonts w:ascii="Arial Narrow" w:eastAsia="Times New Roman" w:hAnsi="Arial Narrow" w:cs="Arial"/>
          <w:b/>
          <w:sz w:val="20"/>
          <w:szCs w:val="20"/>
          <w:lang w:val="es-MX" w:eastAsia="ar-SA"/>
        </w:rPr>
      </w:pPr>
    </w:p>
    <w:p w14:paraId="00CBD96A" w14:textId="0D2DE9C9" w:rsidR="002178FF" w:rsidRPr="00943375" w:rsidRDefault="002178FF" w:rsidP="002178FF">
      <w:pPr>
        <w:spacing w:before="120" w:after="120"/>
        <w:jc w:val="both"/>
        <w:rPr>
          <w:rFonts w:ascii="Arial Narrow" w:eastAsia="Times New Roman" w:hAnsi="Arial Narrow"/>
          <w:b/>
          <w:sz w:val="20"/>
          <w:szCs w:val="20"/>
          <w:lang w:val="es-MX" w:eastAsia="ar-SA"/>
        </w:rPr>
      </w:pPr>
      <w:r w:rsidRPr="00943375">
        <w:rPr>
          <w:rFonts w:ascii="Arial Narrow" w:eastAsia="Times New Roman" w:hAnsi="Arial Narrow" w:cs="Arial"/>
          <w:b/>
          <w:sz w:val="20"/>
          <w:szCs w:val="20"/>
          <w:lang w:val="es-MX" w:eastAsia="ar-SA"/>
        </w:rPr>
        <w:t>Control de Calidad</w:t>
      </w:r>
      <w:r w:rsidRPr="00943375">
        <w:rPr>
          <w:rFonts w:ascii="Arial Narrow" w:eastAsia="Times New Roman" w:hAnsi="Arial Narrow"/>
          <w:b/>
          <w:sz w:val="20"/>
          <w:szCs w:val="20"/>
          <w:lang w:val="es-MX" w:eastAsia="ar-SA"/>
        </w:rPr>
        <w:t xml:space="preserve">: </w:t>
      </w:r>
      <w:r w:rsidRPr="00943375">
        <w:rPr>
          <w:rFonts w:ascii="Arial Narrow" w:eastAsia="Times New Roman" w:hAnsi="Arial Narrow" w:cs="Arial"/>
          <w:sz w:val="20"/>
          <w:szCs w:val="20"/>
          <w:lang w:val="es-MX" w:eastAsia="ar-SA"/>
        </w:rPr>
        <w:t xml:space="preserve">Son las actividades en la etapa preanalítica, analítica y </w:t>
      </w:r>
      <w:proofErr w:type="spellStart"/>
      <w:r w:rsidRPr="00943375">
        <w:rPr>
          <w:rFonts w:ascii="Arial Narrow" w:eastAsia="Times New Roman" w:hAnsi="Arial Narrow" w:cs="Arial"/>
          <w:sz w:val="20"/>
          <w:szCs w:val="20"/>
          <w:lang w:val="es-MX" w:eastAsia="ar-SA"/>
        </w:rPr>
        <w:t>postanalítica</w:t>
      </w:r>
      <w:proofErr w:type="spellEnd"/>
      <w:r w:rsidRPr="00943375">
        <w:rPr>
          <w:rFonts w:ascii="Arial Narrow" w:eastAsia="Times New Roman" w:hAnsi="Arial Narrow" w:cs="Arial"/>
          <w:sz w:val="20"/>
          <w:szCs w:val="20"/>
          <w:lang w:val="es-MX" w:eastAsia="ar-SA"/>
        </w:rPr>
        <w:t xml:space="preserve"> y técnicas operativas desarrolladas para cumplir con los requisitos de calidad establecidos por la normatividad.</w:t>
      </w:r>
    </w:p>
    <w:p w14:paraId="2760710E"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Convocatoria:</w:t>
      </w:r>
      <w:r w:rsidRPr="00943375">
        <w:rPr>
          <w:rFonts w:ascii="Arial Narrow" w:eastAsia="Times New Roman" w:hAnsi="Arial Narrow"/>
          <w:b/>
          <w:sz w:val="20"/>
          <w:szCs w:val="20"/>
          <w:lang w:val="es-MX" w:eastAsia="ar-SA"/>
        </w:rPr>
        <w:t xml:space="preserve"> </w:t>
      </w:r>
      <w:r w:rsidRPr="00943375">
        <w:rPr>
          <w:rFonts w:ascii="Arial Narrow" w:eastAsia="Times New Roman" w:hAnsi="Arial Narrow" w:cs="Arial"/>
          <w:sz w:val="20"/>
          <w:szCs w:val="20"/>
          <w:lang w:val="es-MX" w:eastAsia="ar-SA"/>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 apartado 1. Definiciones y siglas, párrafo noveno.</w:t>
      </w:r>
    </w:p>
    <w:p w14:paraId="39DDECBF" w14:textId="77777777" w:rsidR="002178FF" w:rsidRPr="00943375" w:rsidRDefault="002178FF" w:rsidP="002178FF">
      <w:pPr>
        <w:spacing w:before="120" w:after="120"/>
        <w:rPr>
          <w:rFonts w:ascii="Arial Narrow" w:eastAsia="Times New Roman" w:hAnsi="Arial Narrow" w:cs="Arial"/>
          <w:bCs/>
          <w:sz w:val="20"/>
          <w:szCs w:val="20"/>
          <w:lang w:val="es-MX" w:eastAsia="ar-SA"/>
        </w:rPr>
      </w:pPr>
      <w:r w:rsidRPr="00943375">
        <w:rPr>
          <w:rFonts w:ascii="Arial Narrow" w:eastAsia="Times New Roman" w:hAnsi="Arial Narrow" w:cs="Arial"/>
          <w:b/>
          <w:sz w:val="20"/>
          <w:szCs w:val="20"/>
          <w:lang w:val="es-MX" w:eastAsia="ar-SA"/>
        </w:rPr>
        <w:t xml:space="preserve">CPSMA: </w:t>
      </w:r>
      <w:r w:rsidRPr="00943375">
        <w:rPr>
          <w:rFonts w:ascii="Arial Narrow" w:eastAsia="Times New Roman" w:hAnsi="Arial Narrow" w:cs="Arial"/>
          <w:bCs/>
          <w:sz w:val="20"/>
          <w:szCs w:val="20"/>
          <w:lang w:val="es-MX" w:eastAsia="ar-SA"/>
        </w:rPr>
        <w:t>Coordinación de Planeación de Servicios Médicos de Apoyo.</w:t>
      </w:r>
    </w:p>
    <w:p w14:paraId="11D02562" w14:textId="77777777" w:rsidR="002178FF" w:rsidRPr="00943375" w:rsidRDefault="002178FF" w:rsidP="002178FF">
      <w:pPr>
        <w:spacing w:before="120" w:after="120"/>
        <w:rPr>
          <w:rFonts w:ascii="Arial Narrow" w:eastAsia="Times New Roman" w:hAnsi="Arial Narrow" w:cs="Arial"/>
          <w:b/>
          <w:sz w:val="20"/>
          <w:szCs w:val="20"/>
          <w:lang w:val="es-MX" w:eastAsia="ar-SA"/>
        </w:rPr>
      </w:pPr>
      <w:r w:rsidRPr="00943375">
        <w:rPr>
          <w:rFonts w:ascii="Arial Narrow" w:eastAsia="Times New Roman" w:hAnsi="Arial Narrow" w:cs="Arial"/>
          <w:b/>
          <w:sz w:val="20"/>
          <w:szCs w:val="20"/>
          <w:lang w:val="es-MX" w:eastAsia="ar-SA"/>
        </w:rPr>
        <w:t xml:space="preserve">CSDISA: </w:t>
      </w:r>
      <w:r w:rsidRPr="00943375">
        <w:rPr>
          <w:rFonts w:ascii="Arial Narrow" w:eastAsia="Times New Roman" w:hAnsi="Arial Narrow" w:cs="Arial"/>
          <w:bCs/>
          <w:sz w:val="20"/>
          <w:szCs w:val="20"/>
          <w:lang w:val="es-MX" w:eastAsia="ar-SA"/>
        </w:rPr>
        <w:t>Coordinación de Servicios Digitales y de Información para la Salud y Administrativos.</w:t>
      </w:r>
    </w:p>
    <w:p w14:paraId="7936CF0E" w14:textId="77777777" w:rsidR="002178FF" w:rsidRPr="00943375" w:rsidRDefault="002178FF" w:rsidP="002178FF">
      <w:pPr>
        <w:rPr>
          <w:rFonts w:ascii="Arial Narrow" w:eastAsia="Calibri" w:hAnsi="Arial Narrow" w:cs="Arial"/>
          <w:sz w:val="20"/>
          <w:szCs w:val="20"/>
        </w:rPr>
      </w:pPr>
      <w:r w:rsidRPr="00943375">
        <w:rPr>
          <w:rFonts w:ascii="Arial Narrow" w:eastAsia="Calibri" w:hAnsi="Arial Narrow" w:cs="Arial"/>
          <w:b/>
          <w:sz w:val="20"/>
          <w:szCs w:val="20"/>
        </w:rPr>
        <w:t>CTSDIS:</w:t>
      </w:r>
      <w:r w:rsidRPr="00943375">
        <w:rPr>
          <w:rFonts w:ascii="Arial Narrow" w:eastAsia="Calibri" w:hAnsi="Arial Narrow" w:cs="Arial"/>
          <w:sz w:val="20"/>
          <w:szCs w:val="20"/>
        </w:rPr>
        <w:t xml:space="preserve"> Coordinación Técnica de Servicios Digitales y de Información para la Salud. </w:t>
      </w:r>
    </w:p>
    <w:p w14:paraId="46B23D9A" w14:textId="77777777" w:rsidR="002178FF" w:rsidRPr="00943375" w:rsidRDefault="002178FF" w:rsidP="002178FF">
      <w:pPr>
        <w:spacing w:before="120" w:after="120"/>
        <w:rPr>
          <w:rFonts w:ascii="Arial Narrow" w:eastAsia="Times New Roman" w:hAnsi="Arial Narrow" w:cs="Arial"/>
          <w:sz w:val="20"/>
          <w:szCs w:val="20"/>
          <w:lang w:val="es-MX" w:eastAsia="ar-SA"/>
        </w:rPr>
      </w:pPr>
      <w:r w:rsidRPr="00943375">
        <w:rPr>
          <w:rFonts w:ascii="Arial Narrow" w:eastAsia="Times New Roman" w:hAnsi="Arial Narrow" w:cs="Arial"/>
          <w:b/>
          <w:bCs/>
          <w:sz w:val="20"/>
          <w:szCs w:val="20"/>
          <w:lang w:val="es-MX" w:eastAsia="ar-SA"/>
        </w:rPr>
        <w:t>CTSRI:</w:t>
      </w:r>
      <w:r w:rsidRPr="00943375">
        <w:rPr>
          <w:rFonts w:ascii="Arial Narrow" w:eastAsia="Times New Roman" w:hAnsi="Arial Narrow" w:cs="Arial"/>
          <w:sz w:val="20"/>
          <w:szCs w:val="20"/>
          <w:lang w:val="es-MX" w:eastAsia="ar-SA"/>
        </w:rPr>
        <w:t xml:space="preserve"> Coordinación Técnica de Seguridad y Resguardo de Inmuebles.</w:t>
      </w:r>
    </w:p>
    <w:p w14:paraId="3EF21DFA" w14:textId="77777777" w:rsidR="002178FF" w:rsidRPr="00943375" w:rsidRDefault="002178FF" w:rsidP="002178FF">
      <w:pPr>
        <w:rPr>
          <w:rFonts w:ascii="Arial Narrow" w:eastAsia="Calibri" w:hAnsi="Arial Narrow" w:cs="Arial"/>
          <w:sz w:val="20"/>
          <w:szCs w:val="20"/>
        </w:rPr>
      </w:pPr>
      <w:r w:rsidRPr="00943375">
        <w:rPr>
          <w:rFonts w:ascii="Arial Narrow" w:eastAsia="Times New Roman" w:hAnsi="Arial Narrow" w:cs="Arial"/>
          <w:b/>
          <w:sz w:val="20"/>
          <w:szCs w:val="20"/>
          <w:lang w:val="es-MX" w:eastAsia="ar-SA"/>
        </w:rPr>
        <w:t>CUCOP</w:t>
      </w:r>
      <w:r w:rsidRPr="00943375">
        <w:rPr>
          <w:rFonts w:ascii="Arial Narrow" w:eastAsia="Times New Roman" w:hAnsi="Arial Narrow"/>
          <w:b/>
          <w:sz w:val="20"/>
          <w:szCs w:val="20"/>
          <w:lang w:val="es-MX" w:eastAsia="ar-SA"/>
        </w:rPr>
        <w:t xml:space="preserve">: </w:t>
      </w:r>
      <w:r w:rsidRPr="00943375">
        <w:rPr>
          <w:rFonts w:ascii="Arial Narrow" w:eastAsia="Calibri" w:hAnsi="Arial Narrow" w:cs="Arial"/>
          <w:sz w:val="20"/>
          <w:szCs w:val="20"/>
        </w:rPr>
        <w:t>Clasificador Único de las Contrataciones Públicas en CompraNet, establecido en el numeral 28 del “Acuerdo por el que se establecen las disposiciones que se deberán observar para la utilización del Sistema Electrónico de Información Pública Gubernamental denominado CompraNet”.</w:t>
      </w:r>
    </w:p>
    <w:p w14:paraId="6974E246" w14:textId="77777777" w:rsidR="002178FF" w:rsidRPr="00943375" w:rsidRDefault="002178FF" w:rsidP="002178FF">
      <w:pPr>
        <w:rPr>
          <w:rFonts w:ascii="Arial Narrow" w:eastAsia="Calibri" w:hAnsi="Arial Narrow" w:cs="Arial"/>
          <w:sz w:val="20"/>
          <w:szCs w:val="20"/>
        </w:rPr>
      </w:pPr>
      <w:r w:rsidRPr="00943375">
        <w:rPr>
          <w:rFonts w:ascii="Arial Narrow" w:eastAsia="Calibri" w:hAnsi="Arial Narrow" w:cs="Arial"/>
          <w:b/>
          <w:bCs/>
          <w:sz w:val="20"/>
          <w:szCs w:val="20"/>
        </w:rPr>
        <w:t>DA:</w:t>
      </w:r>
      <w:r w:rsidRPr="00943375">
        <w:rPr>
          <w:rFonts w:ascii="Arial Narrow" w:eastAsia="Calibri" w:hAnsi="Arial Narrow" w:cs="Arial"/>
          <w:sz w:val="20"/>
          <w:szCs w:val="20"/>
        </w:rPr>
        <w:t xml:space="preserve"> Dirección de Administración.</w:t>
      </w:r>
    </w:p>
    <w:p w14:paraId="44198B32" w14:textId="77777777" w:rsidR="002178FF" w:rsidRPr="00943375" w:rsidRDefault="002178FF" w:rsidP="002178FF">
      <w:pPr>
        <w:spacing w:before="120" w:after="120"/>
        <w:rPr>
          <w:rFonts w:ascii="Arial Narrow" w:eastAsia="Times New Roman" w:hAnsi="Arial Narrow" w:cs="Arial"/>
          <w:b/>
          <w:sz w:val="20"/>
          <w:szCs w:val="20"/>
          <w:lang w:val="es-MX" w:eastAsia="ar-SA"/>
        </w:rPr>
      </w:pPr>
      <w:r w:rsidRPr="00943375">
        <w:rPr>
          <w:rFonts w:ascii="Arial Narrow" w:eastAsia="Times New Roman" w:hAnsi="Arial Narrow" w:cs="Arial"/>
          <w:b/>
          <w:sz w:val="20"/>
          <w:szCs w:val="20"/>
          <w:lang w:val="es-MX" w:eastAsia="ar-SA"/>
        </w:rPr>
        <w:t xml:space="preserve">DIB: </w:t>
      </w:r>
      <w:r w:rsidRPr="00943375">
        <w:rPr>
          <w:rFonts w:ascii="Arial Narrow" w:eastAsia="Times New Roman" w:hAnsi="Arial Narrow" w:cs="Arial"/>
          <w:bCs/>
          <w:sz w:val="20"/>
          <w:szCs w:val="20"/>
          <w:lang w:val="es-MX" w:eastAsia="ar-SA"/>
        </w:rPr>
        <w:t>División de Ingeniería Biomédica.</w:t>
      </w:r>
    </w:p>
    <w:p w14:paraId="22FDC8FE"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DIDT</w:t>
      </w:r>
      <w:r w:rsidRPr="00943375">
        <w:rPr>
          <w:rFonts w:ascii="Arial Narrow" w:eastAsia="Times New Roman" w:hAnsi="Arial Narrow" w:cs="Arial"/>
          <w:sz w:val="20"/>
          <w:szCs w:val="20"/>
          <w:lang w:val="es-MX" w:eastAsia="ar-SA"/>
        </w:rPr>
        <w:t>: Dirección de Innovación y Desarrollo Tecnológico.</w:t>
      </w:r>
    </w:p>
    <w:p w14:paraId="7D148B37" w14:textId="77777777" w:rsidR="002178FF" w:rsidRPr="00943375" w:rsidRDefault="002178FF" w:rsidP="002178FF">
      <w:pPr>
        <w:spacing w:before="120" w:after="120"/>
        <w:rPr>
          <w:rFonts w:ascii="Arial Narrow" w:eastAsia="Times New Roman" w:hAnsi="Arial Narrow"/>
          <w:sz w:val="20"/>
          <w:szCs w:val="20"/>
          <w:lang w:val="es-MX" w:eastAsia="ar-SA"/>
        </w:rPr>
      </w:pPr>
      <w:r w:rsidRPr="00943375">
        <w:rPr>
          <w:rFonts w:ascii="Arial Narrow" w:eastAsia="Times New Roman" w:hAnsi="Arial Narrow"/>
          <w:b/>
          <w:sz w:val="20"/>
          <w:szCs w:val="20"/>
          <w:lang w:val="es-MX" w:eastAsia="ar-SA"/>
        </w:rPr>
        <w:t>DOF</w:t>
      </w:r>
      <w:r w:rsidRPr="00943375">
        <w:rPr>
          <w:rFonts w:ascii="Arial Narrow" w:eastAsia="Times New Roman" w:hAnsi="Arial Narrow"/>
          <w:sz w:val="20"/>
          <w:szCs w:val="20"/>
          <w:lang w:val="es-MX" w:eastAsia="ar-SA"/>
        </w:rPr>
        <w:t xml:space="preserve">: </w:t>
      </w:r>
      <w:r w:rsidRPr="00943375">
        <w:rPr>
          <w:rFonts w:ascii="Arial Narrow" w:eastAsia="Times New Roman" w:hAnsi="Arial Narrow" w:cs="Arial"/>
          <w:sz w:val="20"/>
          <w:szCs w:val="20"/>
          <w:lang w:val="es-MX" w:eastAsia="ar-SA"/>
        </w:rPr>
        <w:t>Diario Oficial de la Federación.</w:t>
      </w:r>
      <w:r w:rsidRPr="00943375">
        <w:rPr>
          <w:rFonts w:ascii="Arial Narrow" w:eastAsia="Times New Roman" w:hAnsi="Arial Narrow"/>
          <w:sz w:val="20"/>
          <w:szCs w:val="20"/>
          <w:lang w:val="es-MX" w:eastAsia="ar-SA"/>
        </w:rPr>
        <w:t xml:space="preserve"> </w:t>
      </w:r>
    </w:p>
    <w:p w14:paraId="182DC01C" w14:textId="77777777" w:rsidR="002178FF" w:rsidRPr="00943375" w:rsidRDefault="002178FF" w:rsidP="002178FF">
      <w:pPr>
        <w:spacing w:before="120" w:after="120"/>
        <w:jc w:val="both"/>
        <w:rPr>
          <w:rFonts w:ascii="Arial Narrow" w:eastAsia="Times New Roman" w:hAnsi="Arial Narrow" w:cs="Arial"/>
          <w:bCs/>
          <w:sz w:val="20"/>
          <w:szCs w:val="20"/>
          <w:lang w:val="es-MX" w:eastAsia="ar-SA"/>
        </w:rPr>
      </w:pPr>
      <w:r w:rsidRPr="00943375">
        <w:rPr>
          <w:rFonts w:ascii="Arial Narrow" w:eastAsia="Times New Roman" w:hAnsi="Arial Narrow" w:cs="Arial"/>
          <w:b/>
          <w:sz w:val="20"/>
          <w:szCs w:val="20"/>
          <w:lang w:val="es-MX" w:eastAsia="ar-SA"/>
        </w:rPr>
        <w:t xml:space="preserve">DSDICDS: </w:t>
      </w:r>
      <w:r w:rsidRPr="00943375">
        <w:rPr>
          <w:rFonts w:ascii="Arial Narrow" w:eastAsia="Times New Roman" w:hAnsi="Arial Narrow" w:cs="Arial"/>
          <w:bCs/>
          <w:sz w:val="20"/>
          <w:szCs w:val="20"/>
          <w:lang w:val="es-MX" w:eastAsia="ar-SA"/>
        </w:rPr>
        <w:t>División de Servicios Digitales y de Información para el Cuidado Digital de la Salud.</w:t>
      </w:r>
    </w:p>
    <w:p w14:paraId="2E2FA0DB" w14:textId="77777777" w:rsidR="002178FF" w:rsidRPr="00943375" w:rsidRDefault="002178FF" w:rsidP="002178FF">
      <w:pPr>
        <w:rPr>
          <w:rFonts w:ascii="Arial Narrow" w:eastAsia="Calibri" w:hAnsi="Arial Narrow" w:cs="Arial"/>
          <w:sz w:val="20"/>
          <w:szCs w:val="20"/>
        </w:rPr>
      </w:pPr>
      <w:r w:rsidRPr="00943375">
        <w:rPr>
          <w:rFonts w:ascii="Arial Narrow" w:hAnsi="Arial Narrow" w:cs="Arial"/>
          <w:b/>
          <w:bCs/>
          <w:sz w:val="20"/>
          <w:szCs w:val="20"/>
        </w:rPr>
        <w:t xml:space="preserve">Dumping: </w:t>
      </w:r>
      <w:r w:rsidRPr="00943375">
        <w:rPr>
          <w:rFonts w:ascii="Arial Narrow" w:hAnsi="Arial Narrow" w:cs="Arial"/>
          <w:bCs/>
          <w:sz w:val="20"/>
          <w:szCs w:val="20"/>
        </w:rPr>
        <w:t>Práctica desleal de comercio internacional que consiste en la introducción de mercancías al territorio nacional a un precio inferior de su valor normal.</w:t>
      </w:r>
    </w:p>
    <w:p w14:paraId="743AAB40"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EMA:</w:t>
      </w:r>
      <w:r w:rsidRPr="00943375">
        <w:rPr>
          <w:rFonts w:ascii="Arial Narrow" w:eastAsia="Times New Roman" w:hAnsi="Arial Narrow" w:cs="Arial"/>
          <w:sz w:val="20"/>
          <w:szCs w:val="20"/>
          <w:lang w:val="es-MX" w:eastAsia="ar-SA"/>
        </w:rPr>
        <w:t xml:space="preserve"> Entidad Mexicana de Acreditación A.C.</w:t>
      </w:r>
    </w:p>
    <w:p w14:paraId="09C8B136" w14:textId="77777777" w:rsidR="002178FF" w:rsidRPr="00943375" w:rsidRDefault="002178FF" w:rsidP="002178FF">
      <w:pPr>
        <w:spacing w:before="120" w:after="120"/>
        <w:jc w:val="both"/>
        <w:rPr>
          <w:rFonts w:ascii="Arial Narrow" w:eastAsia="Arial Unicode MS" w:hAnsi="Arial Narrow" w:cs="Arial"/>
          <w:b/>
          <w:sz w:val="20"/>
          <w:szCs w:val="20"/>
          <w:lang w:val="es-MX" w:eastAsia="ar-SA"/>
        </w:rPr>
      </w:pPr>
      <w:r w:rsidRPr="00943375">
        <w:rPr>
          <w:rFonts w:ascii="Arial Narrow" w:eastAsia="Times New Roman" w:hAnsi="Arial Narrow" w:cs="Arial"/>
          <w:b/>
          <w:sz w:val="20"/>
          <w:szCs w:val="20"/>
          <w:lang w:val="es-MX" w:eastAsia="ar-SA"/>
        </w:rPr>
        <w:t>Equipo de Cómputo:</w:t>
      </w:r>
      <w:r w:rsidRPr="00943375">
        <w:rPr>
          <w:rFonts w:ascii="Arial Narrow" w:eastAsia="Arial Unicode MS" w:hAnsi="Arial Narrow" w:cs="Arial"/>
          <w:b/>
          <w:sz w:val="20"/>
          <w:szCs w:val="20"/>
          <w:lang w:val="es-MX" w:eastAsia="ar-SA"/>
        </w:rPr>
        <w:t xml:space="preserve"> </w:t>
      </w:r>
      <w:r w:rsidRPr="00943375">
        <w:rPr>
          <w:rFonts w:ascii="Arial Narrow" w:eastAsia="Times New Roman" w:hAnsi="Arial Narrow" w:cs="Arial"/>
          <w:sz w:val="20"/>
          <w:szCs w:val="20"/>
          <w:lang w:val="es-MX" w:eastAsia="ar-SA"/>
        </w:rPr>
        <w:t>Equipo requerido para la correcta operación del sistema de información en cuanto a entradas, procesamientos y salidas de información, tanto electrónica como manual.</w:t>
      </w:r>
    </w:p>
    <w:p w14:paraId="73431AF0"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Arial Unicode MS" w:hAnsi="Arial Narrow" w:cs="Arial"/>
          <w:b/>
          <w:sz w:val="20"/>
          <w:szCs w:val="20"/>
          <w:lang w:val="es-MX" w:eastAsia="ar-SA"/>
        </w:rPr>
        <w:t xml:space="preserve">Equipo Médico: </w:t>
      </w:r>
      <w:r w:rsidRPr="00943375">
        <w:rPr>
          <w:rFonts w:ascii="Arial Narrow" w:eastAsia="Times New Roman" w:hAnsi="Arial Narrow" w:cs="Arial"/>
          <w:bCs/>
          <w:sz w:val="20"/>
          <w:szCs w:val="20"/>
          <w:lang w:val="es-MX" w:eastAsia="ar-SA"/>
        </w:rPr>
        <w:t xml:space="preserve">Son los aparatos con los que se realizarán los procedimientos </w:t>
      </w:r>
      <w:proofErr w:type="spellStart"/>
      <w:r w:rsidRPr="00943375">
        <w:rPr>
          <w:rFonts w:ascii="Arial Narrow" w:eastAsia="Times New Roman" w:hAnsi="Arial Narrow" w:cs="Arial"/>
          <w:bCs/>
          <w:sz w:val="20"/>
          <w:szCs w:val="20"/>
          <w:lang w:val="es-MX" w:eastAsia="ar-SA"/>
        </w:rPr>
        <w:t>hemodialíticos</w:t>
      </w:r>
      <w:proofErr w:type="spellEnd"/>
      <w:r w:rsidRPr="00943375">
        <w:rPr>
          <w:rFonts w:ascii="Arial Narrow" w:eastAsia="Times New Roman" w:hAnsi="Arial Narrow" w:cs="Arial"/>
          <w:bCs/>
          <w:sz w:val="20"/>
          <w:szCs w:val="20"/>
          <w:lang w:val="es-MX" w:eastAsia="ar-SA"/>
        </w:rPr>
        <w:t xml:space="preserve"> a los pacientes que presentan insuficiencia renal aguda o crónica u otros padecimientos que requieran detoxificación sanguínea, consisten en las máquinas de hemodiálisis, planta de tratamiento de agua y</w:t>
      </w:r>
      <w:r w:rsidRPr="00943375">
        <w:rPr>
          <w:rFonts w:ascii="Arial Narrow" w:eastAsia="Times New Roman" w:hAnsi="Arial Narrow" w:cs="Arial"/>
          <w:sz w:val="20"/>
          <w:szCs w:val="20"/>
          <w:lang w:val="es-MX" w:eastAsia="ar-SA"/>
        </w:rPr>
        <w:t xml:space="preserve"> sillón clínico.</w:t>
      </w:r>
    </w:p>
    <w:p w14:paraId="706D5D79"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bCs/>
          <w:sz w:val="20"/>
          <w:szCs w:val="20"/>
          <w:lang w:val="es-MX" w:eastAsia="ar-SA"/>
        </w:rPr>
        <w:t>ETIMSS:</w:t>
      </w:r>
      <w:r w:rsidRPr="00943375">
        <w:rPr>
          <w:rFonts w:ascii="Arial Narrow" w:eastAsia="Times New Roman" w:hAnsi="Arial Narrow" w:cs="Arial"/>
          <w:sz w:val="20"/>
          <w:szCs w:val="20"/>
          <w:lang w:val="es-MX" w:eastAsia="ar-SA"/>
        </w:rPr>
        <w:t xml:space="preserve"> Especificación Técnica del Instituto Mexicano del Seguro Social.</w:t>
      </w:r>
    </w:p>
    <w:p w14:paraId="2EA7E790" w14:textId="77777777" w:rsidR="002178FF" w:rsidRPr="00943375" w:rsidRDefault="002178FF" w:rsidP="002178FF">
      <w:pPr>
        <w:spacing w:before="120" w:after="120"/>
        <w:jc w:val="both"/>
        <w:rPr>
          <w:rFonts w:ascii="Arial Narrow" w:eastAsia="Times New Roman" w:hAnsi="Arial Narrow" w:cs="Arial"/>
          <w:bCs/>
          <w:sz w:val="20"/>
          <w:szCs w:val="20"/>
          <w:lang w:val="es-MX" w:eastAsia="ar-SA"/>
        </w:rPr>
      </w:pPr>
      <w:r w:rsidRPr="00943375">
        <w:rPr>
          <w:rFonts w:ascii="Arial Narrow" w:eastAsia="Times New Roman" w:hAnsi="Arial Narrow" w:cs="Arial"/>
          <w:b/>
          <w:bCs/>
          <w:sz w:val="20"/>
          <w:szCs w:val="20"/>
          <w:lang w:val="es-MX" w:eastAsia="es-ES"/>
        </w:rPr>
        <w:t xml:space="preserve">Hemodiálisis: </w:t>
      </w:r>
      <w:r w:rsidRPr="00943375">
        <w:rPr>
          <w:rFonts w:ascii="Arial Narrow" w:eastAsia="Times New Roman" w:hAnsi="Arial Narrow" w:cs="Arial"/>
          <w:bCs/>
          <w:sz w:val="20"/>
          <w:szCs w:val="20"/>
          <w:lang w:val="es-MX" w:eastAsia="ar-SA"/>
        </w:rPr>
        <w:t xml:space="preserve">Procedimiento terapéutico especializado empleado en el tratamiento de la insuficiencia renal, aplicando técnicas y procedimientos específicos a través de equipos, soluciones, medicamentos e instrumentos adecuados, que utiliza como principio </w:t>
      </w:r>
      <w:proofErr w:type="gramStart"/>
      <w:r w:rsidRPr="00943375">
        <w:rPr>
          <w:rFonts w:ascii="Arial Narrow" w:eastAsia="Times New Roman" w:hAnsi="Arial Narrow" w:cs="Arial"/>
          <w:bCs/>
          <w:sz w:val="20"/>
          <w:szCs w:val="20"/>
          <w:lang w:val="es-MX" w:eastAsia="ar-SA"/>
        </w:rPr>
        <w:t>físico-químico</w:t>
      </w:r>
      <w:proofErr w:type="gramEnd"/>
      <w:r w:rsidRPr="00943375">
        <w:rPr>
          <w:rFonts w:ascii="Arial Narrow" w:eastAsia="Times New Roman" w:hAnsi="Arial Narrow" w:cs="Arial"/>
          <w:bCs/>
          <w:sz w:val="20"/>
          <w:szCs w:val="20"/>
          <w:lang w:val="es-MX" w:eastAsia="ar-SA"/>
        </w:rPr>
        <w:t xml:space="preserve"> la difusión pasiva del agua y solutos de la sangre a través de una membrana semipermeable extracorpórea.</w:t>
      </w:r>
    </w:p>
    <w:p w14:paraId="7A6B5BD8" w14:textId="77777777" w:rsidR="002178FF" w:rsidRPr="00943375" w:rsidRDefault="002178FF" w:rsidP="002178FF">
      <w:pPr>
        <w:spacing w:before="120" w:after="120"/>
        <w:jc w:val="both"/>
        <w:rPr>
          <w:rFonts w:ascii="Arial Narrow" w:eastAsia="Times New Roman" w:hAnsi="Arial Narrow" w:cs="Arial"/>
          <w:b/>
          <w:bCs/>
          <w:sz w:val="20"/>
          <w:szCs w:val="20"/>
          <w:lang w:val="es-MX" w:eastAsia="es-ES"/>
        </w:rPr>
      </w:pPr>
      <w:r w:rsidRPr="00943375">
        <w:rPr>
          <w:rFonts w:ascii="Arial Narrow" w:eastAsia="Times New Roman" w:hAnsi="Arial Narrow" w:cs="Arial"/>
          <w:b/>
          <w:sz w:val="20"/>
          <w:szCs w:val="20"/>
          <w:lang w:val="es-MX" w:eastAsia="ar-SA"/>
        </w:rPr>
        <w:t>Instituto o IMSS</w:t>
      </w:r>
      <w:r w:rsidRPr="00943375">
        <w:rPr>
          <w:rFonts w:ascii="Arial Narrow" w:eastAsia="Times New Roman" w:hAnsi="Arial Narrow" w:cs="Arial"/>
          <w:b/>
          <w:bCs/>
          <w:sz w:val="20"/>
          <w:szCs w:val="20"/>
          <w:lang w:val="es-MX" w:eastAsia="ar-SA"/>
        </w:rPr>
        <w:t xml:space="preserve">: </w:t>
      </w:r>
      <w:r w:rsidRPr="00943375">
        <w:rPr>
          <w:rFonts w:ascii="Arial Narrow" w:eastAsia="Times New Roman" w:hAnsi="Arial Narrow" w:cs="Arial"/>
          <w:bCs/>
          <w:sz w:val="20"/>
          <w:szCs w:val="20"/>
          <w:lang w:val="es-MX" w:eastAsia="ar-SA"/>
        </w:rPr>
        <w:t>Instituto Mexicano del Seguro Social.</w:t>
      </w:r>
    </w:p>
    <w:p w14:paraId="03AF7A30" w14:textId="77777777" w:rsidR="002178FF" w:rsidRPr="00943375" w:rsidRDefault="002178FF" w:rsidP="002178FF">
      <w:pPr>
        <w:spacing w:before="120" w:after="120"/>
        <w:jc w:val="both"/>
        <w:rPr>
          <w:rFonts w:ascii="Arial Narrow" w:eastAsia="Times New Roman" w:hAnsi="Arial Narrow" w:cs="Arial"/>
          <w:bCs/>
          <w:sz w:val="20"/>
          <w:szCs w:val="20"/>
          <w:lang w:val="es-MX" w:eastAsia="ar-SA"/>
        </w:rPr>
      </w:pPr>
      <w:r w:rsidRPr="00943375">
        <w:rPr>
          <w:rFonts w:ascii="Arial Narrow" w:eastAsia="Times New Roman" w:hAnsi="Arial Narrow" w:cs="Arial"/>
          <w:b/>
          <w:sz w:val="20"/>
          <w:szCs w:val="20"/>
          <w:lang w:val="es-MX" w:eastAsia="ar-SA"/>
        </w:rPr>
        <w:t>Insuficiencia Renal Crónica o IRC</w:t>
      </w:r>
      <w:r w:rsidRPr="00943375">
        <w:rPr>
          <w:rFonts w:ascii="Arial Narrow" w:eastAsia="Times New Roman" w:hAnsi="Arial Narrow" w:cs="Arial"/>
          <w:b/>
          <w:sz w:val="20"/>
          <w:szCs w:val="20"/>
          <w:lang w:val="es-MX" w:eastAsia="es-ES"/>
        </w:rPr>
        <w:t>:</w:t>
      </w:r>
      <w:r w:rsidRPr="00943375">
        <w:rPr>
          <w:rFonts w:ascii="Arial Narrow" w:eastAsia="Times New Roman" w:hAnsi="Arial Narrow" w:cs="Arial"/>
          <w:sz w:val="20"/>
          <w:szCs w:val="20"/>
          <w:lang w:val="es-MX" w:eastAsia="es-ES"/>
        </w:rPr>
        <w:t xml:space="preserve"> </w:t>
      </w:r>
      <w:r w:rsidRPr="00943375">
        <w:rPr>
          <w:rFonts w:ascii="Arial Narrow" w:eastAsia="Times New Roman" w:hAnsi="Arial Narrow" w:cs="Arial"/>
          <w:bCs/>
          <w:sz w:val="20"/>
          <w:szCs w:val="20"/>
          <w:lang w:val="es-MX" w:eastAsia="ar-SA"/>
        </w:rPr>
        <w:t>Pérdida de la función renal generalmente lenta y progresiva, irreversible, de origen multifactorial.</w:t>
      </w:r>
    </w:p>
    <w:p w14:paraId="7DEF3BB5"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I.V.A.:</w:t>
      </w:r>
      <w:r w:rsidRPr="00943375">
        <w:rPr>
          <w:rFonts w:ascii="Arial Narrow" w:eastAsia="Times New Roman" w:hAnsi="Arial Narrow" w:cs="Arial"/>
          <w:sz w:val="20"/>
          <w:szCs w:val="20"/>
          <w:lang w:val="es-MX" w:eastAsia="ar-SA"/>
        </w:rPr>
        <w:t xml:space="preserve"> Impuesto al Valor Agregado.</w:t>
      </w:r>
    </w:p>
    <w:p w14:paraId="5DD27867"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b/>
          <w:bCs/>
          <w:sz w:val="20"/>
          <w:szCs w:val="20"/>
          <w:lang w:val="es-MX" w:eastAsia="es-ES"/>
        </w:rPr>
        <w:t>KT/V.</w:t>
      </w:r>
      <w:r w:rsidRPr="00943375">
        <w:rPr>
          <w:rFonts w:ascii="Arial Narrow" w:eastAsia="Times New Roman" w:hAnsi="Arial Narrow" w:cs="Arial"/>
          <w:b/>
          <w:sz w:val="20"/>
          <w:szCs w:val="20"/>
          <w:lang w:val="es-MX" w:eastAsia="es-ES"/>
        </w:rPr>
        <w:t xml:space="preserve"> </w:t>
      </w:r>
      <w:r w:rsidRPr="00943375">
        <w:rPr>
          <w:rFonts w:ascii="Arial Narrow" w:eastAsia="Times New Roman" w:hAnsi="Arial Narrow" w:cs="Arial"/>
          <w:bCs/>
          <w:sz w:val="20"/>
          <w:szCs w:val="20"/>
          <w:lang w:val="es-MX" w:eastAsia="es-ES"/>
        </w:rPr>
        <w:t>Índice matemático que emplea a la urea como marcador para determinar la dosis de diálisis, tanto en hemodiálisis como en diálisis peritoneal. Rango de referencia de 1.2 - 1.4.</w:t>
      </w:r>
    </w:p>
    <w:p w14:paraId="6E61E5C0"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LAASSP</w:t>
      </w:r>
      <w:r w:rsidRPr="00943375">
        <w:rPr>
          <w:rFonts w:ascii="Arial Narrow" w:eastAsia="Times New Roman" w:hAnsi="Arial Narrow" w:cs="Arial"/>
          <w:sz w:val="20"/>
          <w:szCs w:val="20"/>
          <w:lang w:val="es-MX" w:eastAsia="ar-SA"/>
        </w:rPr>
        <w:t>: Ley de Adquisiciones, Arrendamientos y Servicios del Sector Público.</w:t>
      </w:r>
    </w:p>
    <w:p w14:paraId="3CB7EAE4" w14:textId="77777777" w:rsidR="002178FF" w:rsidRPr="00943375" w:rsidRDefault="002178FF" w:rsidP="002178FF">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120" w:after="120"/>
        <w:ind w:right="51"/>
        <w:jc w:val="both"/>
        <w:textAlignment w:val="baseline"/>
        <w:rPr>
          <w:rFonts w:ascii="Arial Narrow" w:eastAsia="Times New Roman" w:hAnsi="Arial Narrow" w:cs="Arial"/>
          <w:b/>
          <w:strike/>
          <w:sz w:val="20"/>
          <w:szCs w:val="20"/>
          <w:lang w:val="es-MX" w:eastAsia="ar-SA"/>
        </w:rPr>
      </w:pPr>
      <w:r w:rsidRPr="00943375">
        <w:rPr>
          <w:rFonts w:ascii="Arial Narrow" w:eastAsia="Times New Roman" w:hAnsi="Arial Narrow" w:cs="Arial"/>
          <w:b/>
          <w:sz w:val="20"/>
          <w:szCs w:val="20"/>
          <w:lang w:val="es-MX" w:eastAsia="ar-SA"/>
        </w:rPr>
        <w:t xml:space="preserve">Localidad: </w:t>
      </w:r>
      <w:r w:rsidRPr="00943375">
        <w:rPr>
          <w:rFonts w:ascii="Arial Narrow" w:eastAsia="Times New Roman" w:hAnsi="Arial Narrow" w:cs="Arial"/>
          <w:sz w:val="20"/>
          <w:szCs w:val="20"/>
          <w:lang w:val="es-MX" w:eastAsia="ar-SA"/>
        </w:rPr>
        <w:t xml:space="preserve">Circunscripciones territoriales señaladas por este Instituto en el Anexo T1 del presente documento. </w:t>
      </w:r>
    </w:p>
    <w:p w14:paraId="76BAF548" w14:textId="77777777" w:rsidR="002178FF" w:rsidRPr="00943375" w:rsidRDefault="002178FF" w:rsidP="002178FF">
      <w:pPr>
        <w:rPr>
          <w:rFonts w:ascii="Arial Narrow" w:hAnsi="Arial Narrow" w:cs="Arial"/>
          <w:sz w:val="20"/>
          <w:szCs w:val="20"/>
        </w:rPr>
      </w:pPr>
      <w:r w:rsidRPr="00943375">
        <w:rPr>
          <w:rFonts w:ascii="Arial Narrow" w:eastAsia="Times New Roman" w:hAnsi="Arial Narrow" w:cs="Arial"/>
          <w:b/>
          <w:sz w:val="20"/>
          <w:szCs w:val="20"/>
          <w:lang w:val="es-MX" w:eastAsia="ar-SA"/>
        </w:rPr>
        <w:t>Mantenimiento Correctivo</w:t>
      </w:r>
      <w:r w:rsidRPr="00943375">
        <w:rPr>
          <w:rFonts w:ascii="Arial Narrow" w:eastAsia="Times New Roman" w:hAnsi="Arial Narrow" w:cs="Arial"/>
          <w:sz w:val="20"/>
          <w:szCs w:val="20"/>
          <w:lang w:val="es-MX" w:eastAsia="ar-SA"/>
        </w:rPr>
        <w:t xml:space="preserve">: </w:t>
      </w:r>
      <w:r w:rsidRPr="00943375">
        <w:rPr>
          <w:rFonts w:ascii="Arial Narrow" w:hAnsi="Arial Narrow" w:cs="Arial"/>
          <w:sz w:val="20"/>
          <w:szCs w:val="20"/>
        </w:rPr>
        <w:t>Es el servicio que debe realizar el proveedor al equipo médico que presente fallas a fin de garantizar los niveles de servicio requeridos por el Instituto.</w:t>
      </w:r>
    </w:p>
    <w:p w14:paraId="690EC6B1" w14:textId="77777777" w:rsidR="007A22E7" w:rsidRDefault="007A22E7" w:rsidP="002178FF">
      <w:pPr>
        <w:rPr>
          <w:rFonts w:ascii="Arial Narrow" w:eastAsia="Times New Roman" w:hAnsi="Arial Narrow" w:cs="Arial"/>
          <w:b/>
          <w:sz w:val="20"/>
          <w:szCs w:val="20"/>
          <w:lang w:val="es-MX" w:eastAsia="ar-SA"/>
        </w:rPr>
      </w:pPr>
    </w:p>
    <w:p w14:paraId="7D60BDCB" w14:textId="6878457D" w:rsidR="002178FF" w:rsidRPr="00943375" w:rsidRDefault="002178FF" w:rsidP="002178FF">
      <w:pPr>
        <w:rPr>
          <w:rFonts w:ascii="Arial Narrow" w:hAnsi="Arial Narrow" w:cs="Arial"/>
          <w:sz w:val="20"/>
          <w:szCs w:val="20"/>
        </w:rPr>
      </w:pPr>
      <w:r w:rsidRPr="00943375">
        <w:rPr>
          <w:rFonts w:ascii="Arial Narrow" w:eastAsia="Times New Roman" w:hAnsi="Arial Narrow" w:cs="Arial"/>
          <w:b/>
          <w:sz w:val="20"/>
          <w:szCs w:val="20"/>
          <w:lang w:val="es-MX" w:eastAsia="ar-SA"/>
        </w:rPr>
        <w:t xml:space="preserve">Mantenimiento Preventivo: </w:t>
      </w:r>
      <w:r w:rsidRPr="00943375">
        <w:rPr>
          <w:rFonts w:ascii="Arial Narrow" w:hAnsi="Arial Narrow" w:cs="Arial"/>
          <w:sz w:val="20"/>
          <w:szCs w:val="20"/>
        </w:rPr>
        <w:t>Es el servicio programado que debe realizar el proveedor al equipo médico a fin de garantizar los niveles de servicio requeridos por el Instituto.</w:t>
      </w:r>
    </w:p>
    <w:p w14:paraId="035E11A8" w14:textId="77777777" w:rsidR="002178FF" w:rsidRPr="00943375" w:rsidRDefault="002178FF" w:rsidP="002178FF">
      <w:pPr>
        <w:rPr>
          <w:rFonts w:ascii="Arial Narrow" w:eastAsia="Calibri" w:hAnsi="Arial Narrow" w:cs="Arial"/>
          <w:sz w:val="20"/>
          <w:szCs w:val="20"/>
        </w:rPr>
      </w:pPr>
      <w:r w:rsidRPr="00943375">
        <w:rPr>
          <w:rFonts w:ascii="Arial Narrow" w:eastAsia="Calibri" w:hAnsi="Arial Narrow" w:cs="Arial"/>
          <w:b/>
          <w:sz w:val="20"/>
          <w:szCs w:val="20"/>
        </w:rPr>
        <w:t>MIPYMES</w:t>
      </w:r>
      <w:r w:rsidRPr="00943375">
        <w:rPr>
          <w:rFonts w:ascii="Arial Narrow" w:eastAsia="Calibri" w:hAnsi="Arial Narrow" w:cs="Arial"/>
          <w:sz w:val="20"/>
          <w:szCs w:val="20"/>
        </w:rPr>
        <w:t xml:space="preserve">: </w:t>
      </w:r>
      <w:bookmarkStart w:id="409" w:name="_Hlk147842397"/>
      <w:r w:rsidRPr="00943375">
        <w:rPr>
          <w:rFonts w:ascii="Arial Narrow" w:eastAsia="Calibri" w:hAnsi="Arial Narrow" w:cs="Arial"/>
          <w:sz w:val="20"/>
          <w:szCs w:val="20"/>
        </w:rPr>
        <w:t>Micro, Pequeña y Mediana Empresa.</w:t>
      </w:r>
    </w:p>
    <w:bookmarkEnd w:id="409"/>
    <w:p w14:paraId="4AD805B7" w14:textId="77777777" w:rsidR="002178FF" w:rsidRPr="00943375" w:rsidRDefault="002178FF" w:rsidP="002178FF">
      <w:pPr>
        <w:rPr>
          <w:rFonts w:ascii="Arial Narrow" w:eastAsia="Calibri" w:hAnsi="Arial Narrow" w:cs="Arial"/>
          <w:sz w:val="20"/>
          <w:szCs w:val="20"/>
        </w:rPr>
      </w:pPr>
      <w:r w:rsidRPr="00943375">
        <w:rPr>
          <w:rFonts w:ascii="Arial Narrow" w:eastAsia="Calibri" w:hAnsi="Arial Narrow" w:cs="Arial"/>
          <w:b/>
          <w:sz w:val="20"/>
          <w:szCs w:val="20"/>
        </w:rPr>
        <w:t>NOM:</w:t>
      </w:r>
      <w:r w:rsidRPr="00943375">
        <w:rPr>
          <w:rFonts w:ascii="Arial Narrow" w:eastAsia="Calibri" w:hAnsi="Arial Narrow" w:cs="Arial"/>
          <w:sz w:val="20"/>
          <w:szCs w:val="20"/>
        </w:rPr>
        <w:t xml:space="preserve"> Norma Oficial Mexicana.</w:t>
      </w:r>
    </w:p>
    <w:p w14:paraId="5C601359"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NOM-003-SSA3-2010</w:t>
      </w:r>
      <w:r w:rsidRPr="00943375">
        <w:rPr>
          <w:rFonts w:ascii="Arial Narrow" w:eastAsia="Times New Roman" w:hAnsi="Arial Narrow" w:cs="Arial"/>
          <w:sz w:val="20"/>
          <w:szCs w:val="20"/>
          <w:lang w:val="es-MX" w:eastAsia="ar-SA"/>
        </w:rPr>
        <w:t xml:space="preserve">: Norma Oficial Mexicana para la práctica de Hemodiálisis. </w:t>
      </w:r>
    </w:p>
    <w:p w14:paraId="6CD31D50"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b/>
          <w:sz w:val="20"/>
          <w:szCs w:val="20"/>
          <w:lang w:val="es-MX" w:eastAsia="es-ES"/>
        </w:rPr>
        <w:t>OIC:</w:t>
      </w:r>
      <w:r w:rsidRPr="00943375">
        <w:rPr>
          <w:rFonts w:ascii="Arial Narrow" w:eastAsia="Times New Roman" w:hAnsi="Arial Narrow" w:cs="Arial"/>
          <w:bCs/>
          <w:sz w:val="20"/>
          <w:szCs w:val="20"/>
          <w:lang w:val="es-MX" w:eastAsia="es-ES"/>
        </w:rPr>
        <w:t xml:space="preserve"> </w:t>
      </w:r>
      <w:r w:rsidRPr="00943375">
        <w:rPr>
          <w:rFonts w:ascii="Arial Narrow" w:eastAsia="Times New Roman" w:hAnsi="Arial Narrow" w:cs="Arial"/>
          <w:sz w:val="20"/>
          <w:szCs w:val="20"/>
          <w:lang w:val="es-MX" w:eastAsia="ar-SA"/>
        </w:rPr>
        <w:t>Órgano Interno de Control en el Instituto Mexicano del Seguro Social.</w:t>
      </w:r>
    </w:p>
    <w:p w14:paraId="7A187A0C"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proofErr w:type="spellStart"/>
      <w:r w:rsidRPr="00943375">
        <w:rPr>
          <w:rFonts w:ascii="Arial Narrow" w:eastAsia="Arial Unicode MS" w:hAnsi="Arial Narrow" w:cs="Arial"/>
          <w:b/>
          <w:sz w:val="20"/>
          <w:szCs w:val="20"/>
          <w:lang w:val="es-MX" w:eastAsia="ar-SA"/>
        </w:rPr>
        <w:t>Only</w:t>
      </w:r>
      <w:proofErr w:type="spellEnd"/>
      <w:r w:rsidRPr="00943375">
        <w:rPr>
          <w:rFonts w:ascii="Arial Narrow" w:eastAsia="Arial Unicode MS" w:hAnsi="Arial Narrow" w:cs="Arial"/>
          <w:b/>
          <w:sz w:val="20"/>
          <w:szCs w:val="20"/>
          <w:lang w:val="es-MX" w:eastAsia="ar-SA"/>
        </w:rPr>
        <w:t xml:space="preserve"> </w:t>
      </w:r>
      <w:proofErr w:type="spellStart"/>
      <w:r w:rsidRPr="00943375">
        <w:rPr>
          <w:rFonts w:ascii="Arial Narrow" w:eastAsia="Arial Unicode MS" w:hAnsi="Arial Narrow" w:cs="Arial"/>
          <w:b/>
          <w:sz w:val="20"/>
          <w:szCs w:val="20"/>
          <w:lang w:val="es-MX" w:eastAsia="ar-SA"/>
        </w:rPr>
        <w:t>Exportation</w:t>
      </w:r>
      <w:proofErr w:type="spellEnd"/>
      <w:r w:rsidRPr="00943375">
        <w:rPr>
          <w:rFonts w:ascii="Arial Narrow" w:eastAsia="Arial Unicode MS" w:hAnsi="Arial Narrow" w:cs="Arial"/>
          <w:sz w:val="20"/>
          <w:szCs w:val="20"/>
          <w:lang w:val="es-MX" w:eastAsia="ar-SA"/>
        </w:rPr>
        <w:t>: Equipos que son fabricados en un país y que no se usan en el mismo por no cubrir con las disposiciones oficiales de calidad.</w:t>
      </w:r>
    </w:p>
    <w:p w14:paraId="180F2575" w14:textId="77777777" w:rsidR="002178FF" w:rsidRPr="00943375" w:rsidRDefault="002178FF" w:rsidP="002178FF">
      <w:pPr>
        <w:spacing w:before="120" w:after="120"/>
        <w:jc w:val="both"/>
        <w:rPr>
          <w:rFonts w:ascii="Arial Narrow" w:eastAsia="Arial Unicode MS" w:hAnsi="Arial Narrow" w:cs="Arial"/>
          <w:sz w:val="20"/>
          <w:szCs w:val="20"/>
          <w:lang w:val="es-MX" w:eastAsia="ar-SA"/>
        </w:rPr>
      </w:pPr>
      <w:proofErr w:type="spellStart"/>
      <w:r w:rsidRPr="00943375">
        <w:rPr>
          <w:rFonts w:ascii="Arial Narrow" w:eastAsia="Arial Unicode MS" w:hAnsi="Arial Narrow" w:cs="Arial"/>
          <w:b/>
          <w:sz w:val="20"/>
          <w:szCs w:val="20"/>
          <w:lang w:val="es-MX" w:eastAsia="ar-SA"/>
        </w:rPr>
        <w:t>Only</w:t>
      </w:r>
      <w:proofErr w:type="spellEnd"/>
      <w:r w:rsidRPr="00943375">
        <w:rPr>
          <w:rFonts w:ascii="Arial Narrow" w:eastAsia="Arial Unicode MS" w:hAnsi="Arial Narrow" w:cs="Arial"/>
          <w:b/>
          <w:sz w:val="20"/>
          <w:szCs w:val="20"/>
          <w:lang w:val="es-MX" w:eastAsia="ar-SA"/>
        </w:rPr>
        <w:t xml:space="preserve"> </w:t>
      </w:r>
      <w:proofErr w:type="spellStart"/>
      <w:r w:rsidRPr="00943375">
        <w:rPr>
          <w:rFonts w:ascii="Arial Narrow" w:eastAsia="Arial Unicode MS" w:hAnsi="Arial Narrow" w:cs="Arial"/>
          <w:b/>
          <w:sz w:val="20"/>
          <w:szCs w:val="20"/>
          <w:lang w:val="es-MX" w:eastAsia="ar-SA"/>
        </w:rPr>
        <w:t>Investigation</w:t>
      </w:r>
      <w:proofErr w:type="spellEnd"/>
      <w:r w:rsidRPr="00943375">
        <w:rPr>
          <w:rFonts w:ascii="Arial Narrow" w:eastAsia="Arial Unicode MS" w:hAnsi="Arial Narrow" w:cs="Arial"/>
          <w:sz w:val="20"/>
          <w:szCs w:val="20"/>
          <w:lang w:val="es-MX" w:eastAsia="ar-SA"/>
        </w:rPr>
        <w:t xml:space="preserve">: Equipos que son utilizados en el país donde son fabricados como prototipos para investigación y desarrollo de </w:t>
      </w:r>
      <w:proofErr w:type="gramStart"/>
      <w:r w:rsidRPr="00943375">
        <w:rPr>
          <w:rFonts w:ascii="Arial Narrow" w:eastAsia="Arial Unicode MS" w:hAnsi="Arial Narrow" w:cs="Arial"/>
          <w:sz w:val="20"/>
          <w:szCs w:val="20"/>
          <w:lang w:val="es-MX" w:eastAsia="ar-SA"/>
        </w:rPr>
        <w:t>los mismos</w:t>
      </w:r>
      <w:proofErr w:type="gramEnd"/>
      <w:r w:rsidRPr="00943375">
        <w:rPr>
          <w:rFonts w:ascii="Arial Narrow" w:eastAsia="Arial Unicode MS" w:hAnsi="Arial Narrow" w:cs="Arial"/>
          <w:sz w:val="20"/>
          <w:szCs w:val="20"/>
          <w:lang w:val="es-MX" w:eastAsia="ar-SA"/>
        </w:rPr>
        <w:t>, que no acreditan en operación normal funcionen al 100% con relación a equipos de fabricación normal.</w:t>
      </w:r>
    </w:p>
    <w:p w14:paraId="181CC02A" w14:textId="77777777" w:rsidR="002178FF" w:rsidRPr="00943375" w:rsidRDefault="002178FF" w:rsidP="002178FF">
      <w:pPr>
        <w:rPr>
          <w:rFonts w:ascii="Arial Narrow" w:eastAsia="Calibri" w:hAnsi="Arial Narrow" w:cs="Arial"/>
          <w:sz w:val="20"/>
          <w:szCs w:val="20"/>
        </w:rPr>
      </w:pPr>
      <w:r w:rsidRPr="00943375">
        <w:rPr>
          <w:rFonts w:ascii="Arial Narrow" w:eastAsia="Arial Unicode MS" w:hAnsi="Arial Narrow" w:cs="Arial"/>
          <w:b/>
          <w:sz w:val="20"/>
          <w:szCs w:val="20"/>
          <w:lang w:val="es-MX" w:eastAsia="ar-SA"/>
        </w:rPr>
        <w:t>OOAD</w:t>
      </w:r>
      <w:r w:rsidRPr="00943375">
        <w:rPr>
          <w:rFonts w:ascii="Arial Narrow" w:eastAsia="Batang" w:hAnsi="Arial Narrow" w:cs="Arial"/>
          <w:sz w:val="20"/>
          <w:szCs w:val="20"/>
          <w:lang w:val="es-MX" w:eastAsia="ko-KR"/>
        </w:rPr>
        <w:t xml:space="preserve">: </w:t>
      </w:r>
      <w:bookmarkStart w:id="410" w:name="_Hlk147842467"/>
      <w:r w:rsidRPr="00943375">
        <w:rPr>
          <w:rFonts w:ascii="Arial Narrow" w:eastAsia="Calibri" w:hAnsi="Arial Narrow" w:cs="Arial"/>
          <w:sz w:val="20"/>
          <w:szCs w:val="20"/>
        </w:rPr>
        <w:t>Órganos de Operación Administrativa Desconcentrada Estatales y Regionales, a los que se refiere el artículo 2 fracción IV inciso a) del RIIMSS, en términos del acuerdo ACDO.SA2.HCT.310822/</w:t>
      </w:r>
      <w:proofErr w:type="gramStart"/>
      <w:r w:rsidRPr="00943375">
        <w:rPr>
          <w:rFonts w:ascii="Arial Narrow" w:eastAsia="Calibri" w:hAnsi="Arial Narrow" w:cs="Arial"/>
          <w:sz w:val="20"/>
          <w:szCs w:val="20"/>
        </w:rPr>
        <w:t>244.P.DA</w:t>
      </w:r>
      <w:proofErr w:type="gramEnd"/>
      <w:r w:rsidRPr="00943375">
        <w:rPr>
          <w:rFonts w:ascii="Arial Narrow" w:eastAsia="Calibri" w:hAnsi="Arial Narrow" w:cs="Arial"/>
          <w:sz w:val="20"/>
          <w:szCs w:val="20"/>
        </w:rPr>
        <w:t xml:space="preserve"> de fecha 31 de agosto de 2022.</w:t>
      </w:r>
    </w:p>
    <w:bookmarkEnd w:id="410"/>
    <w:p w14:paraId="2204C9C0" w14:textId="77777777" w:rsidR="002178FF" w:rsidRPr="00943375" w:rsidRDefault="002178FF" w:rsidP="002178FF">
      <w:pPr>
        <w:spacing w:before="120" w:after="120"/>
        <w:jc w:val="both"/>
        <w:rPr>
          <w:rFonts w:ascii="Arial Narrow" w:eastAsia="Arial Unicode MS" w:hAnsi="Arial Narrow" w:cs="Arial"/>
          <w:sz w:val="20"/>
          <w:szCs w:val="20"/>
          <w:lang w:val="es-MX" w:eastAsia="ar-SA"/>
        </w:rPr>
      </w:pPr>
      <w:r w:rsidRPr="00943375">
        <w:rPr>
          <w:rFonts w:ascii="Arial Narrow" w:eastAsia="Times New Roman" w:hAnsi="Arial Narrow" w:cs="Arial"/>
          <w:b/>
          <w:sz w:val="20"/>
          <w:szCs w:val="20"/>
          <w:lang w:val="es-MX" w:eastAsia="es-ES"/>
        </w:rPr>
        <w:t>Paciente de nuevo ingreso:</w:t>
      </w:r>
      <w:r w:rsidRPr="00943375">
        <w:rPr>
          <w:rFonts w:ascii="Arial Narrow" w:eastAsia="Arial Unicode MS" w:hAnsi="Arial Narrow" w:cs="Arial"/>
          <w:sz w:val="20"/>
          <w:szCs w:val="20"/>
          <w:lang w:val="es-MX" w:eastAsia="ar-SA"/>
        </w:rPr>
        <w:t xml:space="preserve"> Es el paciente que ingresa al programa de hemodiálisis subrogada de manera definitiva, incluyendo a pacientes que fueron dados de baja del programa anteriormente y que requieren nuevamente esta modalidad de terapia de manera definitiva.</w:t>
      </w:r>
    </w:p>
    <w:p w14:paraId="2CBC90F6" w14:textId="77777777" w:rsidR="002178FF" w:rsidRPr="00943375" w:rsidRDefault="002178FF" w:rsidP="002178FF">
      <w:pPr>
        <w:spacing w:before="120" w:after="120"/>
        <w:jc w:val="both"/>
        <w:rPr>
          <w:rFonts w:ascii="Arial Narrow" w:eastAsia="Calibri" w:hAnsi="Arial Narrow" w:cs="Arial"/>
          <w:b/>
          <w:sz w:val="20"/>
          <w:szCs w:val="20"/>
          <w:lang w:val="es-MX"/>
        </w:rPr>
      </w:pPr>
      <w:r w:rsidRPr="00943375">
        <w:rPr>
          <w:rFonts w:ascii="Arial Narrow" w:eastAsia="Times New Roman" w:hAnsi="Arial Narrow" w:cs="Arial"/>
          <w:b/>
          <w:sz w:val="20"/>
          <w:szCs w:val="20"/>
          <w:lang w:val="es-MX" w:eastAsia="es-ES"/>
        </w:rPr>
        <w:t>Partida:</w:t>
      </w:r>
      <w:r w:rsidRPr="00943375">
        <w:rPr>
          <w:rFonts w:ascii="Arial Narrow" w:eastAsia="Times New Roman" w:hAnsi="Arial Narrow" w:cs="Arial"/>
          <w:sz w:val="20"/>
          <w:szCs w:val="20"/>
          <w:lang w:val="es-MX" w:eastAsia="es-ES"/>
        </w:rPr>
        <w:t xml:space="preserve"> La división o desglose de los bienes o servicios, contenidos en un procedimiento de contratación o en un contrato o pedido, para diferenciarlos unos de otros, clasificarlos o agruparlos.  </w:t>
      </w:r>
    </w:p>
    <w:p w14:paraId="5911E869"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b/>
          <w:bCs/>
          <w:sz w:val="20"/>
          <w:szCs w:val="20"/>
          <w:lang w:val="es-MX" w:eastAsia="es-ES"/>
        </w:rPr>
        <w:t>Planta de Tratamiento de Agua</w:t>
      </w:r>
      <w:r w:rsidRPr="00943375">
        <w:rPr>
          <w:rFonts w:ascii="Arial Narrow" w:eastAsia="Times New Roman" w:hAnsi="Arial Narrow" w:cs="Arial"/>
          <w:b/>
          <w:sz w:val="20"/>
          <w:szCs w:val="20"/>
          <w:lang w:val="es-MX" w:eastAsia="es-ES"/>
        </w:rPr>
        <w:t>:</w:t>
      </w:r>
      <w:r w:rsidRPr="00943375">
        <w:rPr>
          <w:rFonts w:ascii="Arial Narrow" w:eastAsia="Times New Roman" w:hAnsi="Arial Narrow" w:cs="Arial"/>
          <w:sz w:val="20"/>
          <w:szCs w:val="20"/>
          <w:lang w:val="es-MX" w:eastAsia="es-ES"/>
        </w:rPr>
        <w:t xml:space="preserve"> Sistema central de tratamiento de agua por ósmosis inversa para la producción de agua de calidad para empleo en hemodiálisis, </w:t>
      </w:r>
      <w:proofErr w:type="gramStart"/>
      <w:r w:rsidRPr="00943375">
        <w:rPr>
          <w:rFonts w:ascii="Arial Narrow" w:eastAsia="Times New Roman" w:hAnsi="Arial Narrow" w:cs="Arial"/>
          <w:sz w:val="20"/>
          <w:szCs w:val="20"/>
          <w:lang w:val="es-MX" w:eastAsia="es-ES"/>
        </w:rPr>
        <w:t>de acuerdo a</w:t>
      </w:r>
      <w:proofErr w:type="gramEnd"/>
      <w:r w:rsidRPr="00943375">
        <w:rPr>
          <w:rFonts w:ascii="Arial Narrow" w:eastAsia="Times New Roman" w:hAnsi="Arial Narrow" w:cs="Arial"/>
          <w:sz w:val="20"/>
          <w:szCs w:val="20"/>
          <w:lang w:val="es-MX" w:eastAsia="es-ES"/>
        </w:rPr>
        <w:t xml:space="preserve"> lo establecido en el Apéndice Normativo “A” de la NORMA Oficial Mexicana NOM-003-SSA3-2010, Para la práctica de hemodiálisis.</w:t>
      </w:r>
    </w:p>
    <w:p w14:paraId="1F0DE315" w14:textId="77777777" w:rsidR="002178FF" w:rsidRPr="00943375" w:rsidRDefault="002178FF" w:rsidP="002178FF">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before="120" w:after="120"/>
        <w:ind w:right="102"/>
        <w:jc w:val="both"/>
        <w:textAlignment w:val="baseline"/>
        <w:rPr>
          <w:rFonts w:ascii="Arial Narrow" w:eastAsia="Times New Roman" w:hAnsi="Arial Narrow" w:cs="Arial"/>
          <w:sz w:val="20"/>
          <w:szCs w:val="20"/>
          <w:lang w:val="es-MX" w:eastAsia="es-ES"/>
        </w:rPr>
      </w:pPr>
      <w:r w:rsidRPr="00943375">
        <w:rPr>
          <w:rFonts w:ascii="Arial Narrow" w:eastAsia="Times New Roman" w:hAnsi="Arial Narrow" w:cs="Arial"/>
          <w:b/>
          <w:sz w:val="20"/>
          <w:szCs w:val="20"/>
          <w:lang w:val="es-MX" w:eastAsia="es-ES"/>
        </w:rPr>
        <w:t>POBALINES:</w:t>
      </w:r>
      <w:r w:rsidRPr="00943375">
        <w:rPr>
          <w:rFonts w:ascii="Arial Narrow" w:eastAsia="Times New Roman" w:hAnsi="Arial Narrow" w:cs="Arial"/>
          <w:sz w:val="20"/>
          <w:szCs w:val="20"/>
          <w:lang w:val="es-MX" w:eastAsia="es-ES"/>
        </w:rPr>
        <w:t xml:space="preserve"> Políticas, Bases y Lineamientos en materia de Adquisiciones, Arrendamientos y Servicios del Instituto Mexicano del Seguro Social.</w:t>
      </w:r>
    </w:p>
    <w:p w14:paraId="72CD556C"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b/>
          <w:bCs/>
          <w:sz w:val="20"/>
          <w:szCs w:val="20"/>
          <w:lang w:val="es-MX" w:eastAsia="es-ES"/>
        </w:rPr>
        <w:t xml:space="preserve">Procedimiento de </w:t>
      </w:r>
      <w:r w:rsidRPr="00943375">
        <w:rPr>
          <w:rFonts w:ascii="Arial Narrow" w:eastAsia="Times New Roman" w:hAnsi="Arial Narrow" w:cs="Arial"/>
          <w:b/>
          <w:sz w:val="20"/>
          <w:szCs w:val="20"/>
          <w:lang w:val="es-MX" w:eastAsia="es-ES"/>
        </w:rPr>
        <w:t>Hemodiálisis</w:t>
      </w:r>
      <w:r w:rsidRPr="00943375">
        <w:rPr>
          <w:rFonts w:ascii="Arial Narrow" w:eastAsia="Times New Roman" w:hAnsi="Arial Narrow" w:cs="Arial"/>
          <w:sz w:val="20"/>
          <w:szCs w:val="20"/>
          <w:lang w:val="es-MX" w:eastAsia="es-ES"/>
        </w:rPr>
        <w:t xml:space="preserve">: Procedimiento terapéutico especializado que utiliza como principio </w:t>
      </w:r>
      <w:proofErr w:type="gramStart"/>
      <w:r w:rsidRPr="00943375">
        <w:rPr>
          <w:rFonts w:ascii="Arial Narrow" w:eastAsia="Times New Roman" w:hAnsi="Arial Narrow" w:cs="Arial"/>
          <w:sz w:val="20"/>
          <w:szCs w:val="20"/>
          <w:lang w:val="es-MX" w:eastAsia="es-ES"/>
        </w:rPr>
        <w:t>físico-químico</w:t>
      </w:r>
      <w:proofErr w:type="gramEnd"/>
      <w:r w:rsidRPr="00943375">
        <w:rPr>
          <w:rFonts w:ascii="Arial Narrow" w:eastAsia="Times New Roman" w:hAnsi="Arial Narrow" w:cs="Arial"/>
          <w:sz w:val="20"/>
          <w:szCs w:val="20"/>
          <w:lang w:val="es-MX" w:eastAsia="es-ES"/>
        </w:rPr>
        <w:t xml:space="preserve"> la difusión de agua y solutos pasiva a través de una membrana artificial semipermeable, y que se emplea en el tratamiento de la insuficiencia renal aplicando los aparatos e instrumentos adecuados.</w:t>
      </w:r>
    </w:p>
    <w:p w14:paraId="4A53044C" w14:textId="77777777" w:rsidR="002178FF" w:rsidRPr="00943375" w:rsidRDefault="002178FF" w:rsidP="002178FF">
      <w:pPr>
        <w:spacing w:before="120" w:after="120"/>
        <w:jc w:val="both"/>
        <w:rPr>
          <w:rFonts w:ascii="Arial Narrow" w:eastAsia="Calibri" w:hAnsi="Arial Narrow" w:cs="Arial"/>
          <w:sz w:val="20"/>
          <w:szCs w:val="20"/>
        </w:rPr>
      </w:pPr>
      <w:r w:rsidRPr="00943375">
        <w:rPr>
          <w:rFonts w:ascii="Arial Narrow" w:eastAsia="Times New Roman" w:hAnsi="Arial Narrow" w:cs="Arial"/>
          <w:b/>
          <w:sz w:val="20"/>
          <w:szCs w:val="20"/>
          <w:lang w:val="es-MX" w:eastAsia="ar-SA"/>
        </w:rPr>
        <w:t>Proveedor</w:t>
      </w:r>
      <w:r w:rsidRPr="00943375">
        <w:rPr>
          <w:rFonts w:ascii="Arial Narrow" w:eastAsia="Times New Roman" w:hAnsi="Arial Narrow" w:cs="Arial"/>
          <w:sz w:val="20"/>
          <w:szCs w:val="20"/>
          <w:lang w:val="es-MX" w:eastAsia="ar-SA"/>
        </w:rPr>
        <w:t xml:space="preserve">: </w:t>
      </w:r>
      <w:r w:rsidRPr="00943375">
        <w:rPr>
          <w:rFonts w:ascii="Arial Narrow" w:eastAsia="Calibri" w:hAnsi="Arial Narrow" w:cs="Arial"/>
          <w:sz w:val="20"/>
          <w:szCs w:val="20"/>
        </w:rPr>
        <w:t>La persona que celebre contratos de adquisiciones, arrendamientos o servicios, en términos del artículo 2 fracción VI de la LAASSP.</w:t>
      </w:r>
    </w:p>
    <w:p w14:paraId="6DD8BF62" w14:textId="77777777" w:rsidR="002178FF" w:rsidRPr="00943375" w:rsidRDefault="002178FF" w:rsidP="002178FF">
      <w:pPr>
        <w:rPr>
          <w:rFonts w:ascii="Arial Narrow" w:eastAsia="Calibri" w:hAnsi="Arial Narrow" w:cs="Arial"/>
          <w:sz w:val="20"/>
          <w:szCs w:val="20"/>
        </w:rPr>
      </w:pPr>
      <w:r w:rsidRPr="00943375">
        <w:rPr>
          <w:rFonts w:ascii="Arial Narrow" w:eastAsia="Times New Roman" w:hAnsi="Arial Narrow" w:cs="Arial"/>
          <w:b/>
          <w:sz w:val="20"/>
          <w:szCs w:val="20"/>
          <w:lang w:val="es-MX" w:eastAsia="ar-SA"/>
        </w:rPr>
        <w:t>Puesta a Punto</w:t>
      </w:r>
      <w:r w:rsidRPr="00943375">
        <w:rPr>
          <w:rFonts w:ascii="Arial Narrow" w:eastAsia="Times New Roman" w:hAnsi="Arial Narrow" w:cs="Arial"/>
          <w:sz w:val="20"/>
          <w:szCs w:val="20"/>
          <w:lang w:val="es-MX" w:eastAsia="ar-SA"/>
        </w:rPr>
        <w:t xml:space="preserve">: </w:t>
      </w:r>
      <w:r w:rsidRPr="00943375">
        <w:rPr>
          <w:rFonts w:ascii="Arial Narrow" w:eastAsia="Calibri" w:hAnsi="Arial Narrow" w:cs="Arial"/>
          <w:sz w:val="20"/>
          <w:szCs w:val="20"/>
        </w:rPr>
        <w:t>Actividades requeridas para iniciar la operación conforme a los niveles de servicio requeridos por el Instituto.</w:t>
      </w:r>
    </w:p>
    <w:p w14:paraId="2F330265" w14:textId="77777777" w:rsidR="002178FF" w:rsidRPr="00943375" w:rsidRDefault="002178FF" w:rsidP="002178FF">
      <w:pPr>
        <w:spacing w:before="120" w:after="120"/>
        <w:jc w:val="both"/>
        <w:rPr>
          <w:rFonts w:ascii="Arial Narrow" w:eastAsia="Calibri" w:hAnsi="Arial Narrow" w:cs="Arial"/>
          <w:sz w:val="20"/>
          <w:szCs w:val="20"/>
        </w:rPr>
      </w:pPr>
      <w:r w:rsidRPr="00943375">
        <w:rPr>
          <w:rFonts w:ascii="Arial Narrow" w:eastAsia="Times New Roman" w:hAnsi="Arial Narrow" w:cs="Arial"/>
          <w:b/>
          <w:sz w:val="20"/>
          <w:szCs w:val="20"/>
          <w:lang w:val="es-MX" w:eastAsia="ar-SA"/>
        </w:rPr>
        <w:t>Reglamento o RLAAASP:</w:t>
      </w:r>
      <w:r w:rsidRPr="00943375">
        <w:rPr>
          <w:rFonts w:ascii="Arial Narrow" w:eastAsia="Times New Roman" w:hAnsi="Arial Narrow" w:cs="Arial"/>
          <w:sz w:val="20"/>
          <w:szCs w:val="20"/>
          <w:lang w:val="es-MX" w:eastAsia="ar-SA"/>
        </w:rPr>
        <w:t xml:space="preserve"> </w:t>
      </w:r>
      <w:r w:rsidRPr="00943375">
        <w:rPr>
          <w:rFonts w:ascii="Arial Narrow" w:eastAsia="Calibri" w:hAnsi="Arial Narrow" w:cs="Arial"/>
          <w:sz w:val="20"/>
          <w:szCs w:val="20"/>
        </w:rPr>
        <w:t>Reglamento de la Ley de Adquisiciones, Arrendamientos y Servicios del Sector Público.</w:t>
      </w:r>
    </w:p>
    <w:p w14:paraId="52EFB6D4" w14:textId="77777777" w:rsidR="002178FF" w:rsidRPr="00943375" w:rsidRDefault="002178FF" w:rsidP="002178FF">
      <w:pPr>
        <w:rPr>
          <w:rFonts w:ascii="Arial Narrow" w:eastAsia="Calibri" w:hAnsi="Arial Narrow" w:cs="Arial"/>
          <w:sz w:val="20"/>
          <w:szCs w:val="20"/>
        </w:rPr>
      </w:pPr>
      <w:r w:rsidRPr="00943375">
        <w:rPr>
          <w:rFonts w:ascii="Arial Narrow" w:eastAsia="Times New Roman" w:hAnsi="Arial Narrow" w:cs="Arial"/>
          <w:b/>
          <w:sz w:val="20"/>
          <w:szCs w:val="20"/>
          <w:lang w:val="es-MX" w:eastAsia="ar-SA"/>
        </w:rPr>
        <w:t>SAT:</w:t>
      </w:r>
      <w:r w:rsidRPr="00943375">
        <w:rPr>
          <w:rFonts w:ascii="Arial Narrow" w:eastAsia="Times New Roman" w:hAnsi="Arial Narrow" w:cs="Arial"/>
          <w:sz w:val="20"/>
          <w:szCs w:val="20"/>
          <w:lang w:val="es-MX" w:eastAsia="ar-SA"/>
        </w:rPr>
        <w:t xml:space="preserve"> </w:t>
      </w:r>
      <w:bookmarkStart w:id="411" w:name="_Hlk148611566"/>
      <w:r w:rsidRPr="00943375">
        <w:rPr>
          <w:rFonts w:ascii="Arial Narrow" w:eastAsia="Calibri" w:hAnsi="Arial Narrow" w:cs="Arial"/>
          <w:sz w:val="20"/>
          <w:szCs w:val="20"/>
        </w:rPr>
        <w:t>Servicio de Administración Tributaria, es un Órgano Administrativo Desconcentrado de la Secretaría de Hacienda y Crédito Público</w:t>
      </w:r>
      <w:bookmarkEnd w:id="411"/>
      <w:r w:rsidRPr="00943375">
        <w:rPr>
          <w:rFonts w:ascii="Arial Narrow" w:eastAsia="Calibri" w:hAnsi="Arial Narrow" w:cs="Arial"/>
          <w:sz w:val="20"/>
          <w:szCs w:val="20"/>
        </w:rPr>
        <w:t>.</w:t>
      </w:r>
    </w:p>
    <w:p w14:paraId="5145D08F" w14:textId="77777777" w:rsidR="002178FF" w:rsidRPr="00943375" w:rsidRDefault="002178FF" w:rsidP="002178FF">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120" w:after="120"/>
        <w:jc w:val="both"/>
        <w:textAlignment w:val="baseline"/>
        <w:rPr>
          <w:rFonts w:ascii="Arial Narrow" w:eastAsia="Times New Roman" w:hAnsi="Arial Narrow" w:cs="Arial"/>
          <w:sz w:val="20"/>
          <w:szCs w:val="20"/>
          <w:lang w:val="es-MX" w:eastAsia="es-MX"/>
        </w:rPr>
      </w:pPr>
      <w:r w:rsidRPr="00943375">
        <w:rPr>
          <w:rFonts w:ascii="Arial Narrow" w:eastAsia="Times New Roman" w:hAnsi="Arial Narrow" w:cs="Arial"/>
          <w:b/>
          <w:bCs/>
          <w:sz w:val="20"/>
          <w:szCs w:val="20"/>
          <w:lang w:val="es-MX" w:eastAsia="es-ES"/>
        </w:rPr>
        <w:t>Sesiones de Hemodiálisis</w:t>
      </w:r>
      <w:r w:rsidRPr="00943375">
        <w:rPr>
          <w:rFonts w:ascii="Arial Narrow" w:eastAsia="Times New Roman" w:hAnsi="Arial Narrow" w:cs="Arial"/>
          <w:b/>
          <w:sz w:val="20"/>
          <w:szCs w:val="20"/>
          <w:lang w:val="es-MX" w:eastAsia="es-ES"/>
        </w:rPr>
        <w:t>:</w:t>
      </w:r>
      <w:r w:rsidRPr="00943375">
        <w:rPr>
          <w:rFonts w:ascii="Arial Narrow" w:eastAsia="Times New Roman" w:hAnsi="Arial Narrow" w:cs="Arial"/>
          <w:sz w:val="20"/>
          <w:szCs w:val="20"/>
          <w:lang w:val="es-MX" w:eastAsia="es-MX"/>
        </w:rPr>
        <w:t xml:space="preserve"> Procedimiento terapéutico especializado empleado en el tratamiento de la insuficiencia renal, aplicando técnicas y procedimientos específicos a través de equipos, soluciones, medicamentos e instrumentos adecuados, que utiliza como principio </w:t>
      </w:r>
      <w:proofErr w:type="gramStart"/>
      <w:r w:rsidRPr="00943375">
        <w:rPr>
          <w:rFonts w:ascii="Arial Narrow" w:eastAsia="Times New Roman" w:hAnsi="Arial Narrow" w:cs="Arial"/>
          <w:sz w:val="20"/>
          <w:szCs w:val="20"/>
          <w:lang w:val="es-MX" w:eastAsia="es-MX"/>
        </w:rPr>
        <w:t>físico-químico</w:t>
      </w:r>
      <w:proofErr w:type="gramEnd"/>
      <w:r w:rsidRPr="00943375">
        <w:rPr>
          <w:rFonts w:ascii="Arial Narrow" w:eastAsia="Times New Roman" w:hAnsi="Arial Narrow" w:cs="Arial"/>
          <w:sz w:val="20"/>
          <w:szCs w:val="20"/>
          <w:lang w:val="es-MX" w:eastAsia="es-MX"/>
        </w:rPr>
        <w:t xml:space="preserve"> la difusión pasiva del agua y solutos de la sangre a través de una membrana semipermeable extracorpórea.</w:t>
      </w:r>
    </w:p>
    <w:p w14:paraId="7E5EED37"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SFP</w:t>
      </w:r>
      <w:r w:rsidRPr="00943375">
        <w:rPr>
          <w:rFonts w:ascii="Arial Narrow" w:eastAsia="Times New Roman" w:hAnsi="Arial Narrow" w:cs="Arial"/>
          <w:sz w:val="20"/>
          <w:szCs w:val="20"/>
          <w:lang w:val="es-MX" w:eastAsia="ar-SA"/>
        </w:rPr>
        <w:t>: Secretaría de la Función Pública.</w:t>
      </w:r>
    </w:p>
    <w:p w14:paraId="1ABF4D12" w14:textId="77777777" w:rsidR="002178FF" w:rsidRPr="00943375" w:rsidRDefault="002178FF" w:rsidP="002178FF">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120" w:after="120"/>
        <w:jc w:val="both"/>
        <w:textAlignment w:val="baseline"/>
        <w:rPr>
          <w:rFonts w:ascii="Arial Narrow" w:eastAsia="Times New Roman" w:hAnsi="Arial Narrow" w:cs="Arial"/>
          <w:sz w:val="20"/>
          <w:szCs w:val="20"/>
          <w:lang w:val="es-MX" w:eastAsia="ar-SA"/>
        </w:rPr>
      </w:pPr>
      <w:r w:rsidRPr="00943375">
        <w:rPr>
          <w:rFonts w:ascii="Arial Narrow" w:eastAsia="Times New Roman" w:hAnsi="Arial Narrow" w:cs="Arial"/>
          <w:b/>
          <w:sz w:val="20"/>
          <w:szCs w:val="20"/>
          <w:lang w:val="es-MX" w:eastAsia="ar-SA"/>
        </w:rPr>
        <w:t>SSA:</w:t>
      </w:r>
      <w:r w:rsidRPr="00943375">
        <w:rPr>
          <w:rFonts w:ascii="Arial Narrow" w:eastAsia="Times New Roman" w:hAnsi="Arial Narrow" w:cs="Arial"/>
          <w:sz w:val="20"/>
          <w:szCs w:val="20"/>
          <w:lang w:val="es-MX" w:eastAsia="ar-SA"/>
        </w:rPr>
        <w:t xml:space="preserve"> Secretaría de Salud.</w:t>
      </w:r>
    </w:p>
    <w:p w14:paraId="37FC6935" w14:textId="77777777" w:rsidR="002178FF" w:rsidRPr="00943375" w:rsidRDefault="002178FF" w:rsidP="002178FF">
      <w:pPr>
        <w:rPr>
          <w:rFonts w:ascii="Arial Narrow" w:eastAsia="Calibri" w:hAnsi="Arial Narrow" w:cs="Arial"/>
          <w:sz w:val="20"/>
          <w:szCs w:val="20"/>
        </w:rPr>
      </w:pPr>
      <w:r w:rsidRPr="00943375">
        <w:rPr>
          <w:rFonts w:ascii="Arial Narrow" w:eastAsia="Times New Roman" w:hAnsi="Arial Narrow" w:cs="Arial"/>
          <w:b/>
          <w:sz w:val="20"/>
          <w:szCs w:val="20"/>
          <w:lang w:val="es-MX" w:eastAsia="ar-SA"/>
        </w:rPr>
        <w:t xml:space="preserve">Testigo Social: </w:t>
      </w:r>
      <w:r w:rsidRPr="00943375">
        <w:rPr>
          <w:rFonts w:ascii="Arial Narrow" w:eastAsia="Calibri" w:hAnsi="Arial Narrow" w:cs="Arial"/>
          <w:sz w:val="20"/>
          <w:szCs w:val="20"/>
        </w:rPr>
        <w:t xml:space="preserve">Persona física o moral que participa en el presente procedimiento de contratación con derecho a voz, con objeto de que, al término de la licitación, emita testimonio público sobre el desarrollo </w:t>
      </w:r>
      <w:proofErr w:type="gramStart"/>
      <w:r w:rsidRPr="00943375">
        <w:rPr>
          <w:rFonts w:ascii="Arial Narrow" w:eastAsia="Calibri" w:hAnsi="Arial Narrow" w:cs="Arial"/>
          <w:sz w:val="20"/>
          <w:szCs w:val="20"/>
        </w:rPr>
        <w:t>del mismo</w:t>
      </w:r>
      <w:proofErr w:type="gramEnd"/>
      <w:r w:rsidRPr="00943375">
        <w:rPr>
          <w:rFonts w:ascii="Arial Narrow" w:eastAsia="Calibri" w:hAnsi="Arial Narrow" w:cs="Arial"/>
          <w:sz w:val="20"/>
          <w:szCs w:val="20"/>
        </w:rPr>
        <w:t>.</w:t>
      </w:r>
    </w:p>
    <w:p w14:paraId="695CDC89" w14:textId="77777777" w:rsidR="002178FF" w:rsidRPr="00943375" w:rsidRDefault="002178FF" w:rsidP="002178FF">
      <w:pPr>
        <w:spacing w:before="120" w:after="120"/>
        <w:jc w:val="both"/>
        <w:rPr>
          <w:rFonts w:ascii="Arial Narrow" w:eastAsia="Calibri" w:hAnsi="Arial Narrow" w:cs="Arial"/>
          <w:sz w:val="20"/>
          <w:szCs w:val="20"/>
          <w:lang w:val="es-MX"/>
        </w:rPr>
      </w:pPr>
      <w:r w:rsidRPr="00943375">
        <w:rPr>
          <w:rFonts w:ascii="Arial Narrow" w:eastAsia="Times New Roman" w:hAnsi="Arial Narrow" w:cs="Arial"/>
          <w:b/>
          <w:sz w:val="20"/>
          <w:szCs w:val="20"/>
          <w:lang w:val="es-MX" w:eastAsia="ar-SA"/>
        </w:rPr>
        <w:t>Unidad de Hemodiálisis Subrogada</w:t>
      </w:r>
      <w:r w:rsidRPr="00943375">
        <w:rPr>
          <w:rFonts w:ascii="Arial Narrow" w:eastAsia="Calibri" w:hAnsi="Arial Narrow" w:cs="Arial"/>
          <w:sz w:val="20"/>
          <w:szCs w:val="20"/>
          <w:lang w:val="es-MX"/>
        </w:rPr>
        <w:t>: Área física donde se llevan a cabo los procedimientos de Hemodiálisis.</w:t>
      </w:r>
    </w:p>
    <w:p w14:paraId="48825DBE" w14:textId="77777777" w:rsidR="002178FF" w:rsidRDefault="002178FF" w:rsidP="002178FF">
      <w:pPr>
        <w:jc w:val="both"/>
        <w:rPr>
          <w:rFonts w:ascii="Arial Narrow" w:eastAsia="Times New Roman" w:hAnsi="Arial Narrow" w:cs="Arial"/>
          <w:b/>
          <w:sz w:val="20"/>
          <w:szCs w:val="20"/>
          <w:lang w:val="es-MX" w:eastAsia="ar-SA"/>
        </w:rPr>
      </w:pPr>
    </w:p>
    <w:p w14:paraId="2A855C25" w14:textId="18FD4D12" w:rsidR="002178FF" w:rsidRPr="00943375" w:rsidRDefault="002178FF" w:rsidP="002178FF">
      <w:pPr>
        <w:jc w:val="both"/>
        <w:rPr>
          <w:rFonts w:ascii="Arial Narrow" w:eastAsia="Calibri" w:hAnsi="Arial Narrow" w:cs="Arial"/>
          <w:sz w:val="20"/>
          <w:szCs w:val="20"/>
          <w:lang w:val="es-MX"/>
        </w:rPr>
      </w:pPr>
      <w:r w:rsidRPr="00943375">
        <w:rPr>
          <w:rFonts w:ascii="Arial Narrow" w:eastAsia="Times New Roman" w:hAnsi="Arial Narrow" w:cs="Arial"/>
          <w:b/>
          <w:sz w:val="20"/>
          <w:szCs w:val="20"/>
          <w:lang w:val="es-MX" w:eastAsia="ar-SA"/>
        </w:rPr>
        <w:t>Unidad Médica</w:t>
      </w:r>
      <w:r w:rsidRPr="00943375">
        <w:rPr>
          <w:rFonts w:ascii="Arial Narrow" w:eastAsia="Times New Roman" w:hAnsi="Arial Narrow" w:cs="Arial"/>
          <w:sz w:val="20"/>
          <w:szCs w:val="20"/>
          <w:lang w:val="es-MX" w:eastAsia="ar-SA"/>
        </w:rPr>
        <w:t xml:space="preserve">: </w:t>
      </w:r>
      <w:r w:rsidRPr="00943375">
        <w:rPr>
          <w:rFonts w:ascii="Arial Narrow" w:eastAsia="Calibri" w:hAnsi="Arial Narrow" w:cs="Arial"/>
          <w:sz w:val="20"/>
          <w:szCs w:val="20"/>
          <w:lang w:val="es-MX"/>
        </w:rPr>
        <w:t>El establecimiento físico que cuenta con los recursos materiales, humanos, tecnológicos y económicos, cuya complejidad es equivalente al nivel de operación y está destinado a proporcionar atención médica integral a la población, en términos de la NOM 040-SSA2-2004; en Materia de Información en Salud, entendiéndose para este instituto las: Unidades de Medicina Familiar, Hospitales Generales de Zona, Hospitales Regionales, Hospitales Generales de Subzona, Hospitales Generales de Zona con Medicina Familiar y Unidades Médicas de Alta Especialidad (UMAE).</w:t>
      </w:r>
    </w:p>
    <w:p w14:paraId="592CD241"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b/>
          <w:sz w:val="20"/>
          <w:szCs w:val="20"/>
          <w:lang w:val="es-MX" w:eastAsia="es-ES"/>
        </w:rPr>
        <w:t xml:space="preserve">URR: </w:t>
      </w:r>
      <w:r w:rsidRPr="00943375">
        <w:rPr>
          <w:rFonts w:ascii="Arial Narrow" w:eastAsia="Times New Roman" w:hAnsi="Arial Narrow" w:cs="Arial"/>
          <w:sz w:val="20"/>
          <w:szCs w:val="20"/>
          <w:lang w:val="es-MX" w:eastAsia="es-ES"/>
        </w:rPr>
        <w:t>Tasa de Reducción de Urea.</w:t>
      </w:r>
    </w:p>
    <w:p w14:paraId="278AE726" w14:textId="77777777" w:rsidR="002178FF" w:rsidRPr="00943375" w:rsidRDefault="002178FF" w:rsidP="002178FF">
      <w:pPr>
        <w:tabs>
          <w:tab w:val="left" w:pos="1996"/>
        </w:tabs>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b/>
          <w:sz w:val="20"/>
          <w:szCs w:val="20"/>
          <w:lang w:val="es-MX" w:eastAsia="es-ES"/>
        </w:rPr>
        <w:t>Verificación o Inspección:</w:t>
      </w:r>
      <w:r w:rsidRPr="00943375">
        <w:rPr>
          <w:rFonts w:ascii="Arial Narrow" w:eastAsia="Times New Roman" w:hAnsi="Arial Narrow" w:cs="Arial"/>
          <w:sz w:val="20"/>
          <w:szCs w:val="20"/>
          <w:lang w:val="es-MX" w:eastAsia="es-ES"/>
        </w:rPr>
        <w:t xml:space="preserve"> la comprobación ocular o mediante muestreo, medición, pruebas de laboratorio, o examen de documentos que se realizan para evaluar la conformidad contra requisitos establecidos en un momento determinado.</w:t>
      </w:r>
    </w:p>
    <w:p w14:paraId="16D266FD" w14:textId="77777777" w:rsidR="002178FF" w:rsidRPr="00CD43FD" w:rsidRDefault="002178FF" w:rsidP="002178FF">
      <w:pPr>
        <w:tabs>
          <w:tab w:val="left" w:pos="851"/>
          <w:tab w:val="left" w:pos="1134"/>
          <w:tab w:val="left" w:pos="199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Narrow" w:hAnsi="Arial Narrow" w:cs="Calibri"/>
          <w:noProof/>
          <w:sz w:val="20"/>
          <w:szCs w:val="20"/>
          <w:lang w:val="es-MX"/>
        </w:rPr>
      </w:pPr>
      <w:r w:rsidRPr="00943375">
        <w:rPr>
          <w:rFonts w:ascii="Arial Narrow" w:hAnsi="Arial Narrow" w:cs="Calibri"/>
          <w:b/>
          <w:noProof/>
          <w:sz w:val="20"/>
          <w:szCs w:val="20"/>
          <w:lang w:val="es-MX"/>
        </w:rPr>
        <w:t xml:space="preserve">Visitas a las Instalaciones de los Licitantes: </w:t>
      </w:r>
      <w:r w:rsidRPr="00943375">
        <w:rPr>
          <w:rFonts w:ascii="Arial Narrow" w:hAnsi="Arial Narrow" w:cs="Calibri"/>
          <w:noProof/>
          <w:sz w:val="20"/>
          <w:szCs w:val="20"/>
          <w:lang w:val="es-MX"/>
        </w:rPr>
        <w:t>Las señaladas en la Convocatoria y que forman parte de propuesta técnica del licitante, debiendo cumplir con los requisitos de ponderación señalados en el Anexo T3 (Anexo tres), Cédula de Verificación de las instalaciones en las Unidades de Hemodiálisis. Siguiendo el procedimiento para realizar las visitas, señalado en el apar</w:t>
      </w:r>
      <w:r>
        <w:rPr>
          <w:rFonts w:ascii="Arial Narrow" w:hAnsi="Arial Narrow" w:cs="Calibri"/>
          <w:noProof/>
          <w:sz w:val="20"/>
          <w:szCs w:val="20"/>
          <w:lang w:val="es-MX"/>
        </w:rPr>
        <w:t>tado de Términos y Condiciones.</w:t>
      </w:r>
    </w:p>
    <w:p w14:paraId="20C5A4A5" w14:textId="77777777" w:rsidR="002178FF" w:rsidRPr="00943375" w:rsidRDefault="002178FF" w:rsidP="002178FF">
      <w:pPr>
        <w:pStyle w:val="Ttulo1"/>
        <w:rPr>
          <w:rFonts w:ascii="Arial Narrow" w:hAnsi="Arial Narrow"/>
          <w:szCs w:val="20"/>
        </w:rPr>
      </w:pPr>
      <w:bookmarkStart w:id="412" w:name="_Toc190257706"/>
      <w:bookmarkStart w:id="413" w:name="_Toc192162959"/>
      <w:r w:rsidRPr="00943375">
        <w:rPr>
          <w:rFonts w:ascii="Arial Narrow" w:hAnsi="Arial Narrow"/>
          <w:szCs w:val="20"/>
        </w:rPr>
        <w:t>Descripción del Servicio de Hemodiálisis Subrogada a Contratar</w:t>
      </w:r>
      <w:bookmarkEnd w:id="412"/>
      <w:bookmarkEnd w:id="413"/>
    </w:p>
    <w:p w14:paraId="594A1246" w14:textId="77777777" w:rsidR="002178FF" w:rsidRPr="00943375" w:rsidRDefault="002178FF" w:rsidP="002178FF">
      <w:pPr>
        <w:spacing w:before="120" w:after="120"/>
        <w:rPr>
          <w:rFonts w:ascii="Arial Narrow" w:eastAsia="Times New Roman" w:hAnsi="Arial Narrow" w:cs="Arial"/>
          <w:b/>
          <w:sz w:val="20"/>
          <w:szCs w:val="20"/>
          <w:lang w:val="es-MX" w:eastAsia="ar-SA"/>
        </w:rPr>
      </w:pPr>
    </w:p>
    <w:p w14:paraId="09ABFA73" w14:textId="77777777" w:rsidR="002178FF" w:rsidRPr="00943375" w:rsidRDefault="002178FF" w:rsidP="002178FF">
      <w:pPr>
        <w:spacing w:before="120" w:after="120"/>
        <w:jc w:val="both"/>
        <w:rPr>
          <w:rFonts w:ascii="Arial Narrow" w:eastAsia="Times New Roman" w:hAnsi="Arial Narrow" w:cs="Arial"/>
          <w:b/>
          <w:sz w:val="20"/>
          <w:szCs w:val="20"/>
          <w:lang w:val="es-MX" w:eastAsia="es-ES"/>
        </w:rPr>
      </w:pPr>
      <w:r w:rsidRPr="00943375">
        <w:rPr>
          <w:rFonts w:ascii="Arial Narrow" w:eastAsia="Times New Roman" w:hAnsi="Arial Narrow" w:cs="Arial"/>
          <w:b/>
          <w:sz w:val="20"/>
          <w:szCs w:val="20"/>
          <w:lang w:val="es-MX" w:eastAsia="es-ES"/>
        </w:rPr>
        <w:t>Clave CUCOP: Clave: 33900010 Partida 33901 Servicio Médico.</w:t>
      </w:r>
    </w:p>
    <w:p w14:paraId="25B3BA49"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r w:rsidRPr="00943375">
        <w:rPr>
          <w:rFonts w:ascii="Arial Narrow" w:hAnsi="Arial Narrow" w:cs="Arial"/>
          <w:sz w:val="20"/>
          <w:szCs w:val="20"/>
          <w:lang w:eastAsia="es-ES"/>
        </w:rPr>
        <w:t xml:space="preserve">El Instituto a fin de atender las necesidades de sus derechohabientes con insuficiencia renal crónica, requiere de la prestación del servicio de hemodiálisis subrogada, mismo que se señala en el Anexo T1 de requerimientos de las unidades médicas, del presente Anexo Técnico y Términos y Condiciones; por lo que el licitante participante deberá dar el debido cumplimiento a todos y cada uno de los requisitos que a continuación </w:t>
      </w:r>
      <w:r w:rsidRPr="00943375">
        <w:rPr>
          <w:rFonts w:ascii="Arial Narrow" w:eastAsia="Times New Roman" w:hAnsi="Arial Narrow" w:cs="Arial"/>
          <w:sz w:val="20"/>
          <w:szCs w:val="20"/>
          <w:lang w:val="es-MX" w:eastAsia="es-ES"/>
        </w:rPr>
        <w:t xml:space="preserve">se describen:  </w:t>
      </w:r>
    </w:p>
    <w:p w14:paraId="7AFE584F"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p>
    <w:p w14:paraId="0A8ECE15" w14:textId="77777777" w:rsidR="002178FF" w:rsidRPr="00943375" w:rsidRDefault="002178FF" w:rsidP="002178FF">
      <w:pPr>
        <w:tabs>
          <w:tab w:val="left" w:pos="720"/>
        </w:tabs>
        <w:spacing w:before="120" w:after="120"/>
        <w:ind w:right="100"/>
        <w:jc w:val="both"/>
        <w:rPr>
          <w:rFonts w:ascii="Arial Narrow" w:eastAsia="Times New Roman" w:hAnsi="Arial Narrow" w:cs="Arial"/>
          <w:noProof/>
          <w:sz w:val="20"/>
          <w:szCs w:val="20"/>
          <w:lang w:val="es-MX" w:eastAsia="ar-SA"/>
        </w:rPr>
      </w:pPr>
      <w:r w:rsidRPr="00943375">
        <w:rPr>
          <w:rFonts w:ascii="Arial Narrow" w:eastAsia="Times New Roman" w:hAnsi="Arial Narrow" w:cs="Arial"/>
          <w:noProof/>
          <w:sz w:val="20"/>
          <w:szCs w:val="20"/>
          <w:lang w:val="es-MX" w:eastAsia="ar-SA"/>
        </w:rPr>
        <w:t>El Instituto adjudicará el Servicio Médico de Hemodiálisis Subrogada a un solo licitante por partida (Unidad Médica).</w:t>
      </w:r>
    </w:p>
    <w:p w14:paraId="2384A704" w14:textId="77777777" w:rsidR="002178FF" w:rsidRPr="00943375" w:rsidRDefault="002178FF" w:rsidP="002178FF">
      <w:pPr>
        <w:tabs>
          <w:tab w:val="left" w:pos="720"/>
        </w:tabs>
        <w:spacing w:before="120" w:after="120"/>
        <w:ind w:right="100"/>
        <w:jc w:val="both"/>
        <w:rPr>
          <w:rFonts w:ascii="Arial Narrow" w:eastAsia="Times New Roman" w:hAnsi="Arial Narrow" w:cs="Arial"/>
          <w:b/>
          <w:i/>
          <w:noProof/>
          <w:sz w:val="20"/>
          <w:szCs w:val="20"/>
          <w:lang w:val="es-MX" w:eastAsia="ar-SA"/>
        </w:rPr>
      </w:pPr>
      <w:r w:rsidRPr="00943375">
        <w:rPr>
          <w:rFonts w:ascii="Arial Narrow" w:eastAsia="Times New Roman" w:hAnsi="Arial Narrow" w:cs="Arial"/>
          <w:noProof/>
          <w:sz w:val="20"/>
          <w:szCs w:val="20"/>
          <w:lang w:val="es-MX" w:eastAsia="ar-SA"/>
        </w:rPr>
        <w:t xml:space="preserve">El licitante deberá indicar la distancia entre cada unidad médica subrogada ofertada para cada partida y la unidad médica del IMSS correspondiente, de acuerdo al </w:t>
      </w:r>
      <w:r w:rsidRPr="00943375">
        <w:rPr>
          <w:rFonts w:ascii="Arial Narrow" w:eastAsia="Times New Roman" w:hAnsi="Arial Narrow" w:cs="Arial"/>
          <w:iCs/>
          <w:noProof/>
          <w:sz w:val="20"/>
          <w:szCs w:val="20"/>
          <w:lang w:val="es-MX" w:eastAsia="ar-SA"/>
        </w:rPr>
        <w:t>Anexo T0  (T-cero)</w:t>
      </w:r>
      <w:r w:rsidRPr="00943375">
        <w:rPr>
          <w:rFonts w:ascii="Arial Narrow" w:eastAsia="Times New Roman" w:hAnsi="Arial Narrow" w:cs="Arial"/>
          <w:i/>
          <w:noProof/>
          <w:sz w:val="20"/>
          <w:szCs w:val="20"/>
          <w:lang w:val="es-MX" w:eastAsia="ar-SA"/>
        </w:rPr>
        <w:t xml:space="preserve"> </w:t>
      </w:r>
      <w:r w:rsidRPr="00943375">
        <w:rPr>
          <w:rFonts w:ascii="Arial Narrow" w:eastAsia="Times New Roman" w:hAnsi="Arial Narrow" w:cs="Arial"/>
          <w:noProof/>
          <w:sz w:val="20"/>
          <w:szCs w:val="20"/>
          <w:lang w:val="es-MX" w:eastAsia="ar-SA"/>
        </w:rPr>
        <w:t>Oferta Técnica.</w:t>
      </w:r>
    </w:p>
    <w:p w14:paraId="3307FE73" w14:textId="77777777" w:rsidR="002178FF" w:rsidRPr="00943375" w:rsidRDefault="002178FF" w:rsidP="002178FF">
      <w:pPr>
        <w:tabs>
          <w:tab w:val="left" w:pos="720"/>
        </w:tabs>
        <w:spacing w:before="120" w:after="120"/>
        <w:ind w:right="100"/>
        <w:jc w:val="both"/>
        <w:rPr>
          <w:rFonts w:ascii="Arial Narrow" w:eastAsia="Times New Roman" w:hAnsi="Arial Narrow" w:cs="Arial"/>
          <w:i/>
          <w:noProof/>
          <w:sz w:val="20"/>
          <w:szCs w:val="20"/>
          <w:lang w:val="es-MX" w:eastAsia="ar-SA"/>
        </w:rPr>
      </w:pPr>
      <w:r w:rsidRPr="00943375">
        <w:rPr>
          <w:rFonts w:ascii="Arial Narrow" w:eastAsia="Times New Roman" w:hAnsi="Arial Narrow" w:cs="Arial"/>
          <w:noProof/>
          <w:sz w:val="20"/>
          <w:szCs w:val="20"/>
          <w:lang w:val="es-MX" w:eastAsia="ar-SA"/>
        </w:rPr>
        <w:t>Para el caso que el licitante presente oferta para más de una partida, deberá establecer el número de máquinas de hemodiálisis destinadas de forma exclusiva para cada partida, de acuerdo al Anexo T0  (T cero) “Oferta Técnica”, a fin de corroborar que cuenta con la cantidad de máquinas necesarias para cubrir el requerimiento de cada partida ofertada.</w:t>
      </w:r>
    </w:p>
    <w:p w14:paraId="54B94BE1" w14:textId="77777777" w:rsidR="002178FF" w:rsidRPr="00943375" w:rsidRDefault="002178FF" w:rsidP="002178FF">
      <w:pPr>
        <w:tabs>
          <w:tab w:val="left" w:pos="720"/>
        </w:tabs>
        <w:spacing w:before="120" w:after="120"/>
        <w:ind w:right="100"/>
        <w:rPr>
          <w:rFonts w:ascii="Arial Narrow" w:eastAsia="Times New Roman" w:hAnsi="Arial Narrow" w:cs="Arial"/>
          <w:noProof/>
          <w:sz w:val="20"/>
          <w:szCs w:val="20"/>
          <w:lang w:val="es-MX" w:eastAsia="ar-SA"/>
        </w:rPr>
      </w:pPr>
      <w:r w:rsidRPr="00943375">
        <w:rPr>
          <w:rFonts w:ascii="Arial Narrow" w:eastAsia="Times New Roman" w:hAnsi="Arial Narrow" w:cs="Arial"/>
          <w:noProof/>
          <w:sz w:val="20"/>
          <w:szCs w:val="20"/>
          <w:lang w:val="es-MX" w:eastAsia="ar-SA"/>
        </w:rPr>
        <w:t>Serán un total de 3 partidas como se describe a continuación:</w:t>
      </w:r>
    </w:p>
    <w:tbl>
      <w:tblPr>
        <w:tblW w:w="5000" w:type="pct"/>
        <w:tblCellMar>
          <w:left w:w="70" w:type="dxa"/>
          <w:right w:w="70" w:type="dxa"/>
        </w:tblCellMar>
        <w:tblLook w:val="04A0" w:firstRow="1" w:lastRow="0" w:firstColumn="1" w:lastColumn="0" w:noHBand="0" w:noVBand="1"/>
      </w:tblPr>
      <w:tblGrid>
        <w:gridCol w:w="1095"/>
        <w:gridCol w:w="3069"/>
        <w:gridCol w:w="956"/>
        <w:gridCol w:w="1115"/>
        <w:gridCol w:w="2977"/>
      </w:tblGrid>
      <w:tr w:rsidR="002178FF" w:rsidRPr="00943375" w14:paraId="166DBA3F" w14:textId="77777777" w:rsidTr="0048403C">
        <w:trPr>
          <w:trHeight w:val="270"/>
          <w:tblHeader/>
        </w:trPr>
        <w:tc>
          <w:tcPr>
            <w:tcW w:w="5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0E93A" w14:textId="77777777" w:rsidR="002178FF" w:rsidRPr="00943375" w:rsidRDefault="002178FF" w:rsidP="0048403C">
            <w:pPr>
              <w:jc w:val="center"/>
              <w:rPr>
                <w:rFonts w:ascii="Arial Narrow" w:eastAsia="Times New Roman" w:hAnsi="Arial Narrow" w:cs="Calibri"/>
                <w:b/>
                <w:bCs/>
                <w:color w:val="000000"/>
                <w:sz w:val="20"/>
                <w:szCs w:val="20"/>
                <w:lang w:val="es-MX" w:eastAsia="es-MX"/>
              </w:rPr>
            </w:pPr>
            <w:r w:rsidRPr="00943375">
              <w:rPr>
                <w:rFonts w:ascii="Arial Narrow" w:eastAsia="Times New Roman" w:hAnsi="Arial Narrow" w:cs="Calibri"/>
                <w:b/>
                <w:bCs/>
                <w:color w:val="000000"/>
                <w:sz w:val="20"/>
                <w:szCs w:val="20"/>
                <w:lang w:val="es-MX" w:eastAsia="es-MX"/>
              </w:rPr>
              <w:t>Partidas</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2F2044E4" w14:textId="77777777" w:rsidR="002178FF" w:rsidRPr="00943375" w:rsidRDefault="002178FF" w:rsidP="0048403C">
            <w:pPr>
              <w:rPr>
                <w:rFonts w:ascii="Arial Narrow" w:eastAsia="Times New Roman" w:hAnsi="Arial Narrow" w:cs="Calibri"/>
                <w:b/>
                <w:bCs/>
                <w:color w:val="000000"/>
                <w:sz w:val="20"/>
                <w:szCs w:val="20"/>
                <w:lang w:val="es-MX" w:eastAsia="es-MX"/>
              </w:rPr>
            </w:pPr>
            <w:r>
              <w:rPr>
                <w:rFonts w:ascii="Arial Narrow" w:eastAsia="Times New Roman" w:hAnsi="Arial Narrow" w:cs="Calibri"/>
                <w:b/>
                <w:bCs/>
                <w:color w:val="000000"/>
                <w:sz w:val="20"/>
                <w:szCs w:val="20"/>
                <w:lang w:val="es-MX" w:eastAsia="es-MX"/>
              </w:rPr>
              <w:t>OOAD</w:t>
            </w:r>
          </w:p>
        </w:tc>
        <w:tc>
          <w:tcPr>
            <w:tcW w:w="519" w:type="pct"/>
            <w:tcBorders>
              <w:top w:val="single" w:sz="4" w:space="0" w:color="auto"/>
              <w:left w:val="nil"/>
              <w:bottom w:val="single" w:sz="4" w:space="0" w:color="auto"/>
              <w:right w:val="single" w:sz="4" w:space="0" w:color="auto"/>
            </w:tcBorders>
            <w:shd w:val="clear" w:color="auto" w:fill="auto"/>
            <w:noWrap/>
            <w:vAlign w:val="center"/>
            <w:hideMark/>
          </w:tcPr>
          <w:p w14:paraId="03FFAB1C" w14:textId="77777777" w:rsidR="002178FF" w:rsidRPr="00943375" w:rsidRDefault="002178FF" w:rsidP="0048403C">
            <w:pPr>
              <w:jc w:val="center"/>
              <w:rPr>
                <w:rFonts w:ascii="Arial Narrow" w:eastAsia="Times New Roman" w:hAnsi="Arial Narrow" w:cs="Calibri"/>
                <w:b/>
                <w:bCs/>
                <w:color w:val="000000"/>
                <w:sz w:val="20"/>
                <w:szCs w:val="20"/>
                <w:lang w:val="es-MX" w:eastAsia="es-MX"/>
              </w:rPr>
            </w:pPr>
            <w:r w:rsidRPr="00943375">
              <w:rPr>
                <w:rFonts w:ascii="Arial Narrow" w:eastAsia="Times New Roman" w:hAnsi="Arial Narrow" w:cs="Calibri"/>
                <w:b/>
                <w:bCs/>
                <w:color w:val="000000"/>
                <w:sz w:val="20"/>
                <w:szCs w:val="20"/>
                <w:lang w:val="es-MX" w:eastAsia="es-MX"/>
              </w:rPr>
              <w:t>Tipo</w:t>
            </w:r>
          </w:p>
        </w:tc>
        <w:tc>
          <w:tcPr>
            <w:tcW w:w="605" w:type="pct"/>
            <w:tcBorders>
              <w:top w:val="single" w:sz="4" w:space="0" w:color="auto"/>
              <w:left w:val="nil"/>
              <w:bottom w:val="single" w:sz="4" w:space="0" w:color="auto"/>
              <w:right w:val="single" w:sz="4" w:space="0" w:color="auto"/>
            </w:tcBorders>
            <w:shd w:val="clear" w:color="auto" w:fill="auto"/>
            <w:noWrap/>
            <w:vAlign w:val="center"/>
            <w:hideMark/>
          </w:tcPr>
          <w:p w14:paraId="02540134" w14:textId="77777777" w:rsidR="002178FF" w:rsidRPr="00943375" w:rsidRDefault="002178FF" w:rsidP="0048403C">
            <w:pPr>
              <w:jc w:val="center"/>
              <w:rPr>
                <w:rFonts w:ascii="Arial Narrow" w:eastAsia="Times New Roman" w:hAnsi="Arial Narrow" w:cs="Calibri"/>
                <w:b/>
                <w:bCs/>
                <w:color w:val="000000"/>
                <w:sz w:val="20"/>
                <w:szCs w:val="20"/>
                <w:lang w:val="es-MX" w:eastAsia="es-MX"/>
              </w:rPr>
            </w:pPr>
            <w:r w:rsidRPr="00943375">
              <w:rPr>
                <w:rFonts w:ascii="Arial Narrow" w:eastAsia="Times New Roman" w:hAnsi="Arial Narrow" w:cs="Calibri"/>
                <w:b/>
                <w:bCs/>
                <w:color w:val="000000"/>
                <w:sz w:val="20"/>
                <w:szCs w:val="20"/>
                <w:lang w:val="es-MX" w:eastAsia="es-MX"/>
              </w:rPr>
              <w:t>Número</w:t>
            </w:r>
          </w:p>
        </w:tc>
        <w:tc>
          <w:tcPr>
            <w:tcW w:w="1616" w:type="pct"/>
            <w:tcBorders>
              <w:top w:val="single" w:sz="4" w:space="0" w:color="auto"/>
              <w:left w:val="nil"/>
              <w:bottom w:val="single" w:sz="4" w:space="0" w:color="auto"/>
              <w:right w:val="single" w:sz="4" w:space="0" w:color="auto"/>
            </w:tcBorders>
            <w:shd w:val="clear" w:color="auto" w:fill="auto"/>
            <w:noWrap/>
            <w:vAlign w:val="center"/>
            <w:hideMark/>
          </w:tcPr>
          <w:p w14:paraId="6BBEEBEC" w14:textId="77777777" w:rsidR="002178FF" w:rsidRPr="00943375" w:rsidRDefault="002178FF" w:rsidP="0048403C">
            <w:pPr>
              <w:rPr>
                <w:rFonts w:ascii="Arial Narrow" w:eastAsia="Times New Roman" w:hAnsi="Arial Narrow" w:cs="Calibri"/>
                <w:b/>
                <w:bCs/>
                <w:color w:val="000000"/>
                <w:sz w:val="20"/>
                <w:szCs w:val="20"/>
                <w:lang w:val="es-MX" w:eastAsia="es-MX"/>
              </w:rPr>
            </w:pPr>
            <w:r w:rsidRPr="00943375">
              <w:rPr>
                <w:rFonts w:ascii="Arial Narrow" w:eastAsia="Times New Roman" w:hAnsi="Arial Narrow" w:cs="Calibri"/>
                <w:b/>
                <w:bCs/>
                <w:color w:val="000000"/>
                <w:sz w:val="20"/>
                <w:szCs w:val="20"/>
                <w:lang w:val="es-MX" w:eastAsia="es-MX"/>
              </w:rPr>
              <w:t>Localidad</w:t>
            </w:r>
          </w:p>
        </w:tc>
      </w:tr>
      <w:tr w:rsidR="002178FF" w:rsidRPr="00943375" w14:paraId="7274B266" w14:textId="77777777" w:rsidTr="0048403C">
        <w:trPr>
          <w:trHeight w:val="270"/>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0A8EB086" w14:textId="77777777" w:rsidR="002178FF" w:rsidRPr="00943375" w:rsidRDefault="002178FF" w:rsidP="0048403C">
            <w:pPr>
              <w:jc w:val="cente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01</w:t>
            </w:r>
          </w:p>
        </w:tc>
        <w:tc>
          <w:tcPr>
            <w:tcW w:w="1666" w:type="pct"/>
            <w:tcBorders>
              <w:top w:val="nil"/>
              <w:left w:val="nil"/>
              <w:bottom w:val="single" w:sz="4" w:space="0" w:color="auto"/>
              <w:right w:val="single" w:sz="4" w:space="0" w:color="auto"/>
            </w:tcBorders>
            <w:shd w:val="clear" w:color="auto" w:fill="auto"/>
            <w:noWrap/>
            <w:vAlign w:val="center"/>
            <w:hideMark/>
          </w:tcPr>
          <w:p w14:paraId="1F16A98C" w14:textId="77777777" w:rsidR="002178FF" w:rsidRPr="00943375" w:rsidRDefault="002178FF" w:rsidP="0048403C">
            <w:pP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Morelos</w:t>
            </w:r>
          </w:p>
        </w:tc>
        <w:tc>
          <w:tcPr>
            <w:tcW w:w="519" w:type="pct"/>
            <w:tcBorders>
              <w:top w:val="nil"/>
              <w:left w:val="nil"/>
              <w:bottom w:val="single" w:sz="4" w:space="0" w:color="auto"/>
              <w:right w:val="single" w:sz="4" w:space="0" w:color="auto"/>
            </w:tcBorders>
            <w:shd w:val="clear" w:color="auto" w:fill="auto"/>
            <w:noWrap/>
            <w:vAlign w:val="center"/>
            <w:hideMark/>
          </w:tcPr>
          <w:p w14:paraId="4373216C" w14:textId="77777777" w:rsidR="002178FF" w:rsidRPr="00943375" w:rsidRDefault="002178FF" w:rsidP="0048403C">
            <w:pPr>
              <w:jc w:val="cente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HGRMF</w:t>
            </w:r>
          </w:p>
        </w:tc>
        <w:tc>
          <w:tcPr>
            <w:tcW w:w="605" w:type="pct"/>
            <w:tcBorders>
              <w:top w:val="nil"/>
              <w:left w:val="nil"/>
              <w:bottom w:val="single" w:sz="4" w:space="0" w:color="auto"/>
              <w:right w:val="single" w:sz="4" w:space="0" w:color="auto"/>
            </w:tcBorders>
            <w:shd w:val="clear" w:color="auto" w:fill="auto"/>
            <w:noWrap/>
            <w:vAlign w:val="center"/>
            <w:hideMark/>
          </w:tcPr>
          <w:p w14:paraId="32D6039A" w14:textId="77777777" w:rsidR="002178FF" w:rsidRPr="00943375" w:rsidRDefault="002178FF" w:rsidP="0048403C">
            <w:pPr>
              <w:jc w:val="cente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1</w:t>
            </w:r>
          </w:p>
        </w:tc>
        <w:tc>
          <w:tcPr>
            <w:tcW w:w="1616" w:type="pct"/>
            <w:tcBorders>
              <w:top w:val="nil"/>
              <w:left w:val="nil"/>
              <w:bottom w:val="single" w:sz="4" w:space="0" w:color="auto"/>
              <w:right w:val="single" w:sz="4" w:space="0" w:color="auto"/>
            </w:tcBorders>
            <w:shd w:val="clear" w:color="auto" w:fill="auto"/>
            <w:noWrap/>
            <w:vAlign w:val="center"/>
            <w:hideMark/>
          </w:tcPr>
          <w:p w14:paraId="5754FCD7" w14:textId="77777777" w:rsidR="002178FF" w:rsidRPr="00943375" w:rsidRDefault="002178FF" w:rsidP="0048403C">
            <w:pP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Cuernavaca</w:t>
            </w:r>
          </w:p>
        </w:tc>
      </w:tr>
      <w:tr w:rsidR="002178FF" w:rsidRPr="00943375" w14:paraId="74BE3CBC" w14:textId="77777777" w:rsidTr="0048403C">
        <w:trPr>
          <w:trHeight w:val="270"/>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01ECDB49" w14:textId="77777777" w:rsidR="002178FF" w:rsidRPr="00943375" w:rsidRDefault="002178FF" w:rsidP="0048403C">
            <w:pPr>
              <w:jc w:val="cente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02</w:t>
            </w:r>
          </w:p>
        </w:tc>
        <w:tc>
          <w:tcPr>
            <w:tcW w:w="1666" w:type="pct"/>
            <w:tcBorders>
              <w:top w:val="nil"/>
              <w:left w:val="nil"/>
              <w:bottom w:val="single" w:sz="4" w:space="0" w:color="auto"/>
              <w:right w:val="single" w:sz="4" w:space="0" w:color="auto"/>
            </w:tcBorders>
            <w:shd w:val="clear" w:color="auto" w:fill="auto"/>
            <w:noWrap/>
            <w:vAlign w:val="center"/>
            <w:hideMark/>
          </w:tcPr>
          <w:p w14:paraId="76A5261B" w14:textId="77777777" w:rsidR="002178FF" w:rsidRPr="00943375" w:rsidRDefault="002178FF" w:rsidP="0048403C">
            <w:pP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Morelos</w:t>
            </w:r>
          </w:p>
        </w:tc>
        <w:tc>
          <w:tcPr>
            <w:tcW w:w="519" w:type="pct"/>
            <w:tcBorders>
              <w:top w:val="nil"/>
              <w:left w:val="nil"/>
              <w:bottom w:val="single" w:sz="4" w:space="0" w:color="auto"/>
              <w:right w:val="single" w:sz="4" w:space="0" w:color="auto"/>
            </w:tcBorders>
            <w:shd w:val="clear" w:color="auto" w:fill="auto"/>
            <w:noWrap/>
            <w:vAlign w:val="center"/>
            <w:hideMark/>
          </w:tcPr>
          <w:p w14:paraId="38B3C88E" w14:textId="77777777" w:rsidR="002178FF" w:rsidRPr="00943375" w:rsidRDefault="002178FF" w:rsidP="0048403C">
            <w:pPr>
              <w:jc w:val="cente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HGZMF</w:t>
            </w:r>
          </w:p>
        </w:tc>
        <w:tc>
          <w:tcPr>
            <w:tcW w:w="605" w:type="pct"/>
            <w:tcBorders>
              <w:top w:val="nil"/>
              <w:left w:val="nil"/>
              <w:bottom w:val="single" w:sz="4" w:space="0" w:color="auto"/>
              <w:right w:val="single" w:sz="4" w:space="0" w:color="auto"/>
            </w:tcBorders>
            <w:shd w:val="clear" w:color="auto" w:fill="auto"/>
            <w:noWrap/>
            <w:vAlign w:val="center"/>
            <w:hideMark/>
          </w:tcPr>
          <w:p w14:paraId="6421CBF8" w14:textId="77777777" w:rsidR="002178FF" w:rsidRPr="00943375" w:rsidRDefault="002178FF" w:rsidP="0048403C">
            <w:pPr>
              <w:jc w:val="cente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7</w:t>
            </w:r>
          </w:p>
        </w:tc>
        <w:tc>
          <w:tcPr>
            <w:tcW w:w="1616" w:type="pct"/>
            <w:tcBorders>
              <w:top w:val="nil"/>
              <w:left w:val="nil"/>
              <w:bottom w:val="single" w:sz="4" w:space="0" w:color="auto"/>
              <w:right w:val="single" w:sz="4" w:space="0" w:color="auto"/>
            </w:tcBorders>
            <w:shd w:val="clear" w:color="auto" w:fill="auto"/>
            <w:noWrap/>
            <w:vAlign w:val="center"/>
            <w:hideMark/>
          </w:tcPr>
          <w:p w14:paraId="7F9AE7DE" w14:textId="77777777" w:rsidR="002178FF" w:rsidRPr="00943375" w:rsidRDefault="002178FF" w:rsidP="0048403C">
            <w:pP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Cuautla</w:t>
            </w:r>
          </w:p>
        </w:tc>
      </w:tr>
      <w:tr w:rsidR="002178FF" w:rsidRPr="00943375" w14:paraId="0B0DE8AA" w14:textId="77777777" w:rsidTr="0048403C">
        <w:trPr>
          <w:trHeight w:val="270"/>
        </w:trPr>
        <w:tc>
          <w:tcPr>
            <w:tcW w:w="594" w:type="pct"/>
            <w:tcBorders>
              <w:top w:val="nil"/>
              <w:left w:val="single" w:sz="4" w:space="0" w:color="auto"/>
              <w:bottom w:val="single" w:sz="4" w:space="0" w:color="auto"/>
              <w:right w:val="single" w:sz="4" w:space="0" w:color="auto"/>
            </w:tcBorders>
            <w:shd w:val="clear" w:color="auto" w:fill="auto"/>
            <w:noWrap/>
            <w:vAlign w:val="center"/>
            <w:hideMark/>
          </w:tcPr>
          <w:p w14:paraId="412CF9B3" w14:textId="77777777" w:rsidR="002178FF" w:rsidRPr="00943375" w:rsidRDefault="002178FF" w:rsidP="0048403C">
            <w:pPr>
              <w:jc w:val="cente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03</w:t>
            </w:r>
          </w:p>
        </w:tc>
        <w:tc>
          <w:tcPr>
            <w:tcW w:w="1666" w:type="pct"/>
            <w:tcBorders>
              <w:top w:val="nil"/>
              <w:left w:val="nil"/>
              <w:bottom w:val="single" w:sz="4" w:space="0" w:color="auto"/>
              <w:right w:val="single" w:sz="4" w:space="0" w:color="auto"/>
            </w:tcBorders>
            <w:shd w:val="clear" w:color="auto" w:fill="auto"/>
            <w:noWrap/>
            <w:vAlign w:val="center"/>
            <w:hideMark/>
          </w:tcPr>
          <w:p w14:paraId="7574162D" w14:textId="77777777" w:rsidR="002178FF" w:rsidRPr="00943375" w:rsidRDefault="002178FF" w:rsidP="0048403C">
            <w:pP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Morelos</w:t>
            </w:r>
          </w:p>
        </w:tc>
        <w:tc>
          <w:tcPr>
            <w:tcW w:w="519" w:type="pct"/>
            <w:tcBorders>
              <w:top w:val="nil"/>
              <w:left w:val="nil"/>
              <w:bottom w:val="single" w:sz="4" w:space="0" w:color="auto"/>
              <w:right w:val="single" w:sz="4" w:space="0" w:color="auto"/>
            </w:tcBorders>
            <w:shd w:val="clear" w:color="auto" w:fill="auto"/>
            <w:noWrap/>
            <w:vAlign w:val="center"/>
            <w:hideMark/>
          </w:tcPr>
          <w:p w14:paraId="0183A780" w14:textId="77777777" w:rsidR="002178FF" w:rsidRPr="00943375" w:rsidRDefault="002178FF" w:rsidP="0048403C">
            <w:pPr>
              <w:jc w:val="cente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HGZMF</w:t>
            </w:r>
          </w:p>
        </w:tc>
        <w:tc>
          <w:tcPr>
            <w:tcW w:w="605" w:type="pct"/>
            <w:tcBorders>
              <w:top w:val="nil"/>
              <w:left w:val="nil"/>
              <w:bottom w:val="single" w:sz="4" w:space="0" w:color="auto"/>
              <w:right w:val="single" w:sz="4" w:space="0" w:color="auto"/>
            </w:tcBorders>
            <w:shd w:val="clear" w:color="auto" w:fill="auto"/>
            <w:noWrap/>
            <w:vAlign w:val="center"/>
            <w:hideMark/>
          </w:tcPr>
          <w:p w14:paraId="32BD8363" w14:textId="77777777" w:rsidR="002178FF" w:rsidRPr="00943375" w:rsidRDefault="002178FF" w:rsidP="0048403C">
            <w:pPr>
              <w:jc w:val="cente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5</w:t>
            </w:r>
          </w:p>
        </w:tc>
        <w:tc>
          <w:tcPr>
            <w:tcW w:w="1616" w:type="pct"/>
            <w:tcBorders>
              <w:top w:val="nil"/>
              <w:left w:val="nil"/>
              <w:bottom w:val="single" w:sz="4" w:space="0" w:color="auto"/>
              <w:right w:val="single" w:sz="4" w:space="0" w:color="auto"/>
            </w:tcBorders>
            <w:shd w:val="clear" w:color="auto" w:fill="auto"/>
            <w:noWrap/>
            <w:vAlign w:val="center"/>
            <w:hideMark/>
          </w:tcPr>
          <w:p w14:paraId="2B66350C" w14:textId="77777777" w:rsidR="002178FF" w:rsidRPr="00943375" w:rsidRDefault="002178FF" w:rsidP="0048403C">
            <w:pPr>
              <w:rPr>
                <w:rFonts w:ascii="Arial Narrow" w:eastAsia="Times New Roman" w:hAnsi="Arial Narrow" w:cs="Calibri"/>
                <w:color w:val="000000"/>
                <w:sz w:val="20"/>
                <w:szCs w:val="20"/>
                <w:lang w:val="es-MX" w:eastAsia="es-MX"/>
              </w:rPr>
            </w:pPr>
            <w:r w:rsidRPr="00943375">
              <w:rPr>
                <w:rFonts w:ascii="Arial Narrow" w:eastAsia="Times New Roman" w:hAnsi="Arial Narrow" w:cs="Calibri"/>
                <w:color w:val="000000"/>
                <w:sz w:val="20"/>
                <w:szCs w:val="20"/>
                <w:lang w:val="es-MX" w:eastAsia="es-MX"/>
              </w:rPr>
              <w:t>Zacatepec</w:t>
            </w:r>
          </w:p>
        </w:tc>
      </w:tr>
    </w:tbl>
    <w:p w14:paraId="2FA36EAE" w14:textId="77777777" w:rsidR="002178FF" w:rsidRPr="00943375" w:rsidRDefault="002178FF" w:rsidP="002178FF">
      <w:pPr>
        <w:tabs>
          <w:tab w:val="left" w:pos="720"/>
        </w:tabs>
        <w:spacing w:before="120" w:after="120"/>
        <w:ind w:right="100"/>
        <w:rPr>
          <w:rFonts w:ascii="Arial Narrow" w:eastAsia="Times New Roman" w:hAnsi="Arial Narrow" w:cs="Arial"/>
          <w:b/>
          <w:bCs/>
          <w:kern w:val="1"/>
          <w:sz w:val="20"/>
          <w:szCs w:val="20"/>
          <w:lang w:val="es-MX" w:eastAsia="ar-SA"/>
        </w:rPr>
      </w:pPr>
    </w:p>
    <w:p w14:paraId="2BD9CBC9" w14:textId="77777777" w:rsidR="002178FF" w:rsidRPr="00943375" w:rsidRDefault="002178FF" w:rsidP="006B5729">
      <w:pPr>
        <w:pStyle w:val="Ttulo1"/>
        <w:numPr>
          <w:ilvl w:val="0"/>
          <w:numId w:val="55"/>
        </w:numPr>
        <w:ind w:left="1080" w:firstLine="0"/>
        <w:rPr>
          <w:rFonts w:ascii="Arial Narrow" w:hAnsi="Arial Narrow"/>
          <w:szCs w:val="20"/>
          <w:lang w:val="es-MX"/>
        </w:rPr>
      </w:pPr>
      <w:bookmarkStart w:id="414" w:name="_Toc190257707"/>
      <w:bookmarkStart w:id="415" w:name="_Toc192162960"/>
      <w:r w:rsidRPr="00943375">
        <w:rPr>
          <w:rFonts w:ascii="Arial Narrow" w:hAnsi="Arial Narrow"/>
          <w:szCs w:val="20"/>
          <w:lang w:val="es-MX"/>
        </w:rPr>
        <w:t>La Unidad de Hemodiálisis Subrogada deberá cumplir con los siguientes puntos:</w:t>
      </w:r>
      <w:bookmarkEnd w:id="414"/>
      <w:bookmarkEnd w:id="415"/>
    </w:p>
    <w:p w14:paraId="5D6BB38C" w14:textId="77777777" w:rsidR="002178FF"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Se encuentre certificada por el Consejo de Salubridad General o en proceso de certificación por dicho Consejo, en atención al </w:t>
      </w:r>
      <w:r w:rsidRPr="00943375">
        <w:rPr>
          <w:rFonts w:ascii="Arial Narrow" w:eastAsia="Calibri" w:hAnsi="Arial Narrow" w:cs="Arial"/>
          <w:bCs/>
          <w:sz w:val="20"/>
          <w:szCs w:val="20"/>
          <w:lang w:val="es-MX"/>
        </w:rPr>
        <w:t xml:space="preserve">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federales, estatales de la Ciudad de México (antes Distrito Federal) y municipales, </w:t>
      </w:r>
      <w:r w:rsidRPr="00943375">
        <w:rPr>
          <w:rFonts w:ascii="Arial Narrow" w:eastAsia="Times New Roman" w:hAnsi="Arial Narrow" w:cs="Arial"/>
          <w:sz w:val="20"/>
          <w:szCs w:val="20"/>
          <w:lang w:val="es-MX" w:eastAsia="es-ES"/>
        </w:rPr>
        <w:t>publicado en el Diario Oficial de la Federación el 29 de diciembre de 2011.</w:t>
      </w:r>
    </w:p>
    <w:p w14:paraId="29A612E0" w14:textId="77777777" w:rsidR="002178FF" w:rsidRDefault="002178FF" w:rsidP="002178FF">
      <w:pPr>
        <w:spacing w:before="120" w:after="120"/>
        <w:ind w:left="720"/>
        <w:jc w:val="both"/>
        <w:rPr>
          <w:rFonts w:ascii="Arial Narrow" w:eastAsia="Times New Roman" w:hAnsi="Arial Narrow" w:cs="Arial"/>
          <w:sz w:val="20"/>
          <w:szCs w:val="20"/>
          <w:lang w:val="es-MX" w:eastAsia="es-ES"/>
        </w:rPr>
      </w:pPr>
    </w:p>
    <w:p w14:paraId="07D3FC09" w14:textId="77777777" w:rsidR="002178FF" w:rsidRPr="00943375" w:rsidRDefault="002178FF" w:rsidP="002178FF">
      <w:pPr>
        <w:spacing w:before="120" w:after="120"/>
        <w:ind w:left="720"/>
        <w:jc w:val="both"/>
        <w:rPr>
          <w:rFonts w:ascii="Arial Narrow" w:eastAsia="Times New Roman" w:hAnsi="Arial Narrow" w:cs="Arial"/>
          <w:sz w:val="20"/>
          <w:szCs w:val="20"/>
          <w:lang w:val="es-MX" w:eastAsia="es-ES"/>
        </w:rPr>
      </w:pPr>
    </w:p>
    <w:p w14:paraId="6A788BEE"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Times New Roman"/>
          <w:bCs/>
          <w:sz w:val="20"/>
          <w:szCs w:val="20"/>
          <w:lang w:eastAsia="ar-SA"/>
        </w:rPr>
        <w:t xml:space="preserve">Las Clínicas Subrogadas ofertadas deben ubicarse </w:t>
      </w:r>
      <w:r w:rsidRPr="00943375">
        <w:rPr>
          <w:rFonts w:ascii="Arial Narrow" w:eastAsia="Times New Roman" w:hAnsi="Arial Narrow"/>
          <w:bCs/>
          <w:sz w:val="20"/>
          <w:szCs w:val="20"/>
          <w:lang w:eastAsia="ar-SA"/>
        </w:rPr>
        <w:t>dentro de</w:t>
      </w:r>
      <w:r w:rsidRPr="00943375">
        <w:rPr>
          <w:rFonts w:ascii="Arial Narrow" w:eastAsia="Times New Roman" w:hAnsi="Arial Narrow"/>
          <w:sz w:val="20"/>
          <w:szCs w:val="20"/>
          <w:lang w:eastAsia="es-ES"/>
        </w:rPr>
        <w:t xml:space="preserve"> un </w:t>
      </w:r>
      <w:r w:rsidRPr="00943375">
        <w:rPr>
          <w:rFonts w:ascii="Arial Narrow" w:eastAsia="Times New Roman" w:hAnsi="Arial Narrow" w:cs="Times New Roman"/>
          <w:sz w:val="20"/>
          <w:szCs w:val="20"/>
          <w:lang w:eastAsia="es-ES"/>
        </w:rPr>
        <w:t>radio de distancia terrestre máxima de 45 kilómetros de la Unidad Médica a la que</w:t>
      </w:r>
      <w:r>
        <w:rPr>
          <w:rFonts w:ascii="Arial Narrow" w:eastAsia="Times New Roman" w:hAnsi="Arial Narrow" w:cs="Times New Roman"/>
          <w:sz w:val="20"/>
          <w:szCs w:val="20"/>
          <w:lang w:eastAsia="es-ES"/>
        </w:rPr>
        <w:t xml:space="preserve"> pretenda prestarse el servicio</w:t>
      </w:r>
      <w:r w:rsidRPr="00943375">
        <w:rPr>
          <w:rFonts w:ascii="Arial Narrow" w:eastAsia="Times New Roman" w:hAnsi="Arial Narrow" w:cs="Times New Roman"/>
          <w:sz w:val="20"/>
          <w:szCs w:val="20"/>
          <w:lang w:eastAsia="es-ES"/>
        </w:rPr>
        <w:t xml:space="preserve">, </w:t>
      </w:r>
      <w:r w:rsidRPr="00943375">
        <w:rPr>
          <w:rFonts w:ascii="Arial Narrow" w:eastAsia="Times New Roman" w:hAnsi="Arial Narrow" w:cs="Arial"/>
          <w:sz w:val="20"/>
          <w:szCs w:val="20"/>
          <w:lang w:val="es-MX" w:eastAsia="ar-SA"/>
        </w:rPr>
        <w:t xml:space="preserve">por lo que deberá presentar mapa de ubicación generada a través de la plataforma electrónica de Google </w:t>
      </w:r>
      <w:proofErr w:type="spellStart"/>
      <w:r w:rsidRPr="00943375">
        <w:rPr>
          <w:rFonts w:ascii="Arial Narrow" w:eastAsia="Times New Roman" w:hAnsi="Arial Narrow" w:cs="Arial"/>
          <w:sz w:val="20"/>
          <w:szCs w:val="20"/>
          <w:lang w:val="es-MX" w:eastAsia="ar-SA"/>
        </w:rPr>
        <w:t>Maps</w:t>
      </w:r>
      <w:proofErr w:type="spellEnd"/>
      <w:r w:rsidRPr="00943375">
        <w:rPr>
          <w:rFonts w:ascii="Arial Narrow" w:eastAsia="Times New Roman" w:hAnsi="Arial Narrow" w:cs="Arial"/>
          <w:sz w:val="20"/>
          <w:szCs w:val="20"/>
          <w:lang w:val="es-MX" w:eastAsia="ar-SA"/>
        </w:rPr>
        <w:t xml:space="preserve"> o análog</w:t>
      </w:r>
      <w:r w:rsidRPr="00943375">
        <w:rPr>
          <w:rFonts w:ascii="Arial Narrow" w:eastAsia="Times New Roman" w:hAnsi="Arial Narrow" w:cs="Arial"/>
          <w:sz w:val="20"/>
          <w:szCs w:val="20"/>
          <w:lang w:val="es-MX" w:eastAsia="es-ES"/>
        </w:rPr>
        <w:t xml:space="preserve">o. </w:t>
      </w:r>
    </w:p>
    <w:p w14:paraId="2D9D1F2D"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El área de tratamiento deberá ser considerada área </w:t>
      </w:r>
      <w:proofErr w:type="spellStart"/>
      <w:r w:rsidRPr="00943375">
        <w:rPr>
          <w:rFonts w:ascii="Arial Narrow" w:eastAsia="Times New Roman" w:hAnsi="Arial Narrow" w:cs="Arial"/>
          <w:sz w:val="20"/>
          <w:szCs w:val="20"/>
          <w:lang w:val="es-MX" w:eastAsia="es-ES"/>
        </w:rPr>
        <w:t>semirestringida</w:t>
      </w:r>
      <w:proofErr w:type="spellEnd"/>
      <w:r w:rsidRPr="00943375">
        <w:rPr>
          <w:rFonts w:ascii="Arial Narrow" w:eastAsia="Times New Roman" w:hAnsi="Arial Narrow" w:cs="Arial"/>
          <w:sz w:val="20"/>
          <w:szCs w:val="20"/>
          <w:lang w:val="es-MX" w:eastAsia="es-ES"/>
        </w:rPr>
        <w:t xml:space="preserve"> (zona gris).</w:t>
      </w:r>
    </w:p>
    <w:p w14:paraId="7FC1C288" w14:textId="77777777" w:rsidR="002178FF" w:rsidRPr="00943375" w:rsidRDefault="002178FF" w:rsidP="006B5729">
      <w:pPr>
        <w:numPr>
          <w:ilvl w:val="0"/>
          <w:numId w:val="34"/>
        </w:numPr>
        <w:spacing w:before="120" w:after="120"/>
        <w:jc w:val="both"/>
        <w:rPr>
          <w:rFonts w:ascii="Arial Narrow" w:eastAsia="Calibri" w:hAnsi="Arial Narrow" w:cs="Arial"/>
          <w:sz w:val="20"/>
          <w:szCs w:val="20"/>
          <w:lang w:val="es-MX"/>
        </w:rPr>
      </w:pPr>
      <w:r w:rsidRPr="00943375">
        <w:rPr>
          <w:rFonts w:ascii="Arial Narrow" w:eastAsia="Calibri" w:hAnsi="Arial Narrow" w:cs="Arial"/>
          <w:sz w:val="20"/>
          <w:szCs w:val="20"/>
          <w:lang w:val="es-MX"/>
        </w:rPr>
        <w:t xml:space="preserve">La unidad de hemodiálisis subrogada deberá contar con servicio de traslado en ambulancia, en términos de la Norma Oficial Mexicana NOM-034-SSA3-2013, </w:t>
      </w:r>
      <w:r w:rsidRPr="00943375">
        <w:rPr>
          <w:rFonts w:ascii="Arial Narrow" w:eastAsia="Calibri" w:hAnsi="Arial Narrow" w:cs="Arial"/>
          <w:bCs/>
          <w:sz w:val="20"/>
          <w:szCs w:val="20"/>
          <w:lang w:val="es-MX"/>
        </w:rPr>
        <w:t xml:space="preserve">Regulación de los Servicios de Salud Atención Médica Prehospitalaria, debiendo contar con las características mínimas como se indican en la norma antes señalada en su numeral 4.1.4 Ambulancia de urgencias básicas, debiendo presentar como parte de su oferta </w:t>
      </w:r>
      <w:r w:rsidRPr="00943375">
        <w:rPr>
          <w:rFonts w:ascii="Arial Narrow" w:eastAsia="Calibri" w:hAnsi="Arial Narrow" w:cs="Arial"/>
          <w:sz w:val="20"/>
          <w:szCs w:val="20"/>
          <w:lang w:val="es-MX"/>
        </w:rPr>
        <w:t>la</w:t>
      </w:r>
      <w:r w:rsidRPr="00943375">
        <w:rPr>
          <w:rFonts w:ascii="Arial Narrow" w:hAnsi="Arial Narrow"/>
          <w:sz w:val="20"/>
          <w:szCs w:val="20"/>
        </w:rPr>
        <w:t xml:space="preserve"> </w:t>
      </w:r>
      <w:r w:rsidRPr="00943375">
        <w:rPr>
          <w:rFonts w:ascii="Arial Narrow" w:eastAsia="Calibri" w:hAnsi="Arial Narrow" w:cs="Arial"/>
          <w:sz w:val="20"/>
          <w:szCs w:val="20"/>
          <w:lang w:val="es-MX"/>
        </w:rPr>
        <w:t>Factura de ambulancia misma, que se verificará que cumpla con los requisitos fiscales vigentes y que esté a nombre del licitante participante, para dar el servicio de traslado o en su caso presentar contrato y/o convenio del servicio correspondiente a nombre del licitante cuya vigencia comprenda como mínimo el término de la prestación del servicio, para los casos que se requieran tales como:</w:t>
      </w:r>
    </w:p>
    <w:p w14:paraId="4750DCA8" w14:textId="77777777" w:rsidR="002178FF" w:rsidRPr="00943375" w:rsidRDefault="002178FF" w:rsidP="002178FF">
      <w:pPr>
        <w:spacing w:before="120" w:after="120"/>
        <w:ind w:left="709"/>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Pacientes graves o que presenten complicaciones (pre, trans y post tratamiento) en el área de la unidad de hemodiálisis subrogada, hasta conseguir la estabilización hemodinámica del paciente para el traslado a </w:t>
      </w:r>
      <w:r>
        <w:rPr>
          <w:rFonts w:ascii="Arial Narrow" w:eastAsia="Times New Roman" w:hAnsi="Arial Narrow" w:cs="Arial"/>
          <w:sz w:val="20"/>
          <w:szCs w:val="20"/>
          <w:lang w:val="es-MX" w:eastAsia="es-ES"/>
        </w:rPr>
        <w:t>la unidad médica de referencia.</w:t>
      </w:r>
    </w:p>
    <w:p w14:paraId="042DFF9D" w14:textId="77777777" w:rsidR="002178FF" w:rsidRPr="00943375" w:rsidRDefault="002178FF" w:rsidP="002178FF">
      <w:pPr>
        <w:spacing w:before="120" w:after="120"/>
        <w:ind w:left="709"/>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La vigencia del contrato o convenio a de ambulancia deberá comprender del 01 de </w:t>
      </w:r>
      <w:r>
        <w:rPr>
          <w:rFonts w:ascii="Arial Narrow" w:eastAsia="Times New Roman" w:hAnsi="Arial Narrow" w:cs="Arial"/>
          <w:sz w:val="20"/>
          <w:szCs w:val="20"/>
          <w:lang w:val="es-MX" w:eastAsia="es-ES"/>
        </w:rPr>
        <w:t>abril</w:t>
      </w:r>
      <w:r w:rsidRPr="00943375">
        <w:rPr>
          <w:rFonts w:ascii="Arial Narrow" w:eastAsia="Times New Roman" w:hAnsi="Arial Narrow" w:cs="Arial"/>
          <w:sz w:val="20"/>
          <w:szCs w:val="20"/>
          <w:lang w:val="es-MX" w:eastAsia="es-ES"/>
        </w:rPr>
        <w:t xml:space="preserve"> al 30 de junio del 2025.</w:t>
      </w:r>
    </w:p>
    <w:p w14:paraId="73B3D0B2"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Contar con las áreas descritas en el apartado “</w:t>
      </w:r>
      <w:r w:rsidRPr="00943375">
        <w:rPr>
          <w:rFonts w:ascii="Arial Narrow" w:eastAsia="Times New Roman" w:hAnsi="Arial Narrow" w:cs="Arial"/>
          <w:i/>
          <w:sz w:val="20"/>
          <w:szCs w:val="20"/>
          <w:lang w:val="es-MX" w:eastAsia="es-ES"/>
        </w:rPr>
        <w:t>Infraestructura, Equipamiento y Suministro”</w:t>
      </w:r>
      <w:r w:rsidRPr="00943375">
        <w:rPr>
          <w:rFonts w:ascii="Arial Narrow" w:eastAsia="Times New Roman" w:hAnsi="Arial Narrow" w:cs="Arial"/>
          <w:sz w:val="20"/>
          <w:szCs w:val="20"/>
          <w:lang w:val="es-MX" w:eastAsia="es-ES"/>
        </w:rPr>
        <w:t xml:space="preserve"> del presente documento, en apego a la NOM-003-SSA3-2010, “Para la práctica de la hemodiálisis”.</w:t>
      </w:r>
    </w:p>
    <w:p w14:paraId="545A3260"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Central(es) de enfermeras con visibilidad de los pacientes.</w:t>
      </w:r>
    </w:p>
    <w:p w14:paraId="234B7481"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Área de aislamiento equipada destinada a pacientes con enfermedades </w:t>
      </w:r>
      <w:proofErr w:type="gramStart"/>
      <w:r w:rsidRPr="00943375">
        <w:rPr>
          <w:rFonts w:ascii="Arial Narrow" w:eastAsia="Times New Roman" w:hAnsi="Arial Narrow" w:cs="Arial"/>
          <w:sz w:val="20"/>
          <w:szCs w:val="20"/>
          <w:lang w:val="es-MX" w:eastAsia="es-ES"/>
        </w:rPr>
        <w:t>infecto-contagiosas</w:t>
      </w:r>
      <w:proofErr w:type="gramEnd"/>
      <w:r w:rsidRPr="00943375">
        <w:rPr>
          <w:rFonts w:ascii="Arial Narrow" w:eastAsia="Times New Roman" w:hAnsi="Arial Narrow" w:cs="Arial"/>
          <w:sz w:val="20"/>
          <w:szCs w:val="20"/>
          <w:lang w:val="es-MX" w:eastAsia="es-ES"/>
        </w:rPr>
        <w:t xml:space="preserve"> como: VIH o Hepatitis B o C. </w:t>
      </w:r>
    </w:p>
    <w:p w14:paraId="20C1345C"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El área para cada estación de hemodiálisis deberá ser de por lo menos 1.5 x 2.0 </w:t>
      </w:r>
      <w:proofErr w:type="spellStart"/>
      <w:r w:rsidRPr="00943375">
        <w:rPr>
          <w:rFonts w:ascii="Arial Narrow" w:eastAsia="Times New Roman" w:hAnsi="Arial Narrow" w:cs="Arial"/>
          <w:sz w:val="20"/>
          <w:szCs w:val="20"/>
          <w:lang w:val="es-MX" w:eastAsia="es-ES"/>
        </w:rPr>
        <w:t>mts</w:t>
      </w:r>
      <w:proofErr w:type="spellEnd"/>
      <w:r w:rsidRPr="00943375">
        <w:rPr>
          <w:rFonts w:ascii="Arial Narrow" w:eastAsia="Times New Roman" w:hAnsi="Arial Narrow" w:cs="Arial"/>
          <w:sz w:val="20"/>
          <w:szCs w:val="20"/>
          <w:lang w:val="es-MX" w:eastAsia="es-ES"/>
        </w:rPr>
        <w:t>. La cual se calculará con base a los metros cuadrados del área de tratamiento de hemodiálisis (área gris) y el número de máquinas que tenga la unidad subrogada de hemodiálisis.</w:t>
      </w:r>
    </w:p>
    <w:p w14:paraId="2F026971" w14:textId="77777777" w:rsidR="002178FF" w:rsidRPr="00943375" w:rsidRDefault="002178FF" w:rsidP="006B5729">
      <w:pPr>
        <w:numPr>
          <w:ilvl w:val="0"/>
          <w:numId w:val="34"/>
        </w:numPr>
        <w:tabs>
          <w:tab w:val="left" w:pos="851"/>
        </w:tabs>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Toma o tanque portátil de oxígeno y aspirador de secreciones (en caso de optar por el uso de tanque portátil de oxígeno y aspirador de secreciones, deberá contar con uno por cada 5 (cinco) máquinas instaladas).</w:t>
      </w:r>
    </w:p>
    <w:p w14:paraId="0A93DA7D"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Área de lavado, desinfección y esterilización de material de curación y médico-quirúrgico, en caso de no contar con material desechable.</w:t>
      </w:r>
    </w:p>
    <w:p w14:paraId="653196FE" w14:textId="77777777" w:rsidR="002178FF" w:rsidRPr="007D169E"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Almacén de ropa limpia o de ropa desechable, de guarda de bienes de consumo, área de intendencia, área de conservación y mantenimiento. En el caso de utilizar ropa desechable no será necesario que cuente con almacén de ropa sucia.</w:t>
      </w:r>
    </w:p>
    <w:p w14:paraId="3A7A8735" w14:textId="77777777" w:rsidR="002178FF" w:rsidRPr="00943375" w:rsidRDefault="002178FF" w:rsidP="006B5729">
      <w:pPr>
        <w:numPr>
          <w:ilvl w:val="0"/>
          <w:numId w:val="34"/>
        </w:numPr>
        <w:spacing w:before="120" w:after="120"/>
        <w:jc w:val="both"/>
        <w:rPr>
          <w:rFonts w:ascii="Arial Narrow" w:eastAsia="Calibri" w:hAnsi="Arial Narrow" w:cs="Arial"/>
          <w:sz w:val="20"/>
          <w:szCs w:val="20"/>
          <w:lang w:val="es-MX"/>
        </w:rPr>
      </w:pPr>
      <w:r w:rsidRPr="00943375">
        <w:rPr>
          <w:rFonts w:ascii="Arial Narrow" w:eastAsia="Calibri" w:hAnsi="Arial Narrow" w:cs="Arial"/>
          <w:sz w:val="20"/>
          <w:szCs w:val="20"/>
          <w:lang w:val="es-MX"/>
        </w:rPr>
        <w:t>Deberá cumplir con las disposiciones de la Norma Oficial Mexicana NOM-087-SEMARNAT-SSA1-2002, Protección Ambiental-Salud, Ambiental-Residuos Peligrosos Biológico-Infecciosos-Clasificación y Especificaciones de Manejo.</w:t>
      </w:r>
    </w:p>
    <w:p w14:paraId="09A1DC8A"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Debe contar con cisterna o tinacos para la disponibilidad de agua suficiente de acuerdo con la capacidad instalada de atención para los 365 días del año que permita la operación de la unidad.</w:t>
      </w:r>
    </w:p>
    <w:p w14:paraId="21965D45"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bCs/>
          <w:sz w:val="20"/>
          <w:szCs w:val="20"/>
          <w:lang w:val="es-MX" w:eastAsia="es-ES"/>
        </w:rPr>
        <w:t>Cada paciente deberá recibir las sesiones con duración de 3:00 a 4:00 horas por sesión de acuerdo con la prescripción del médico del IMSS</w:t>
      </w:r>
      <w:r w:rsidRPr="00943375">
        <w:rPr>
          <w:rFonts w:ascii="Arial Narrow" w:eastAsia="Times New Roman" w:hAnsi="Arial Narrow" w:cs="Arial"/>
          <w:sz w:val="20"/>
          <w:szCs w:val="20"/>
          <w:lang w:val="es-MX" w:eastAsia="es-ES"/>
        </w:rPr>
        <w:t>.</w:t>
      </w:r>
    </w:p>
    <w:p w14:paraId="2084F051" w14:textId="77777777" w:rsidR="002178FF" w:rsidRPr="00943375" w:rsidRDefault="002178FF" w:rsidP="006B5729">
      <w:pPr>
        <w:numPr>
          <w:ilvl w:val="0"/>
          <w:numId w:val="3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bCs/>
          <w:sz w:val="20"/>
          <w:szCs w:val="20"/>
          <w:lang w:val="es-MX" w:eastAsia="ar-SA"/>
        </w:rPr>
        <w:t>El licitante deberá tener el número de máquinas de hemodiálisis, de acuerdo con las necesidades de cada Unidad Médica, asegurando al menos 936 sesiones anuales por cada máquina, para la atención de cada uno de los pacientes. Apegándose al horario de servicio que será de las 7 a las 21 horas, de lunes a sábado; incluyendo días festivos. Los horarios diferentes se deberán acordar con las autoridades de los OOAD correspondiente y</w:t>
      </w:r>
      <w:r w:rsidRPr="00943375">
        <w:rPr>
          <w:rFonts w:ascii="Arial Narrow" w:eastAsia="Times New Roman" w:hAnsi="Arial Narrow"/>
          <w:sz w:val="20"/>
          <w:szCs w:val="20"/>
          <w:lang w:eastAsia="ar-SA"/>
        </w:rPr>
        <w:t xml:space="preserve"> si se requiere incrementar el tiempo de atención para cubrir los requerimientos de las necesidades de las Unidades Médicas del Instituto, se podrá aumentar a más de 4 turnos al día.</w:t>
      </w:r>
    </w:p>
    <w:p w14:paraId="27041B82" w14:textId="77777777" w:rsidR="002178FF" w:rsidRPr="00943375" w:rsidRDefault="002178FF" w:rsidP="002178FF">
      <w:pPr>
        <w:spacing w:before="120" w:after="120"/>
        <w:ind w:left="783"/>
        <w:contextualSpacing/>
        <w:jc w:val="both"/>
        <w:rPr>
          <w:rFonts w:ascii="Arial Narrow" w:eastAsia="Times New Roman" w:hAnsi="Arial Narrow" w:cs="Arial"/>
          <w:sz w:val="20"/>
          <w:szCs w:val="20"/>
          <w:lang w:val="es-MX" w:eastAsia="es-ES"/>
        </w:rPr>
      </w:pPr>
    </w:p>
    <w:p w14:paraId="63A01A06" w14:textId="77777777" w:rsidR="002178FF" w:rsidRPr="00943375" w:rsidRDefault="002178FF" w:rsidP="002178FF">
      <w:pPr>
        <w:tabs>
          <w:tab w:val="left" w:pos="9498"/>
          <w:tab w:val="left" w:pos="9540"/>
          <w:tab w:val="left" w:pos="10440"/>
        </w:tabs>
        <w:spacing w:before="120" w:after="120"/>
        <w:ind w:right="74"/>
        <w:jc w:val="both"/>
        <w:rPr>
          <w:rFonts w:ascii="Arial Narrow" w:eastAsia="Times New Roman" w:hAnsi="Arial Narrow" w:cs="Arial"/>
          <w:bCs/>
          <w:sz w:val="20"/>
          <w:szCs w:val="20"/>
          <w:lang w:val="es-MX" w:eastAsia="es-ES"/>
        </w:rPr>
      </w:pPr>
      <w:r w:rsidRPr="00943375">
        <w:rPr>
          <w:rFonts w:ascii="Arial Narrow" w:eastAsia="Times New Roman" w:hAnsi="Arial Narrow" w:cs="Arial"/>
          <w:bCs/>
          <w:sz w:val="20"/>
          <w:szCs w:val="20"/>
          <w:lang w:val="es-MX" w:eastAsia="es-ES"/>
        </w:rPr>
        <w:t>El licitante deberá contar con los equipos médicos, y bienes de consumo que se requieren para llevar a cabo los procedimientos (sesiones de hemodiálisis), para cubrir las necesidades de las unidades hospitalarias que se adjudiquen. Por lo que una vez que se conozca al licitante adjudicado deberá coordinar acciones con las unidades médicas asignadas para prestar el servicio en tiempo y form</w:t>
      </w:r>
      <w:r w:rsidRPr="00943375">
        <w:rPr>
          <w:rFonts w:ascii="Arial Narrow" w:eastAsia="Times New Roman" w:hAnsi="Arial Narrow" w:cs="Arial"/>
          <w:kern w:val="1"/>
          <w:sz w:val="20"/>
          <w:szCs w:val="20"/>
          <w:lang w:val="es-MX" w:eastAsia="ar-SA"/>
        </w:rPr>
        <w:t>a.</w:t>
      </w:r>
    </w:p>
    <w:p w14:paraId="1013432E"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rPr>
      </w:pPr>
      <w:bookmarkStart w:id="416" w:name="_Toc190257708"/>
      <w:bookmarkStart w:id="417" w:name="_Toc192162961"/>
      <w:r w:rsidRPr="00943375">
        <w:rPr>
          <w:rFonts w:ascii="Arial Narrow" w:hAnsi="Arial Narrow"/>
        </w:rPr>
        <w:t>La unidad de Hemodiálisis Subrogada deberá ofrecer los siguientes servicios al paciente:</w:t>
      </w:r>
      <w:bookmarkEnd w:id="416"/>
      <w:bookmarkEnd w:id="417"/>
    </w:p>
    <w:p w14:paraId="4E04FDDF" w14:textId="77777777" w:rsidR="002178FF" w:rsidRPr="00943375" w:rsidRDefault="002178FF" w:rsidP="006B5729">
      <w:pPr>
        <w:numPr>
          <w:ilvl w:val="0"/>
          <w:numId w:val="35"/>
        </w:numPr>
        <w:spacing w:beforeLines="60" w:before="144" w:after="120"/>
        <w:jc w:val="both"/>
        <w:rPr>
          <w:rFonts w:ascii="Arial Narrow" w:eastAsia="Calibri" w:hAnsi="Arial Narrow" w:cs="Arial"/>
          <w:sz w:val="20"/>
          <w:szCs w:val="20"/>
          <w:lang w:val="es-MX" w:eastAsia="ar-SA"/>
        </w:rPr>
      </w:pPr>
      <w:r w:rsidRPr="00943375">
        <w:rPr>
          <w:rFonts w:ascii="Arial Narrow" w:eastAsia="Calibri" w:hAnsi="Arial Narrow" w:cs="Arial"/>
          <w:sz w:val="20"/>
          <w:szCs w:val="20"/>
          <w:lang w:val="es-MX" w:eastAsia="ar-SA"/>
        </w:rPr>
        <w:t xml:space="preserve">A todo paciente al que se le haya determinado la permanencia en el programa de hemodiálisis subrogada se le deberá colocar un acceso vascular permanente. La transición del acceso vascular temporal a un acceso vascular definitivo no deberá ser mayor a los 3 (tres) meses de haber ingresado a la unidad de hemodiálisis subrogada, siendo éste colocado por el licitante adjudicado del servicio, el cual deberá atender las complicaciones que se presenten. El plazo contará a partir de la fecha de ingreso a la unidad de hemodiálisis subrogada y de acuerdo con el formato de subrogación de servicios 4-30-2/03. </w:t>
      </w:r>
    </w:p>
    <w:p w14:paraId="308C3CC3" w14:textId="77777777" w:rsidR="002178FF" w:rsidRPr="00943375" w:rsidRDefault="002178FF" w:rsidP="006B5729">
      <w:pPr>
        <w:numPr>
          <w:ilvl w:val="0"/>
          <w:numId w:val="35"/>
        </w:numPr>
        <w:spacing w:beforeLines="60" w:before="144"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El licitante adjudicado prestador del servicio subrogado será responsable de mantener un acceso vascular funcional y sin complicaciones derivadas de la prestación del servicio.</w:t>
      </w:r>
    </w:p>
    <w:p w14:paraId="0F03DC22" w14:textId="77777777" w:rsidR="002178FF" w:rsidRPr="00943375" w:rsidRDefault="002178FF" w:rsidP="006B5729">
      <w:pPr>
        <w:numPr>
          <w:ilvl w:val="0"/>
          <w:numId w:val="35"/>
        </w:numPr>
        <w:spacing w:beforeLines="60" w:before="144"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Una vez registrado el paciente en la unidad de hemodiálisis subrogada, el licitante adjudicado prestador del servicio deberá mantener los estudios actualizados para cada paciente conforme a lo establecido en el apartado denominado </w:t>
      </w:r>
      <w:r w:rsidRPr="00943375">
        <w:rPr>
          <w:rFonts w:ascii="Arial Narrow" w:hAnsi="Arial Narrow" w:cs="Arial"/>
          <w:sz w:val="20"/>
          <w:szCs w:val="20"/>
          <w:lang w:val="es-MX"/>
        </w:rPr>
        <w:t xml:space="preserve">III </w:t>
      </w:r>
      <w:r w:rsidRPr="00943375">
        <w:rPr>
          <w:rFonts w:ascii="Arial Narrow" w:eastAsia="Times New Roman" w:hAnsi="Arial Narrow" w:cs="Arial"/>
          <w:sz w:val="20"/>
          <w:szCs w:val="20"/>
          <w:lang w:val="es-MX" w:eastAsia="ar-SA"/>
        </w:rPr>
        <w:t>“La Unidad de hemodiálisis subrogada deberá realizar por cada paciente las siguientes pruebas de laboratorio con la frecuencia que a continuación se especifica</w:t>
      </w:r>
      <w:r w:rsidRPr="00943375">
        <w:rPr>
          <w:rFonts w:ascii="Arial Narrow" w:eastAsia="Times New Roman" w:hAnsi="Arial Narrow" w:cs="Arial"/>
          <w:i/>
          <w:sz w:val="20"/>
          <w:szCs w:val="20"/>
          <w:lang w:val="es-MX" w:eastAsia="ar-SA"/>
        </w:rPr>
        <w:t>”</w:t>
      </w:r>
      <w:r w:rsidRPr="00943375">
        <w:rPr>
          <w:rFonts w:ascii="Arial Narrow" w:eastAsia="Times New Roman" w:hAnsi="Arial Narrow" w:cs="Arial"/>
          <w:sz w:val="20"/>
          <w:szCs w:val="20"/>
          <w:lang w:val="es-MX" w:eastAsia="ar-SA"/>
        </w:rPr>
        <w:t xml:space="preserve">, del presente documento. Deberá recibir a los pacientes en caso de hemodiálisis de urgencia, los cuales serán remitidos por el Instituto una vez estabilizados </w:t>
      </w:r>
      <w:proofErr w:type="spellStart"/>
      <w:r w:rsidRPr="00943375">
        <w:rPr>
          <w:rFonts w:ascii="Arial Narrow" w:eastAsia="Times New Roman" w:hAnsi="Arial Narrow" w:cs="Arial"/>
          <w:sz w:val="20"/>
          <w:szCs w:val="20"/>
          <w:lang w:val="es-MX" w:eastAsia="ar-SA"/>
        </w:rPr>
        <w:t>hemodinámicamente</w:t>
      </w:r>
      <w:proofErr w:type="spellEnd"/>
      <w:r w:rsidRPr="00943375">
        <w:rPr>
          <w:rFonts w:ascii="Arial Narrow" w:eastAsia="Times New Roman" w:hAnsi="Arial Narrow" w:cs="Arial"/>
          <w:sz w:val="20"/>
          <w:szCs w:val="20"/>
          <w:lang w:val="es-MX" w:eastAsia="ar-SA"/>
        </w:rPr>
        <w:t xml:space="preserve">, con los estudios de acuerdo con el apartado denominado VI “Responsabilidades del Instituto” a excepción del panel para virus de Hepatitis B, C y VIH, el cual se enviará en un plazo no mayor a 15 días naturales. Se aclara que la atención de los pacientes de </w:t>
      </w:r>
      <w:proofErr w:type="gramStart"/>
      <w:r w:rsidRPr="00943375">
        <w:rPr>
          <w:rFonts w:ascii="Arial Narrow" w:eastAsia="Times New Roman" w:hAnsi="Arial Narrow" w:cs="Arial"/>
          <w:sz w:val="20"/>
          <w:szCs w:val="20"/>
          <w:lang w:val="es-MX" w:eastAsia="ar-SA"/>
        </w:rPr>
        <w:t>urgencia,</w:t>
      </w:r>
      <w:proofErr w:type="gramEnd"/>
      <w:r w:rsidRPr="00943375">
        <w:rPr>
          <w:rFonts w:ascii="Arial Narrow" w:eastAsia="Times New Roman" w:hAnsi="Arial Narrow" w:cs="Arial"/>
          <w:sz w:val="20"/>
          <w:szCs w:val="20"/>
          <w:lang w:val="es-MX" w:eastAsia="ar-SA"/>
        </w:rPr>
        <w:t xml:space="preserve"> será en condiciones </w:t>
      </w:r>
      <w:proofErr w:type="spellStart"/>
      <w:r w:rsidRPr="00943375">
        <w:rPr>
          <w:rFonts w:ascii="Arial Narrow" w:eastAsia="Times New Roman" w:hAnsi="Arial Narrow" w:cs="Arial"/>
          <w:sz w:val="20"/>
          <w:szCs w:val="20"/>
          <w:lang w:val="es-MX" w:eastAsia="ar-SA"/>
        </w:rPr>
        <w:t>hemodinámicamente</w:t>
      </w:r>
      <w:proofErr w:type="spellEnd"/>
      <w:r w:rsidRPr="00943375">
        <w:rPr>
          <w:rFonts w:ascii="Arial Narrow" w:eastAsia="Times New Roman" w:hAnsi="Arial Narrow" w:cs="Arial"/>
          <w:sz w:val="20"/>
          <w:szCs w:val="20"/>
          <w:lang w:val="es-MX" w:eastAsia="ar-SA"/>
        </w:rPr>
        <w:t xml:space="preserve"> estables; con relación a la atención de pacientes con apoyo ventilatorio, para estos debe existir comunicación entre la Unidad Hospitalaria del Instituto que envía al paciente y la Unidad Subrogada para su atención.</w:t>
      </w:r>
    </w:p>
    <w:p w14:paraId="2220CF48" w14:textId="77777777" w:rsidR="002178FF" w:rsidRDefault="002178FF" w:rsidP="006B5729">
      <w:pPr>
        <w:numPr>
          <w:ilvl w:val="0"/>
          <w:numId w:val="35"/>
        </w:numPr>
        <w:spacing w:beforeLines="60" w:before="144"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A partir de su referencia a la unidad de hemodiálisis subrogada serán responsabilidad del prestador de servicio, el cuidado, el mantenimiento y/o recambio del acceso vascular temporal o definitivo y la atención de las complicaciones que se presenten.</w:t>
      </w:r>
    </w:p>
    <w:p w14:paraId="687FDE1A"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rPr>
      </w:pPr>
      <w:bookmarkStart w:id="418" w:name="_Toc190257709"/>
      <w:bookmarkStart w:id="419" w:name="_Toc192162962"/>
      <w:r w:rsidRPr="00943375">
        <w:rPr>
          <w:rFonts w:ascii="Arial Narrow" w:hAnsi="Arial Narrow"/>
        </w:rPr>
        <w:t>En cada procedimiento de Hemodiálisis, en las etapas pre-, trans- y post- Hemodiálisis, se deberá determinar y registrar por cada paciente lo siguiente:</w:t>
      </w:r>
      <w:bookmarkEnd w:id="418"/>
      <w:bookmarkEnd w:id="419"/>
    </w:p>
    <w:p w14:paraId="0C788236" w14:textId="77777777" w:rsidR="002178FF" w:rsidRPr="00943375" w:rsidRDefault="002178FF" w:rsidP="006B5729">
      <w:pPr>
        <w:numPr>
          <w:ilvl w:val="0"/>
          <w:numId w:val="36"/>
        </w:numPr>
        <w:tabs>
          <w:tab w:val="left" w:pos="-284"/>
          <w:tab w:val="left" w:pos="426"/>
          <w:tab w:val="left" w:pos="9498"/>
        </w:tabs>
        <w:spacing w:before="120" w:after="120"/>
        <w:ind w:left="1428"/>
        <w:contextualSpacing/>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Peso, del paciente pre- y post- diálisis, presión arterial pre-, trans- y post- diálisis, temperatura pre- y post- diálisis, frecuencia cardíaca pre-, trans- y post- diálisis, verificar heparinización, tipo de filtros de diálisis, flujo del </w:t>
      </w:r>
      <w:proofErr w:type="spellStart"/>
      <w:r w:rsidRPr="00943375">
        <w:rPr>
          <w:rFonts w:ascii="Arial Narrow" w:eastAsia="Times New Roman" w:hAnsi="Arial Narrow" w:cs="Arial"/>
          <w:sz w:val="20"/>
          <w:szCs w:val="20"/>
          <w:lang w:val="es-MX" w:eastAsia="ar-SA"/>
        </w:rPr>
        <w:t>dializante</w:t>
      </w:r>
      <w:proofErr w:type="spellEnd"/>
      <w:r w:rsidRPr="00943375">
        <w:rPr>
          <w:rFonts w:ascii="Arial Narrow" w:eastAsia="Times New Roman" w:hAnsi="Arial Narrow" w:cs="Arial"/>
          <w:sz w:val="20"/>
          <w:szCs w:val="20"/>
          <w:lang w:val="es-MX" w:eastAsia="ar-SA"/>
        </w:rPr>
        <w:t>, flujo sanguíneo, tiempo de diálisis y ultrafiltración, KT/V, signos y síntomas del paciente antes, durante y al finalizar la hemodiálisis. Las mediciones tomadas por la máquina de hemodiálisis deben registrarse en el sistema de información.</w:t>
      </w:r>
    </w:p>
    <w:p w14:paraId="06280147" w14:textId="77777777" w:rsidR="002178FF" w:rsidRPr="00943375" w:rsidRDefault="002178FF" w:rsidP="006B5729">
      <w:pPr>
        <w:numPr>
          <w:ilvl w:val="0"/>
          <w:numId w:val="36"/>
        </w:numPr>
        <w:tabs>
          <w:tab w:val="left" w:pos="-284"/>
          <w:tab w:val="left" w:pos="426"/>
          <w:tab w:val="left" w:pos="9498"/>
        </w:tabs>
        <w:spacing w:before="120" w:after="120"/>
        <w:ind w:left="1428"/>
        <w:contextualSpacing/>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Exploración física con especial énfasis en el acceso vascular. </w:t>
      </w:r>
    </w:p>
    <w:p w14:paraId="47C5A1FC" w14:textId="77777777" w:rsidR="002178FF" w:rsidRPr="00943375" w:rsidRDefault="002178FF" w:rsidP="006B5729">
      <w:pPr>
        <w:numPr>
          <w:ilvl w:val="0"/>
          <w:numId w:val="36"/>
        </w:numPr>
        <w:tabs>
          <w:tab w:val="left" w:pos="-284"/>
          <w:tab w:val="left" w:pos="426"/>
          <w:tab w:val="left" w:pos="9498"/>
        </w:tabs>
        <w:spacing w:before="120" w:after="120"/>
        <w:ind w:left="1428"/>
        <w:contextualSpacing/>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Eventos relevantes y complicaciones.</w:t>
      </w:r>
    </w:p>
    <w:p w14:paraId="03E42C4C" w14:textId="77777777" w:rsidR="002178FF" w:rsidRPr="00943375" w:rsidRDefault="002178FF" w:rsidP="006B5729">
      <w:pPr>
        <w:numPr>
          <w:ilvl w:val="0"/>
          <w:numId w:val="36"/>
        </w:numPr>
        <w:tabs>
          <w:tab w:val="left" w:pos="-284"/>
          <w:tab w:val="left" w:pos="426"/>
          <w:tab w:val="left" w:pos="9498"/>
        </w:tabs>
        <w:spacing w:before="120" w:after="120"/>
        <w:ind w:left="1428"/>
        <w:contextualSpacing/>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Medicamentos administrados.</w:t>
      </w:r>
    </w:p>
    <w:p w14:paraId="63841ABA" w14:textId="77777777" w:rsidR="002178FF" w:rsidRPr="00943375" w:rsidRDefault="002178FF" w:rsidP="006B5729">
      <w:pPr>
        <w:numPr>
          <w:ilvl w:val="0"/>
          <w:numId w:val="36"/>
        </w:numPr>
        <w:tabs>
          <w:tab w:val="left" w:pos="-284"/>
          <w:tab w:val="left" w:pos="426"/>
          <w:tab w:val="left" w:pos="9498"/>
        </w:tabs>
        <w:spacing w:before="120" w:after="120"/>
        <w:ind w:left="1428"/>
        <w:contextualSpacing/>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Transmitir a la base de datos central del Instituto, al finalizar la sesión de hemodiálisis, los datos registrados en el sistema de información, de acuerdo con la ETIMSS 5640-023-004 vigente, mediante mensajería HL7.</w:t>
      </w:r>
    </w:p>
    <w:p w14:paraId="1616F7FF" w14:textId="77777777" w:rsidR="002178FF" w:rsidRPr="00BF6DA1" w:rsidRDefault="002178FF" w:rsidP="006B5729">
      <w:pPr>
        <w:pStyle w:val="Ttulo2"/>
        <w:numPr>
          <w:ilvl w:val="0"/>
          <w:numId w:val="56"/>
        </w:numPr>
        <w:tabs>
          <w:tab w:val="num" w:pos="432"/>
        </w:tabs>
        <w:spacing w:before="40"/>
        <w:ind w:left="432" w:hanging="432"/>
        <w:rPr>
          <w:rFonts w:ascii="Arial Narrow" w:hAnsi="Arial Narrow"/>
        </w:rPr>
      </w:pPr>
      <w:bookmarkStart w:id="420" w:name="_Toc190257710"/>
      <w:bookmarkStart w:id="421" w:name="_Toc192162963"/>
      <w:r w:rsidRPr="00BF6DA1">
        <w:rPr>
          <w:rFonts w:ascii="Arial Narrow" w:hAnsi="Arial Narrow"/>
        </w:rPr>
        <w:t>La unidad de hemodiálisis subrogada deberá realizar por cada paciente los siguientes estudios de laboratorio con la frecuencia que a continuación se especifica:</w:t>
      </w:r>
      <w:bookmarkEnd w:id="420"/>
      <w:bookmarkEnd w:id="421"/>
    </w:p>
    <w:p w14:paraId="0A34BFB7" w14:textId="77777777" w:rsidR="002178FF" w:rsidRDefault="002178FF" w:rsidP="002178FF">
      <w:pPr>
        <w:tabs>
          <w:tab w:val="left" w:pos="-284"/>
          <w:tab w:val="left" w:pos="709"/>
          <w:tab w:val="left" w:pos="4395"/>
          <w:tab w:val="left" w:pos="9498"/>
        </w:tabs>
        <w:spacing w:before="120" w:after="120"/>
        <w:ind w:left="-294"/>
        <w:jc w:val="both"/>
        <w:rPr>
          <w:rFonts w:ascii="Arial Narrow" w:eastAsia="Times New Roman" w:hAnsi="Arial Narrow" w:cs="Arial"/>
          <w:b/>
          <w:bCs/>
          <w:kern w:val="1"/>
          <w:sz w:val="20"/>
          <w:szCs w:val="20"/>
          <w:lang w:val="es-MX" w:eastAsia="ar-SA"/>
        </w:rPr>
      </w:pPr>
    </w:p>
    <w:p w14:paraId="18D02FB1" w14:textId="77777777" w:rsidR="002178FF" w:rsidRDefault="002178FF" w:rsidP="002178FF">
      <w:pPr>
        <w:tabs>
          <w:tab w:val="left" w:pos="-284"/>
          <w:tab w:val="left" w:pos="709"/>
          <w:tab w:val="left" w:pos="4395"/>
          <w:tab w:val="left" w:pos="9498"/>
        </w:tabs>
        <w:spacing w:before="120" w:after="120"/>
        <w:ind w:left="-294"/>
        <w:jc w:val="both"/>
        <w:rPr>
          <w:rFonts w:ascii="Arial Narrow" w:eastAsia="Times New Roman" w:hAnsi="Arial Narrow" w:cs="Arial"/>
          <w:b/>
          <w:bCs/>
          <w:kern w:val="1"/>
          <w:sz w:val="20"/>
          <w:szCs w:val="20"/>
          <w:lang w:val="es-MX" w:eastAsia="ar-SA"/>
        </w:rPr>
      </w:pPr>
    </w:p>
    <w:p w14:paraId="58C4858C" w14:textId="77777777" w:rsidR="002178FF" w:rsidRPr="00943375" w:rsidRDefault="002178FF" w:rsidP="002178FF">
      <w:pPr>
        <w:tabs>
          <w:tab w:val="left" w:pos="-284"/>
          <w:tab w:val="left" w:pos="709"/>
          <w:tab w:val="left" w:pos="4395"/>
          <w:tab w:val="left" w:pos="9498"/>
        </w:tabs>
        <w:spacing w:before="120" w:after="120"/>
        <w:ind w:left="-294"/>
        <w:jc w:val="both"/>
        <w:rPr>
          <w:rFonts w:ascii="Arial Narrow" w:eastAsia="Times New Roman" w:hAnsi="Arial Narrow" w:cs="Arial"/>
          <w:b/>
          <w:bCs/>
          <w:kern w:val="1"/>
          <w:sz w:val="20"/>
          <w:szCs w:val="20"/>
          <w:lang w:val="es-MX" w:eastAsia="ar-SA"/>
        </w:rPr>
      </w:pPr>
    </w:p>
    <w:p w14:paraId="24AB8D4C" w14:textId="77777777" w:rsidR="002178FF" w:rsidRPr="00943375" w:rsidRDefault="002178FF" w:rsidP="006B5729">
      <w:pPr>
        <w:numPr>
          <w:ilvl w:val="0"/>
          <w:numId w:val="37"/>
        </w:numPr>
        <w:tabs>
          <w:tab w:val="left" w:pos="34"/>
          <w:tab w:val="left" w:pos="9498"/>
          <w:tab w:val="left" w:pos="9540"/>
          <w:tab w:val="left" w:pos="10440"/>
        </w:tabs>
        <w:spacing w:before="120" w:after="120"/>
        <w:ind w:right="74"/>
        <w:contextualSpacing/>
        <w:jc w:val="both"/>
        <w:rPr>
          <w:rFonts w:ascii="Arial Narrow" w:eastAsia="Times New Roman" w:hAnsi="Arial Narrow" w:cs="Arial"/>
          <w:b/>
          <w:bCs/>
          <w:sz w:val="20"/>
          <w:szCs w:val="20"/>
          <w:lang w:val="es-MX" w:eastAsia="es-ES"/>
        </w:rPr>
      </w:pPr>
      <w:r w:rsidRPr="00943375">
        <w:rPr>
          <w:rFonts w:ascii="Arial Narrow" w:eastAsia="Times New Roman" w:hAnsi="Arial Narrow" w:cs="Arial"/>
          <w:sz w:val="20"/>
          <w:szCs w:val="20"/>
          <w:lang w:val="es-MX" w:eastAsia="es-ES"/>
        </w:rPr>
        <w:t xml:space="preserve">En </w:t>
      </w:r>
      <w:r w:rsidRPr="00943375">
        <w:rPr>
          <w:rFonts w:ascii="Arial Narrow" w:eastAsia="Times New Roman" w:hAnsi="Arial Narrow" w:cs="Arial"/>
          <w:bCs/>
          <w:sz w:val="20"/>
          <w:szCs w:val="20"/>
          <w:lang w:val="es-MX" w:eastAsia="es-ES"/>
        </w:rPr>
        <w:t>forma mensual:</w:t>
      </w:r>
      <w:r w:rsidRPr="00943375">
        <w:rPr>
          <w:rFonts w:ascii="Arial Narrow" w:eastAsia="Times New Roman" w:hAnsi="Arial Narrow" w:cs="Arial"/>
          <w:sz w:val="20"/>
          <w:szCs w:val="20"/>
          <w:lang w:val="es-MX" w:eastAsia="fr-FR"/>
        </w:rPr>
        <w:t xml:space="preserve"> urea o nitrógeno ureico, biometría hemática completa, glucosa, creatinina, ácido úrico, sodio, potasio, cloro, calcio, fósforo, AST (sólo en caso de pacientes seropositivos para hepatitis B o C).</w:t>
      </w:r>
    </w:p>
    <w:p w14:paraId="645870D4" w14:textId="77777777" w:rsidR="002178FF" w:rsidRPr="00943375" w:rsidRDefault="002178FF" w:rsidP="006B5729">
      <w:pPr>
        <w:numPr>
          <w:ilvl w:val="0"/>
          <w:numId w:val="37"/>
        </w:numPr>
        <w:spacing w:before="120" w:after="120"/>
        <w:contextualSpacing/>
        <w:jc w:val="both"/>
        <w:rPr>
          <w:rFonts w:ascii="Arial Narrow" w:eastAsia="Times New Roman" w:hAnsi="Arial Narrow" w:cs="Arial"/>
          <w:sz w:val="20"/>
          <w:szCs w:val="20"/>
          <w:u w:val="single"/>
          <w:lang w:val="es-MX" w:eastAsia="fr-FR"/>
        </w:rPr>
      </w:pPr>
      <w:r w:rsidRPr="00943375">
        <w:rPr>
          <w:rFonts w:ascii="Arial Narrow" w:eastAsia="Times New Roman" w:hAnsi="Arial Narrow" w:cs="Arial"/>
          <w:bCs/>
          <w:sz w:val="20"/>
          <w:szCs w:val="20"/>
          <w:lang w:val="es-MX" w:eastAsia="es-ES"/>
        </w:rPr>
        <w:t xml:space="preserve">Trimestral: </w:t>
      </w:r>
      <w:r w:rsidRPr="00943375">
        <w:rPr>
          <w:rFonts w:ascii="Arial Narrow" w:eastAsia="Times New Roman" w:hAnsi="Arial Narrow" w:cs="Arial"/>
          <w:sz w:val="20"/>
          <w:szCs w:val="20"/>
          <w:lang w:val="es-MX" w:eastAsia="fr-FR"/>
        </w:rPr>
        <w:t xml:space="preserve">Albúmina, proteínas totales, cinética de hierro (ferritina, transferrina). </w:t>
      </w:r>
    </w:p>
    <w:p w14:paraId="2FED5526" w14:textId="77777777" w:rsidR="002178FF" w:rsidRPr="00943375" w:rsidRDefault="002178FF" w:rsidP="006B5729">
      <w:pPr>
        <w:numPr>
          <w:ilvl w:val="0"/>
          <w:numId w:val="37"/>
        </w:numPr>
        <w:spacing w:before="120" w:after="120"/>
        <w:contextualSpacing/>
        <w:jc w:val="both"/>
        <w:rPr>
          <w:rFonts w:ascii="Arial Narrow" w:eastAsia="Times New Roman" w:hAnsi="Arial Narrow" w:cs="Arial"/>
          <w:sz w:val="20"/>
          <w:szCs w:val="20"/>
          <w:lang w:val="es-MX" w:eastAsia="fr-FR"/>
        </w:rPr>
      </w:pPr>
      <w:r w:rsidRPr="00943375">
        <w:rPr>
          <w:rFonts w:ascii="Arial Narrow" w:eastAsia="Times New Roman" w:hAnsi="Arial Narrow" w:cs="Arial"/>
          <w:sz w:val="20"/>
          <w:szCs w:val="20"/>
          <w:lang w:val="es-MX" w:eastAsia="es-ES"/>
        </w:rPr>
        <w:t xml:space="preserve">Cuatrimestral: Determinación de antígeno </w:t>
      </w:r>
      <w:r w:rsidRPr="00943375">
        <w:rPr>
          <w:rFonts w:ascii="Arial Narrow" w:eastAsia="Times New Roman" w:hAnsi="Arial Narrow" w:cs="Arial"/>
          <w:sz w:val="20"/>
          <w:szCs w:val="20"/>
          <w:lang w:val="es-MX" w:eastAsia="fr-FR"/>
        </w:rPr>
        <w:t>de superficie (</w:t>
      </w:r>
      <w:proofErr w:type="spellStart"/>
      <w:r w:rsidRPr="00943375">
        <w:rPr>
          <w:rFonts w:ascii="Arial Narrow" w:eastAsia="Times New Roman" w:hAnsi="Arial Narrow" w:cs="Arial"/>
          <w:sz w:val="20"/>
          <w:szCs w:val="20"/>
          <w:lang w:val="es-MX" w:eastAsia="fr-FR"/>
        </w:rPr>
        <w:t>HBs</w:t>
      </w:r>
      <w:proofErr w:type="spellEnd"/>
      <w:r w:rsidRPr="00943375">
        <w:rPr>
          <w:rFonts w:ascii="Arial Narrow" w:eastAsia="Times New Roman" w:hAnsi="Arial Narrow" w:cs="Arial"/>
          <w:sz w:val="20"/>
          <w:szCs w:val="20"/>
          <w:lang w:val="es-MX" w:eastAsia="fr-FR"/>
        </w:rPr>
        <w:t xml:space="preserve"> Ag), Anti HCV.</w:t>
      </w:r>
    </w:p>
    <w:p w14:paraId="3EE86E5E" w14:textId="77777777" w:rsidR="002178FF" w:rsidRPr="00943375" w:rsidRDefault="002178FF" w:rsidP="006B5729">
      <w:pPr>
        <w:numPr>
          <w:ilvl w:val="0"/>
          <w:numId w:val="37"/>
        </w:numPr>
        <w:spacing w:before="120" w:after="120"/>
        <w:contextualSpacing/>
        <w:jc w:val="both"/>
        <w:rPr>
          <w:rFonts w:ascii="Arial Narrow" w:eastAsia="Times New Roman" w:hAnsi="Arial Narrow" w:cs="Arial"/>
          <w:sz w:val="20"/>
          <w:szCs w:val="20"/>
          <w:lang w:val="es-MX" w:eastAsia="fr-FR"/>
        </w:rPr>
      </w:pPr>
      <w:r w:rsidRPr="00943375">
        <w:rPr>
          <w:rFonts w:ascii="Arial Narrow" w:eastAsia="Times New Roman" w:hAnsi="Arial Narrow" w:cs="Arial"/>
          <w:bCs/>
          <w:sz w:val="20"/>
          <w:szCs w:val="20"/>
          <w:lang w:val="es-MX" w:eastAsia="es-ES"/>
        </w:rPr>
        <w:t xml:space="preserve">Semestral: </w:t>
      </w:r>
      <w:r w:rsidRPr="00943375">
        <w:rPr>
          <w:rFonts w:ascii="Arial Narrow" w:eastAsia="Times New Roman" w:hAnsi="Arial Narrow" w:cs="Arial"/>
          <w:sz w:val="20"/>
          <w:szCs w:val="20"/>
          <w:lang w:val="es-MX" w:eastAsia="fr-FR"/>
        </w:rPr>
        <w:t>Colesterol, triglicéridos, VIH.</w:t>
      </w:r>
    </w:p>
    <w:p w14:paraId="75DEE4A3" w14:textId="77777777" w:rsidR="002178FF" w:rsidRPr="00943375" w:rsidRDefault="002178FF" w:rsidP="002178FF">
      <w:pPr>
        <w:pStyle w:val="Textocomentario"/>
        <w:jc w:val="both"/>
        <w:rPr>
          <w:rFonts w:ascii="Arial Narrow" w:hAnsi="Arial Narrow"/>
        </w:rPr>
      </w:pPr>
      <w:r w:rsidRPr="00943375">
        <w:rPr>
          <w:rFonts w:ascii="Arial Narrow" w:hAnsi="Arial Narrow" w:cs="Arial"/>
          <w:lang w:eastAsia="ar-SA"/>
        </w:rPr>
        <w:t xml:space="preserve">En caso de contar con laboratorio propio para la realización de estudios a pacientes, el licitante adjudicado deberá presentar </w:t>
      </w:r>
      <w:r w:rsidRPr="00943375">
        <w:rPr>
          <w:rFonts w:ascii="Arial Narrow" w:hAnsi="Arial Narrow"/>
        </w:rPr>
        <w:t xml:space="preserve">copia del aviso de funcionamiento del laboratorio clínico, vigente, este documento se debe presentar en la propuesta técnica del licitante, así como en las visitas de verificación y asentar en la cédula correspondiente. </w:t>
      </w:r>
    </w:p>
    <w:p w14:paraId="02F62EEA" w14:textId="77777777" w:rsidR="002178FF" w:rsidRPr="00943375" w:rsidRDefault="002178FF" w:rsidP="002178FF">
      <w:pPr>
        <w:tabs>
          <w:tab w:val="left" w:pos="-284"/>
          <w:tab w:val="left" w:pos="180"/>
          <w:tab w:val="left" w:pos="9498"/>
        </w:tabs>
        <w:spacing w:before="120" w:after="120"/>
        <w:ind w:right="10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En caso de No contar con un laboratorio propio el licitante adjudicado deberá presentar copia del contrato del laboratorio clínico que procesará las muestras, debidamente firmado y cuya vigencia deberá ser por lo menos del periodo de prestación del servicio</w:t>
      </w:r>
      <w:r w:rsidRPr="00943375">
        <w:rPr>
          <w:rFonts w:ascii="Arial Narrow" w:hAnsi="Arial Narrow"/>
          <w:sz w:val="20"/>
          <w:szCs w:val="20"/>
          <w:lang w:val="es-MX"/>
        </w:rPr>
        <w:t>, este documento se debe presentar en la propuesta técnica del licitante, así como en las visitas de verificación y asentar en la cédula correspondiente.</w:t>
      </w:r>
    </w:p>
    <w:p w14:paraId="775EBDE4"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bCs w:val="0"/>
          <w:kern w:val="1"/>
        </w:rPr>
      </w:pPr>
      <w:bookmarkStart w:id="422" w:name="_Toc190257711"/>
      <w:bookmarkStart w:id="423" w:name="_Toc192162964"/>
      <w:r w:rsidRPr="00943375">
        <w:rPr>
          <w:rFonts w:ascii="Arial Narrow" w:hAnsi="Arial Narrow"/>
          <w:kern w:val="1"/>
        </w:rPr>
        <w:t>La adecuación de la sesión de hemodiálisis se deberá realizar mensualmente en forma individualizada para cada paciente y se deberá cumplir con los siguientes parámetros:</w:t>
      </w:r>
      <w:bookmarkEnd w:id="422"/>
      <w:bookmarkEnd w:id="423"/>
    </w:p>
    <w:p w14:paraId="08A7CF9D" w14:textId="77777777" w:rsidR="002178FF" w:rsidRPr="00943375" w:rsidRDefault="002178FF" w:rsidP="002178FF">
      <w:pPr>
        <w:pStyle w:val="Prrafodelista"/>
        <w:tabs>
          <w:tab w:val="left" w:pos="-284"/>
          <w:tab w:val="left" w:pos="709"/>
          <w:tab w:val="left" w:pos="4395"/>
          <w:tab w:val="left" w:pos="9498"/>
        </w:tabs>
        <w:spacing w:before="120" w:after="120"/>
        <w:ind w:left="284"/>
        <w:jc w:val="both"/>
        <w:rPr>
          <w:rFonts w:ascii="Arial Narrow" w:eastAsia="Times New Roman" w:hAnsi="Arial Narrow"/>
          <w:b/>
          <w:bCs/>
          <w:kern w:val="1"/>
          <w:sz w:val="20"/>
          <w:szCs w:val="20"/>
          <w:lang w:eastAsia="ar-SA"/>
        </w:rPr>
      </w:pPr>
    </w:p>
    <w:p w14:paraId="28D47036" w14:textId="77777777" w:rsidR="002178FF" w:rsidRPr="00943375" w:rsidRDefault="002178FF" w:rsidP="006B5729">
      <w:pPr>
        <w:pStyle w:val="Prrafodelista"/>
        <w:numPr>
          <w:ilvl w:val="1"/>
          <w:numId w:val="53"/>
        </w:numPr>
        <w:tabs>
          <w:tab w:val="left" w:pos="-284"/>
          <w:tab w:val="left" w:pos="709"/>
          <w:tab w:val="left" w:pos="4395"/>
          <w:tab w:val="left" w:pos="9498"/>
        </w:tabs>
        <w:spacing w:before="120" w:after="120" w:line="259" w:lineRule="auto"/>
        <w:jc w:val="both"/>
        <w:rPr>
          <w:rFonts w:ascii="Arial Narrow" w:eastAsia="Times New Roman" w:hAnsi="Arial Narrow"/>
          <w:b/>
          <w:bCs/>
          <w:kern w:val="1"/>
          <w:sz w:val="20"/>
          <w:szCs w:val="20"/>
          <w:lang w:eastAsia="ar-SA"/>
        </w:rPr>
      </w:pPr>
      <w:r w:rsidRPr="00943375">
        <w:rPr>
          <w:rFonts w:ascii="Arial Narrow" w:eastAsia="Times New Roman" w:hAnsi="Arial Narrow"/>
          <w:sz w:val="20"/>
          <w:szCs w:val="20"/>
          <w:lang w:eastAsia="es-ES"/>
        </w:rPr>
        <w:t>Clínicos: sin datos de uremia, control óptimo de la presión arterial, sin datos de retención hídrica y con peso seco en forma individual.</w:t>
      </w:r>
    </w:p>
    <w:p w14:paraId="78E1879A" w14:textId="77777777" w:rsidR="002178FF" w:rsidRPr="00943375" w:rsidRDefault="002178FF" w:rsidP="006B5729">
      <w:pPr>
        <w:pStyle w:val="Prrafodelista"/>
        <w:numPr>
          <w:ilvl w:val="1"/>
          <w:numId w:val="53"/>
        </w:numPr>
        <w:tabs>
          <w:tab w:val="left" w:pos="-284"/>
          <w:tab w:val="left" w:pos="709"/>
          <w:tab w:val="left" w:pos="4395"/>
          <w:tab w:val="left" w:pos="9498"/>
        </w:tabs>
        <w:spacing w:before="120" w:after="120" w:line="259" w:lineRule="auto"/>
        <w:jc w:val="both"/>
        <w:rPr>
          <w:rFonts w:ascii="Arial Narrow" w:eastAsia="Times New Roman" w:hAnsi="Arial Narrow"/>
          <w:b/>
          <w:bCs/>
          <w:kern w:val="1"/>
          <w:sz w:val="20"/>
          <w:szCs w:val="20"/>
          <w:lang w:eastAsia="ar-SA"/>
        </w:rPr>
      </w:pPr>
      <w:r w:rsidRPr="00943375">
        <w:rPr>
          <w:rFonts w:ascii="Arial Narrow" w:eastAsia="Times New Roman" w:hAnsi="Arial Narrow"/>
          <w:sz w:val="20"/>
          <w:szCs w:val="20"/>
          <w:lang w:eastAsia="es-ES"/>
        </w:rPr>
        <w:t xml:space="preserve">Bioquímicos: </w:t>
      </w:r>
    </w:p>
    <w:p w14:paraId="7F1C23CA" w14:textId="77777777" w:rsidR="002178FF" w:rsidRPr="00943375" w:rsidRDefault="002178FF" w:rsidP="006B5729">
      <w:pPr>
        <w:pStyle w:val="Prrafodelista"/>
        <w:numPr>
          <w:ilvl w:val="2"/>
          <w:numId w:val="53"/>
        </w:numPr>
        <w:tabs>
          <w:tab w:val="left" w:pos="-284"/>
          <w:tab w:val="left" w:pos="709"/>
          <w:tab w:val="left" w:pos="4395"/>
          <w:tab w:val="left" w:pos="9498"/>
        </w:tabs>
        <w:spacing w:before="120" w:after="120" w:line="259" w:lineRule="auto"/>
        <w:jc w:val="both"/>
        <w:rPr>
          <w:rFonts w:ascii="Arial Narrow" w:eastAsia="Times New Roman" w:hAnsi="Arial Narrow"/>
          <w:b/>
          <w:bCs/>
          <w:kern w:val="1"/>
          <w:sz w:val="20"/>
          <w:szCs w:val="20"/>
          <w:lang w:eastAsia="ar-SA"/>
        </w:rPr>
      </w:pPr>
      <w:r w:rsidRPr="00943375">
        <w:rPr>
          <w:rFonts w:ascii="Arial Narrow" w:eastAsia="Times New Roman" w:hAnsi="Arial Narrow"/>
          <w:sz w:val="20"/>
          <w:szCs w:val="20"/>
          <w:lang w:eastAsia="es-ES"/>
        </w:rPr>
        <w:t xml:space="preserve">KT/V </w:t>
      </w:r>
      <w:proofErr w:type="spellStart"/>
      <w:r w:rsidRPr="00943375">
        <w:rPr>
          <w:rFonts w:ascii="Arial Narrow" w:eastAsia="Times New Roman" w:hAnsi="Arial Narrow"/>
          <w:sz w:val="20"/>
          <w:szCs w:val="20"/>
          <w:lang w:eastAsia="es-ES"/>
        </w:rPr>
        <w:t>monocompartamental</w:t>
      </w:r>
      <w:proofErr w:type="spellEnd"/>
      <w:r w:rsidRPr="00943375">
        <w:rPr>
          <w:rFonts w:ascii="Arial Narrow" w:eastAsia="Times New Roman" w:hAnsi="Arial Narrow"/>
          <w:sz w:val="20"/>
          <w:szCs w:val="20"/>
          <w:lang w:eastAsia="es-ES"/>
        </w:rPr>
        <w:t xml:space="preserve"> igual o mayor de 1.2 </w:t>
      </w:r>
    </w:p>
    <w:p w14:paraId="7595FE88" w14:textId="77777777" w:rsidR="002178FF" w:rsidRPr="007D169E" w:rsidRDefault="002178FF" w:rsidP="006B5729">
      <w:pPr>
        <w:pStyle w:val="Prrafodelista"/>
        <w:numPr>
          <w:ilvl w:val="2"/>
          <w:numId w:val="53"/>
        </w:numPr>
        <w:tabs>
          <w:tab w:val="left" w:pos="-284"/>
          <w:tab w:val="left" w:pos="709"/>
          <w:tab w:val="left" w:pos="4395"/>
          <w:tab w:val="left" w:pos="9498"/>
        </w:tabs>
        <w:spacing w:before="120" w:after="120" w:line="259" w:lineRule="auto"/>
        <w:jc w:val="both"/>
        <w:rPr>
          <w:rFonts w:ascii="Arial Narrow" w:eastAsia="Times New Roman" w:hAnsi="Arial Narrow"/>
          <w:b/>
          <w:bCs/>
          <w:kern w:val="1"/>
          <w:sz w:val="20"/>
          <w:szCs w:val="20"/>
          <w:lang w:eastAsia="ar-SA"/>
        </w:rPr>
      </w:pPr>
      <w:r w:rsidRPr="00943375">
        <w:rPr>
          <w:rFonts w:ascii="Arial Narrow" w:eastAsia="Times New Roman" w:hAnsi="Arial Narrow"/>
          <w:sz w:val="20"/>
          <w:szCs w:val="20"/>
          <w:lang w:eastAsia="es-ES"/>
        </w:rPr>
        <w:t>URR igual o superior al 65%</w:t>
      </w:r>
    </w:p>
    <w:p w14:paraId="165294E1"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rPr>
      </w:pPr>
      <w:r w:rsidRPr="00943375">
        <w:rPr>
          <w:rFonts w:ascii="Arial Narrow" w:hAnsi="Arial Narrow"/>
        </w:rPr>
        <w:t xml:space="preserve"> </w:t>
      </w:r>
      <w:bookmarkStart w:id="424" w:name="_Toc190257712"/>
      <w:bookmarkStart w:id="425" w:name="_Toc192162965"/>
      <w:proofErr w:type="gramStart"/>
      <w:r w:rsidRPr="00943375">
        <w:rPr>
          <w:rFonts w:ascii="Arial Narrow" w:hAnsi="Arial Narrow"/>
        </w:rPr>
        <w:t>Criterios especiales a seguir</w:t>
      </w:r>
      <w:proofErr w:type="gramEnd"/>
      <w:r w:rsidRPr="00943375">
        <w:rPr>
          <w:rFonts w:ascii="Arial Narrow" w:hAnsi="Arial Narrow"/>
        </w:rPr>
        <w:t xml:space="preserve"> por las unidades subrogadas:</w:t>
      </w:r>
      <w:bookmarkEnd w:id="424"/>
      <w:bookmarkEnd w:id="425"/>
    </w:p>
    <w:p w14:paraId="79263DBF"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En caso necesario de transfusión de componentes sanguíneos, que provoque descompensación aguda, el paciente deberá ser trasladado a la unidad hospitalaria de adscripción correspondiente sin costo adicional para el Instituto. </w:t>
      </w:r>
    </w:p>
    <w:p w14:paraId="4B1BC990"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Considerar como pacientes de alto riesgo a aquellos que se encuentran seropositivos con hepatitis B o C y VIH, y a los que, en condiciones de urgencia, no se haya podido determinar su panel viral.</w:t>
      </w:r>
    </w:p>
    <w:p w14:paraId="041078DA"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Los pacientes que se encuentren con hepatitis B o C o VIH con prueba confirmatoria </w:t>
      </w:r>
      <w:proofErr w:type="gramStart"/>
      <w:r w:rsidRPr="00943375">
        <w:rPr>
          <w:rFonts w:ascii="Arial Narrow" w:eastAsia="Times New Roman" w:hAnsi="Arial Narrow" w:cs="Arial"/>
          <w:sz w:val="20"/>
          <w:szCs w:val="20"/>
          <w:lang w:val="es-MX" w:eastAsia="ar-SA"/>
        </w:rPr>
        <w:t>positivos,</w:t>
      </w:r>
      <w:proofErr w:type="gramEnd"/>
      <w:r w:rsidRPr="00943375">
        <w:rPr>
          <w:rFonts w:ascii="Arial Narrow" w:eastAsia="Times New Roman" w:hAnsi="Arial Narrow" w:cs="Arial"/>
          <w:sz w:val="20"/>
          <w:szCs w:val="20"/>
          <w:lang w:val="es-MX" w:eastAsia="ar-SA"/>
        </w:rPr>
        <w:t xml:space="preserve"> deben dializarse en riñón artificial exclusivo para este tipo de pacientes y en área aislada, siguiéndose las técnicas internacionales establecidas.</w:t>
      </w:r>
    </w:p>
    <w:p w14:paraId="06F8E704"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bCs/>
          <w:sz w:val="20"/>
          <w:szCs w:val="20"/>
          <w:lang w:val="es-MX" w:eastAsia="ar-SA"/>
        </w:rPr>
        <w:t xml:space="preserve">Los pacientes con hepatitis B o C o VIH deben dializarse </w:t>
      </w:r>
      <w:r w:rsidRPr="00943375">
        <w:rPr>
          <w:rFonts w:ascii="Arial Narrow" w:eastAsia="Times New Roman" w:hAnsi="Arial Narrow" w:cs="Arial"/>
          <w:sz w:val="20"/>
          <w:szCs w:val="20"/>
          <w:lang w:val="es-MX" w:eastAsia="ar-SA"/>
        </w:rPr>
        <w:t>utilizando en ellos material y equipo exclusivo. En estos pacientes no debe reutilizarse el dializador. Se deberá seguir el procedimiento de técnica de aislamiento aplicando la NOM 010-SSA2-2010 “Para la prevención y el control de la infección por virus de la inmunodeficiencia humana”.</w:t>
      </w:r>
    </w:p>
    <w:p w14:paraId="15C33130"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El material desechable utilizado en los procedimientos de </w:t>
      </w:r>
      <w:proofErr w:type="gramStart"/>
      <w:r w:rsidRPr="00943375">
        <w:rPr>
          <w:rFonts w:ascii="Arial Narrow" w:eastAsia="Times New Roman" w:hAnsi="Arial Narrow" w:cs="Arial"/>
          <w:sz w:val="20"/>
          <w:szCs w:val="20"/>
          <w:lang w:val="es-MX" w:eastAsia="ar-SA"/>
        </w:rPr>
        <w:t>hemodiálisis,</w:t>
      </w:r>
      <w:proofErr w:type="gramEnd"/>
      <w:r w:rsidRPr="00943375">
        <w:rPr>
          <w:rFonts w:ascii="Arial Narrow" w:eastAsia="Times New Roman" w:hAnsi="Arial Narrow" w:cs="Arial"/>
          <w:sz w:val="20"/>
          <w:szCs w:val="20"/>
          <w:lang w:val="es-MX" w:eastAsia="ar-SA"/>
        </w:rPr>
        <w:t xml:space="preserve"> deberá ser exclusivo para cada paciente.</w:t>
      </w:r>
    </w:p>
    <w:p w14:paraId="7C42C2C5"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Calibri" w:hAnsi="Arial Narrow" w:cs="Arial"/>
          <w:sz w:val="20"/>
          <w:szCs w:val="20"/>
          <w:lang w:val="es-MX" w:eastAsia="ar-SA"/>
        </w:rPr>
        <w:t>El licitante deberá presentar e</w:t>
      </w:r>
      <w:r w:rsidRPr="00943375">
        <w:rPr>
          <w:rFonts w:ascii="Arial Narrow" w:eastAsia="Times New Roman" w:hAnsi="Arial Narrow" w:cs="Arial"/>
          <w:sz w:val="20"/>
          <w:szCs w:val="20"/>
          <w:lang w:val="es-MX" w:eastAsia="ar-SA"/>
        </w:rPr>
        <w:t>scrito libre donde señale que cumple con las disposiciones de la Norma Oficial Mexicana NOM-087-SEMARNAT-SSA1-2002, Protección ambiental-Salud ambiental-Residuos peligrosos biológico-infecciosos-Clasificación y especificaciones de manejo</w:t>
      </w:r>
      <w:r w:rsidRPr="00943375">
        <w:rPr>
          <w:rFonts w:ascii="Arial Narrow" w:eastAsia="Calibri" w:hAnsi="Arial Narrow" w:cs="Arial"/>
          <w:sz w:val="20"/>
          <w:szCs w:val="20"/>
          <w:lang w:val="es-MX" w:eastAsia="ar-SA"/>
        </w:rPr>
        <w:t>.</w:t>
      </w:r>
    </w:p>
    <w:p w14:paraId="2836F295"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Aseo exhaustivo de las áreas al menos una vez por semana, utilizando detergente en todas las superficies como pisos, paredes, puertas y ventanas y/o de acuerdo con cultivos bacteriológicos realizados en el área.</w:t>
      </w:r>
    </w:p>
    <w:p w14:paraId="5F051113"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Calibri" w:hAnsi="Arial Narrow" w:cs="Arial"/>
          <w:sz w:val="20"/>
          <w:szCs w:val="20"/>
          <w:lang w:val="es-MX" w:eastAsia="ar-SA"/>
        </w:rPr>
      </w:pPr>
      <w:r w:rsidRPr="00943375">
        <w:rPr>
          <w:rFonts w:ascii="Arial Narrow" w:eastAsia="Calibri" w:hAnsi="Arial Narrow" w:cs="Arial"/>
          <w:sz w:val="20"/>
          <w:szCs w:val="20"/>
          <w:lang w:val="es-MX" w:eastAsia="ar-SA"/>
        </w:rPr>
        <w:t>Fumigar todas las áreas de la unidad al menos una vez al mes, con plaguicidas o pesticidas y en su caso aplicar soluciones bactericidas.</w:t>
      </w:r>
    </w:p>
    <w:p w14:paraId="606CE2A9"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Asear y desinfectar la máquina de hemodiálisis después de cada procedimiento, de igual forma el demás mobiliario que haya sido utilizado, deberá ser aseado y sanitizado al término de cada día de uso.</w:t>
      </w:r>
    </w:p>
    <w:p w14:paraId="71EB6FC7" w14:textId="77777777" w:rsidR="007A22E7" w:rsidRDefault="007A22E7" w:rsidP="007A22E7">
      <w:pPr>
        <w:tabs>
          <w:tab w:val="left" w:pos="-284"/>
          <w:tab w:val="left" w:pos="1080"/>
          <w:tab w:val="left" w:pos="9498"/>
        </w:tabs>
        <w:spacing w:before="120" w:after="120"/>
        <w:ind w:left="720" w:right="51"/>
        <w:jc w:val="both"/>
        <w:rPr>
          <w:rFonts w:ascii="Arial Narrow" w:eastAsia="Times New Roman" w:hAnsi="Arial Narrow" w:cs="Arial"/>
          <w:sz w:val="20"/>
          <w:szCs w:val="20"/>
          <w:lang w:val="es-MX" w:eastAsia="ar-SA"/>
        </w:rPr>
      </w:pPr>
    </w:p>
    <w:p w14:paraId="4C4068A7" w14:textId="76E95EEC"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En la detección de casos nuevos de Hepatitis B, C y VIH, por la unidad de hemodiálisis subrogada, ésta deberá dar aviso al director y médico tratante del hospital de referencia, a través de nota médica de la presencia de esta patología. </w:t>
      </w:r>
    </w:p>
    <w:p w14:paraId="5DFBA0CA" w14:textId="77777777" w:rsidR="002178FF" w:rsidRPr="00943375" w:rsidRDefault="002178FF" w:rsidP="006B5729">
      <w:pPr>
        <w:numPr>
          <w:ilvl w:val="0"/>
          <w:numId w:val="38"/>
        </w:num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Envío de nota médica mensual a la unidad médica del Instituto de adscripción conforme a la NOM-004-SSA3-2012,</w:t>
      </w:r>
      <w:r w:rsidRPr="00943375">
        <w:rPr>
          <w:rFonts w:ascii="Arial Narrow" w:eastAsia="Times New Roman" w:hAnsi="Arial Narrow" w:cs="Arial"/>
          <w:sz w:val="20"/>
          <w:szCs w:val="20"/>
          <w:lang w:val="es-MX" w:eastAsia="es-ES"/>
        </w:rPr>
        <w:t xml:space="preserve"> </w:t>
      </w:r>
      <w:r w:rsidRPr="00943375">
        <w:rPr>
          <w:rFonts w:ascii="Arial Narrow" w:eastAsia="Times New Roman" w:hAnsi="Arial Narrow" w:cs="Arial"/>
          <w:sz w:val="20"/>
          <w:szCs w:val="20"/>
          <w:lang w:val="es-MX" w:eastAsia="ar-SA"/>
        </w:rPr>
        <w:t>“Del expediente clínico”</w:t>
      </w:r>
      <w:r w:rsidRPr="00943375">
        <w:rPr>
          <w:rFonts w:ascii="Arial Narrow" w:eastAsia="Times New Roman" w:hAnsi="Arial Narrow" w:cs="Arial"/>
          <w:b/>
          <w:sz w:val="20"/>
          <w:szCs w:val="20"/>
          <w:lang w:val="es-MX" w:eastAsia="ar-SA"/>
        </w:rPr>
        <w:t xml:space="preserve"> </w:t>
      </w:r>
      <w:r w:rsidRPr="00943375">
        <w:rPr>
          <w:rFonts w:ascii="Arial Narrow" w:eastAsia="Times New Roman" w:hAnsi="Arial Narrow" w:cs="Arial"/>
          <w:sz w:val="20"/>
          <w:szCs w:val="20"/>
          <w:lang w:val="es-MX" w:eastAsia="ar-SA"/>
        </w:rPr>
        <w:t>anotando los resultados de los exámenes de laboratorio con la periodicidad referida en el apartado IV “La Unidad de hemodiálisis subrogada deberá realizar por cada paciente las siguientes pruebas de laboratorio con la frecuencia que a continuación se especifica”, del presente documento.</w:t>
      </w:r>
    </w:p>
    <w:p w14:paraId="507D3A35"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bCs w:val="0"/>
          <w:kern w:val="1"/>
        </w:rPr>
      </w:pPr>
      <w:bookmarkStart w:id="426" w:name="_Toc190257713"/>
      <w:bookmarkStart w:id="427" w:name="_Toc192162966"/>
      <w:r w:rsidRPr="00943375">
        <w:rPr>
          <w:rFonts w:ascii="Arial Narrow" w:hAnsi="Arial Narrow"/>
          <w:kern w:val="1"/>
        </w:rPr>
        <w:t>Responsabilidades del Instituto:</w:t>
      </w:r>
      <w:bookmarkEnd w:id="426"/>
      <w:bookmarkEnd w:id="427"/>
    </w:p>
    <w:p w14:paraId="6F2ED140" w14:textId="77777777" w:rsidR="002178FF" w:rsidRPr="007D169E" w:rsidRDefault="002178FF" w:rsidP="006B5729">
      <w:pPr>
        <w:numPr>
          <w:ilvl w:val="0"/>
          <w:numId w:val="39"/>
        </w:numPr>
        <w:spacing w:before="120" w:after="120"/>
        <w:ind w:right="51"/>
        <w:jc w:val="both"/>
        <w:rPr>
          <w:rFonts w:ascii="Arial Narrow" w:eastAsia="Times New Roman" w:hAnsi="Arial Narrow" w:cs="Arial"/>
          <w:bCs/>
          <w:sz w:val="20"/>
          <w:szCs w:val="20"/>
          <w:lang w:val="es-MX" w:eastAsia="ar-SA"/>
        </w:rPr>
      </w:pPr>
      <w:r w:rsidRPr="00943375">
        <w:rPr>
          <w:rFonts w:ascii="Arial Narrow" w:eastAsia="Times New Roman" w:hAnsi="Arial Narrow" w:cs="Arial"/>
          <w:bCs/>
          <w:sz w:val="20"/>
          <w:szCs w:val="20"/>
          <w:lang w:val="es-MX" w:eastAsia="ar-SA"/>
        </w:rPr>
        <w:t>El Instituto a través del servicio de (Medicina Interna o Nefrología), enviará al paciente con solicitud de subrogación (</w:t>
      </w:r>
      <w:r w:rsidRPr="00943375">
        <w:rPr>
          <w:rFonts w:ascii="Arial Narrow" w:eastAsia="Times New Roman" w:hAnsi="Arial Narrow" w:cs="Arial"/>
          <w:b/>
          <w:bCs/>
          <w:sz w:val="20"/>
          <w:szCs w:val="20"/>
          <w:lang w:val="es-MX" w:eastAsia="ar-SA"/>
        </w:rPr>
        <w:t>4-30-2/03</w:t>
      </w:r>
      <w:r w:rsidRPr="00943375">
        <w:rPr>
          <w:rFonts w:ascii="Arial Narrow" w:eastAsia="Times New Roman" w:hAnsi="Arial Narrow" w:cs="Arial"/>
          <w:bCs/>
          <w:sz w:val="20"/>
          <w:szCs w:val="20"/>
          <w:lang w:val="es-MX" w:eastAsia="ar-SA"/>
        </w:rPr>
        <w:t>)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creatinina, ácido úrico, sodio, potasio, calcio, fósforo, AST, ALT, proteínas totales, albúmina, panel de hepatiti</w:t>
      </w:r>
      <w:r>
        <w:rPr>
          <w:rFonts w:ascii="Arial Narrow" w:eastAsia="Times New Roman" w:hAnsi="Arial Narrow" w:cs="Arial"/>
          <w:bCs/>
          <w:sz w:val="20"/>
          <w:szCs w:val="20"/>
          <w:lang w:val="es-MX" w:eastAsia="ar-SA"/>
        </w:rPr>
        <w:t>s B y C, VIH y  placa de tórax.</w:t>
      </w:r>
    </w:p>
    <w:p w14:paraId="721E87D2" w14:textId="77777777" w:rsidR="002178FF" w:rsidRPr="00943375" w:rsidRDefault="002178FF" w:rsidP="006B5729">
      <w:pPr>
        <w:numPr>
          <w:ilvl w:val="0"/>
          <w:numId w:val="39"/>
        </w:numPr>
        <w:tabs>
          <w:tab w:val="clear" w:pos="644"/>
        </w:tabs>
        <w:spacing w:before="120" w:after="120"/>
        <w:ind w:right="51"/>
        <w:jc w:val="both"/>
        <w:rPr>
          <w:rFonts w:ascii="Arial Narrow" w:eastAsia="Times New Roman" w:hAnsi="Arial Narrow" w:cs="Arial"/>
          <w:bCs/>
          <w:sz w:val="20"/>
          <w:szCs w:val="20"/>
          <w:lang w:val="es-MX" w:eastAsia="ar-SA"/>
        </w:rPr>
      </w:pPr>
      <w:r w:rsidRPr="00943375">
        <w:rPr>
          <w:rFonts w:ascii="Arial Narrow" w:eastAsia="Times New Roman" w:hAnsi="Arial Narrow" w:cs="Arial"/>
          <w:bCs/>
          <w:sz w:val="20"/>
          <w:szCs w:val="20"/>
          <w:lang w:val="es-MX" w:eastAsia="ar-SA"/>
        </w:rPr>
        <w:t>El Instituto será responsable de extender las recetas de medicamentos, incapacidades, solicitudes de interconsulta, de laboratorio y gabinete en caso necesario para cada paciente incluido en el servicio de hemodiálisis subrogada materia del presente documento.</w:t>
      </w:r>
    </w:p>
    <w:p w14:paraId="184D81FF" w14:textId="77777777" w:rsidR="002178FF" w:rsidRPr="00943375" w:rsidRDefault="002178FF" w:rsidP="006B5729">
      <w:pPr>
        <w:numPr>
          <w:ilvl w:val="0"/>
          <w:numId w:val="39"/>
        </w:numPr>
        <w:spacing w:before="120" w:after="120"/>
        <w:ind w:right="51"/>
        <w:jc w:val="both"/>
        <w:rPr>
          <w:rFonts w:ascii="Arial Narrow" w:eastAsia="Times New Roman" w:hAnsi="Arial Narrow" w:cs="Arial"/>
          <w:bCs/>
          <w:sz w:val="20"/>
          <w:szCs w:val="20"/>
          <w:lang w:val="es-MX" w:eastAsia="ar-SA"/>
        </w:rPr>
      </w:pPr>
      <w:r w:rsidRPr="00943375">
        <w:rPr>
          <w:rFonts w:ascii="Arial Narrow" w:eastAsia="Times New Roman" w:hAnsi="Arial Narrow" w:cs="Arial"/>
          <w:bCs/>
          <w:sz w:val="20"/>
          <w:szCs w:val="20"/>
          <w:lang w:val="es-MX" w:eastAsia="ar-SA"/>
        </w:rPr>
        <w:t xml:space="preserve">El Instituto, ratificará la continuidad del servicio de cada paciente, a través de la verificación de la vigencia de derechos actualizada. </w:t>
      </w:r>
    </w:p>
    <w:p w14:paraId="7080CD1B" w14:textId="77777777" w:rsidR="002178FF" w:rsidRPr="00943375" w:rsidRDefault="002178FF" w:rsidP="006B5729">
      <w:pPr>
        <w:numPr>
          <w:ilvl w:val="0"/>
          <w:numId w:val="39"/>
        </w:numPr>
        <w:spacing w:before="120" w:after="120"/>
        <w:ind w:right="51"/>
        <w:jc w:val="both"/>
        <w:rPr>
          <w:rFonts w:ascii="Arial Narrow" w:eastAsia="Times New Roman" w:hAnsi="Arial Narrow" w:cs="Arial"/>
          <w:bCs/>
          <w:sz w:val="20"/>
          <w:szCs w:val="20"/>
          <w:lang w:val="es-MX" w:eastAsia="ar-SA"/>
        </w:rPr>
      </w:pPr>
      <w:r w:rsidRPr="00943375">
        <w:rPr>
          <w:rFonts w:ascii="Arial Narrow" w:eastAsia="Times New Roman" w:hAnsi="Arial Narrow" w:cs="Arial"/>
          <w:bCs/>
          <w:sz w:val="20"/>
          <w:szCs w:val="20"/>
          <w:lang w:val="es-MX" w:eastAsia="ar-SA"/>
        </w:rPr>
        <w:t xml:space="preserve">El Instituto dará continuidad a la atención de complicaciones propias de la hemodiálisis de cada paciente, que haya requerido traslado de la unidad de hemodiálisis subrogada a la unidad hospitalaria del Instituto. </w:t>
      </w:r>
    </w:p>
    <w:p w14:paraId="18496ADD" w14:textId="77777777" w:rsidR="002178FF" w:rsidRPr="00943375" w:rsidRDefault="002178FF" w:rsidP="006B5729">
      <w:pPr>
        <w:numPr>
          <w:ilvl w:val="0"/>
          <w:numId w:val="39"/>
        </w:numPr>
        <w:spacing w:before="120" w:after="120"/>
        <w:ind w:right="51"/>
        <w:jc w:val="both"/>
        <w:rPr>
          <w:rFonts w:ascii="Arial Narrow" w:eastAsia="Times New Roman" w:hAnsi="Arial Narrow" w:cs="Arial"/>
          <w:bCs/>
          <w:sz w:val="20"/>
          <w:szCs w:val="20"/>
          <w:lang w:val="es-MX" w:eastAsia="ar-SA"/>
        </w:rPr>
      </w:pPr>
      <w:r w:rsidRPr="00943375">
        <w:rPr>
          <w:rFonts w:ascii="Arial Narrow" w:eastAsia="Times New Roman" w:hAnsi="Arial Narrow" w:cs="Arial"/>
          <w:bCs/>
          <w:sz w:val="20"/>
          <w:szCs w:val="20"/>
          <w:lang w:val="es-MX" w:eastAsia="ar-SA"/>
        </w:rPr>
        <w:t>A través de personal autorizado por el Instituto, realizará visitas de supervisión a la unidad de hemodiálisis subrogada, a efecto de verificar la debida prestación del servicio en forma integral, ininterrumpida a lo descrito en el Anexo T4 (T-cuatro) Cédula de supervisión de las unidades de hemodiálisis subrogada,</w:t>
      </w:r>
      <w:r w:rsidRPr="00943375">
        <w:rPr>
          <w:rFonts w:ascii="Arial Narrow" w:eastAsia="Times New Roman" w:hAnsi="Arial Narrow" w:cs="Arial"/>
          <w:b/>
          <w:bCs/>
          <w:sz w:val="20"/>
          <w:szCs w:val="20"/>
          <w:lang w:val="es-MX" w:eastAsia="ar-SA"/>
        </w:rPr>
        <w:t xml:space="preserve"> </w:t>
      </w:r>
      <w:r w:rsidRPr="00943375">
        <w:rPr>
          <w:rFonts w:ascii="Arial Narrow" w:eastAsia="Times New Roman" w:hAnsi="Arial Narrow" w:cs="Arial"/>
          <w:bCs/>
          <w:sz w:val="20"/>
          <w:szCs w:val="20"/>
          <w:lang w:val="es-MX" w:eastAsia="ar-SA"/>
        </w:rPr>
        <w:t>del presente documento.</w:t>
      </w:r>
    </w:p>
    <w:p w14:paraId="5395630C" w14:textId="77777777" w:rsidR="002178FF" w:rsidRPr="00943375" w:rsidRDefault="002178FF" w:rsidP="006B5729">
      <w:pPr>
        <w:numPr>
          <w:ilvl w:val="0"/>
          <w:numId w:val="39"/>
        </w:numPr>
        <w:spacing w:before="120" w:after="120"/>
        <w:ind w:right="51"/>
        <w:jc w:val="both"/>
        <w:rPr>
          <w:rFonts w:ascii="Arial Narrow" w:eastAsia="Times New Roman" w:hAnsi="Arial Narrow" w:cs="Arial"/>
          <w:b/>
          <w:bCs/>
          <w:sz w:val="20"/>
          <w:szCs w:val="20"/>
          <w:lang w:val="es-MX" w:eastAsia="ar-SA"/>
        </w:rPr>
      </w:pPr>
      <w:r w:rsidRPr="00943375">
        <w:rPr>
          <w:rFonts w:ascii="Arial Narrow" w:eastAsia="Times New Roman" w:hAnsi="Arial Narrow" w:cs="Arial"/>
          <w:bCs/>
          <w:sz w:val="20"/>
          <w:szCs w:val="20"/>
          <w:lang w:val="es-MX" w:eastAsia="ar-SA"/>
        </w:rPr>
        <w:t>Para pacientes seronegativos aplicar vacunación contra hepatitis B con doble dosis al ingresar al programa de hemodiálisis subrogada, en caso de no tenerla y completar su esquema de vacunación.</w:t>
      </w:r>
    </w:p>
    <w:p w14:paraId="25059722" w14:textId="77777777" w:rsidR="002178FF" w:rsidRPr="00943375" w:rsidRDefault="002178FF" w:rsidP="006B5729">
      <w:pPr>
        <w:numPr>
          <w:ilvl w:val="0"/>
          <w:numId w:val="39"/>
        </w:numPr>
        <w:spacing w:before="120" w:after="120"/>
        <w:ind w:right="51"/>
        <w:jc w:val="both"/>
        <w:rPr>
          <w:rFonts w:ascii="Arial Narrow" w:eastAsia="Times New Roman" w:hAnsi="Arial Narrow" w:cs="Arial"/>
          <w:b/>
          <w:bCs/>
          <w:sz w:val="20"/>
          <w:szCs w:val="20"/>
          <w:lang w:val="es-MX" w:eastAsia="ar-SA"/>
        </w:rPr>
      </w:pPr>
      <w:r w:rsidRPr="00943375">
        <w:rPr>
          <w:rFonts w:ascii="Arial Narrow" w:eastAsia="Times New Roman" w:hAnsi="Arial Narrow" w:cs="Arial"/>
          <w:bCs/>
          <w:sz w:val="20"/>
          <w:szCs w:val="20"/>
          <w:lang w:val="es-MX" w:eastAsia="ar-SA"/>
        </w:rPr>
        <w:t>Procedimiento de transfusión en caso necesario y previa valoración médica.</w:t>
      </w:r>
    </w:p>
    <w:p w14:paraId="6283A9AC" w14:textId="77777777" w:rsidR="002178FF" w:rsidRPr="00943375" w:rsidRDefault="002178FF" w:rsidP="006B5729">
      <w:pPr>
        <w:numPr>
          <w:ilvl w:val="0"/>
          <w:numId w:val="39"/>
        </w:numPr>
        <w:spacing w:before="120" w:after="120"/>
        <w:ind w:right="51"/>
        <w:jc w:val="both"/>
        <w:rPr>
          <w:rFonts w:ascii="Arial Narrow" w:eastAsia="Times New Roman" w:hAnsi="Arial Narrow" w:cs="Arial"/>
          <w:b/>
          <w:bCs/>
          <w:sz w:val="20"/>
          <w:szCs w:val="20"/>
          <w:lang w:val="es-MX" w:eastAsia="ar-SA"/>
        </w:rPr>
      </w:pPr>
      <w:r w:rsidRPr="00943375">
        <w:rPr>
          <w:rFonts w:ascii="Arial Narrow" w:eastAsia="Times New Roman" w:hAnsi="Arial Narrow" w:cs="Arial"/>
          <w:bCs/>
          <w:sz w:val="20"/>
          <w:szCs w:val="20"/>
          <w:lang w:val="es-MX" w:eastAsia="ar-SA"/>
        </w:rPr>
        <w:t>En el caso de los accesos vasculares el Instituto será responsable de enviar de manera inicial al paciente a la unidad de hemodiálisis subrogada con un acceso vascular temporal o definitivo funcional.</w:t>
      </w:r>
    </w:p>
    <w:p w14:paraId="5BFCC52C"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b w:val="0"/>
          <w:bCs w:val="0"/>
        </w:rPr>
      </w:pPr>
      <w:bookmarkStart w:id="428" w:name="_Toc190257714"/>
      <w:bookmarkStart w:id="429" w:name="_Toc192162967"/>
      <w:r w:rsidRPr="00943375">
        <w:rPr>
          <w:rStyle w:val="Ttulo2Car"/>
          <w:rFonts w:ascii="Arial Narrow" w:hAnsi="Arial Narrow"/>
        </w:rPr>
        <w:t>Responsabilidades del licitante adjudicado prestador del servicio subrogado</w:t>
      </w:r>
      <w:r w:rsidRPr="00943375">
        <w:rPr>
          <w:rFonts w:ascii="Arial Narrow" w:hAnsi="Arial Narrow"/>
          <w:b w:val="0"/>
        </w:rPr>
        <w:t>:</w:t>
      </w:r>
      <w:bookmarkEnd w:id="428"/>
      <w:bookmarkEnd w:id="429"/>
    </w:p>
    <w:p w14:paraId="0B250586" w14:textId="77777777" w:rsidR="002178FF" w:rsidRPr="00943375" w:rsidRDefault="002178FF" w:rsidP="002178FF">
      <w:pPr>
        <w:pStyle w:val="Prrafodelista"/>
        <w:spacing w:before="120" w:after="120"/>
        <w:ind w:left="426" w:right="49"/>
        <w:jc w:val="both"/>
        <w:rPr>
          <w:rFonts w:ascii="Arial Narrow" w:eastAsia="Times New Roman" w:hAnsi="Arial Narrow"/>
          <w:sz w:val="20"/>
          <w:szCs w:val="20"/>
          <w:lang w:eastAsia="ar-SA"/>
        </w:rPr>
      </w:pPr>
    </w:p>
    <w:p w14:paraId="2651A5AC" w14:textId="77777777" w:rsidR="002178FF" w:rsidRPr="00CD43FD" w:rsidRDefault="002178FF" w:rsidP="006B5729">
      <w:pPr>
        <w:pStyle w:val="Prrafodelista"/>
        <w:numPr>
          <w:ilvl w:val="0"/>
          <w:numId w:val="40"/>
        </w:numPr>
        <w:spacing w:before="60" w:after="120" w:line="259" w:lineRule="auto"/>
        <w:ind w:right="49"/>
        <w:jc w:val="both"/>
        <w:rPr>
          <w:rFonts w:ascii="Arial Narrow" w:eastAsia="Times New Roman" w:hAnsi="Arial Narrow"/>
          <w:b/>
          <w:i/>
          <w:sz w:val="20"/>
          <w:szCs w:val="20"/>
          <w:lang w:eastAsia="es-ES"/>
        </w:rPr>
      </w:pPr>
      <w:r w:rsidRPr="00943375">
        <w:rPr>
          <w:rFonts w:ascii="Arial Narrow" w:eastAsia="Times New Roman" w:hAnsi="Arial Narrow"/>
          <w:sz w:val="20"/>
          <w:szCs w:val="20"/>
          <w:lang w:eastAsia="es-ES"/>
        </w:rPr>
        <w:t xml:space="preserve">El licitante adjudicado deberá prestar el servicio subrogado de hemodiálisis con base en la convocatoria, términos y condiciones y conforme a lo señalado en los </w:t>
      </w:r>
      <w:proofErr w:type="gramStart"/>
      <w:r w:rsidRPr="00943375">
        <w:rPr>
          <w:rFonts w:ascii="Arial Narrow" w:eastAsia="Times New Roman" w:hAnsi="Arial Narrow"/>
          <w:sz w:val="20"/>
          <w:szCs w:val="20"/>
          <w:lang w:eastAsia="es-ES"/>
        </w:rPr>
        <w:t>apartados  de</w:t>
      </w:r>
      <w:proofErr w:type="gramEnd"/>
      <w:r w:rsidRPr="00943375">
        <w:rPr>
          <w:rFonts w:ascii="Arial Narrow" w:eastAsia="Times New Roman" w:hAnsi="Arial Narrow"/>
          <w:sz w:val="20"/>
          <w:szCs w:val="20"/>
          <w:lang w:eastAsia="es-ES"/>
        </w:rPr>
        <w:t xml:space="preserve"> este Anexo Técnico, y sus Anexos; Anexos T1 (T uno) Requerimiento de sesiones para pacientes en Hemodiálisis Subrogada por Partida; T2 (T dos) Especificaciones del equipo médico e insumos para hemodiálisis, </w:t>
      </w:r>
      <w:r w:rsidRPr="00943375">
        <w:rPr>
          <w:rFonts w:ascii="Arial Narrow" w:eastAsia="Times New Roman" w:hAnsi="Arial Narrow"/>
          <w:bCs/>
          <w:sz w:val="20"/>
          <w:szCs w:val="20"/>
          <w:lang w:eastAsia="es-ES"/>
        </w:rPr>
        <w:t xml:space="preserve"> </w:t>
      </w:r>
      <w:r w:rsidRPr="00943375">
        <w:rPr>
          <w:rFonts w:ascii="Arial Narrow" w:eastAsia="Times New Roman" w:hAnsi="Arial Narrow"/>
          <w:sz w:val="20"/>
          <w:szCs w:val="20"/>
          <w:lang w:eastAsia="es-ES"/>
        </w:rPr>
        <w:t xml:space="preserve">A) </w:t>
      </w:r>
      <w:r w:rsidRPr="00943375">
        <w:rPr>
          <w:rFonts w:ascii="Arial Narrow" w:eastAsia="Times New Roman" w:hAnsi="Arial Narrow"/>
          <w:bCs/>
          <w:sz w:val="20"/>
          <w:szCs w:val="20"/>
          <w:lang w:eastAsia="es-ES"/>
        </w:rPr>
        <w:t xml:space="preserve">CARACTERÍSTICAS DE LA </w:t>
      </w:r>
    </w:p>
    <w:p w14:paraId="254D6F9C" w14:textId="77777777" w:rsidR="002178FF" w:rsidRDefault="002178FF" w:rsidP="002178FF">
      <w:pPr>
        <w:pStyle w:val="Prrafodelista"/>
        <w:spacing w:before="60" w:after="120"/>
        <w:ind w:right="49"/>
        <w:jc w:val="both"/>
        <w:rPr>
          <w:rFonts w:ascii="Arial Narrow" w:eastAsia="Times New Roman" w:hAnsi="Arial Narrow"/>
          <w:bCs/>
          <w:sz w:val="20"/>
          <w:szCs w:val="20"/>
          <w:lang w:eastAsia="es-ES"/>
        </w:rPr>
      </w:pPr>
    </w:p>
    <w:p w14:paraId="683FCF89" w14:textId="77777777" w:rsidR="007A22E7" w:rsidRDefault="002178FF" w:rsidP="002178FF">
      <w:pPr>
        <w:pStyle w:val="Prrafodelista"/>
        <w:spacing w:before="60" w:after="120"/>
        <w:ind w:right="49"/>
        <w:jc w:val="both"/>
        <w:rPr>
          <w:rFonts w:ascii="Arial Narrow" w:eastAsia="Times New Roman" w:hAnsi="Arial Narrow"/>
          <w:bCs/>
          <w:sz w:val="20"/>
          <w:szCs w:val="20"/>
          <w:lang w:eastAsia="es-ES"/>
        </w:rPr>
      </w:pPr>
      <w:r w:rsidRPr="00943375">
        <w:rPr>
          <w:rFonts w:ascii="Arial Narrow" w:eastAsia="Times New Roman" w:hAnsi="Arial Narrow"/>
          <w:bCs/>
          <w:sz w:val="20"/>
          <w:szCs w:val="20"/>
          <w:lang w:eastAsia="es-ES"/>
        </w:rPr>
        <w:t>MÁQUINA DE HEMODIÁLISIS, B) UNIDAD DE REPROCESAMIENTO DE DIALIZADORES (EN CASO DE OPTAR POR REPROCESAMIENTO DE DIALIZADORES), C) BIENES DE CONSUMO PARA HEMODIÁLISIS DE ADULTO Y PEDIÁTRICO, D) ACCESOS VASCULARES y E) DESCRIPCIÓN TÉCNICA DEL SILLÓN CLÍNICO,</w:t>
      </w:r>
      <w:r w:rsidRPr="00943375">
        <w:rPr>
          <w:rFonts w:ascii="Arial Narrow" w:eastAsia="Times New Roman" w:hAnsi="Arial Narrow"/>
          <w:b/>
          <w:sz w:val="20"/>
          <w:szCs w:val="20"/>
          <w:lang w:eastAsia="ar-SA"/>
        </w:rPr>
        <w:t xml:space="preserve"> </w:t>
      </w:r>
      <w:r w:rsidRPr="00943375">
        <w:rPr>
          <w:rFonts w:ascii="Arial Narrow" w:eastAsia="Times New Roman" w:hAnsi="Arial Narrow"/>
          <w:sz w:val="20"/>
          <w:szCs w:val="20"/>
          <w:lang w:eastAsia="ar-SA"/>
        </w:rPr>
        <w:t xml:space="preserve">Anexo </w:t>
      </w:r>
      <w:r w:rsidRPr="00943375">
        <w:rPr>
          <w:rFonts w:ascii="Arial Narrow" w:eastAsia="Times New Roman" w:hAnsi="Arial Narrow"/>
          <w:bCs/>
          <w:sz w:val="20"/>
          <w:szCs w:val="20"/>
          <w:lang w:eastAsia="es-ES"/>
        </w:rPr>
        <w:t xml:space="preserve">T3 (T  tres) </w:t>
      </w:r>
      <w:r w:rsidRPr="00943375">
        <w:rPr>
          <w:rFonts w:ascii="Arial Narrow" w:eastAsia="Times New Roman" w:hAnsi="Arial Narrow"/>
          <w:sz w:val="20"/>
          <w:szCs w:val="20"/>
          <w:lang w:eastAsia="es-ES"/>
        </w:rPr>
        <w:t>Cédula de verificación de las instalaciones en las unidades de hemodiálisis subrogadas</w:t>
      </w:r>
      <w:r w:rsidRPr="00943375">
        <w:rPr>
          <w:rFonts w:ascii="Arial Narrow" w:eastAsia="Times New Roman" w:hAnsi="Arial Narrow"/>
          <w:bCs/>
          <w:sz w:val="20"/>
          <w:szCs w:val="20"/>
          <w:lang w:eastAsia="es-ES"/>
        </w:rPr>
        <w:t xml:space="preserve">, (y escrito de manifestación que cumple con todos y cada uno de los requisitos señalados en dicho Anexo); T4 (T cuatro)  Cédula de supervisión  de  las  unidades  de hemodiálisis subrogada; T5 (T cinco) </w:t>
      </w:r>
    </w:p>
    <w:p w14:paraId="5790318B" w14:textId="77777777" w:rsidR="007A22E7" w:rsidRDefault="007A22E7" w:rsidP="002178FF">
      <w:pPr>
        <w:pStyle w:val="Prrafodelista"/>
        <w:spacing w:before="60" w:after="120"/>
        <w:ind w:right="49"/>
        <w:jc w:val="both"/>
        <w:rPr>
          <w:rFonts w:ascii="Arial Narrow" w:eastAsia="Times New Roman" w:hAnsi="Arial Narrow"/>
          <w:bCs/>
          <w:sz w:val="20"/>
          <w:szCs w:val="20"/>
          <w:lang w:eastAsia="es-ES"/>
        </w:rPr>
      </w:pPr>
    </w:p>
    <w:p w14:paraId="38A76E43" w14:textId="77777777" w:rsidR="007A22E7" w:rsidRDefault="007A22E7" w:rsidP="002178FF">
      <w:pPr>
        <w:pStyle w:val="Prrafodelista"/>
        <w:spacing w:before="60" w:after="120"/>
        <w:ind w:right="49"/>
        <w:jc w:val="both"/>
        <w:rPr>
          <w:rFonts w:ascii="Arial Narrow" w:eastAsia="Times New Roman" w:hAnsi="Arial Narrow"/>
          <w:bCs/>
          <w:sz w:val="20"/>
          <w:szCs w:val="20"/>
          <w:lang w:eastAsia="es-ES"/>
        </w:rPr>
      </w:pPr>
    </w:p>
    <w:p w14:paraId="7F83D467" w14:textId="51C97557" w:rsidR="002178FF" w:rsidRDefault="002178FF" w:rsidP="002178FF">
      <w:pPr>
        <w:pStyle w:val="Prrafodelista"/>
        <w:spacing w:before="60" w:after="120"/>
        <w:ind w:right="49"/>
        <w:jc w:val="both"/>
        <w:rPr>
          <w:rFonts w:ascii="Arial Narrow" w:eastAsia="Times New Roman" w:hAnsi="Arial Narrow"/>
          <w:bCs/>
          <w:sz w:val="20"/>
          <w:szCs w:val="20"/>
          <w:lang w:eastAsia="es-ES"/>
        </w:rPr>
      </w:pPr>
      <w:r w:rsidRPr="00943375">
        <w:rPr>
          <w:rFonts w:ascii="Arial Narrow" w:eastAsia="Times New Roman" w:hAnsi="Arial Narrow"/>
          <w:bCs/>
          <w:sz w:val="20"/>
          <w:szCs w:val="20"/>
          <w:lang w:eastAsia="es-ES"/>
        </w:rPr>
        <w:t>Calendario para entrega de las pruebas de la calidad del agua de hemodiálisis subrogada; T</w:t>
      </w:r>
      <w:proofErr w:type="gramStart"/>
      <w:r w:rsidRPr="00943375">
        <w:rPr>
          <w:rFonts w:ascii="Arial Narrow" w:eastAsia="Times New Roman" w:hAnsi="Arial Narrow"/>
          <w:bCs/>
          <w:sz w:val="20"/>
          <w:szCs w:val="20"/>
          <w:lang w:eastAsia="es-ES"/>
        </w:rPr>
        <w:t>6  (</w:t>
      </w:r>
      <w:proofErr w:type="gramEnd"/>
      <w:r w:rsidRPr="00943375">
        <w:rPr>
          <w:rFonts w:ascii="Arial Narrow" w:eastAsia="Times New Roman" w:hAnsi="Arial Narrow"/>
          <w:bCs/>
          <w:sz w:val="20"/>
          <w:szCs w:val="20"/>
          <w:lang w:eastAsia="es-ES"/>
        </w:rPr>
        <w:t>T seis)</w:t>
      </w:r>
      <w:r w:rsidRPr="00943375">
        <w:rPr>
          <w:rFonts w:ascii="Arial Narrow" w:eastAsia="Times New Roman" w:hAnsi="Arial Narrow"/>
          <w:b/>
          <w:i/>
          <w:sz w:val="20"/>
          <w:szCs w:val="20"/>
          <w:lang w:eastAsia="es-ES"/>
        </w:rPr>
        <w:t xml:space="preserve"> </w:t>
      </w:r>
      <w:r w:rsidRPr="00943375">
        <w:rPr>
          <w:rFonts w:ascii="Arial Narrow" w:eastAsia="Times New Roman" w:hAnsi="Arial Narrow"/>
          <w:bCs/>
          <w:sz w:val="20"/>
          <w:szCs w:val="20"/>
          <w:lang w:eastAsia="es-ES"/>
        </w:rPr>
        <w:t xml:space="preserve">Calendario para entrega mensual de catéteres; T7 (T siete) Tabla cifras de control de registro nominal hemodiálisis </w:t>
      </w:r>
    </w:p>
    <w:p w14:paraId="4A79F233" w14:textId="77777777" w:rsidR="002178FF" w:rsidRDefault="002178FF" w:rsidP="002178FF">
      <w:pPr>
        <w:pStyle w:val="Prrafodelista"/>
        <w:spacing w:before="60" w:after="120"/>
        <w:ind w:right="49"/>
        <w:jc w:val="both"/>
        <w:rPr>
          <w:rFonts w:ascii="Arial Narrow" w:eastAsia="Times New Roman" w:hAnsi="Arial Narrow"/>
          <w:bCs/>
          <w:sz w:val="20"/>
          <w:szCs w:val="20"/>
          <w:lang w:eastAsia="es-ES"/>
        </w:rPr>
      </w:pPr>
    </w:p>
    <w:p w14:paraId="26BF6906" w14:textId="7F787052" w:rsidR="002178FF" w:rsidRDefault="002178FF" w:rsidP="002178FF">
      <w:pPr>
        <w:pStyle w:val="Prrafodelista"/>
        <w:spacing w:before="60" w:after="120"/>
        <w:ind w:right="49"/>
        <w:jc w:val="both"/>
        <w:rPr>
          <w:rFonts w:ascii="Arial Narrow" w:eastAsia="Times New Roman" w:hAnsi="Arial Narrow"/>
          <w:sz w:val="20"/>
          <w:szCs w:val="20"/>
          <w:lang w:eastAsia="es-ES"/>
        </w:rPr>
      </w:pPr>
      <w:r w:rsidRPr="00943375">
        <w:rPr>
          <w:rFonts w:ascii="Arial Narrow" w:eastAsia="Times New Roman" w:hAnsi="Arial Narrow"/>
          <w:bCs/>
          <w:sz w:val="20"/>
          <w:szCs w:val="20"/>
          <w:lang w:eastAsia="es-ES"/>
        </w:rPr>
        <w:t xml:space="preserve">subrogado; T8 (T ocho) Directorio de unidades médicas; T9 (T nueve) Formato de Solicitud de Subrogación de Servicios (4-30-2/03); T9 Bis (T nueve bis) Características de operación del Servicio Médico de Hemodiálisis Subrogada; Anexo TI 1 (TI uno) Solicitud de pruebas de funcionalidad y envío de mensajería HL7; Anexo TI dos (TI dos) Escrito en formato libre; Anexo TI 3 (TI tres) Acuerdo de Confidencialidad; Anexo TI 4 (TI cuatro) Designación de contacto responsable y Anexo TI 5 (TI cinco) Designación de sistema y empresa soporte, </w:t>
      </w:r>
      <w:r w:rsidRPr="00943375">
        <w:rPr>
          <w:rFonts w:ascii="Arial Narrow" w:eastAsia="Times New Roman" w:hAnsi="Arial Narrow"/>
          <w:sz w:val="20"/>
          <w:szCs w:val="20"/>
          <w:lang w:eastAsia="es-ES"/>
        </w:rPr>
        <w:t>los cuales forman parte de este documento.</w:t>
      </w:r>
    </w:p>
    <w:p w14:paraId="182CCB3F" w14:textId="77777777" w:rsidR="002178FF" w:rsidRPr="00943375" w:rsidRDefault="002178FF" w:rsidP="002178FF">
      <w:pPr>
        <w:pStyle w:val="Prrafodelista"/>
        <w:spacing w:before="60" w:after="120"/>
        <w:ind w:right="49"/>
        <w:jc w:val="both"/>
        <w:rPr>
          <w:rFonts w:ascii="Arial Narrow" w:eastAsia="Times New Roman" w:hAnsi="Arial Narrow"/>
          <w:b/>
          <w:i/>
          <w:sz w:val="20"/>
          <w:szCs w:val="20"/>
          <w:lang w:eastAsia="es-ES"/>
        </w:rPr>
      </w:pPr>
    </w:p>
    <w:p w14:paraId="097DEEFB" w14:textId="77777777" w:rsidR="002178FF" w:rsidRPr="00943375" w:rsidRDefault="002178FF" w:rsidP="006B5729">
      <w:pPr>
        <w:pStyle w:val="Prrafodelista"/>
        <w:numPr>
          <w:ilvl w:val="0"/>
          <w:numId w:val="40"/>
        </w:numPr>
        <w:spacing w:before="120" w:after="120" w:line="259" w:lineRule="auto"/>
        <w:ind w:right="49"/>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Atender de manera adecuada y oportuna las complicaciones o emergencias propias del procedimiento, (en el pre, trans y post hemodiálisis) utilizando todos los recursos humanos, materiales y equipo que se requieran, hasta conseguir la estabilización hemodinámica del paciente y su traslado a la unidad de adscripción, sin costo adicional para el Instituto.</w:t>
      </w:r>
    </w:p>
    <w:p w14:paraId="728CD6F2" w14:textId="77777777" w:rsidR="002178FF" w:rsidRPr="00943375" w:rsidRDefault="002178FF" w:rsidP="002178FF">
      <w:pPr>
        <w:tabs>
          <w:tab w:val="num" w:pos="426"/>
        </w:tabs>
        <w:spacing w:before="120" w:after="120"/>
        <w:ind w:left="420" w:right="51" w:firstLine="6"/>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     Deberá entender por complicaciones:</w:t>
      </w:r>
    </w:p>
    <w:p w14:paraId="201EE3D9" w14:textId="77777777" w:rsidR="002178FF" w:rsidRPr="00943375" w:rsidRDefault="002178FF" w:rsidP="006B5729">
      <w:pPr>
        <w:numPr>
          <w:ilvl w:val="0"/>
          <w:numId w:val="41"/>
        </w:numPr>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Hipotensión arterial severa, cuadro de cardiopatía isquémica aguda, descompensación metabólica aguda, bacteriemia, arritmias cardiacas, enfermedad cerebral vascular en fase de instalación y cualquier otra eventualidad aguda que comprometa la integridad y estabilidad hemodinámica del paciente.</w:t>
      </w:r>
    </w:p>
    <w:p w14:paraId="5C17BEE4" w14:textId="77777777" w:rsidR="002178FF" w:rsidRPr="00943375" w:rsidRDefault="002178FF" w:rsidP="006B5729">
      <w:pPr>
        <w:numPr>
          <w:ilvl w:val="0"/>
          <w:numId w:val="41"/>
        </w:numPr>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Complicaciones del acceso vascular temporal que se deriven:</w:t>
      </w:r>
    </w:p>
    <w:p w14:paraId="16032079" w14:textId="77777777" w:rsidR="002178FF" w:rsidRPr="00943375" w:rsidRDefault="002178FF" w:rsidP="006B5729">
      <w:pPr>
        <w:pStyle w:val="Prrafodelista"/>
        <w:numPr>
          <w:ilvl w:val="2"/>
          <w:numId w:val="41"/>
        </w:numPr>
        <w:tabs>
          <w:tab w:val="num" w:pos="851"/>
        </w:tabs>
        <w:spacing w:before="120" w:after="120" w:line="259" w:lineRule="auto"/>
        <w:ind w:right="51"/>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De la manipulación del catéter.</w:t>
      </w:r>
    </w:p>
    <w:p w14:paraId="11018E2A" w14:textId="77777777" w:rsidR="002178FF" w:rsidRPr="00943375" w:rsidRDefault="002178FF" w:rsidP="006B5729">
      <w:pPr>
        <w:pStyle w:val="Prrafodelista"/>
        <w:numPr>
          <w:ilvl w:val="2"/>
          <w:numId w:val="41"/>
        </w:numPr>
        <w:tabs>
          <w:tab w:val="num" w:pos="851"/>
        </w:tabs>
        <w:spacing w:before="120" w:after="120" w:line="259" w:lineRule="auto"/>
        <w:ind w:right="51"/>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Disfunción inherente del catéter.</w:t>
      </w:r>
    </w:p>
    <w:p w14:paraId="03B78A53" w14:textId="77777777" w:rsidR="002178FF" w:rsidRPr="00943375" w:rsidRDefault="002178FF" w:rsidP="006B5729">
      <w:pPr>
        <w:pStyle w:val="Prrafodelista"/>
        <w:numPr>
          <w:ilvl w:val="2"/>
          <w:numId w:val="41"/>
        </w:numPr>
        <w:tabs>
          <w:tab w:val="num" w:pos="851"/>
        </w:tabs>
        <w:spacing w:before="120" w:after="120" w:line="259" w:lineRule="auto"/>
        <w:ind w:right="51"/>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Generadas durante el proceso de hemodiálisis.</w:t>
      </w:r>
    </w:p>
    <w:p w14:paraId="334233F2" w14:textId="77777777" w:rsidR="002178FF" w:rsidRPr="00943375" w:rsidRDefault="002178FF" w:rsidP="006B5729">
      <w:pPr>
        <w:numPr>
          <w:ilvl w:val="0"/>
          <w:numId w:val="41"/>
        </w:numPr>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Complicaciones del acceso vascular definitivo que se deriven:</w:t>
      </w:r>
    </w:p>
    <w:p w14:paraId="0DCFA1AF" w14:textId="77777777" w:rsidR="002178FF" w:rsidRPr="00943375" w:rsidRDefault="002178FF" w:rsidP="006B5729">
      <w:pPr>
        <w:pStyle w:val="Prrafodelista"/>
        <w:numPr>
          <w:ilvl w:val="2"/>
          <w:numId w:val="41"/>
        </w:numPr>
        <w:tabs>
          <w:tab w:val="num" w:pos="709"/>
        </w:tabs>
        <w:spacing w:before="120" w:after="120" w:line="259" w:lineRule="auto"/>
        <w:ind w:right="51"/>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De la manipulación o cateterización.</w:t>
      </w:r>
    </w:p>
    <w:p w14:paraId="717A7716" w14:textId="77777777" w:rsidR="002178FF" w:rsidRPr="00943375" w:rsidRDefault="002178FF" w:rsidP="006B5729">
      <w:pPr>
        <w:pStyle w:val="Prrafodelista"/>
        <w:numPr>
          <w:ilvl w:val="2"/>
          <w:numId w:val="41"/>
        </w:numPr>
        <w:tabs>
          <w:tab w:val="num" w:pos="709"/>
        </w:tabs>
        <w:spacing w:before="120" w:after="120" w:line="259" w:lineRule="auto"/>
        <w:ind w:right="51"/>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Disfunción inherente del acceso.</w:t>
      </w:r>
    </w:p>
    <w:p w14:paraId="02376FE5" w14:textId="77777777" w:rsidR="002178FF" w:rsidRDefault="002178FF" w:rsidP="006B5729">
      <w:pPr>
        <w:pStyle w:val="Prrafodelista"/>
        <w:numPr>
          <w:ilvl w:val="2"/>
          <w:numId w:val="41"/>
        </w:numPr>
        <w:tabs>
          <w:tab w:val="num" w:pos="709"/>
        </w:tabs>
        <w:spacing w:before="120" w:after="120" w:line="259" w:lineRule="auto"/>
        <w:ind w:right="51"/>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Generadas durante el proceso de hemodiálisis.</w:t>
      </w:r>
    </w:p>
    <w:p w14:paraId="23CC630F" w14:textId="77777777" w:rsidR="002178FF" w:rsidRPr="007D169E" w:rsidRDefault="002178FF" w:rsidP="002178FF">
      <w:pPr>
        <w:pStyle w:val="Prrafodelista"/>
        <w:tabs>
          <w:tab w:val="num" w:pos="709"/>
        </w:tabs>
        <w:spacing w:before="120" w:after="120"/>
        <w:ind w:left="2868" w:right="51"/>
        <w:jc w:val="both"/>
        <w:rPr>
          <w:rFonts w:ascii="Arial Narrow" w:eastAsia="Times New Roman" w:hAnsi="Arial Narrow"/>
          <w:sz w:val="20"/>
          <w:szCs w:val="20"/>
          <w:lang w:eastAsia="ar-SA"/>
        </w:rPr>
      </w:pPr>
    </w:p>
    <w:p w14:paraId="7300F923" w14:textId="77777777" w:rsidR="002178FF" w:rsidRPr="00943375" w:rsidRDefault="002178FF" w:rsidP="006B5729">
      <w:pPr>
        <w:pStyle w:val="Prrafodelista"/>
        <w:numPr>
          <w:ilvl w:val="0"/>
          <w:numId w:val="40"/>
        </w:numPr>
        <w:spacing w:before="120" w:after="120" w:line="259" w:lineRule="auto"/>
        <w:ind w:right="51"/>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Deberá notificar a la unidad médica correspondiente del Instituto por vía telefónica en forma inmediata y por escrito en un plazo máximo de 24 horas siguientes a la presentación del caso de complicaciones, al director o subdirector médico de la unidad correspondiente, para la atención del médico nefrólogo tratante brindado la siguiente información:</w:t>
      </w:r>
    </w:p>
    <w:p w14:paraId="07629786" w14:textId="77777777" w:rsidR="002178FF" w:rsidRPr="00943375" w:rsidRDefault="002178FF" w:rsidP="006B5729">
      <w:pPr>
        <w:numPr>
          <w:ilvl w:val="0"/>
          <w:numId w:val="42"/>
        </w:numPr>
        <w:spacing w:before="120" w:after="120"/>
        <w:ind w:left="1276"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Un resumen clínico del caso.</w:t>
      </w:r>
    </w:p>
    <w:p w14:paraId="6C5BA10E" w14:textId="77777777" w:rsidR="002178FF" w:rsidRPr="00943375" w:rsidRDefault="002178FF" w:rsidP="006B5729">
      <w:pPr>
        <w:numPr>
          <w:ilvl w:val="0"/>
          <w:numId w:val="42"/>
        </w:numPr>
        <w:spacing w:before="120" w:after="120"/>
        <w:ind w:left="1276"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Detalle de la complicación.</w:t>
      </w:r>
    </w:p>
    <w:p w14:paraId="123E8AD4" w14:textId="77777777" w:rsidR="002178FF" w:rsidRPr="00943375" w:rsidRDefault="002178FF" w:rsidP="006B5729">
      <w:pPr>
        <w:numPr>
          <w:ilvl w:val="0"/>
          <w:numId w:val="42"/>
        </w:numPr>
        <w:spacing w:before="120" w:after="120"/>
        <w:ind w:left="1276"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Atención que se brindó, y </w:t>
      </w:r>
    </w:p>
    <w:p w14:paraId="04609A7F" w14:textId="77777777" w:rsidR="002178FF" w:rsidRPr="00943375" w:rsidRDefault="002178FF" w:rsidP="006B5729">
      <w:pPr>
        <w:numPr>
          <w:ilvl w:val="0"/>
          <w:numId w:val="42"/>
        </w:numPr>
        <w:spacing w:before="120" w:after="120"/>
        <w:ind w:left="1276"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Resultados obtenidos, con objeto de dar continuidad al tratamiento. </w:t>
      </w:r>
    </w:p>
    <w:p w14:paraId="0913A573" w14:textId="77777777" w:rsidR="002178FF" w:rsidRPr="00943375" w:rsidRDefault="002178FF" w:rsidP="002178FF">
      <w:pPr>
        <w:tabs>
          <w:tab w:val="num" w:pos="426"/>
        </w:tabs>
        <w:spacing w:before="120" w:after="120"/>
        <w:ind w:left="708" w:right="51" w:firstLine="6"/>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La llamada telefónica permitirá el traslado inmediato del paciente estabilizado en ambulancia de la unidad de hemodiálisis subrogada al hospital correspondiente.</w:t>
      </w:r>
    </w:p>
    <w:p w14:paraId="51BEDFCE" w14:textId="77777777" w:rsidR="002178FF" w:rsidRPr="00943375" w:rsidRDefault="002178FF" w:rsidP="006B5729">
      <w:pPr>
        <w:numPr>
          <w:ilvl w:val="0"/>
          <w:numId w:val="40"/>
        </w:numPr>
        <w:spacing w:before="120" w:after="120"/>
        <w:ind w:right="49"/>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Deberá enviar al </w:t>
      </w:r>
      <w:proofErr w:type="gramStart"/>
      <w:r w:rsidRPr="00943375">
        <w:rPr>
          <w:rFonts w:ascii="Arial Narrow" w:eastAsia="Times New Roman" w:hAnsi="Arial Narrow" w:cs="Arial"/>
          <w:sz w:val="20"/>
          <w:szCs w:val="20"/>
          <w:lang w:val="es-MX" w:eastAsia="ar-SA"/>
        </w:rPr>
        <w:t>Jefe</w:t>
      </w:r>
      <w:proofErr w:type="gramEnd"/>
      <w:r w:rsidRPr="00943375">
        <w:rPr>
          <w:rFonts w:ascii="Arial Narrow" w:eastAsia="Times New Roman" w:hAnsi="Arial Narrow" w:cs="Arial"/>
          <w:sz w:val="20"/>
          <w:szCs w:val="20"/>
          <w:lang w:val="es-MX" w:eastAsia="ar-SA"/>
        </w:rPr>
        <w:t xml:space="preserve"> de Servicio de la unidad hospitalaria institucional correspondiente: resumen mensual, con nota de evolución, eventos relevantes, resultados de laboratorio y gabinete, observaciones de cada uno de los pacientes.</w:t>
      </w:r>
    </w:p>
    <w:p w14:paraId="229CB010" w14:textId="77777777" w:rsidR="002178FF" w:rsidRDefault="002178FF" w:rsidP="006B5729">
      <w:pPr>
        <w:numPr>
          <w:ilvl w:val="0"/>
          <w:numId w:val="40"/>
        </w:numPr>
        <w:spacing w:before="120" w:after="120"/>
        <w:ind w:right="49"/>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Dará las facilidades necesarias para que el personal autorizado y designado por el Instituto pueda hacer las visitas de supervisión referidas en el numeral VI del apartado “</w:t>
      </w:r>
      <w:r w:rsidRPr="00943375">
        <w:rPr>
          <w:rFonts w:ascii="Arial Narrow" w:eastAsia="Times New Roman" w:hAnsi="Arial Narrow" w:cs="Arial"/>
          <w:i/>
          <w:sz w:val="20"/>
          <w:szCs w:val="20"/>
          <w:lang w:val="es-MX" w:eastAsia="ar-SA"/>
        </w:rPr>
        <w:t>Responsabilidades del Instituto”</w:t>
      </w:r>
      <w:r w:rsidRPr="00943375">
        <w:rPr>
          <w:rFonts w:ascii="Arial Narrow" w:eastAsia="Times New Roman" w:hAnsi="Arial Narrow" w:cs="Arial"/>
          <w:sz w:val="20"/>
          <w:szCs w:val="20"/>
          <w:lang w:val="es-MX" w:eastAsia="ar-SA"/>
        </w:rPr>
        <w:t xml:space="preserve"> del presente documento.</w:t>
      </w:r>
    </w:p>
    <w:p w14:paraId="0B14368C" w14:textId="43CD9165" w:rsidR="002178FF" w:rsidRDefault="002178FF" w:rsidP="002178FF">
      <w:pPr>
        <w:spacing w:before="120" w:after="120"/>
        <w:ind w:left="720" w:right="49"/>
        <w:jc w:val="both"/>
        <w:rPr>
          <w:rFonts w:ascii="Arial Narrow" w:eastAsia="Times New Roman" w:hAnsi="Arial Narrow" w:cs="Arial"/>
          <w:sz w:val="20"/>
          <w:szCs w:val="20"/>
          <w:lang w:val="es-MX" w:eastAsia="ar-SA"/>
        </w:rPr>
      </w:pPr>
    </w:p>
    <w:p w14:paraId="701B2190" w14:textId="77777777" w:rsidR="002178FF" w:rsidRPr="00943375" w:rsidRDefault="002178FF" w:rsidP="006B5729">
      <w:pPr>
        <w:numPr>
          <w:ilvl w:val="0"/>
          <w:numId w:val="40"/>
        </w:numPr>
        <w:spacing w:before="120" w:after="120"/>
        <w:ind w:right="49"/>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La unidad de hemodiálisis subrogada tendrá la facultad de optar por cualquiera de las opciones siguientes: uso de dializadores nuevos por cada sesión de hemodiálisis; o el reusó de dializadores de forma automatizada.</w:t>
      </w:r>
    </w:p>
    <w:p w14:paraId="5BE383A7" w14:textId="77777777" w:rsidR="002178FF" w:rsidRPr="007D169E" w:rsidRDefault="002178FF" w:rsidP="006B5729">
      <w:pPr>
        <w:numPr>
          <w:ilvl w:val="0"/>
          <w:numId w:val="40"/>
        </w:num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Es responsabilidad estricta del licitante asegurar la calidad del “Agua de Diálisis” desde el punto de vista bacteriológico y químico, conforme a la NOM-003-SSA3-2010 “Para la Práctica de la hemodiálisis” y las recomendaciones de la AAMI consideradas en la norma citada. Es obligatorio para el licitante adjudicado </w:t>
      </w:r>
    </w:p>
    <w:p w14:paraId="423E7EB3" w14:textId="77777777" w:rsidR="002178FF" w:rsidRPr="00943375" w:rsidRDefault="002178FF" w:rsidP="006B5729">
      <w:pPr>
        <w:numPr>
          <w:ilvl w:val="0"/>
          <w:numId w:val="40"/>
        </w:num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contar con el reporte original de las pruebas realizadas por un laboratorio acreditado, antes del inicio y en operación con la periodicidad bimestral y anual correspondiente. </w:t>
      </w:r>
    </w:p>
    <w:p w14:paraId="728F7B7B" w14:textId="77777777" w:rsidR="002178FF" w:rsidRPr="00943375" w:rsidRDefault="002178FF" w:rsidP="006B5729">
      <w:pPr>
        <w:numPr>
          <w:ilvl w:val="0"/>
          <w:numId w:val="40"/>
        </w:numPr>
        <w:spacing w:before="120" w:after="120"/>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es-ES"/>
        </w:rPr>
        <w:t>En el caso del reusó de los dializadores, deberá apegarse a las normas del apéndice "B" de la NOM 003-SSA3-2010 “Para la Práctica de la hemodiálisis”.</w:t>
      </w:r>
    </w:p>
    <w:p w14:paraId="05811174" w14:textId="77777777" w:rsidR="002178FF" w:rsidRPr="00943375" w:rsidRDefault="002178FF" w:rsidP="006B5729">
      <w:pPr>
        <w:numPr>
          <w:ilvl w:val="0"/>
          <w:numId w:val="40"/>
        </w:numPr>
        <w:spacing w:before="120" w:after="120"/>
        <w:ind w:right="49"/>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es-ES"/>
        </w:rPr>
        <w:t>Cumplir con las disposiciones de la Norma Oficial Mexicana NOM-087-SEMARNAT-SSA1-2002, Protección Ambiental-Salud Ambiental-Residuos Peligrosos Biológico-Infecciosos-Clasificación y Especificaciones de manejo.</w:t>
      </w:r>
    </w:p>
    <w:p w14:paraId="438734AE" w14:textId="77777777" w:rsidR="002178FF" w:rsidRPr="00943375" w:rsidRDefault="002178FF" w:rsidP="006B5729">
      <w:pPr>
        <w:numPr>
          <w:ilvl w:val="0"/>
          <w:numId w:val="40"/>
        </w:numPr>
        <w:spacing w:before="120" w:after="120"/>
        <w:ind w:right="49"/>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Presentar copia del contrato de prestación de servicio de laboratorio clínico debidamente firmado</w:t>
      </w:r>
      <w:r w:rsidRPr="00943375">
        <w:rPr>
          <w:rFonts w:ascii="Arial Narrow" w:eastAsia="Times New Roman" w:hAnsi="Arial Narrow"/>
          <w:sz w:val="20"/>
          <w:szCs w:val="20"/>
          <w:lang w:eastAsia="es-ES"/>
        </w:rPr>
        <w:t xml:space="preserve"> </w:t>
      </w:r>
      <w:r w:rsidRPr="00943375">
        <w:rPr>
          <w:rFonts w:ascii="Arial Narrow" w:eastAsia="Times New Roman" w:hAnsi="Arial Narrow" w:cs="Arial"/>
          <w:sz w:val="20"/>
          <w:szCs w:val="20"/>
          <w:lang w:eastAsia="ar-SA"/>
        </w:rPr>
        <w:t>cuya vigencia deberá ser por lo menos del periodo de prestación del servicio</w:t>
      </w:r>
      <w:r w:rsidRPr="00943375">
        <w:rPr>
          <w:rFonts w:ascii="Arial Narrow" w:eastAsia="Times New Roman" w:hAnsi="Arial Narrow" w:cs="Arial"/>
          <w:sz w:val="20"/>
          <w:szCs w:val="20"/>
          <w:lang w:val="es-MX" w:eastAsia="ar-SA"/>
        </w:rPr>
        <w:t xml:space="preserve">, estos documentos deben presentarse como parte de su propuesta técnica del licitante, así como en las visitas de verificación, o en caso de contar con laboratorio propio copia de la licencia de funcionamiento del laboratorio clínico vigente y a nombre del licitante, estos documentos deben presentarse como parte de su propuesta técnica y en las visitas. </w:t>
      </w:r>
    </w:p>
    <w:p w14:paraId="34FCD120" w14:textId="77777777" w:rsidR="002178FF" w:rsidRPr="007D169E" w:rsidRDefault="002178FF" w:rsidP="006B5729">
      <w:pPr>
        <w:numPr>
          <w:ilvl w:val="0"/>
          <w:numId w:val="40"/>
        </w:numPr>
        <w:spacing w:before="120" w:after="120"/>
        <w:ind w:right="49"/>
        <w:jc w:val="both"/>
        <w:rPr>
          <w:rFonts w:ascii="Arial Narrow" w:eastAsia="Times New Roman" w:hAnsi="Arial Narrow" w:cs="Arial"/>
          <w:sz w:val="20"/>
          <w:szCs w:val="20"/>
          <w:lang w:val="es-MX" w:eastAsia="ar-SA"/>
        </w:rPr>
      </w:pPr>
      <w:r w:rsidRPr="00943375">
        <w:rPr>
          <w:rFonts w:ascii="Arial Narrow" w:hAnsi="Arial Narrow" w:cs="Arial"/>
          <w:sz w:val="20"/>
          <w:szCs w:val="20"/>
          <w:lang w:val="es-MX"/>
        </w:rPr>
        <w:t xml:space="preserve">Si va a optar por </w:t>
      </w:r>
      <w:proofErr w:type="gramStart"/>
      <w:r w:rsidRPr="00943375">
        <w:rPr>
          <w:rFonts w:ascii="Arial Narrow" w:hAnsi="Arial Narrow" w:cs="Arial"/>
          <w:sz w:val="20"/>
          <w:szCs w:val="20"/>
          <w:lang w:val="es-MX"/>
        </w:rPr>
        <w:t>el reprocesamiento</w:t>
      </w:r>
      <w:proofErr w:type="gramEnd"/>
      <w:r w:rsidRPr="00943375">
        <w:rPr>
          <w:rFonts w:ascii="Arial Narrow" w:hAnsi="Arial Narrow" w:cs="Arial"/>
          <w:sz w:val="20"/>
          <w:szCs w:val="20"/>
          <w:lang w:val="es-MX"/>
        </w:rPr>
        <w:t xml:space="preserve"> de dializadores deberá ofertar y presentar la documentación correspondiente de la Unidad de reprocesamiento de dializadores conforme a </w:t>
      </w:r>
      <w:r w:rsidRPr="00943375">
        <w:rPr>
          <w:rFonts w:ascii="Arial Narrow" w:eastAsia="Times New Roman" w:hAnsi="Arial Narrow" w:cs="Arial"/>
          <w:sz w:val="20"/>
          <w:szCs w:val="20"/>
          <w:lang w:val="es-MX" w:eastAsia="es-ES"/>
        </w:rPr>
        <w:t>la Clave 531.340.0227 del CNIS del</w:t>
      </w:r>
      <w:r w:rsidRPr="00943375">
        <w:rPr>
          <w:rFonts w:ascii="Arial Narrow" w:hAnsi="Arial Narrow" w:cs="Arial"/>
          <w:sz w:val="20"/>
          <w:szCs w:val="20"/>
          <w:lang w:val="es-MX"/>
        </w:rPr>
        <w:t xml:space="preserve"> Anexo T 2 (T dos).</w:t>
      </w:r>
    </w:p>
    <w:p w14:paraId="61EF9143"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rPr>
      </w:pPr>
      <w:bookmarkStart w:id="430" w:name="_Toc190257715"/>
      <w:bookmarkStart w:id="431" w:name="_Toc192162968"/>
      <w:r w:rsidRPr="00943375">
        <w:rPr>
          <w:rFonts w:ascii="Arial Narrow" w:hAnsi="Arial Narrow"/>
        </w:rPr>
        <w:t>Cantidad de sesiones de hemodiálisis requeridas:</w:t>
      </w:r>
      <w:bookmarkEnd w:id="430"/>
      <w:bookmarkEnd w:id="431"/>
      <w:r w:rsidRPr="00943375">
        <w:rPr>
          <w:rFonts w:ascii="Arial Narrow" w:hAnsi="Arial Narrow"/>
        </w:rPr>
        <w:t xml:space="preserve"> </w:t>
      </w:r>
    </w:p>
    <w:p w14:paraId="3EA4B2F9" w14:textId="77777777" w:rsidR="002178FF" w:rsidRPr="00943375" w:rsidRDefault="002178FF" w:rsidP="002178FF">
      <w:pPr>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La cantidad mínima y máxima de sesiones de hemodiálisis a contratar por localidad se establece en el Anexo T1 (T-uno) del presente documento, para un período de contratación a partir del 01 de </w:t>
      </w:r>
      <w:r>
        <w:rPr>
          <w:rFonts w:ascii="Arial Narrow" w:eastAsia="Times New Roman" w:hAnsi="Arial Narrow" w:cs="Arial"/>
          <w:sz w:val="20"/>
          <w:szCs w:val="20"/>
          <w:lang w:val="es-MX" w:eastAsia="es-ES"/>
        </w:rPr>
        <w:t>abril</w:t>
      </w:r>
      <w:r w:rsidRPr="00943375">
        <w:rPr>
          <w:rFonts w:ascii="Arial Narrow" w:eastAsia="Times New Roman" w:hAnsi="Arial Narrow" w:cs="Arial"/>
          <w:sz w:val="20"/>
          <w:szCs w:val="20"/>
          <w:lang w:val="es-MX" w:eastAsia="es-ES"/>
        </w:rPr>
        <w:t xml:space="preserve"> al 30 de junio del 2025.</w:t>
      </w:r>
    </w:p>
    <w:p w14:paraId="01980CAF"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rPr>
      </w:pPr>
      <w:bookmarkStart w:id="432" w:name="_Toc190257716"/>
      <w:bookmarkStart w:id="433" w:name="_Toc192162969"/>
      <w:r w:rsidRPr="00943375">
        <w:rPr>
          <w:rFonts w:ascii="Arial Narrow" w:hAnsi="Arial Narrow"/>
        </w:rPr>
        <w:t>Características de la unidad de hemodiálisis en donde se subrogará el servicio:</w:t>
      </w:r>
      <w:bookmarkEnd w:id="432"/>
      <w:bookmarkEnd w:id="433"/>
    </w:p>
    <w:p w14:paraId="412B4CF2" w14:textId="77777777" w:rsidR="002178FF" w:rsidRPr="00943375" w:rsidRDefault="002178FF" w:rsidP="002178FF">
      <w:pPr>
        <w:spacing w:before="120" w:after="120"/>
        <w:ind w:right="-80"/>
        <w:jc w:val="both"/>
        <w:rPr>
          <w:rFonts w:ascii="Arial Narrow" w:eastAsia="Times New Roman" w:hAnsi="Arial Narrow" w:cs="Arial"/>
          <w:b/>
          <w:sz w:val="20"/>
          <w:szCs w:val="20"/>
          <w:lang w:val="es-MX" w:eastAsia="ar-SA"/>
        </w:rPr>
      </w:pPr>
      <w:r w:rsidRPr="00943375">
        <w:rPr>
          <w:rFonts w:ascii="Arial Narrow" w:eastAsia="Times New Roman" w:hAnsi="Arial Narrow" w:cs="Arial"/>
          <w:b/>
          <w:sz w:val="20"/>
          <w:szCs w:val="20"/>
          <w:lang w:val="es-MX" w:eastAsia="ar-SA"/>
        </w:rPr>
        <w:t xml:space="preserve"> Personal</w:t>
      </w:r>
    </w:p>
    <w:p w14:paraId="3533C2AC" w14:textId="77777777" w:rsidR="002178FF" w:rsidRPr="00943375" w:rsidRDefault="002178FF" w:rsidP="006B5729">
      <w:pPr>
        <w:numPr>
          <w:ilvl w:val="0"/>
          <w:numId w:val="43"/>
        </w:numPr>
        <w:spacing w:before="120" w:after="120"/>
        <w:jc w:val="both"/>
        <w:rPr>
          <w:rFonts w:ascii="Arial Narrow" w:eastAsia="Times New Roman" w:hAnsi="Arial Narrow" w:cs="Arial"/>
          <w:bCs/>
          <w:sz w:val="20"/>
          <w:szCs w:val="20"/>
          <w:lang w:val="es-MX" w:eastAsia="es-ES"/>
        </w:rPr>
      </w:pPr>
      <w:r w:rsidRPr="00943375">
        <w:rPr>
          <w:rFonts w:ascii="Arial Narrow" w:eastAsia="Times New Roman" w:hAnsi="Arial Narrow" w:cs="Arial"/>
          <w:bCs/>
          <w:sz w:val="20"/>
          <w:szCs w:val="20"/>
          <w:lang w:val="es-MX" w:eastAsia="es-ES"/>
        </w:rPr>
        <w:t>Deberá ajustarse a lo descrito en la NOM-003-SSA3-2010 “Para la práctica de hemodiálisis”, particularmente a lo descrito en los numerales 5.1 y 5.2. de dicha Norma.</w:t>
      </w:r>
    </w:p>
    <w:p w14:paraId="1DC00EDD" w14:textId="77777777" w:rsidR="002178FF" w:rsidRPr="00943375" w:rsidRDefault="002178FF" w:rsidP="006B5729">
      <w:pPr>
        <w:numPr>
          <w:ilvl w:val="0"/>
          <w:numId w:val="43"/>
        </w:numPr>
        <w:spacing w:before="120" w:after="120"/>
        <w:jc w:val="both"/>
        <w:rPr>
          <w:rFonts w:ascii="Arial Narrow" w:eastAsia="Times New Roman" w:hAnsi="Arial Narrow" w:cs="Arial"/>
          <w:bCs/>
          <w:sz w:val="20"/>
          <w:szCs w:val="20"/>
          <w:lang w:val="es-MX" w:eastAsia="es-ES"/>
        </w:rPr>
      </w:pPr>
      <w:r w:rsidRPr="00943375">
        <w:rPr>
          <w:rFonts w:ascii="Arial Narrow" w:eastAsia="Times New Roman" w:hAnsi="Arial Narrow" w:cs="Arial"/>
          <w:bCs/>
          <w:sz w:val="20"/>
          <w:szCs w:val="20"/>
          <w:lang w:val="es-MX" w:eastAsia="es-ES"/>
        </w:rPr>
        <w:t>El responsable de la unidad de hemodiálisis deberá ser un médico especialista en nefrología, con certificado de especialización, cédula profesional, el horario en que se deberá encontrar en la Unidad de Hemodiálisis Subrogada se acordará con las autoridades del OOAD</w:t>
      </w:r>
      <w:r>
        <w:rPr>
          <w:rFonts w:ascii="Arial Narrow" w:eastAsia="Times New Roman" w:hAnsi="Arial Narrow" w:cs="Arial"/>
          <w:bCs/>
          <w:sz w:val="20"/>
          <w:szCs w:val="20"/>
          <w:lang w:val="es-MX" w:eastAsia="es-ES"/>
        </w:rPr>
        <w:t>.</w:t>
      </w:r>
      <w:r w:rsidRPr="00943375">
        <w:rPr>
          <w:rFonts w:ascii="Arial Narrow" w:eastAsia="Times New Roman" w:hAnsi="Arial Narrow" w:cs="Arial"/>
          <w:bCs/>
          <w:sz w:val="20"/>
          <w:szCs w:val="20"/>
          <w:lang w:val="es-MX" w:eastAsia="es-ES"/>
        </w:rPr>
        <w:t xml:space="preserve"> </w:t>
      </w:r>
    </w:p>
    <w:p w14:paraId="6C06E79C" w14:textId="77777777" w:rsidR="002178FF" w:rsidRPr="00BF6DA1" w:rsidRDefault="002178FF" w:rsidP="006B5729">
      <w:pPr>
        <w:numPr>
          <w:ilvl w:val="0"/>
          <w:numId w:val="43"/>
        </w:numPr>
        <w:spacing w:before="120" w:after="120"/>
        <w:jc w:val="both"/>
        <w:rPr>
          <w:rFonts w:ascii="Arial Narrow" w:eastAsia="Calibri" w:hAnsi="Arial Narrow" w:cs="Arial"/>
          <w:sz w:val="20"/>
          <w:szCs w:val="20"/>
          <w:lang w:val="es-MX"/>
        </w:rPr>
      </w:pPr>
      <w:r w:rsidRPr="00943375">
        <w:rPr>
          <w:rFonts w:ascii="Arial Narrow" w:eastAsia="Calibri" w:hAnsi="Arial Narrow" w:cs="Arial"/>
          <w:bCs/>
          <w:sz w:val="20"/>
          <w:szCs w:val="20"/>
          <w:lang w:val="es-MX"/>
        </w:rPr>
        <w:t>El personal de enfermería con especialidad en nefrología o personal profesional y técnico con capacitación y adiestramiento en hemodiálisis demostrará documentalmente haber recibido la especialidad en nefrología o en su caso, haber recibido cursos de capacitación y adiestramiento en hemodiálisis por un período mínimo</w:t>
      </w:r>
      <w:r w:rsidRPr="00BF6DA1">
        <w:rPr>
          <w:rFonts w:ascii="Arial Narrow" w:eastAsia="Calibri" w:hAnsi="Arial Narrow" w:cs="Arial"/>
          <w:bCs/>
          <w:sz w:val="20"/>
          <w:szCs w:val="20"/>
          <w:lang w:val="es-MX"/>
        </w:rPr>
        <w:t xml:space="preserve"> de seis meses impartidos</w:t>
      </w:r>
      <w:r w:rsidRPr="00BF6DA1">
        <w:rPr>
          <w:rFonts w:ascii="Arial Narrow" w:eastAsia="Calibri" w:hAnsi="Arial Narrow" w:cs="Arial"/>
          <w:sz w:val="20"/>
          <w:szCs w:val="20"/>
          <w:lang w:val="es-MX"/>
        </w:rPr>
        <w:t xml:space="preserve"> en un centro de atención médica o unidad de hemodiálisis certificada. El servicio deberá contar con al menos una enfermera por cada 3 (tres) máquinas de hemodiálisis.</w:t>
      </w:r>
    </w:p>
    <w:p w14:paraId="5FF035C5" w14:textId="77777777" w:rsidR="002178FF" w:rsidRPr="00943375" w:rsidRDefault="002178FF" w:rsidP="006B5729">
      <w:pPr>
        <w:numPr>
          <w:ilvl w:val="0"/>
          <w:numId w:val="43"/>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El personal de la unidad de hemodiálisis subrogada deberá estar capacitado sobre el manejo de sangre, material y equipos contaminados con virus de Hepatitis B y C y VIH, </w:t>
      </w:r>
      <w:bookmarkStart w:id="434" w:name="_Hlk152008958"/>
      <w:r w:rsidRPr="00943375">
        <w:rPr>
          <w:rFonts w:ascii="Arial Narrow" w:eastAsia="Times New Roman" w:hAnsi="Arial Narrow" w:cs="Arial"/>
          <w:sz w:val="20"/>
          <w:szCs w:val="20"/>
          <w:lang w:val="es-MX" w:eastAsia="es-ES"/>
        </w:rPr>
        <w:t xml:space="preserve">en </w:t>
      </w:r>
      <w:bookmarkStart w:id="435" w:name="_Hlk152009051"/>
      <w:r w:rsidRPr="00943375">
        <w:rPr>
          <w:rFonts w:ascii="Arial Narrow" w:eastAsia="Times New Roman" w:hAnsi="Arial Narrow" w:cs="Arial"/>
          <w:sz w:val="20"/>
          <w:szCs w:val="20"/>
          <w:lang w:val="es-MX" w:eastAsia="es-ES"/>
        </w:rPr>
        <w:t>las visitas de supervisión por el Instituto durante la prestación del Servicio</w:t>
      </w:r>
      <w:bookmarkEnd w:id="435"/>
      <w:r w:rsidRPr="00943375">
        <w:rPr>
          <w:rFonts w:ascii="Arial Narrow" w:eastAsia="Times New Roman" w:hAnsi="Arial Narrow" w:cs="Arial"/>
          <w:sz w:val="20"/>
          <w:szCs w:val="20"/>
          <w:lang w:val="es-MX" w:eastAsia="es-ES"/>
        </w:rPr>
        <w:t xml:space="preserve">, el licitante adjudicado, deberá de mostrar </w:t>
      </w:r>
      <w:bookmarkEnd w:id="434"/>
      <w:r w:rsidRPr="00943375">
        <w:rPr>
          <w:rFonts w:ascii="Arial Narrow" w:eastAsia="Times New Roman" w:hAnsi="Arial Narrow" w:cs="Arial"/>
          <w:sz w:val="20"/>
          <w:szCs w:val="20"/>
          <w:lang w:val="es-MX" w:eastAsia="es-ES"/>
        </w:rPr>
        <w:t>las capacitaciones relacionadas con este rubro (bastará con estar referenciado en el Manual de procedimientos técnicos del servicio de hemodiálisis el manejo de sangre, material y equipos contaminados con virus de Hepatitis B y C y VIH).</w:t>
      </w:r>
    </w:p>
    <w:p w14:paraId="1D4BA833" w14:textId="77777777" w:rsidR="002178FF" w:rsidRDefault="002178FF" w:rsidP="006B5729">
      <w:pPr>
        <w:pStyle w:val="Prrafodelista"/>
        <w:numPr>
          <w:ilvl w:val="0"/>
          <w:numId w:val="43"/>
        </w:numPr>
        <w:spacing w:after="160" w:line="259" w:lineRule="auto"/>
        <w:jc w:val="both"/>
        <w:rPr>
          <w:rFonts w:ascii="Arial Narrow" w:eastAsia="Times New Roman" w:hAnsi="Arial Narrow"/>
          <w:sz w:val="20"/>
          <w:szCs w:val="20"/>
          <w:lang w:eastAsia="es-ES"/>
        </w:rPr>
      </w:pPr>
      <w:r w:rsidRPr="00943375">
        <w:rPr>
          <w:rFonts w:ascii="Arial Narrow" w:eastAsia="Times New Roman" w:hAnsi="Arial Narrow"/>
          <w:sz w:val="20"/>
          <w:szCs w:val="20"/>
          <w:lang w:eastAsia="es-ES"/>
        </w:rPr>
        <w:t>El licitante adjudicado, deberá realizar vacunación para Hepatitis B a los seronegativos y, determinación de Aspartato aminotransferasa (AST), antígeno de superficie (</w:t>
      </w:r>
      <w:proofErr w:type="spellStart"/>
      <w:r w:rsidRPr="00943375">
        <w:rPr>
          <w:rFonts w:ascii="Arial Narrow" w:eastAsia="Times New Roman" w:hAnsi="Arial Narrow"/>
          <w:sz w:val="20"/>
          <w:szCs w:val="20"/>
          <w:lang w:eastAsia="es-ES"/>
        </w:rPr>
        <w:t>Hbs</w:t>
      </w:r>
      <w:proofErr w:type="spellEnd"/>
      <w:r w:rsidRPr="00943375">
        <w:rPr>
          <w:rFonts w:ascii="Arial Narrow" w:eastAsia="Times New Roman" w:hAnsi="Arial Narrow"/>
          <w:sz w:val="20"/>
          <w:szCs w:val="20"/>
          <w:lang w:eastAsia="es-ES"/>
        </w:rPr>
        <w:t xml:space="preserve"> Ag) y anti-HVC cada seis meses, mostrando comprobante de vacunación en las visitas de supervisión por el Instituto durante la prestación del Servicio. </w:t>
      </w:r>
    </w:p>
    <w:p w14:paraId="7A807A00" w14:textId="77777777" w:rsidR="002178FF" w:rsidRPr="00BF6DA1" w:rsidRDefault="002178FF" w:rsidP="002178FF">
      <w:pPr>
        <w:jc w:val="both"/>
        <w:rPr>
          <w:rFonts w:ascii="Arial Narrow" w:eastAsia="Times New Roman" w:hAnsi="Arial Narrow" w:cs="Arial"/>
          <w:sz w:val="20"/>
          <w:szCs w:val="20"/>
          <w:lang w:eastAsia="es-ES"/>
        </w:rPr>
      </w:pPr>
    </w:p>
    <w:p w14:paraId="2DD54B29"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rPr>
      </w:pPr>
      <w:bookmarkStart w:id="436" w:name="_Toc190257717"/>
      <w:bookmarkStart w:id="437" w:name="_Toc192162970"/>
      <w:r w:rsidRPr="00943375">
        <w:rPr>
          <w:rFonts w:ascii="Arial Narrow" w:hAnsi="Arial Narrow"/>
        </w:rPr>
        <w:t>Infraestructura, Equipamiento y Suministros</w:t>
      </w:r>
      <w:bookmarkEnd w:id="436"/>
      <w:bookmarkEnd w:id="437"/>
    </w:p>
    <w:p w14:paraId="6AB132CB" w14:textId="77777777" w:rsidR="002178FF" w:rsidRPr="00943375" w:rsidRDefault="002178FF" w:rsidP="002178FF">
      <w:pPr>
        <w:spacing w:before="120" w:after="120"/>
        <w:ind w:left="709" w:right="-80"/>
        <w:jc w:val="both"/>
        <w:rPr>
          <w:rFonts w:ascii="Arial Narrow" w:eastAsia="Times New Roman" w:hAnsi="Arial Narrow" w:cs="Arial"/>
          <w:b/>
          <w:sz w:val="20"/>
          <w:szCs w:val="20"/>
          <w:lang w:val="es-MX" w:eastAsia="ar-SA"/>
        </w:rPr>
      </w:pPr>
      <w:r w:rsidRPr="00943375">
        <w:rPr>
          <w:rFonts w:ascii="Arial Narrow" w:eastAsia="Times New Roman" w:hAnsi="Arial Narrow" w:cs="Arial"/>
          <w:b/>
          <w:sz w:val="20"/>
          <w:szCs w:val="20"/>
          <w:lang w:val="es-MX" w:eastAsia="ar-SA"/>
        </w:rPr>
        <w:t xml:space="preserve">Área Física </w:t>
      </w:r>
    </w:p>
    <w:p w14:paraId="2AF679DA" w14:textId="77777777" w:rsidR="002178FF" w:rsidRPr="00943375" w:rsidRDefault="002178FF" w:rsidP="002178FF">
      <w:pPr>
        <w:spacing w:before="120" w:after="120"/>
        <w:ind w:left="709"/>
        <w:jc w:val="both"/>
        <w:rPr>
          <w:rFonts w:ascii="Arial Narrow" w:eastAsia="Times New Roman" w:hAnsi="Arial Narrow" w:cs="Arial"/>
          <w:sz w:val="20"/>
          <w:szCs w:val="20"/>
          <w:lang w:val="es-MX" w:eastAsia="es-ES"/>
        </w:rPr>
      </w:pPr>
      <w:r w:rsidRPr="00943375">
        <w:rPr>
          <w:rFonts w:ascii="Arial Narrow" w:hAnsi="Arial Narrow" w:cs="Arial"/>
          <w:sz w:val="20"/>
          <w:szCs w:val="20"/>
          <w:lang w:val="es-MX"/>
        </w:rPr>
        <w:t xml:space="preserve">La </w:t>
      </w:r>
      <w:r w:rsidRPr="00943375">
        <w:rPr>
          <w:rFonts w:ascii="Arial Narrow" w:eastAsia="Times New Roman" w:hAnsi="Arial Narrow" w:cs="Arial"/>
          <w:sz w:val="20"/>
          <w:szCs w:val="20"/>
          <w:lang w:val="es-MX" w:eastAsia="es-ES"/>
        </w:rPr>
        <w:t xml:space="preserve">unidad de hemodiálisis subrogada deberá estar conforme a la </w:t>
      </w:r>
      <w:r w:rsidRPr="00943375">
        <w:rPr>
          <w:rFonts w:ascii="Arial Narrow" w:eastAsia="Times New Roman" w:hAnsi="Arial Narrow" w:cs="Arial"/>
          <w:bCs/>
          <w:sz w:val="20"/>
          <w:szCs w:val="20"/>
          <w:lang w:val="es-MX" w:eastAsia="es-ES"/>
        </w:rPr>
        <w:t>NOM-003-SSA3-2010 “</w:t>
      </w:r>
      <w:r w:rsidRPr="00943375">
        <w:rPr>
          <w:rFonts w:ascii="Arial Narrow" w:eastAsia="Times New Roman" w:hAnsi="Arial Narrow" w:cs="Arial"/>
          <w:sz w:val="20"/>
          <w:szCs w:val="20"/>
          <w:lang w:val="es-MX" w:eastAsia="es-ES"/>
        </w:rPr>
        <w:t>Para la práctica de hemodiálisis” en su numeral 6.1, 6.4 y derivados, y 6.5.</w:t>
      </w:r>
    </w:p>
    <w:p w14:paraId="4CAD6D72" w14:textId="77777777" w:rsidR="002178FF" w:rsidRPr="00943375" w:rsidRDefault="002178FF" w:rsidP="002178FF">
      <w:pPr>
        <w:spacing w:before="120" w:after="120"/>
        <w:ind w:left="709"/>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El procedimiento de hemodiálisis se llevará a cabo en hospitales que tengan licencia sanitaria o en unidades independientes o no ligadas a un hospital que hayan presentado aviso de funcionamiento ante la autoridad sanitaria según corresponda y con las características mínimas siguientes:</w:t>
      </w:r>
    </w:p>
    <w:p w14:paraId="344C92AB"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El área para cada estación de hemodiálisis deberá ser de por lo menos 1.5 x 2.0 </w:t>
      </w:r>
      <w:proofErr w:type="spellStart"/>
      <w:r w:rsidRPr="00943375">
        <w:rPr>
          <w:rFonts w:ascii="Arial Narrow" w:eastAsia="Times New Roman" w:hAnsi="Arial Narrow" w:cs="Arial"/>
          <w:sz w:val="20"/>
          <w:szCs w:val="20"/>
          <w:lang w:val="es-MX" w:eastAsia="es-ES"/>
        </w:rPr>
        <w:t>mts</w:t>
      </w:r>
      <w:proofErr w:type="spellEnd"/>
      <w:r w:rsidRPr="00943375">
        <w:rPr>
          <w:rFonts w:ascii="Arial Narrow" w:eastAsia="Times New Roman" w:hAnsi="Arial Narrow" w:cs="Arial"/>
          <w:sz w:val="20"/>
          <w:szCs w:val="20"/>
          <w:lang w:val="es-MX" w:eastAsia="es-ES"/>
        </w:rPr>
        <w:t>.</w:t>
      </w:r>
    </w:p>
    <w:p w14:paraId="78A3854E"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Consultorio.</w:t>
      </w:r>
    </w:p>
    <w:p w14:paraId="343E03B6"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Área de recepción de fácil acceso a los pacientes.</w:t>
      </w:r>
    </w:p>
    <w:p w14:paraId="4A21390E"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Central de enfermeras.</w:t>
      </w:r>
    </w:p>
    <w:p w14:paraId="7796A30D"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Almacén.</w:t>
      </w:r>
    </w:p>
    <w:p w14:paraId="68FA292C"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Área de prelavado y de tratamiento de agua. </w:t>
      </w:r>
    </w:p>
    <w:p w14:paraId="600A7C23"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Sanitarios para pacientes, diferenciado para hombres y mujeres. </w:t>
      </w:r>
    </w:p>
    <w:p w14:paraId="0D492DEC"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Sanitarios para personal de la unidad.</w:t>
      </w:r>
    </w:p>
    <w:p w14:paraId="4B737D17"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Cuarto séptico.</w:t>
      </w:r>
    </w:p>
    <w:p w14:paraId="2892CAB3"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Área administrativa.</w:t>
      </w:r>
    </w:p>
    <w:p w14:paraId="22770BB9"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Calibri" w:hAnsi="Arial Narrow" w:cs="Arial"/>
          <w:sz w:val="20"/>
          <w:szCs w:val="20"/>
          <w:lang w:val="es-MX"/>
        </w:rPr>
        <w:t xml:space="preserve">Sala de procedimientos (En caso de no encontrarse la unidad de hemodiálisis dentro de un hospital). </w:t>
      </w:r>
      <w:r w:rsidRPr="00943375">
        <w:rPr>
          <w:rFonts w:ascii="Arial Narrow" w:hAnsi="Arial Narrow" w:cs="Arial"/>
          <w:sz w:val="20"/>
          <w:szCs w:val="20"/>
          <w:lang w:val="es-MX"/>
        </w:rPr>
        <w:t>Al menos deberá contar con lo descrito en los estándares</w:t>
      </w:r>
      <w:r w:rsidRPr="00943375">
        <w:rPr>
          <w:rFonts w:ascii="Arial Narrow" w:hAnsi="Arial Narrow" w:cs="Arial"/>
          <w:bCs/>
          <w:sz w:val="20"/>
          <w:szCs w:val="20"/>
          <w:lang w:val="es-MX"/>
        </w:rPr>
        <w:t xml:space="preserve"> de estructura para la</w:t>
      </w:r>
      <w:r w:rsidRPr="00943375">
        <w:rPr>
          <w:rFonts w:ascii="Arial Narrow" w:hAnsi="Arial Narrow" w:cs="Arial"/>
          <w:sz w:val="20"/>
          <w:szCs w:val="20"/>
          <w:lang w:val="es-MX"/>
        </w:rPr>
        <w:t xml:space="preserve"> </w:t>
      </w:r>
      <w:r w:rsidRPr="00943375">
        <w:rPr>
          <w:rFonts w:ascii="Arial Narrow" w:hAnsi="Arial Narrow" w:cs="Arial"/>
          <w:bCs/>
          <w:sz w:val="20"/>
          <w:szCs w:val="20"/>
          <w:lang w:val="es-MX"/>
        </w:rPr>
        <w:t>autoevaluación de establecimientos de atención médica de hemodiálisis vigentes emitidos por el Consejo de Salubridad General vigentes.</w:t>
      </w:r>
    </w:p>
    <w:p w14:paraId="4C0971C0"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Instalaciones y accesorios propios para el manejo de pacientes con capacidades diferentes.</w:t>
      </w:r>
    </w:p>
    <w:p w14:paraId="215DBFC6" w14:textId="77777777" w:rsidR="002178FF" w:rsidRPr="00943375" w:rsidRDefault="002178FF" w:rsidP="006B5729">
      <w:pPr>
        <w:numPr>
          <w:ilvl w:val="0"/>
          <w:numId w:val="44"/>
        </w:num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Sala de espera.</w:t>
      </w:r>
    </w:p>
    <w:p w14:paraId="2492CD6C" w14:textId="77777777" w:rsidR="002178FF" w:rsidRPr="00943375" w:rsidRDefault="002178FF" w:rsidP="002178FF">
      <w:pPr>
        <w:spacing w:before="120" w:after="120"/>
        <w:ind w:left="709"/>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La unidad de hemodiálisis deberá contar con área física adecuada en cuanto a limpieza, espacio físico, iluminación y temperatura ambiental regulable.</w:t>
      </w:r>
    </w:p>
    <w:p w14:paraId="2EDF6E72"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rPr>
      </w:pPr>
      <w:bookmarkStart w:id="438" w:name="_Toc190257718"/>
      <w:bookmarkStart w:id="439" w:name="_Toc192162971"/>
      <w:r w:rsidRPr="00943375">
        <w:rPr>
          <w:rFonts w:ascii="Arial Narrow" w:hAnsi="Arial Narrow"/>
        </w:rPr>
        <w:t>Características del Equipo y de los Bienes de Consumo</w:t>
      </w:r>
      <w:bookmarkEnd w:id="438"/>
      <w:bookmarkEnd w:id="439"/>
    </w:p>
    <w:p w14:paraId="4C9CC675" w14:textId="77777777" w:rsidR="002178FF" w:rsidRPr="00943375" w:rsidRDefault="002178FF" w:rsidP="006B5729">
      <w:pPr>
        <w:numPr>
          <w:ilvl w:val="0"/>
          <w:numId w:val="45"/>
        </w:numPr>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El licitante deberá ajustarse a lo descrito en la NOM-003-SSA3-2010 “Para la práctica de hemodiálisis”.</w:t>
      </w:r>
    </w:p>
    <w:p w14:paraId="35765570" w14:textId="77777777" w:rsidR="002178FF" w:rsidRPr="00943375" w:rsidRDefault="002178FF" w:rsidP="006B5729">
      <w:pPr>
        <w:numPr>
          <w:ilvl w:val="0"/>
          <w:numId w:val="45"/>
        </w:numPr>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Los bienes de consumo se deberán apegar a lo descrito en el Anexo T2 (T dos).</w:t>
      </w:r>
    </w:p>
    <w:p w14:paraId="17B888D9" w14:textId="77777777" w:rsidR="002178FF" w:rsidRPr="00943375" w:rsidRDefault="002178FF" w:rsidP="006B5729">
      <w:pPr>
        <w:numPr>
          <w:ilvl w:val="0"/>
          <w:numId w:val="45"/>
        </w:numPr>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Las máquinas de hemodiálisis deberán apegarse al Compendio Nacional de Insumos para la Salud, clave 531.340.0169 y a la Clave 531.340.0227, en caso de optar por reprocesamiento de los dializadores.</w:t>
      </w:r>
    </w:p>
    <w:p w14:paraId="1D66BA89" w14:textId="77777777" w:rsidR="002178FF" w:rsidRPr="00943375" w:rsidRDefault="002178FF" w:rsidP="006B5729">
      <w:pPr>
        <w:numPr>
          <w:ilvl w:val="0"/>
          <w:numId w:val="45"/>
        </w:numPr>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La unidad de hemodiálisis deberá contar con máquinas exclusivas y en área aislada para pacientes con seropositividad a hepatitis B, C y VIH.</w:t>
      </w:r>
    </w:p>
    <w:p w14:paraId="090EDB1C" w14:textId="77777777" w:rsidR="002178FF" w:rsidRPr="00943375" w:rsidRDefault="002178FF" w:rsidP="006B5729">
      <w:pPr>
        <w:numPr>
          <w:ilvl w:val="0"/>
          <w:numId w:val="45"/>
        </w:numPr>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Las máquinas utilizadas para las sesiones de hemodiálisis deberán estar en óptimas condiciones de mantenimiento y funcionamiento y haber sido ensambladas de manera integral en el país de origen.</w:t>
      </w:r>
    </w:p>
    <w:p w14:paraId="19F883A3" w14:textId="77777777" w:rsidR="002178FF" w:rsidRPr="007D169E" w:rsidRDefault="002178FF" w:rsidP="006B5729">
      <w:pPr>
        <w:numPr>
          <w:ilvl w:val="0"/>
          <w:numId w:val="45"/>
        </w:numPr>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No deberán contener leyendas “</w:t>
      </w:r>
      <w:proofErr w:type="spellStart"/>
      <w:r w:rsidRPr="00943375">
        <w:rPr>
          <w:rFonts w:ascii="Arial Narrow" w:eastAsia="Times New Roman" w:hAnsi="Arial Narrow" w:cs="Arial"/>
          <w:sz w:val="20"/>
          <w:szCs w:val="20"/>
          <w:lang w:val="es-MX" w:eastAsia="es-ES"/>
        </w:rPr>
        <w:t>Only</w:t>
      </w:r>
      <w:proofErr w:type="spellEnd"/>
      <w:r w:rsidRPr="00943375">
        <w:rPr>
          <w:rFonts w:ascii="Arial Narrow" w:eastAsia="Times New Roman" w:hAnsi="Arial Narrow" w:cs="Arial"/>
          <w:sz w:val="20"/>
          <w:szCs w:val="20"/>
          <w:lang w:val="es-MX" w:eastAsia="es-ES"/>
        </w:rPr>
        <w:t xml:space="preserve"> </w:t>
      </w:r>
      <w:proofErr w:type="spellStart"/>
      <w:r w:rsidRPr="00943375">
        <w:rPr>
          <w:rFonts w:ascii="Arial Narrow" w:eastAsia="Times New Roman" w:hAnsi="Arial Narrow" w:cs="Arial"/>
          <w:sz w:val="20"/>
          <w:szCs w:val="20"/>
          <w:lang w:val="es-MX" w:eastAsia="es-ES"/>
        </w:rPr>
        <w:t>Export</w:t>
      </w:r>
      <w:proofErr w:type="spellEnd"/>
      <w:r w:rsidRPr="00943375">
        <w:rPr>
          <w:rFonts w:ascii="Arial Narrow" w:eastAsia="Times New Roman" w:hAnsi="Arial Narrow" w:cs="Arial"/>
          <w:sz w:val="20"/>
          <w:szCs w:val="20"/>
          <w:lang w:val="es-MX" w:eastAsia="es-ES"/>
        </w:rPr>
        <w:t>” ni “</w:t>
      </w:r>
      <w:proofErr w:type="spellStart"/>
      <w:r w:rsidRPr="00943375">
        <w:rPr>
          <w:rFonts w:ascii="Arial Narrow" w:eastAsia="Times New Roman" w:hAnsi="Arial Narrow" w:cs="Arial"/>
          <w:sz w:val="20"/>
          <w:szCs w:val="20"/>
          <w:lang w:val="es-MX" w:eastAsia="es-ES"/>
        </w:rPr>
        <w:t>Only</w:t>
      </w:r>
      <w:proofErr w:type="spellEnd"/>
      <w:r w:rsidRPr="00943375">
        <w:rPr>
          <w:rFonts w:ascii="Arial Narrow" w:eastAsia="Times New Roman" w:hAnsi="Arial Narrow" w:cs="Arial"/>
          <w:sz w:val="20"/>
          <w:szCs w:val="20"/>
          <w:lang w:val="es-MX" w:eastAsia="es-ES"/>
        </w:rPr>
        <w:t xml:space="preserve"> </w:t>
      </w:r>
      <w:proofErr w:type="spellStart"/>
      <w:r w:rsidRPr="00943375">
        <w:rPr>
          <w:rFonts w:ascii="Arial Narrow" w:eastAsia="Times New Roman" w:hAnsi="Arial Narrow" w:cs="Arial"/>
          <w:sz w:val="20"/>
          <w:szCs w:val="20"/>
          <w:lang w:val="es-MX" w:eastAsia="es-ES"/>
        </w:rPr>
        <w:t>Investigation</w:t>
      </w:r>
      <w:proofErr w:type="spellEnd"/>
      <w:r w:rsidRPr="00943375">
        <w:rPr>
          <w:rFonts w:ascii="Arial Narrow" w:eastAsia="Times New Roman" w:hAnsi="Arial Narrow" w:cs="Arial"/>
          <w:sz w:val="20"/>
          <w:szCs w:val="20"/>
          <w:lang w:val="es-MX" w:eastAsia="es-ES"/>
        </w:rPr>
        <w:t xml:space="preserve">”, ser modelos descontinuados o de uso no autorizado en el país de origen, contar con alertas médicas tipo I y II que sean reconocidas por organismos internacionales y por los ministerios de salud de cada país de origen durante los últimos 3 </w:t>
      </w:r>
    </w:p>
    <w:p w14:paraId="6DDEBC1C" w14:textId="77777777" w:rsidR="002178FF" w:rsidRDefault="002178FF" w:rsidP="002178FF">
      <w:pPr>
        <w:autoSpaceDE w:val="0"/>
        <w:spacing w:before="120" w:after="120"/>
        <w:ind w:left="1070"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años. En el caso de que los equipos hayan presentado alerta médica el licitante debe contar con el alta o resolución de esta.</w:t>
      </w:r>
    </w:p>
    <w:p w14:paraId="7F80C40E" w14:textId="77777777" w:rsidR="007A22E7" w:rsidRDefault="007A22E7" w:rsidP="002178FF">
      <w:pPr>
        <w:pStyle w:val="Prrafodelista"/>
        <w:ind w:left="1070"/>
        <w:jc w:val="both"/>
        <w:rPr>
          <w:rFonts w:ascii="Arial Narrow" w:eastAsia="Times New Roman" w:hAnsi="Arial Narrow"/>
          <w:bCs/>
          <w:sz w:val="20"/>
          <w:szCs w:val="20"/>
          <w:lang w:val="es-ES_tradnl" w:eastAsia="ar-SA"/>
        </w:rPr>
      </w:pPr>
    </w:p>
    <w:p w14:paraId="14E36B58" w14:textId="0A3DCA26" w:rsidR="002178FF" w:rsidRPr="00943375" w:rsidRDefault="002178FF" w:rsidP="002178FF">
      <w:pPr>
        <w:pStyle w:val="Prrafodelista"/>
        <w:ind w:left="1070"/>
        <w:jc w:val="both"/>
        <w:rPr>
          <w:rFonts w:ascii="Arial Narrow" w:eastAsia="Times New Roman" w:hAnsi="Arial Narrow"/>
          <w:bCs/>
          <w:sz w:val="20"/>
          <w:szCs w:val="20"/>
          <w:lang w:val="es-ES_tradnl" w:eastAsia="ar-SA"/>
        </w:rPr>
      </w:pPr>
      <w:r w:rsidRPr="00943375">
        <w:rPr>
          <w:rFonts w:ascii="Arial Narrow" w:eastAsia="Times New Roman" w:hAnsi="Arial Narrow"/>
          <w:bCs/>
          <w:sz w:val="20"/>
          <w:szCs w:val="20"/>
          <w:lang w:val="es-ES_tradnl" w:eastAsia="ar-SA"/>
        </w:rPr>
        <w:t>Cuando se trate de un procedimiento de Licitación Pública Electrónica de Carácter  Internacional bajo Cobertura de tratados, las personas físicas deben acreditar ser de nacionalidad mexicana o de alguno de los países con los que México tiene un tratado de libre comercio con capítulo de compras  gubernamentales y en el caso de personas morales, deberán acreditar su existencia legal con las escrituras públicas correspondientes, esto es acreditar que fueron constituidas conforma a las leyes mexicanas o a las leyes de alguno de los países con los que México tiene celebrado un tratado de libre comercio con capítulo de compras gubernamentales.</w:t>
      </w:r>
    </w:p>
    <w:p w14:paraId="7399DB78" w14:textId="77777777" w:rsidR="002178FF" w:rsidRPr="00943375" w:rsidRDefault="002178FF" w:rsidP="002178FF">
      <w:pPr>
        <w:pStyle w:val="Prrafodelista"/>
        <w:ind w:left="1070"/>
        <w:jc w:val="both"/>
        <w:rPr>
          <w:rFonts w:ascii="Arial Narrow" w:eastAsia="Times New Roman" w:hAnsi="Arial Narrow"/>
          <w:bCs/>
          <w:sz w:val="20"/>
          <w:szCs w:val="20"/>
          <w:lang w:val="es-ES_tradnl" w:eastAsia="ar-SA"/>
        </w:rPr>
      </w:pPr>
    </w:p>
    <w:p w14:paraId="708575E3" w14:textId="77777777" w:rsidR="002178FF" w:rsidRPr="00943375" w:rsidRDefault="002178FF" w:rsidP="006B5729">
      <w:pPr>
        <w:pStyle w:val="Prrafodelista"/>
        <w:numPr>
          <w:ilvl w:val="0"/>
          <w:numId w:val="45"/>
        </w:numPr>
        <w:spacing w:after="160" w:line="259" w:lineRule="auto"/>
        <w:jc w:val="both"/>
        <w:rPr>
          <w:rFonts w:ascii="Arial Narrow" w:eastAsia="Times New Roman" w:hAnsi="Arial Narrow"/>
          <w:bCs/>
          <w:sz w:val="20"/>
          <w:szCs w:val="20"/>
          <w:lang w:val="es-ES_tradnl" w:eastAsia="ar-SA"/>
        </w:rPr>
      </w:pPr>
      <w:r w:rsidRPr="00943375">
        <w:rPr>
          <w:rFonts w:ascii="Arial Narrow" w:eastAsia="Times New Roman" w:hAnsi="Arial Narrow"/>
          <w:sz w:val="20"/>
          <w:szCs w:val="20"/>
          <w:lang w:eastAsia="es-ES"/>
        </w:rPr>
        <w:t xml:space="preserve">Dializador de fibra hueca de membrana sintética o semisintética, biocompatibles, específicos para pacientes adultos o pediátricos según corresponda. </w:t>
      </w:r>
    </w:p>
    <w:p w14:paraId="4B0889DD" w14:textId="77777777" w:rsidR="002178FF" w:rsidRPr="00943375" w:rsidRDefault="002178FF" w:rsidP="006B5729">
      <w:pPr>
        <w:numPr>
          <w:ilvl w:val="0"/>
          <w:numId w:val="45"/>
        </w:numPr>
        <w:tabs>
          <w:tab w:val="num" w:pos="1134"/>
        </w:tabs>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Ácido y bicarbonato en concentraciones de acuerdo con los equipos de hemodiálisis propuestos para la prestación del servicio.</w:t>
      </w:r>
    </w:p>
    <w:p w14:paraId="219DBBA1" w14:textId="77777777" w:rsidR="002178FF" w:rsidRPr="00943375" w:rsidRDefault="002178FF" w:rsidP="006B5729">
      <w:pPr>
        <w:numPr>
          <w:ilvl w:val="0"/>
          <w:numId w:val="45"/>
        </w:numPr>
        <w:tabs>
          <w:tab w:val="num" w:pos="1134"/>
        </w:tabs>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Línea arteriovenosa.</w:t>
      </w:r>
    </w:p>
    <w:p w14:paraId="3B33C8E2" w14:textId="77777777" w:rsidR="002178FF" w:rsidRPr="00943375" w:rsidRDefault="002178FF" w:rsidP="006B5729">
      <w:pPr>
        <w:numPr>
          <w:ilvl w:val="0"/>
          <w:numId w:val="45"/>
        </w:numPr>
        <w:autoSpaceDE w:val="0"/>
        <w:spacing w:before="120" w:after="120"/>
        <w:ind w:right="-8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Agujas fístula para punción de acceso venoso y arterial.</w:t>
      </w:r>
    </w:p>
    <w:p w14:paraId="4CAE652F" w14:textId="77777777" w:rsidR="002178FF" w:rsidRPr="00943375" w:rsidRDefault="002178FF" w:rsidP="006B5729">
      <w:pPr>
        <w:numPr>
          <w:ilvl w:val="0"/>
          <w:numId w:val="45"/>
        </w:numPr>
        <w:autoSpaceDE w:val="0"/>
        <w:spacing w:before="120" w:after="120"/>
        <w:ind w:right="-80"/>
        <w:jc w:val="both"/>
        <w:rPr>
          <w:rFonts w:ascii="Arial Narrow" w:eastAsia="Calibri" w:hAnsi="Arial Narrow" w:cs="Arial"/>
          <w:sz w:val="20"/>
          <w:szCs w:val="20"/>
          <w:lang w:val="es-MX"/>
        </w:rPr>
      </w:pPr>
      <w:r w:rsidRPr="00943375">
        <w:rPr>
          <w:rFonts w:ascii="Arial Narrow" w:eastAsia="Calibri" w:hAnsi="Arial Narrow" w:cs="Arial"/>
          <w:sz w:val="20"/>
          <w:szCs w:val="20"/>
          <w:lang w:val="es-MX"/>
        </w:rPr>
        <w:t>Catéter temporal o permanente o injerto vascular heterólogo.</w:t>
      </w:r>
    </w:p>
    <w:p w14:paraId="596CA92B" w14:textId="77777777" w:rsidR="002178FF" w:rsidRPr="00943375" w:rsidRDefault="002178FF" w:rsidP="006B5729">
      <w:pPr>
        <w:numPr>
          <w:ilvl w:val="0"/>
          <w:numId w:val="45"/>
        </w:numPr>
        <w:autoSpaceDE w:val="0"/>
        <w:spacing w:before="120" w:after="120"/>
        <w:ind w:right="-80"/>
        <w:jc w:val="both"/>
        <w:rPr>
          <w:rFonts w:ascii="Arial Narrow" w:eastAsia="Calibri" w:hAnsi="Arial Narrow" w:cs="Arial"/>
          <w:sz w:val="20"/>
          <w:szCs w:val="20"/>
          <w:lang w:val="es-MX"/>
        </w:rPr>
      </w:pPr>
      <w:r w:rsidRPr="00943375">
        <w:rPr>
          <w:rFonts w:ascii="Arial Narrow" w:eastAsia="Calibri" w:hAnsi="Arial Narrow" w:cs="Arial"/>
          <w:sz w:val="20"/>
          <w:szCs w:val="20"/>
          <w:lang w:val="es-MX"/>
        </w:rPr>
        <w:t>Material estéril necesario para conexión y desconexión de fístula o catéter.</w:t>
      </w:r>
    </w:p>
    <w:p w14:paraId="38A2C272" w14:textId="77777777" w:rsidR="002178FF" w:rsidRPr="00943375" w:rsidRDefault="002178FF" w:rsidP="002178FF">
      <w:pPr>
        <w:tabs>
          <w:tab w:val="num" w:pos="993"/>
        </w:tabs>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Para corroborar el cumplimiento de dichas características, deberá presentar folletos, catálogos, instructivos y, en su caso, fotografías de los equipos necesarios en idioma español y debidamente referenciado.</w:t>
      </w:r>
    </w:p>
    <w:p w14:paraId="570A5180" w14:textId="77777777" w:rsidR="002178FF" w:rsidRPr="00943375" w:rsidRDefault="002178FF" w:rsidP="002178FF">
      <w:pPr>
        <w:tabs>
          <w:tab w:val="num" w:pos="993"/>
        </w:tabs>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Deberá entregar los manuales de operación de la(s) máquina(s) de hemodiálisis que corresponda al mismo modelo con que se prestará el servicio.</w:t>
      </w:r>
    </w:p>
    <w:p w14:paraId="1C040E92"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rPr>
      </w:pPr>
      <w:bookmarkStart w:id="440" w:name="_Toc190257719"/>
      <w:bookmarkStart w:id="441" w:name="_Toc192162972"/>
      <w:proofErr w:type="gramStart"/>
      <w:r w:rsidRPr="00943375">
        <w:rPr>
          <w:rFonts w:ascii="Arial Narrow" w:hAnsi="Arial Narrow"/>
        </w:rPr>
        <w:t>Requisitos del Agua a utilizar</w:t>
      </w:r>
      <w:proofErr w:type="gramEnd"/>
      <w:r w:rsidRPr="00943375">
        <w:rPr>
          <w:rFonts w:ascii="Arial Narrow" w:hAnsi="Arial Narrow"/>
        </w:rPr>
        <w:t xml:space="preserve"> en Hemodiálisis</w:t>
      </w:r>
      <w:bookmarkEnd w:id="440"/>
      <w:bookmarkEnd w:id="441"/>
    </w:p>
    <w:p w14:paraId="62AFC197"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Deberá apegarse a lo descrito en el punto 6.4.9.2 y el Apéndice Normativo “A” de la NOM-003-SSA3-2010 “Para la práctica de hemodiálisis", así como lo previsto en el presente documento.</w:t>
      </w:r>
    </w:p>
    <w:p w14:paraId="0BA2B3CC"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Es responsabilidad del licitante adjudicado, asegurar la calidad del “Agua de Diálisis” desde el punto de vista bacteriológico y químico, conforme a la NOM-003-SSA3-2010 “Para la Práctica de la hemodiálisis</w:t>
      </w:r>
      <w:r w:rsidRPr="00943375">
        <w:rPr>
          <w:rFonts w:ascii="Arial Narrow" w:eastAsia="Times New Roman" w:hAnsi="Arial Narrow" w:cs="Arial"/>
          <w:bCs/>
          <w:sz w:val="20"/>
          <w:szCs w:val="20"/>
          <w:lang w:val="es-MX" w:eastAsia="es-ES"/>
        </w:rPr>
        <w:t>”</w:t>
      </w:r>
      <w:r w:rsidRPr="00943375">
        <w:rPr>
          <w:rFonts w:ascii="Arial Narrow" w:eastAsia="Times New Roman" w:hAnsi="Arial Narrow" w:cs="Arial"/>
          <w:sz w:val="20"/>
          <w:szCs w:val="20"/>
          <w:lang w:val="es-MX" w:eastAsia="es-ES"/>
        </w:rPr>
        <w:t xml:space="preserve"> y las recomendaciones de la AMMI consideradas en la norma citada y siendo obligatorio contar con el reporte original de los resultados de las pruebas realizadas por un laboratorio acreditado, antes del inicio de la prestación del servicio y en operación con la periodicidad bimestral para el análisis de contaminantes biológicos que deberán realizarse a la planta de tratamiento de agua, así como máquinas de hemodiálisis y al menos una vez al año para contaminantes químicos.</w:t>
      </w:r>
    </w:p>
    <w:p w14:paraId="7BD848D6"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Los exámenes deberán realizarse por laboratorios acreditados por la Entidad Mexicana de Acreditación (EMA). </w:t>
      </w:r>
    </w:p>
    <w:p w14:paraId="336F2EA2" w14:textId="77777777" w:rsidR="002178FF" w:rsidRPr="00943375" w:rsidRDefault="002178FF" w:rsidP="002178FF">
      <w:pPr>
        <w:spacing w:before="120" w:after="120"/>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Bimestralmente para las pruebas biológicas se tomarán 3 muestras obtenidas de la planta de tratamiento de agua en los siguientes sitios: una de ósmosis, una del reservorio y una de la máquina de hemodiálisis que esté ubicada al final de la red de suministro de agua tratada. En caso de que la unidad de hemodiálisis no cuente con reservorio se tomará de la válvula de retorno y de una máquina de hemodiálisis ubicada en un plano intermedio de la red de suministro.</w:t>
      </w:r>
    </w:p>
    <w:p w14:paraId="4B5CBE1D"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Deberá existir un sistema de tratamiento de agua con ósmosis inversa y filtros para suavizarla, que garanticen estándares internacionales de calidad, para lo cual deberá contar con el manual de operación en idioma español de dicho sistema (planta de tratamiento de agua).</w:t>
      </w:r>
    </w:p>
    <w:p w14:paraId="3FF64064" w14:textId="77777777" w:rsidR="002178FF" w:rsidRPr="007D169E"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La presión, flujo y temperatura deberán ser adecuados y específicos par</w:t>
      </w:r>
      <w:r>
        <w:rPr>
          <w:rFonts w:ascii="Arial Narrow" w:eastAsia="Times New Roman" w:hAnsi="Arial Narrow" w:cs="Arial"/>
          <w:sz w:val="20"/>
          <w:szCs w:val="20"/>
          <w:lang w:val="es-MX" w:eastAsia="ar-SA"/>
        </w:rPr>
        <w:t>a cada sistema de hemodiálisis.</w:t>
      </w:r>
    </w:p>
    <w:p w14:paraId="15F5632F" w14:textId="77777777" w:rsidR="007A22E7" w:rsidRDefault="002178FF" w:rsidP="002178FF">
      <w:pPr>
        <w:spacing w:before="120" w:after="120"/>
        <w:jc w:val="both"/>
        <w:rPr>
          <w:rFonts w:ascii="Arial Narrow" w:hAnsi="Arial Narrow" w:cs="Arial"/>
          <w:sz w:val="20"/>
          <w:szCs w:val="20"/>
          <w:lang w:val="es-MX"/>
        </w:rPr>
      </w:pPr>
      <w:r w:rsidRPr="00943375">
        <w:rPr>
          <w:rFonts w:ascii="Arial Narrow" w:hAnsi="Arial Narrow" w:cs="Arial"/>
          <w:sz w:val="20"/>
          <w:szCs w:val="20"/>
          <w:lang w:val="es-MX"/>
        </w:rPr>
        <w:t xml:space="preserve">El administrador del contrato determinará y notificará al prestador del servicio, las fechas en que el prestador de servicio deberá entregar copia simple de los reportes originales de los resultados de las pruebas realizadas para asegurar la calidad del agua, presentando los originales de dichos reportes para cotejo, con la periodicidad bimestral para el análisis de biológicos y al menos una vez al año para los estudios químicos, así como, validar que los resultados se encuentren dentro </w:t>
      </w:r>
    </w:p>
    <w:p w14:paraId="26E73581" w14:textId="77777777" w:rsidR="007A22E7" w:rsidRDefault="007A22E7" w:rsidP="002178FF">
      <w:pPr>
        <w:spacing w:before="120" w:after="120"/>
        <w:jc w:val="both"/>
        <w:rPr>
          <w:rFonts w:ascii="Arial Narrow" w:hAnsi="Arial Narrow" w:cs="Arial"/>
          <w:sz w:val="20"/>
          <w:szCs w:val="20"/>
          <w:lang w:val="es-MX"/>
        </w:rPr>
      </w:pPr>
    </w:p>
    <w:p w14:paraId="03DDA603" w14:textId="77777777" w:rsidR="007A22E7" w:rsidRDefault="007A22E7" w:rsidP="002178FF">
      <w:pPr>
        <w:spacing w:before="120" w:after="120"/>
        <w:jc w:val="both"/>
        <w:rPr>
          <w:rFonts w:ascii="Arial Narrow" w:hAnsi="Arial Narrow" w:cs="Arial"/>
          <w:sz w:val="20"/>
          <w:szCs w:val="20"/>
          <w:lang w:val="es-MX"/>
        </w:rPr>
      </w:pPr>
    </w:p>
    <w:p w14:paraId="65111EB5" w14:textId="0EFC65E4" w:rsidR="002178FF" w:rsidRPr="00943375" w:rsidRDefault="002178FF" w:rsidP="002178FF">
      <w:pPr>
        <w:spacing w:before="120" w:after="120"/>
        <w:jc w:val="both"/>
        <w:rPr>
          <w:rFonts w:ascii="Arial Narrow" w:hAnsi="Arial Narrow" w:cs="Arial"/>
          <w:sz w:val="20"/>
          <w:szCs w:val="20"/>
          <w:lang w:val="es-MX"/>
        </w:rPr>
      </w:pPr>
      <w:r w:rsidRPr="00943375">
        <w:rPr>
          <w:rFonts w:ascii="Arial Narrow" w:hAnsi="Arial Narrow" w:cs="Arial"/>
          <w:sz w:val="20"/>
          <w:szCs w:val="20"/>
          <w:lang w:val="es-MX"/>
        </w:rPr>
        <w:t>de los parámetros estipulados en la NOM 003-SSA3-2010 de los estudios mencionados, mediante el Anexo T 5 (T-cinco) CALENDARIO PARA ENTREGA DE LAS PRUEBAS DE LA CALIDAD DEL AGUA DE HEMODIALISIS SUBROGADA.</w:t>
      </w:r>
    </w:p>
    <w:p w14:paraId="4A0CDB2C" w14:textId="77777777" w:rsidR="002178FF" w:rsidRPr="00943375" w:rsidRDefault="002178FF" w:rsidP="006B5729">
      <w:pPr>
        <w:pStyle w:val="Ttulo2"/>
        <w:numPr>
          <w:ilvl w:val="0"/>
          <w:numId w:val="56"/>
        </w:numPr>
        <w:tabs>
          <w:tab w:val="num" w:pos="432"/>
        </w:tabs>
        <w:spacing w:before="40"/>
        <w:ind w:left="432" w:hanging="432"/>
        <w:rPr>
          <w:rStyle w:val="Ttulo2Car"/>
          <w:rFonts w:ascii="Arial Narrow" w:hAnsi="Arial Narrow"/>
          <w:b/>
        </w:rPr>
      </w:pPr>
      <w:bookmarkStart w:id="442" w:name="_Toc190257720"/>
      <w:bookmarkStart w:id="443" w:name="_Toc192162973"/>
      <w:r w:rsidRPr="00943375">
        <w:rPr>
          <w:rFonts w:ascii="Arial Narrow" w:hAnsi="Arial Narrow"/>
        </w:rPr>
        <w:t>Ve</w:t>
      </w:r>
      <w:r w:rsidRPr="00943375">
        <w:rPr>
          <w:rStyle w:val="Ttulo2Car"/>
          <w:rFonts w:ascii="Arial Narrow" w:hAnsi="Arial Narrow"/>
        </w:rPr>
        <w:t>rificación física o visitas de supervisión</w:t>
      </w:r>
      <w:bookmarkEnd w:id="442"/>
      <w:bookmarkEnd w:id="443"/>
    </w:p>
    <w:p w14:paraId="6A40F98E" w14:textId="77777777" w:rsidR="002178FF" w:rsidRPr="00943375" w:rsidRDefault="002178FF" w:rsidP="002178FF">
      <w:pPr>
        <w:tabs>
          <w:tab w:val="left" w:pos="-284"/>
          <w:tab w:val="left" w:pos="1080"/>
          <w:tab w:val="left" w:pos="9498"/>
        </w:tabs>
        <w:spacing w:before="120" w:after="120"/>
        <w:ind w:right="51"/>
        <w:jc w:val="both"/>
        <w:rPr>
          <w:rFonts w:ascii="Arial Narrow" w:eastAsia="Times New Roman" w:hAnsi="Arial Narrow" w:cs="Arial"/>
          <w:sz w:val="20"/>
          <w:szCs w:val="20"/>
          <w:lang w:val="es-MX" w:eastAsia="es-ES"/>
        </w:rPr>
      </w:pPr>
      <w:r w:rsidRPr="00943375">
        <w:rPr>
          <w:rFonts w:ascii="Arial Narrow" w:eastAsia="Times New Roman" w:hAnsi="Arial Narrow" w:cs="Arial"/>
          <w:sz w:val="20"/>
          <w:szCs w:val="20"/>
          <w:lang w:val="es-MX" w:eastAsia="es-ES"/>
        </w:rPr>
        <w:t xml:space="preserve">Durante la prestación del servicio, la unidad de hemodiálisis subrogada estará sujeta a una verificación visual y documental mediante las visitas de supervisión semestrales o las que determine el Instituto necesarias, que realizarán por personal designado de nivel normativo,  </w:t>
      </w:r>
      <w:r>
        <w:rPr>
          <w:rFonts w:ascii="Arial Narrow" w:eastAsia="Times New Roman" w:hAnsi="Arial Narrow" w:cs="Arial"/>
          <w:sz w:val="20"/>
          <w:szCs w:val="20"/>
          <w:lang w:val="es-MX" w:eastAsia="es-ES"/>
        </w:rPr>
        <w:t xml:space="preserve">del </w:t>
      </w:r>
      <w:r w:rsidRPr="00943375">
        <w:rPr>
          <w:rFonts w:ascii="Arial Narrow" w:eastAsia="Times New Roman" w:hAnsi="Arial Narrow" w:cs="Arial"/>
          <w:sz w:val="20"/>
          <w:szCs w:val="20"/>
          <w:lang w:val="es-MX" w:eastAsia="es-ES"/>
        </w:rPr>
        <w:t>OOAD, con apego a lo descrito en el Anexo T4 (T-cuatro) Cédula de supervisión de las unidades de hemodiálisis subrogada</w:t>
      </w:r>
      <w:r w:rsidRPr="00943375">
        <w:rPr>
          <w:rFonts w:ascii="Arial Narrow" w:eastAsia="Times New Roman" w:hAnsi="Arial Narrow" w:cs="Arial"/>
          <w:b/>
          <w:sz w:val="20"/>
          <w:szCs w:val="20"/>
          <w:lang w:val="es-MX" w:eastAsia="es-ES"/>
        </w:rPr>
        <w:t xml:space="preserve"> </w:t>
      </w:r>
      <w:r w:rsidRPr="00943375">
        <w:rPr>
          <w:rFonts w:ascii="Arial Narrow" w:eastAsia="Times New Roman" w:hAnsi="Arial Narrow" w:cs="Arial"/>
          <w:sz w:val="20"/>
          <w:szCs w:val="20"/>
          <w:lang w:val="es-MX" w:eastAsia="es-ES"/>
        </w:rPr>
        <w:t xml:space="preserve">del presente documento, con el objeto de verificar el cumplimiento de las condiciones requeridas y de la NOM-003-SSA3- 2010 “Para la práctica de hemodiálisis”. Cabe resaltar que mientras no se cumpla con las condiciones de la prestación del servicio establecidas en este documento, el Instituto no dará por aceptado el servicio y se aplicarán las penas convencionales o deducciones correspondientes, el jefe de servicios de prestaciones médicas en </w:t>
      </w:r>
      <w:r>
        <w:rPr>
          <w:rFonts w:ascii="Arial Narrow" w:eastAsia="Times New Roman" w:hAnsi="Arial Narrow" w:cs="Arial"/>
          <w:sz w:val="20"/>
          <w:szCs w:val="20"/>
          <w:lang w:val="es-MX" w:eastAsia="es-ES"/>
        </w:rPr>
        <w:t>el</w:t>
      </w:r>
      <w:r w:rsidRPr="00943375">
        <w:rPr>
          <w:rFonts w:ascii="Arial Narrow" w:eastAsia="Times New Roman" w:hAnsi="Arial Narrow" w:cs="Arial"/>
          <w:sz w:val="20"/>
          <w:szCs w:val="20"/>
          <w:lang w:val="es-MX" w:eastAsia="es-ES"/>
        </w:rPr>
        <w:t xml:space="preserve"> OOAD </w:t>
      </w:r>
      <w:r>
        <w:rPr>
          <w:rFonts w:ascii="Arial Narrow" w:eastAsia="Times New Roman" w:hAnsi="Arial Narrow" w:cs="Arial"/>
          <w:sz w:val="20"/>
          <w:szCs w:val="20"/>
          <w:lang w:val="es-MX" w:eastAsia="es-ES"/>
        </w:rPr>
        <w:t>será</w:t>
      </w:r>
      <w:r w:rsidRPr="00943375">
        <w:rPr>
          <w:rFonts w:ascii="Arial Narrow" w:eastAsia="Times New Roman" w:hAnsi="Arial Narrow" w:cs="Arial"/>
          <w:sz w:val="20"/>
          <w:szCs w:val="20"/>
          <w:lang w:val="es-MX" w:eastAsia="es-ES"/>
        </w:rPr>
        <w:t xml:space="preserve"> </w:t>
      </w:r>
      <w:r>
        <w:rPr>
          <w:rFonts w:ascii="Arial Narrow" w:eastAsia="Times New Roman" w:hAnsi="Arial Narrow" w:cs="Arial"/>
          <w:sz w:val="20"/>
          <w:szCs w:val="20"/>
          <w:lang w:val="es-MX" w:eastAsia="es-ES"/>
        </w:rPr>
        <w:t>el encargado</w:t>
      </w:r>
      <w:r w:rsidRPr="00943375">
        <w:rPr>
          <w:rFonts w:ascii="Arial Narrow" w:eastAsia="Times New Roman" w:hAnsi="Arial Narrow" w:cs="Arial"/>
          <w:sz w:val="20"/>
          <w:szCs w:val="20"/>
          <w:lang w:val="es-MX" w:eastAsia="es-ES"/>
        </w:rPr>
        <w:t xml:space="preserve"> de notificar por escrito al administrador del contrato en caso de incumplimiento de las especificaciones técnico médicas solicitadas en el presente documento.</w:t>
      </w:r>
    </w:p>
    <w:p w14:paraId="59B29CDE" w14:textId="77777777" w:rsidR="002178FF" w:rsidRPr="00943375" w:rsidRDefault="002178FF" w:rsidP="002178FF">
      <w:pPr>
        <w:tabs>
          <w:tab w:val="left" w:pos="-284"/>
          <w:tab w:val="left" w:pos="1080"/>
          <w:tab w:val="left" w:pos="9498"/>
        </w:tabs>
        <w:spacing w:before="120" w:after="120"/>
        <w:ind w:right="5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Para el caso en el que las Unidades Subrogadas se encuentren certificadas por el Consejo de Salubridad General, las visitas de supervisión se realizarán cada 6 meses, en el caso de que la Unidad Subrogada se encuentre en proceso de Certificación, las visitas se realizarán cada 4 meses y en el caso de que la Unidad Subrogada no se encuentre ni en proceso de certificación ni certificada, las visitas se realizarán cada 2 meses. </w:t>
      </w:r>
    </w:p>
    <w:p w14:paraId="3438DA26" w14:textId="77777777" w:rsidR="002178FF" w:rsidRPr="00943375" w:rsidRDefault="002178FF" w:rsidP="006B5729">
      <w:pPr>
        <w:pStyle w:val="Ttulo2"/>
        <w:numPr>
          <w:ilvl w:val="0"/>
          <w:numId w:val="56"/>
        </w:numPr>
        <w:tabs>
          <w:tab w:val="num" w:pos="432"/>
        </w:tabs>
        <w:spacing w:before="40"/>
        <w:ind w:left="432" w:hanging="432"/>
        <w:rPr>
          <w:rFonts w:ascii="Arial Narrow" w:hAnsi="Arial Narrow"/>
        </w:rPr>
      </w:pPr>
      <w:bookmarkStart w:id="444" w:name="_Toc190257721"/>
      <w:bookmarkStart w:id="445" w:name="_Toc192162974"/>
      <w:r w:rsidRPr="00943375">
        <w:rPr>
          <w:rFonts w:ascii="Arial Narrow" w:hAnsi="Arial Narrow"/>
        </w:rPr>
        <w:t>Constancias con las que deberá contar el licitante:</w:t>
      </w:r>
      <w:bookmarkEnd w:id="444"/>
      <w:bookmarkEnd w:id="445"/>
    </w:p>
    <w:p w14:paraId="0415B40F" w14:textId="77777777" w:rsidR="002178FF" w:rsidRPr="00943375" w:rsidRDefault="002178FF" w:rsidP="006B5729">
      <w:pPr>
        <w:numPr>
          <w:ilvl w:val="0"/>
          <w:numId w:val="46"/>
        </w:numPr>
        <w:spacing w:before="120" w:after="120"/>
        <w:jc w:val="both"/>
        <w:rPr>
          <w:rFonts w:ascii="Arial Narrow" w:eastAsia="Calibri" w:hAnsi="Arial Narrow" w:cs="Arial"/>
          <w:bCs/>
          <w:sz w:val="20"/>
          <w:szCs w:val="20"/>
          <w:lang w:val="es-MX" w:eastAsia="es-ES"/>
        </w:rPr>
      </w:pPr>
      <w:r w:rsidRPr="00943375">
        <w:rPr>
          <w:rFonts w:ascii="Arial Narrow" w:eastAsia="Times New Roman" w:hAnsi="Arial Narrow" w:cs="Arial"/>
          <w:bCs/>
          <w:sz w:val="20"/>
          <w:szCs w:val="20"/>
          <w:lang w:val="es-MX" w:eastAsia="ar-SA"/>
        </w:rPr>
        <w:t>Registros Sanitarios de los equipos y de los bienes de consumo requeridos para la prestación del servicio, a excepción de aquellos que no requieran Registro Sanitario, de acuerdo con la COFEPRIS</w:t>
      </w:r>
      <w:r w:rsidRPr="00943375">
        <w:rPr>
          <w:rFonts w:ascii="Arial Narrow" w:hAnsi="Arial Narrow" w:cs="Arial"/>
          <w:sz w:val="20"/>
          <w:szCs w:val="20"/>
          <w:lang w:val="es-MX"/>
        </w:rPr>
        <w:t>, conforme a lo establecido en el artículo 376 de la Ley General de Salud (vigencia de 5 años), en el que se deberá identificar:</w:t>
      </w:r>
    </w:p>
    <w:p w14:paraId="4FA9452B" w14:textId="77777777" w:rsidR="002178FF" w:rsidRPr="00943375" w:rsidRDefault="002178FF" w:rsidP="006B5729">
      <w:pPr>
        <w:pStyle w:val="Prrafodelista"/>
        <w:numPr>
          <w:ilvl w:val="0"/>
          <w:numId w:val="48"/>
        </w:numPr>
        <w:spacing w:before="120" w:after="120" w:line="240" w:lineRule="auto"/>
        <w:jc w:val="both"/>
        <w:rPr>
          <w:rFonts w:ascii="Arial Narrow" w:hAnsi="Arial Narrow"/>
          <w:sz w:val="20"/>
          <w:szCs w:val="20"/>
        </w:rPr>
      </w:pPr>
      <w:r w:rsidRPr="00943375">
        <w:rPr>
          <w:rFonts w:ascii="Arial Narrow" w:hAnsi="Arial Narrow"/>
          <w:sz w:val="20"/>
          <w:szCs w:val="20"/>
        </w:rPr>
        <w:t>Número de registro, prórroga o modificación.</w:t>
      </w:r>
    </w:p>
    <w:p w14:paraId="2BCF526C" w14:textId="77777777" w:rsidR="002178FF" w:rsidRPr="00943375" w:rsidRDefault="002178FF" w:rsidP="006B5729">
      <w:pPr>
        <w:pStyle w:val="Prrafodelista"/>
        <w:numPr>
          <w:ilvl w:val="0"/>
          <w:numId w:val="48"/>
        </w:numPr>
        <w:spacing w:before="120" w:after="120" w:line="240" w:lineRule="auto"/>
        <w:jc w:val="both"/>
        <w:rPr>
          <w:rFonts w:ascii="Arial Narrow" w:hAnsi="Arial Narrow"/>
          <w:sz w:val="20"/>
          <w:szCs w:val="20"/>
        </w:rPr>
      </w:pPr>
      <w:r w:rsidRPr="00943375">
        <w:rPr>
          <w:rFonts w:ascii="Arial Narrow" w:hAnsi="Arial Narrow"/>
          <w:sz w:val="20"/>
          <w:szCs w:val="20"/>
        </w:rPr>
        <w:t>Titular del registro.</w:t>
      </w:r>
    </w:p>
    <w:p w14:paraId="4B99BDDE" w14:textId="77777777" w:rsidR="002178FF" w:rsidRPr="00943375" w:rsidRDefault="002178FF" w:rsidP="006B5729">
      <w:pPr>
        <w:pStyle w:val="Prrafodelista"/>
        <w:numPr>
          <w:ilvl w:val="0"/>
          <w:numId w:val="48"/>
        </w:numPr>
        <w:spacing w:before="120" w:after="120" w:line="240" w:lineRule="auto"/>
        <w:jc w:val="both"/>
        <w:rPr>
          <w:rFonts w:ascii="Arial Narrow" w:hAnsi="Arial Narrow"/>
          <w:sz w:val="20"/>
          <w:szCs w:val="20"/>
        </w:rPr>
      </w:pPr>
      <w:r w:rsidRPr="00943375">
        <w:rPr>
          <w:rFonts w:ascii="Arial Narrow" w:hAnsi="Arial Narrow"/>
          <w:sz w:val="20"/>
          <w:szCs w:val="20"/>
        </w:rPr>
        <w:t>Nombre y domicilio del fabricante.</w:t>
      </w:r>
    </w:p>
    <w:p w14:paraId="6415D62C" w14:textId="77777777" w:rsidR="002178FF" w:rsidRPr="00943375" w:rsidRDefault="002178FF" w:rsidP="006B5729">
      <w:pPr>
        <w:pStyle w:val="Prrafodelista"/>
        <w:numPr>
          <w:ilvl w:val="0"/>
          <w:numId w:val="48"/>
        </w:numPr>
        <w:spacing w:before="120" w:after="120" w:line="240" w:lineRule="auto"/>
        <w:jc w:val="both"/>
        <w:rPr>
          <w:rFonts w:ascii="Arial Narrow" w:hAnsi="Arial Narrow"/>
          <w:sz w:val="20"/>
          <w:szCs w:val="20"/>
        </w:rPr>
      </w:pPr>
      <w:r w:rsidRPr="00943375">
        <w:rPr>
          <w:rFonts w:ascii="Arial Narrow" w:hAnsi="Arial Narrow"/>
          <w:sz w:val="20"/>
          <w:szCs w:val="20"/>
        </w:rPr>
        <w:t>Indicaciones de uso y/o descripción.</w:t>
      </w:r>
    </w:p>
    <w:p w14:paraId="34C63EBC" w14:textId="77777777" w:rsidR="002178FF" w:rsidRPr="00943375" w:rsidRDefault="002178FF" w:rsidP="006B5729">
      <w:pPr>
        <w:pStyle w:val="Prrafodelista"/>
        <w:numPr>
          <w:ilvl w:val="0"/>
          <w:numId w:val="48"/>
        </w:numPr>
        <w:spacing w:before="120" w:after="120" w:line="240" w:lineRule="auto"/>
        <w:jc w:val="both"/>
        <w:rPr>
          <w:rFonts w:ascii="Arial Narrow" w:hAnsi="Arial Narrow"/>
          <w:sz w:val="20"/>
          <w:szCs w:val="20"/>
        </w:rPr>
      </w:pPr>
      <w:r w:rsidRPr="00943375">
        <w:rPr>
          <w:rFonts w:ascii="Arial Narrow" w:hAnsi="Arial Narrow"/>
          <w:sz w:val="20"/>
          <w:szCs w:val="20"/>
        </w:rPr>
        <w:t>Modelo(s).</w:t>
      </w:r>
    </w:p>
    <w:p w14:paraId="34618997" w14:textId="77777777" w:rsidR="002178FF" w:rsidRPr="00943375" w:rsidRDefault="002178FF" w:rsidP="006B5729">
      <w:pPr>
        <w:pStyle w:val="Prrafodelista"/>
        <w:numPr>
          <w:ilvl w:val="0"/>
          <w:numId w:val="48"/>
        </w:numPr>
        <w:spacing w:before="120" w:after="120" w:line="240" w:lineRule="auto"/>
        <w:jc w:val="both"/>
        <w:rPr>
          <w:rFonts w:ascii="Arial Narrow" w:hAnsi="Arial Narrow"/>
          <w:sz w:val="20"/>
          <w:szCs w:val="20"/>
        </w:rPr>
      </w:pPr>
      <w:r w:rsidRPr="00943375">
        <w:rPr>
          <w:rFonts w:ascii="Arial Narrow" w:hAnsi="Arial Narrow"/>
          <w:sz w:val="20"/>
          <w:szCs w:val="20"/>
        </w:rPr>
        <w:t>Fecha de emisión y de vencimiento.</w:t>
      </w:r>
    </w:p>
    <w:p w14:paraId="1CE830C9" w14:textId="77777777" w:rsidR="002178FF" w:rsidRPr="00943375" w:rsidRDefault="002178FF" w:rsidP="006B5729">
      <w:pPr>
        <w:pStyle w:val="Prrafodelista"/>
        <w:numPr>
          <w:ilvl w:val="0"/>
          <w:numId w:val="48"/>
        </w:numPr>
        <w:spacing w:before="120" w:after="120" w:line="240" w:lineRule="auto"/>
        <w:jc w:val="both"/>
        <w:rPr>
          <w:rFonts w:ascii="Arial Narrow" w:hAnsi="Arial Narrow"/>
          <w:sz w:val="20"/>
          <w:szCs w:val="20"/>
        </w:rPr>
      </w:pPr>
      <w:r w:rsidRPr="00943375">
        <w:rPr>
          <w:rFonts w:ascii="Arial Narrow" w:hAnsi="Arial Narrow"/>
          <w:sz w:val="20"/>
          <w:szCs w:val="20"/>
        </w:rPr>
        <w:t>Nombre, firma autógrafa y cargo del servidor público que la emite.</w:t>
      </w:r>
    </w:p>
    <w:p w14:paraId="12A45B13" w14:textId="77777777" w:rsidR="002178FF" w:rsidRPr="00943375" w:rsidRDefault="002178FF" w:rsidP="002178FF">
      <w:pPr>
        <w:pStyle w:val="Prrafodelista"/>
        <w:spacing w:before="120" w:after="120" w:line="240" w:lineRule="auto"/>
        <w:ind w:left="1080"/>
        <w:jc w:val="both"/>
        <w:rPr>
          <w:rFonts w:ascii="Arial Narrow" w:hAnsi="Arial Narrow"/>
          <w:sz w:val="20"/>
          <w:szCs w:val="20"/>
        </w:rPr>
      </w:pPr>
    </w:p>
    <w:p w14:paraId="4646A964" w14:textId="77777777" w:rsidR="002178FF" w:rsidRPr="00943375" w:rsidRDefault="002178FF" w:rsidP="002178FF">
      <w:pPr>
        <w:pStyle w:val="Prrafodelista"/>
        <w:spacing w:before="120" w:after="120"/>
        <w:jc w:val="both"/>
        <w:rPr>
          <w:rFonts w:ascii="Arial Narrow" w:hAnsi="Arial Narrow"/>
          <w:sz w:val="20"/>
          <w:szCs w:val="20"/>
        </w:rPr>
      </w:pPr>
      <w:r w:rsidRPr="00943375">
        <w:rPr>
          <w:rFonts w:ascii="Arial Narrow" w:hAnsi="Arial Narrow"/>
          <w:sz w:val="20"/>
          <w:szCs w:val="20"/>
        </w:rPr>
        <w:t>En caso de que el Registro Sanitario no se encuentre dentro del periodo de vigencia de 5 años, conforme al artículo 376 de la Ley General de Salud, el licitante deberá presentar:</w:t>
      </w:r>
    </w:p>
    <w:p w14:paraId="1FDD31BA" w14:textId="77777777" w:rsidR="002178FF" w:rsidRPr="00943375" w:rsidRDefault="002178FF" w:rsidP="006B5729">
      <w:pPr>
        <w:pStyle w:val="Prrafodelista"/>
        <w:numPr>
          <w:ilvl w:val="0"/>
          <w:numId w:val="47"/>
        </w:numPr>
        <w:spacing w:before="120" w:after="120" w:line="240" w:lineRule="auto"/>
        <w:jc w:val="both"/>
        <w:rPr>
          <w:rFonts w:ascii="Arial Narrow" w:hAnsi="Arial Narrow"/>
          <w:sz w:val="20"/>
          <w:szCs w:val="20"/>
        </w:rPr>
      </w:pPr>
      <w:r w:rsidRPr="00943375">
        <w:rPr>
          <w:rFonts w:ascii="Arial Narrow" w:hAnsi="Arial Narrow"/>
          <w:sz w:val="20"/>
          <w:szCs w:val="20"/>
        </w:rPr>
        <w:t>Copia simple del Registro Sanitario sometido a prórroga.</w:t>
      </w:r>
    </w:p>
    <w:p w14:paraId="03C98298" w14:textId="77777777" w:rsidR="002178FF" w:rsidRPr="00943375" w:rsidRDefault="002178FF" w:rsidP="006B5729">
      <w:pPr>
        <w:pStyle w:val="Prrafodelista"/>
        <w:numPr>
          <w:ilvl w:val="0"/>
          <w:numId w:val="47"/>
        </w:numPr>
        <w:spacing w:before="120" w:after="120" w:line="240" w:lineRule="auto"/>
        <w:jc w:val="both"/>
        <w:rPr>
          <w:rFonts w:ascii="Arial Narrow" w:hAnsi="Arial Narrow"/>
          <w:sz w:val="20"/>
          <w:szCs w:val="20"/>
        </w:rPr>
      </w:pPr>
      <w:r w:rsidRPr="00943375">
        <w:rPr>
          <w:rFonts w:ascii="Arial Narrow" w:hAnsi="Arial Narrow"/>
          <w:sz w:val="20"/>
          <w:szCs w:val="20"/>
          <w:lang w:val="es-ES"/>
        </w:rPr>
        <w:t xml:space="preserve">Copia simple del “Comprobante de Trámite de Prórroga” en el que se acredite el trámite de prórroga del registro sanitario o, en su caso, copia simple de la “Constancia de Prórroga” emitida por la COFEPRIS del Registro Sanitario sometido a prórroga. </w:t>
      </w:r>
    </w:p>
    <w:p w14:paraId="64A3A269" w14:textId="77777777" w:rsidR="002178FF" w:rsidRPr="00943375" w:rsidRDefault="002178FF" w:rsidP="002178FF">
      <w:pPr>
        <w:pStyle w:val="Prrafodelista"/>
        <w:spacing w:before="120" w:after="120" w:line="240" w:lineRule="auto"/>
        <w:ind w:left="1428"/>
        <w:jc w:val="both"/>
        <w:rPr>
          <w:rFonts w:ascii="Arial Narrow" w:hAnsi="Arial Narrow"/>
          <w:sz w:val="20"/>
          <w:szCs w:val="20"/>
        </w:rPr>
      </w:pPr>
    </w:p>
    <w:p w14:paraId="749A81E3" w14:textId="77777777" w:rsidR="002178FF" w:rsidRPr="00943375" w:rsidRDefault="002178FF" w:rsidP="002178FF">
      <w:pPr>
        <w:pStyle w:val="Prrafodelista"/>
        <w:spacing w:before="120" w:after="120"/>
        <w:jc w:val="both"/>
        <w:rPr>
          <w:rFonts w:ascii="Arial Narrow" w:hAnsi="Arial Narrow"/>
          <w:sz w:val="20"/>
          <w:szCs w:val="20"/>
        </w:rPr>
      </w:pPr>
      <w:r w:rsidRPr="00943375">
        <w:rPr>
          <w:rFonts w:ascii="Arial Narrow" w:hAnsi="Arial Narrow"/>
          <w:sz w:val="20"/>
          <w:szCs w:val="20"/>
        </w:rPr>
        <w:t xml:space="preserve">De no cumplirse estos requisitos con las condiciones establecidas será causal de </w:t>
      </w:r>
      <w:proofErr w:type="spellStart"/>
      <w:r w:rsidRPr="00943375">
        <w:rPr>
          <w:rFonts w:ascii="Arial Narrow" w:hAnsi="Arial Narrow"/>
          <w:sz w:val="20"/>
          <w:szCs w:val="20"/>
        </w:rPr>
        <w:t>desechamiento</w:t>
      </w:r>
      <w:proofErr w:type="spellEnd"/>
      <w:r w:rsidRPr="00943375">
        <w:rPr>
          <w:rFonts w:ascii="Arial Narrow" w:hAnsi="Arial Narrow"/>
          <w:sz w:val="20"/>
          <w:szCs w:val="20"/>
        </w:rPr>
        <w:t xml:space="preserve"> de la propuesta, toda vez que se afectaría la solvencia de la propuesta.</w:t>
      </w:r>
      <w:r w:rsidRPr="00943375" w:rsidDel="00E02347">
        <w:rPr>
          <w:rFonts w:ascii="Arial Narrow" w:hAnsi="Arial Narrow"/>
          <w:sz w:val="20"/>
          <w:szCs w:val="20"/>
        </w:rPr>
        <w:t xml:space="preserve"> </w:t>
      </w:r>
    </w:p>
    <w:p w14:paraId="6675E94F" w14:textId="77777777" w:rsidR="002178FF" w:rsidRPr="00943375" w:rsidRDefault="002178FF" w:rsidP="002178FF">
      <w:pPr>
        <w:pStyle w:val="Prrafodelista"/>
        <w:spacing w:before="120" w:after="120"/>
        <w:jc w:val="both"/>
        <w:rPr>
          <w:rFonts w:ascii="Arial Narrow" w:hAnsi="Arial Narrow"/>
          <w:sz w:val="20"/>
          <w:szCs w:val="20"/>
        </w:rPr>
      </w:pPr>
    </w:p>
    <w:p w14:paraId="548461AD" w14:textId="77777777" w:rsidR="002178FF" w:rsidRPr="007D169E" w:rsidRDefault="002178FF" w:rsidP="002178FF">
      <w:pPr>
        <w:ind w:left="360"/>
        <w:jc w:val="both"/>
        <w:rPr>
          <w:rFonts w:ascii="Arial Narrow" w:eastAsia="Times New Roman" w:hAnsi="Arial Narrow" w:cs="Arial"/>
          <w:sz w:val="20"/>
          <w:szCs w:val="20"/>
          <w:lang w:val="es-MX"/>
        </w:rPr>
      </w:pPr>
      <w:r w:rsidRPr="00943375">
        <w:rPr>
          <w:rFonts w:ascii="Arial Narrow" w:hAnsi="Arial Narrow" w:cs="Arial"/>
          <w:sz w:val="20"/>
          <w:szCs w:val="20"/>
        </w:rPr>
        <w:t xml:space="preserve">En caso de que los bienes ofertados no requieran de Registro Sanitario, deberá anexar constancia oficial, expedida por COFEPRIS, con firma y cargo del servidor público que la emite, que lo exima del mismo o </w:t>
      </w:r>
      <w:r w:rsidRPr="00943375">
        <w:rPr>
          <w:rFonts w:ascii="Arial Narrow" w:eastAsia="Times New Roman" w:hAnsi="Arial Narrow" w:cs="Arial"/>
          <w:sz w:val="20"/>
          <w:szCs w:val="20"/>
          <w:lang w:val="es-MX"/>
        </w:rPr>
        <w:t>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w:t>
      </w:r>
      <w:r>
        <w:rPr>
          <w:rFonts w:ascii="Arial Narrow" w:eastAsia="Times New Roman" w:hAnsi="Arial Narrow" w:cs="Arial"/>
          <w:sz w:val="20"/>
          <w:szCs w:val="20"/>
          <w:lang w:val="es-MX"/>
        </w:rPr>
        <w:t>dentifique aquellos que oferte.</w:t>
      </w:r>
    </w:p>
    <w:p w14:paraId="5A8573EA" w14:textId="77777777" w:rsidR="002178FF" w:rsidRDefault="002178FF" w:rsidP="006B5729">
      <w:pPr>
        <w:pStyle w:val="Prrafodelista"/>
        <w:numPr>
          <w:ilvl w:val="0"/>
          <w:numId w:val="57"/>
        </w:numPr>
        <w:spacing w:before="120" w:after="120" w:line="259" w:lineRule="auto"/>
        <w:jc w:val="both"/>
        <w:rPr>
          <w:rFonts w:ascii="Arial Narrow" w:hAnsi="Arial Narrow"/>
          <w:sz w:val="20"/>
          <w:szCs w:val="20"/>
        </w:rPr>
      </w:pPr>
      <w:r w:rsidRPr="00943375">
        <w:rPr>
          <w:rFonts w:ascii="Arial Narrow" w:hAnsi="Arial Narrow"/>
          <w:sz w:val="20"/>
          <w:szCs w:val="20"/>
        </w:rPr>
        <w:t xml:space="preserve">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w:t>
      </w:r>
    </w:p>
    <w:p w14:paraId="00472941" w14:textId="77777777" w:rsidR="002178FF" w:rsidRDefault="002178FF" w:rsidP="002178FF">
      <w:pPr>
        <w:pStyle w:val="Prrafodelista"/>
        <w:spacing w:before="120" w:after="120" w:line="259" w:lineRule="auto"/>
        <w:jc w:val="both"/>
        <w:rPr>
          <w:rFonts w:ascii="Arial Narrow" w:hAnsi="Arial Narrow"/>
          <w:sz w:val="20"/>
          <w:szCs w:val="20"/>
        </w:rPr>
      </w:pPr>
    </w:p>
    <w:p w14:paraId="202CD601" w14:textId="77777777" w:rsidR="002178FF" w:rsidRDefault="002178FF" w:rsidP="002178FF">
      <w:pPr>
        <w:pStyle w:val="Prrafodelista"/>
        <w:spacing w:before="120" w:after="120" w:line="259" w:lineRule="auto"/>
        <w:jc w:val="both"/>
        <w:rPr>
          <w:rFonts w:ascii="Arial Narrow" w:hAnsi="Arial Narrow"/>
          <w:sz w:val="20"/>
          <w:szCs w:val="20"/>
        </w:rPr>
      </w:pPr>
    </w:p>
    <w:p w14:paraId="75A40BDA" w14:textId="45065D0F" w:rsidR="002178FF" w:rsidRPr="00943375" w:rsidRDefault="002178FF" w:rsidP="006B5729">
      <w:pPr>
        <w:pStyle w:val="Prrafodelista"/>
        <w:numPr>
          <w:ilvl w:val="0"/>
          <w:numId w:val="57"/>
        </w:numPr>
        <w:spacing w:before="120" w:after="120" w:line="259" w:lineRule="auto"/>
        <w:jc w:val="both"/>
        <w:rPr>
          <w:rFonts w:ascii="Arial Narrow" w:hAnsi="Arial Narrow"/>
          <w:sz w:val="20"/>
          <w:szCs w:val="20"/>
        </w:rPr>
      </w:pPr>
      <w:r w:rsidRPr="00943375">
        <w:rPr>
          <w:rFonts w:ascii="Arial Narrow" w:hAnsi="Arial Narrow"/>
          <w:sz w:val="20"/>
          <w:szCs w:val="20"/>
        </w:rPr>
        <w:t>Asimismo, la documentación presentada, deberá estar vigentes al Acto de Presentación y Apertura de Proposiciones.</w:t>
      </w:r>
    </w:p>
    <w:p w14:paraId="31679A84" w14:textId="77777777" w:rsidR="002178FF" w:rsidRPr="00943375" w:rsidRDefault="002178FF" w:rsidP="002178FF">
      <w:pPr>
        <w:pStyle w:val="Prrafodelista"/>
        <w:spacing w:before="120" w:after="120"/>
        <w:ind w:left="206"/>
        <w:jc w:val="both"/>
        <w:rPr>
          <w:rFonts w:ascii="Arial Narrow" w:hAnsi="Arial Narrow"/>
          <w:sz w:val="20"/>
          <w:szCs w:val="20"/>
        </w:rPr>
      </w:pPr>
    </w:p>
    <w:p w14:paraId="6E9F7837" w14:textId="77777777" w:rsidR="002178FF" w:rsidRPr="00943375" w:rsidRDefault="002178FF" w:rsidP="006B5729">
      <w:pPr>
        <w:pStyle w:val="Prrafodelista"/>
        <w:numPr>
          <w:ilvl w:val="0"/>
          <w:numId w:val="57"/>
        </w:numPr>
        <w:spacing w:before="120" w:after="120" w:line="240" w:lineRule="auto"/>
        <w:jc w:val="both"/>
        <w:rPr>
          <w:rFonts w:ascii="Arial Narrow" w:hAnsi="Arial Narrow"/>
          <w:sz w:val="20"/>
          <w:szCs w:val="20"/>
        </w:rPr>
      </w:pPr>
      <w:r>
        <w:rPr>
          <w:rFonts w:ascii="Arial Narrow" w:eastAsia="Times New Roman" w:hAnsi="Arial Narrow"/>
          <w:sz w:val="20"/>
          <w:szCs w:val="20"/>
          <w:lang w:eastAsia="es-ES"/>
        </w:rPr>
        <w:t>Licencia Sanitaria y</w:t>
      </w:r>
      <w:r w:rsidRPr="00943375">
        <w:rPr>
          <w:rFonts w:ascii="Arial Narrow" w:eastAsia="Times New Roman" w:hAnsi="Arial Narrow"/>
          <w:sz w:val="20"/>
          <w:szCs w:val="20"/>
          <w:lang w:eastAsia="es-ES"/>
        </w:rPr>
        <w:t xml:space="preserve"> Aviso de Funcionamiento y de responsable Sanitario ante la COFEPRIS vigente y a nombre del licitante actualizado de la unidad de hemodiálisis subrogada.</w:t>
      </w:r>
    </w:p>
    <w:p w14:paraId="76D3D402" w14:textId="77777777" w:rsidR="002178FF" w:rsidRPr="00943375" w:rsidRDefault="002178FF" w:rsidP="002178FF">
      <w:pPr>
        <w:pStyle w:val="Prrafodelista"/>
        <w:spacing w:before="120" w:after="120" w:line="240" w:lineRule="auto"/>
        <w:ind w:left="850"/>
        <w:jc w:val="both"/>
        <w:rPr>
          <w:rFonts w:ascii="Arial Narrow" w:hAnsi="Arial Narrow"/>
          <w:sz w:val="20"/>
          <w:szCs w:val="20"/>
        </w:rPr>
      </w:pPr>
    </w:p>
    <w:p w14:paraId="37793EA6" w14:textId="77777777" w:rsidR="002178FF" w:rsidRPr="00943375" w:rsidRDefault="002178FF" w:rsidP="006B5729">
      <w:pPr>
        <w:pStyle w:val="Prrafodelista"/>
        <w:numPr>
          <w:ilvl w:val="0"/>
          <w:numId w:val="57"/>
        </w:numPr>
        <w:spacing w:before="120" w:after="120" w:line="240" w:lineRule="auto"/>
        <w:jc w:val="both"/>
        <w:rPr>
          <w:rFonts w:ascii="Arial Narrow" w:eastAsia="Times New Roman" w:hAnsi="Arial Narrow"/>
          <w:sz w:val="20"/>
          <w:szCs w:val="20"/>
          <w:lang w:eastAsia="es-ES"/>
        </w:rPr>
      </w:pPr>
      <w:r w:rsidRPr="00943375">
        <w:rPr>
          <w:rFonts w:ascii="Arial Narrow" w:eastAsia="Times New Roman" w:hAnsi="Arial Narrow"/>
          <w:sz w:val="20"/>
          <w:szCs w:val="20"/>
          <w:lang w:eastAsia="es-ES"/>
        </w:rPr>
        <w:t xml:space="preserve">Certificados de calidad vigentes en su idioma original, de los equipos y bienes de consumo que se utilizarán para la prestación del servicio, expedidos por los organismos de control y/o autoridades sanitarias del país de origen, si el idioma es distinto al español, deberá presentar su traducción simple. </w:t>
      </w:r>
    </w:p>
    <w:p w14:paraId="41652BC3" w14:textId="77777777" w:rsidR="002178FF" w:rsidRPr="00943375" w:rsidRDefault="002178FF" w:rsidP="002178FF">
      <w:pPr>
        <w:pStyle w:val="Prrafodelista"/>
        <w:rPr>
          <w:rFonts w:ascii="Arial Narrow" w:eastAsia="Calibri" w:hAnsi="Arial Narrow"/>
          <w:sz w:val="20"/>
          <w:szCs w:val="20"/>
        </w:rPr>
      </w:pPr>
    </w:p>
    <w:p w14:paraId="614CC04A" w14:textId="77777777" w:rsidR="002178FF" w:rsidRPr="00943375" w:rsidRDefault="002178FF" w:rsidP="006B5729">
      <w:pPr>
        <w:pStyle w:val="Prrafodelista"/>
        <w:numPr>
          <w:ilvl w:val="0"/>
          <w:numId w:val="57"/>
        </w:numPr>
        <w:spacing w:before="120" w:after="120" w:line="240" w:lineRule="auto"/>
        <w:jc w:val="both"/>
        <w:rPr>
          <w:rFonts w:ascii="Arial Narrow" w:eastAsia="Times New Roman" w:hAnsi="Arial Narrow"/>
          <w:sz w:val="20"/>
          <w:szCs w:val="20"/>
          <w:lang w:eastAsia="es-ES"/>
        </w:rPr>
      </w:pPr>
      <w:r w:rsidRPr="00943375">
        <w:rPr>
          <w:rFonts w:ascii="Arial Narrow" w:eastAsia="Calibri" w:hAnsi="Arial Narrow"/>
          <w:sz w:val="20"/>
          <w:szCs w:val="20"/>
        </w:rPr>
        <w:t xml:space="preserve">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 </w:t>
      </w:r>
      <w:r w:rsidRPr="00943375">
        <w:rPr>
          <w:rFonts w:ascii="Arial Narrow" w:eastAsia="Times New Roman" w:hAnsi="Arial Narrow"/>
          <w:sz w:val="20"/>
          <w:szCs w:val="20"/>
          <w:lang w:eastAsia="es-ES"/>
        </w:rPr>
        <w:t>vigentes o copia del Certificado de calidad (ISO 9001 vigente o ISO 13485:2016).</w:t>
      </w:r>
    </w:p>
    <w:p w14:paraId="5879B8AA" w14:textId="77777777" w:rsidR="002178FF" w:rsidRPr="00943375" w:rsidRDefault="002178FF" w:rsidP="002178FF">
      <w:pPr>
        <w:pStyle w:val="Prrafodelista"/>
        <w:rPr>
          <w:rFonts w:ascii="Arial Narrow" w:eastAsia="Times New Roman" w:hAnsi="Arial Narrow"/>
          <w:sz w:val="20"/>
          <w:szCs w:val="20"/>
          <w:lang w:eastAsia="es-ES"/>
        </w:rPr>
      </w:pPr>
    </w:p>
    <w:p w14:paraId="50AE2D2B" w14:textId="77777777" w:rsidR="002178FF" w:rsidRPr="00943375" w:rsidRDefault="002178FF" w:rsidP="006B5729">
      <w:pPr>
        <w:pStyle w:val="Prrafodelista"/>
        <w:numPr>
          <w:ilvl w:val="0"/>
          <w:numId w:val="57"/>
        </w:numPr>
        <w:spacing w:before="120" w:after="120" w:line="240" w:lineRule="auto"/>
        <w:jc w:val="both"/>
        <w:rPr>
          <w:rFonts w:ascii="Arial Narrow" w:hAnsi="Arial Narrow"/>
          <w:sz w:val="20"/>
          <w:szCs w:val="20"/>
        </w:rPr>
      </w:pPr>
      <w:r w:rsidRPr="00943375">
        <w:rPr>
          <w:rFonts w:ascii="Arial Narrow" w:eastAsia="Times New Roman" w:hAnsi="Arial Narrow"/>
          <w:sz w:val="20"/>
          <w:szCs w:val="20"/>
          <w:lang w:eastAsia="es-ES"/>
        </w:rPr>
        <w:t xml:space="preserve">Documento emitido por el </w:t>
      </w:r>
      <w:proofErr w:type="gramStart"/>
      <w:r w:rsidRPr="00943375">
        <w:rPr>
          <w:rFonts w:ascii="Arial Narrow" w:eastAsia="Times New Roman" w:hAnsi="Arial Narrow"/>
          <w:sz w:val="20"/>
          <w:szCs w:val="20"/>
          <w:lang w:eastAsia="es-ES"/>
        </w:rPr>
        <w:t>Secretario</w:t>
      </w:r>
      <w:proofErr w:type="gramEnd"/>
      <w:r w:rsidRPr="00943375">
        <w:rPr>
          <w:rFonts w:ascii="Arial Narrow" w:eastAsia="Times New Roman" w:hAnsi="Arial Narrow"/>
          <w:sz w:val="20"/>
          <w:szCs w:val="20"/>
          <w:lang w:eastAsia="es-ES"/>
        </w:rPr>
        <w:t xml:space="preserve"> del Consejo de Salubridad General, en el cual se señala que el establecimiento privado de atención médica hospitalaria con el que se ofrece el servicio al Instituto cuenta con certificación vigente o se encuentra en proceso de certificación, en atención al Acuerdo publicado en el Diario Oficial de la Federación el 29 de diciembre de 2011.</w:t>
      </w:r>
    </w:p>
    <w:p w14:paraId="4507BB8A" w14:textId="77777777" w:rsidR="002178FF" w:rsidRPr="00943375" w:rsidRDefault="002178FF" w:rsidP="002178FF">
      <w:pPr>
        <w:pStyle w:val="Prrafodelista"/>
        <w:ind w:left="1286"/>
        <w:rPr>
          <w:rFonts w:ascii="Arial Narrow" w:eastAsia="Times New Roman" w:hAnsi="Arial Narrow"/>
          <w:sz w:val="20"/>
          <w:szCs w:val="20"/>
          <w:lang w:eastAsia="es-ES"/>
        </w:rPr>
      </w:pPr>
    </w:p>
    <w:p w14:paraId="54B26CB5" w14:textId="77777777" w:rsidR="002178FF" w:rsidRPr="00943375" w:rsidRDefault="002178FF" w:rsidP="006B5729">
      <w:pPr>
        <w:pStyle w:val="Prrafodelista"/>
        <w:numPr>
          <w:ilvl w:val="0"/>
          <w:numId w:val="57"/>
        </w:numPr>
        <w:spacing w:before="120" w:after="120" w:line="240" w:lineRule="auto"/>
        <w:jc w:val="both"/>
        <w:rPr>
          <w:rFonts w:ascii="Arial Narrow" w:hAnsi="Arial Narrow"/>
          <w:sz w:val="20"/>
          <w:szCs w:val="20"/>
        </w:rPr>
      </w:pPr>
      <w:r w:rsidRPr="00943375">
        <w:rPr>
          <w:rFonts w:ascii="Arial Narrow" w:eastAsia="Times New Roman" w:hAnsi="Arial Narrow"/>
          <w:sz w:val="20"/>
          <w:szCs w:val="20"/>
          <w:lang w:eastAsia="es-ES"/>
        </w:rPr>
        <w:t>Durante la vigencia de la prestación del servicio del contrato, el Administrador del Contrato verificará en la página de internet del Consejo de Salubridad General (</w:t>
      </w:r>
      <w:hyperlink r:id="rId12" w:history="1">
        <w:r w:rsidRPr="00943375">
          <w:rPr>
            <w:rFonts w:ascii="Arial Narrow" w:eastAsia="Times New Roman" w:hAnsi="Arial Narrow"/>
            <w:sz w:val="20"/>
            <w:szCs w:val="20"/>
            <w:u w:val="single"/>
            <w:lang w:eastAsia="es-ES"/>
          </w:rPr>
          <w:t>http://www.csg.gob.mx/</w:t>
        </w:r>
      </w:hyperlink>
      <w:r w:rsidRPr="00943375">
        <w:rPr>
          <w:rFonts w:ascii="Arial Narrow" w:eastAsia="Times New Roman" w:hAnsi="Arial Narrow"/>
          <w:sz w:val="20"/>
          <w:szCs w:val="20"/>
          <w:lang w:eastAsia="es-ES"/>
        </w:rPr>
        <w:t>), que las clínicas en donde se presten los servicios se permanezca vigente la Certificación de Establecimientos de Atención Médica de Hemodiálisis, ya que en caso contrario deberá dar una fecha no mayor a un mes para la entrega de la certificación correspondiente actual a ese momento y vigente.</w:t>
      </w:r>
    </w:p>
    <w:p w14:paraId="5C0131D8" w14:textId="77777777" w:rsidR="002178FF" w:rsidRPr="00943375" w:rsidRDefault="002178FF" w:rsidP="002178FF">
      <w:pPr>
        <w:pStyle w:val="Prrafodelista"/>
        <w:ind w:left="1286"/>
        <w:rPr>
          <w:rFonts w:ascii="Arial Narrow" w:hAnsi="Arial Narrow"/>
          <w:sz w:val="20"/>
          <w:szCs w:val="20"/>
        </w:rPr>
      </w:pPr>
    </w:p>
    <w:p w14:paraId="34E2205C" w14:textId="77777777" w:rsidR="002178FF" w:rsidRPr="00943375" w:rsidRDefault="002178FF" w:rsidP="006B5729">
      <w:pPr>
        <w:pStyle w:val="Prrafodelista"/>
        <w:numPr>
          <w:ilvl w:val="0"/>
          <w:numId w:val="57"/>
        </w:numPr>
        <w:autoSpaceDE w:val="0"/>
        <w:autoSpaceDN w:val="0"/>
        <w:spacing w:before="120" w:after="120" w:line="240" w:lineRule="auto"/>
        <w:jc w:val="both"/>
        <w:rPr>
          <w:rFonts w:ascii="Arial Narrow" w:eastAsia="Times New Roman" w:hAnsi="Arial Narrow"/>
          <w:sz w:val="20"/>
          <w:szCs w:val="20"/>
          <w:lang w:eastAsia="es-ES"/>
        </w:rPr>
      </w:pPr>
      <w:r w:rsidRPr="00943375">
        <w:rPr>
          <w:rFonts w:ascii="Arial Narrow" w:eastAsia="Times New Roman" w:hAnsi="Arial Narrow"/>
          <w:sz w:val="20"/>
          <w:szCs w:val="20"/>
          <w:lang w:eastAsia="es-ES"/>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Si el certificado está en idioma distinto al español, deberá presentar su traducción simple al español.</w:t>
      </w:r>
    </w:p>
    <w:p w14:paraId="62002AAF" w14:textId="77777777" w:rsidR="002178FF" w:rsidRPr="00943375" w:rsidRDefault="002178FF" w:rsidP="002178FF">
      <w:pPr>
        <w:pStyle w:val="Prrafodelista"/>
        <w:autoSpaceDE w:val="0"/>
        <w:autoSpaceDN w:val="0"/>
        <w:spacing w:before="120" w:after="120" w:line="240" w:lineRule="auto"/>
        <w:jc w:val="both"/>
        <w:rPr>
          <w:rFonts w:ascii="Arial Narrow" w:eastAsia="Times New Roman" w:hAnsi="Arial Narrow"/>
          <w:sz w:val="20"/>
          <w:szCs w:val="20"/>
          <w:lang w:eastAsia="es-ES"/>
        </w:rPr>
      </w:pPr>
    </w:p>
    <w:p w14:paraId="3B725D6E" w14:textId="77777777" w:rsidR="002178FF" w:rsidRPr="007D169E" w:rsidRDefault="002178FF" w:rsidP="006B5729">
      <w:pPr>
        <w:pStyle w:val="Prrafodelista"/>
        <w:numPr>
          <w:ilvl w:val="0"/>
          <w:numId w:val="57"/>
        </w:numPr>
        <w:autoSpaceDE w:val="0"/>
        <w:autoSpaceDN w:val="0"/>
        <w:spacing w:before="120" w:after="120" w:line="240" w:lineRule="auto"/>
        <w:jc w:val="both"/>
        <w:rPr>
          <w:rFonts w:ascii="Arial Narrow" w:eastAsia="Times New Roman" w:hAnsi="Arial Narrow"/>
          <w:sz w:val="20"/>
          <w:szCs w:val="20"/>
          <w:lang w:eastAsia="es-ES"/>
        </w:rPr>
      </w:pPr>
      <w:r w:rsidRPr="00943375">
        <w:rPr>
          <w:rFonts w:ascii="Arial Narrow" w:eastAsia="Times New Roman" w:hAnsi="Arial Narrow"/>
          <w:sz w:val="20"/>
          <w:szCs w:val="20"/>
          <w:lang w:eastAsia="es-ES"/>
        </w:rPr>
        <w:t>Escrito del licitante manifestando que cumple con los requisitos señalados en el Anexo T3 (T tres), Cédula de verificación de las Instalaciones en las unidades de hemodiálisis subrogadas, a cargo del personal designado por OOAD, y en el Inciso g) numeral 5 “VISITAS A LAS INSTALACIONES DE LOS LICITANTES” del apartado de Términos y Condiciones.</w:t>
      </w:r>
    </w:p>
    <w:p w14:paraId="2D772758" w14:textId="77777777" w:rsidR="002178FF" w:rsidRPr="00943375" w:rsidRDefault="002178FF" w:rsidP="006B5729">
      <w:pPr>
        <w:pStyle w:val="Ttulo1"/>
        <w:numPr>
          <w:ilvl w:val="0"/>
          <w:numId w:val="55"/>
        </w:numPr>
        <w:ind w:left="1080" w:firstLine="0"/>
        <w:rPr>
          <w:rFonts w:ascii="Arial Narrow" w:hAnsi="Arial Narrow" w:cs="Arial"/>
          <w:szCs w:val="20"/>
        </w:rPr>
      </w:pPr>
      <w:bookmarkStart w:id="446" w:name="_Toc190257722"/>
      <w:bookmarkStart w:id="447" w:name="_Toc192162975"/>
      <w:r w:rsidRPr="00943375">
        <w:rPr>
          <w:rFonts w:ascii="Arial Narrow" w:hAnsi="Arial Narrow" w:cs="Arial"/>
          <w:szCs w:val="20"/>
        </w:rPr>
        <w:t>Sistema de Información y Mensajería HL7 del Servicio Médico de Hemodiálisis Subrogada.</w:t>
      </w:r>
      <w:bookmarkEnd w:id="446"/>
      <w:bookmarkEnd w:id="447"/>
    </w:p>
    <w:p w14:paraId="4F2D2167" w14:textId="77777777" w:rsidR="002178FF" w:rsidRPr="00943375" w:rsidRDefault="002178FF" w:rsidP="002178FF">
      <w:pPr>
        <w:rPr>
          <w:rFonts w:ascii="Arial Narrow" w:eastAsia="Times New Roman" w:hAnsi="Arial Narrow" w:cs="Arial"/>
          <w:b/>
          <w:sz w:val="20"/>
          <w:szCs w:val="20"/>
          <w:lang w:val="es-MX" w:eastAsia="ar-SA"/>
        </w:rPr>
      </w:pPr>
    </w:p>
    <w:p w14:paraId="11673C5F" w14:textId="77777777" w:rsidR="002178FF" w:rsidRPr="00943375" w:rsidRDefault="002178FF" w:rsidP="006B5729">
      <w:pPr>
        <w:pStyle w:val="Ttulo2"/>
        <w:numPr>
          <w:ilvl w:val="3"/>
          <w:numId w:val="39"/>
        </w:numPr>
        <w:tabs>
          <w:tab w:val="clear" w:pos="1637"/>
          <w:tab w:val="num" w:pos="1277"/>
        </w:tabs>
        <w:spacing w:before="40"/>
        <w:ind w:left="1134"/>
        <w:rPr>
          <w:rFonts w:ascii="Arial Narrow" w:hAnsi="Arial Narrow"/>
        </w:rPr>
      </w:pPr>
      <w:bookmarkStart w:id="448" w:name="_Toc190257723"/>
      <w:bookmarkStart w:id="449" w:name="_Toc192162976"/>
      <w:r w:rsidRPr="00943375">
        <w:rPr>
          <w:rFonts w:ascii="Arial Narrow" w:hAnsi="Arial Narrow"/>
        </w:rPr>
        <w:t>Evaluación del Sistema de Información</w:t>
      </w:r>
      <w:bookmarkEnd w:id="448"/>
      <w:bookmarkEnd w:id="449"/>
    </w:p>
    <w:p w14:paraId="4083B4B8"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Requisitos previos para la evaluación del Sistema de Información:</w:t>
      </w:r>
    </w:p>
    <w:p w14:paraId="17B8D721" w14:textId="77777777" w:rsidR="002178FF" w:rsidRPr="00943375" w:rsidRDefault="002178FF" w:rsidP="002178FF">
      <w:pPr>
        <w:spacing w:before="120" w:after="120"/>
        <w:ind w:left="774"/>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El(los) Licitante(s) deberá(n)entregar dentro de los </w:t>
      </w:r>
      <w:r w:rsidRPr="00943375">
        <w:rPr>
          <w:rFonts w:ascii="Arial Narrow" w:eastAsia="Times New Roman" w:hAnsi="Arial Narrow" w:cs="Arial"/>
          <w:bCs/>
          <w:sz w:val="20"/>
          <w:szCs w:val="20"/>
          <w:lang w:val="es-MX" w:eastAsia="ar-SA"/>
        </w:rPr>
        <w:t>5 (cinco) días hábiles posteriores a la fecha de emisión y notificación del fallo</w:t>
      </w:r>
      <w:r w:rsidRPr="00943375">
        <w:rPr>
          <w:rFonts w:ascii="Arial Narrow" w:eastAsia="Times New Roman" w:hAnsi="Arial Narrow" w:cs="Arial"/>
          <w:sz w:val="20"/>
          <w:szCs w:val="20"/>
          <w:lang w:val="es-MX" w:eastAsia="ar-SA"/>
        </w:rPr>
        <w:t xml:space="preserve"> en las Oficinas del Administrador de Contrato en copia física y por medio electrónico a la CPSMA (</w:t>
      </w:r>
      <w:hyperlink r:id="rId13" w:history="1">
        <w:r w:rsidRPr="00943375">
          <w:rPr>
            <w:rStyle w:val="Hipervnculo"/>
            <w:rFonts w:ascii="Arial Narrow" w:eastAsia="Times New Roman" w:hAnsi="Arial Narrow" w:cs="Arial"/>
            <w:sz w:val="20"/>
            <w:szCs w:val="20"/>
            <w:lang w:val="es-MX" w:eastAsia="ar-SA"/>
          </w:rPr>
          <w:t>eduardo.monsivais@imss.gob.mx</w:t>
        </w:r>
      </w:hyperlink>
      <w:r w:rsidRPr="00943375">
        <w:rPr>
          <w:rFonts w:ascii="Arial Narrow" w:eastAsia="Times New Roman" w:hAnsi="Arial Narrow" w:cs="Arial"/>
          <w:sz w:val="20"/>
          <w:szCs w:val="20"/>
          <w:lang w:val="es-MX" w:eastAsia="ar-SA"/>
        </w:rPr>
        <w:t xml:space="preserve">) la siguiente documentación: </w:t>
      </w:r>
    </w:p>
    <w:p w14:paraId="2921D020" w14:textId="77777777" w:rsidR="002178FF" w:rsidRPr="00943375" w:rsidRDefault="002178FF" w:rsidP="006B5729">
      <w:pPr>
        <w:pStyle w:val="Prrafodelista"/>
        <w:numPr>
          <w:ilvl w:val="0"/>
          <w:numId w:val="49"/>
        </w:numPr>
        <w:spacing w:after="0" w:line="259" w:lineRule="auto"/>
        <w:ind w:left="1776"/>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Firma de Acuerdo de Confidencialidad, </w:t>
      </w:r>
      <w:r w:rsidRPr="00943375">
        <w:rPr>
          <w:rFonts w:ascii="Arial Narrow" w:eastAsia="Times New Roman" w:hAnsi="Arial Narrow"/>
          <w:bCs/>
          <w:sz w:val="20"/>
          <w:szCs w:val="20"/>
          <w:lang w:eastAsia="ar-SA"/>
        </w:rPr>
        <w:t>Anexo TI 3 (TI tres) “Acuerdo de Confidencialidad</w:t>
      </w:r>
      <w:r w:rsidRPr="00943375">
        <w:rPr>
          <w:rFonts w:ascii="Arial Narrow" w:eastAsia="Times New Roman" w:hAnsi="Arial Narrow"/>
          <w:sz w:val="20"/>
          <w:szCs w:val="20"/>
          <w:lang w:eastAsia="ar-SA"/>
        </w:rPr>
        <w:t xml:space="preserve">”. </w:t>
      </w:r>
    </w:p>
    <w:p w14:paraId="113A2BE0" w14:textId="77777777" w:rsidR="002178FF" w:rsidRPr="00943375" w:rsidRDefault="002178FF" w:rsidP="002178FF">
      <w:pPr>
        <w:ind w:left="1830"/>
        <w:jc w:val="both"/>
        <w:rPr>
          <w:rFonts w:ascii="Arial Narrow" w:eastAsia="Times New Roman" w:hAnsi="Arial Narrow" w:cs="Arial"/>
          <w:sz w:val="20"/>
          <w:szCs w:val="20"/>
          <w:lang w:val="es-MX" w:eastAsia="ar-SA"/>
        </w:rPr>
      </w:pPr>
    </w:p>
    <w:p w14:paraId="681FFBFC" w14:textId="77777777" w:rsidR="007A22E7" w:rsidRDefault="007A22E7" w:rsidP="002178FF">
      <w:pPr>
        <w:ind w:left="1776"/>
        <w:jc w:val="both"/>
        <w:rPr>
          <w:rFonts w:ascii="Arial Narrow" w:eastAsia="Times New Roman" w:hAnsi="Arial Narrow" w:cs="Arial"/>
          <w:sz w:val="20"/>
          <w:szCs w:val="20"/>
          <w:lang w:val="es-MX" w:eastAsia="ar-SA"/>
        </w:rPr>
      </w:pPr>
    </w:p>
    <w:p w14:paraId="25FD982F" w14:textId="77777777" w:rsidR="007A22E7" w:rsidRDefault="007A22E7" w:rsidP="002178FF">
      <w:pPr>
        <w:ind w:left="1776"/>
        <w:jc w:val="both"/>
        <w:rPr>
          <w:rFonts w:ascii="Arial Narrow" w:eastAsia="Times New Roman" w:hAnsi="Arial Narrow" w:cs="Arial"/>
          <w:sz w:val="20"/>
          <w:szCs w:val="20"/>
          <w:lang w:val="es-MX" w:eastAsia="ar-SA"/>
        </w:rPr>
      </w:pPr>
    </w:p>
    <w:p w14:paraId="7FB1F874" w14:textId="2E12E590" w:rsidR="002178FF" w:rsidRPr="00943375" w:rsidRDefault="002178FF" w:rsidP="002178FF">
      <w:pPr>
        <w:ind w:left="1776"/>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El(los) ) Licitante(s) Adjudicado (s) se compromete(n) con el Instituto a firmar un acuerdo de confidencialidad por partida, </w:t>
      </w:r>
      <w:r w:rsidRPr="00943375">
        <w:rPr>
          <w:rFonts w:ascii="Arial Narrow" w:eastAsia="Times New Roman" w:hAnsi="Arial Narrow" w:cs="Arial"/>
          <w:bCs/>
          <w:sz w:val="20"/>
          <w:szCs w:val="20"/>
          <w:lang w:val="es-MX" w:eastAsia="ar-SA"/>
        </w:rPr>
        <w:t>Anexo TI 3 (TI tres) “Acuerdo de Confidencialidad</w:t>
      </w:r>
      <w:r w:rsidRPr="00943375">
        <w:rPr>
          <w:rFonts w:ascii="Arial Narrow" w:eastAsia="Times New Roman" w:hAnsi="Arial Narrow" w:cs="Arial"/>
          <w:sz w:val="20"/>
          <w:szCs w:val="20"/>
          <w:lang w:val="es-MX" w:eastAsia="ar-SA"/>
        </w:rPr>
        <w:t>”, en el cual se establece que en ningún momento y bajo ninguna circunstancia podrá hacer uso de la información puesta a su disposición o generada durante  y posterior a la vigencia de la prestación del servicio para un fin distinto al establecido en su objeto y en el presente documento, sujetándose a las responsabilidades económicas, penales y de cualquier otra índole a instancia del Instituto, que deriven del incumplimiento de este acuerdo.</w:t>
      </w:r>
    </w:p>
    <w:p w14:paraId="6995704D" w14:textId="77777777" w:rsidR="002178FF" w:rsidRPr="00943375" w:rsidRDefault="002178FF" w:rsidP="002178FF">
      <w:pPr>
        <w:pStyle w:val="Prrafodelista"/>
        <w:spacing w:after="0"/>
        <w:ind w:left="2190"/>
        <w:contextualSpacing w:val="0"/>
        <w:jc w:val="both"/>
        <w:rPr>
          <w:rFonts w:ascii="Arial Narrow" w:eastAsia="Times New Roman" w:hAnsi="Arial Narrow"/>
          <w:sz w:val="20"/>
          <w:szCs w:val="20"/>
          <w:lang w:eastAsia="ar-SA"/>
        </w:rPr>
      </w:pPr>
    </w:p>
    <w:p w14:paraId="2502250C" w14:textId="77777777" w:rsidR="002178FF" w:rsidRPr="00943375" w:rsidRDefault="002178FF" w:rsidP="006B5729">
      <w:pPr>
        <w:pStyle w:val="Prrafodelista"/>
        <w:numPr>
          <w:ilvl w:val="0"/>
          <w:numId w:val="49"/>
        </w:numPr>
        <w:spacing w:after="0" w:line="259" w:lineRule="auto"/>
        <w:ind w:left="1776"/>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Designación de contacto responsable, </w:t>
      </w:r>
      <w:r w:rsidRPr="00943375">
        <w:rPr>
          <w:rFonts w:ascii="Arial Narrow" w:eastAsia="Times New Roman" w:hAnsi="Arial Narrow"/>
          <w:bCs/>
          <w:sz w:val="20"/>
          <w:szCs w:val="20"/>
          <w:lang w:eastAsia="ar-SA"/>
        </w:rPr>
        <w:t>Anexo TI.4 (Anexo TI CUATRO) “Designación de Contacto Responsable</w:t>
      </w:r>
      <w:r w:rsidRPr="00943375">
        <w:rPr>
          <w:rFonts w:ascii="Arial Narrow" w:eastAsia="Times New Roman" w:hAnsi="Arial Narrow"/>
          <w:sz w:val="20"/>
          <w:szCs w:val="20"/>
          <w:lang w:eastAsia="ar-SA"/>
        </w:rPr>
        <w:t>”.</w:t>
      </w:r>
    </w:p>
    <w:p w14:paraId="5E54067D" w14:textId="77777777" w:rsidR="002178FF" w:rsidRPr="00943375" w:rsidRDefault="002178FF" w:rsidP="002178FF">
      <w:pPr>
        <w:jc w:val="both"/>
        <w:rPr>
          <w:rFonts w:ascii="Arial Narrow" w:eastAsia="Times New Roman" w:hAnsi="Arial Narrow" w:cs="Arial"/>
          <w:sz w:val="20"/>
          <w:szCs w:val="20"/>
          <w:lang w:val="es-MX" w:eastAsia="ar-SA"/>
        </w:rPr>
      </w:pPr>
    </w:p>
    <w:p w14:paraId="5889CE0A" w14:textId="77777777" w:rsidR="002178FF" w:rsidRPr="00943375" w:rsidRDefault="002178FF" w:rsidP="002178FF">
      <w:pPr>
        <w:pStyle w:val="Prrafodelista"/>
        <w:spacing w:after="0"/>
        <w:ind w:left="1776"/>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El(los) Licitante(s) Adjudicado (s) deberá(n) notificar por escrito al administrador de contrato, </w:t>
      </w:r>
      <w:r w:rsidRPr="00943375">
        <w:rPr>
          <w:rFonts w:ascii="Arial Narrow" w:eastAsia="Times New Roman" w:hAnsi="Arial Narrow"/>
          <w:bCs/>
          <w:sz w:val="20"/>
          <w:szCs w:val="20"/>
          <w:lang w:eastAsia="ar-SA"/>
        </w:rPr>
        <w:t>Anexo TI.  4 (Anexo TI CUATRO) “Designación de Contacto Responsable</w:t>
      </w:r>
      <w:r w:rsidRPr="00943375">
        <w:rPr>
          <w:rFonts w:ascii="Arial Narrow" w:eastAsia="Times New Roman" w:hAnsi="Arial Narrow"/>
          <w:sz w:val="20"/>
          <w:szCs w:val="20"/>
          <w:lang w:eastAsia="ar-SA"/>
        </w:rPr>
        <w:t>”, los datos de contacto de la persona responsable de establecer comunicación con el Instituto para todo lo referente al Sistema de Información, la cual debe mantener una relación laboral con la empresa interesada en prestar el servicio médico. Toda comunicación entre el Instituto y el(los) Licitante(s) Adjudicado (s) será única y exclusivamente mediante el personal designado, por lo que el Instituto se reserva el derecho de atender toda solicitud proveniente de proveedores o personas distintas a las designadas. Es obligación del(los) Licitante (s) Adjudicado(s) mantener actualizados los contactos que designe e informar sobre dichos cambios al administrador de contrato.</w:t>
      </w:r>
    </w:p>
    <w:p w14:paraId="39B22D4D" w14:textId="77777777" w:rsidR="002178FF" w:rsidRPr="00943375" w:rsidRDefault="002178FF" w:rsidP="002178FF">
      <w:pPr>
        <w:pStyle w:val="Prrafodelista"/>
        <w:spacing w:after="0"/>
        <w:ind w:left="1776"/>
        <w:contextualSpacing w:val="0"/>
        <w:jc w:val="both"/>
        <w:rPr>
          <w:rFonts w:ascii="Arial Narrow" w:eastAsia="Times New Roman" w:hAnsi="Arial Narrow"/>
          <w:sz w:val="20"/>
          <w:szCs w:val="20"/>
          <w:lang w:eastAsia="ar-SA"/>
        </w:rPr>
      </w:pPr>
    </w:p>
    <w:p w14:paraId="0380AA62" w14:textId="77777777" w:rsidR="002178FF" w:rsidRPr="00943375" w:rsidRDefault="002178FF" w:rsidP="006B5729">
      <w:pPr>
        <w:pStyle w:val="Prrafodelista"/>
        <w:numPr>
          <w:ilvl w:val="0"/>
          <w:numId w:val="49"/>
        </w:numPr>
        <w:spacing w:after="0" w:line="259" w:lineRule="auto"/>
        <w:ind w:left="1701"/>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Designación de sistema y empresa soporte, </w:t>
      </w:r>
      <w:r w:rsidRPr="00943375">
        <w:rPr>
          <w:rFonts w:ascii="Arial Narrow" w:eastAsia="Times New Roman" w:hAnsi="Arial Narrow"/>
          <w:bCs/>
          <w:sz w:val="20"/>
          <w:szCs w:val="20"/>
          <w:lang w:eastAsia="ar-SA"/>
        </w:rPr>
        <w:t>Anexo TI.5 (Anexo TI CINCO) “Designación de Sistema y Empresa Soporte</w:t>
      </w:r>
      <w:r w:rsidRPr="00943375">
        <w:rPr>
          <w:rFonts w:ascii="Arial Narrow" w:eastAsia="Times New Roman" w:hAnsi="Arial Narrow"/>
          <w:sz w:val="20"/>
          <w:szCs w:val="20"/>
          <w:lang w:eastAsia="ar-SA"/>
        </w:rPr>
        <w:t>”.</w:t>
      </w:r>
    </w:p>
    <w:p w14:paraId="7A15290C" w14:textId="77777777" w:rsidR="002178FF" w:rsidRPr="00943375" w:rsidRDefault="002178FF" w:rsidP="002178FF">
      <w:pPr>
        <w:jc w:val="both"/>
        <w:rPr>
          <w:rFonts w:ascii="Arial Narrow" w:eastAsia="Times New Roman" w:hAnsi="Arial Narrow" w:cs="Arial"/>
          <w:sz w:val="20"/>
          <w:szCs w:val="20"/>
          <w:lang w:val="es-MX" w:eastAsia="ar-SA"/>
        </w:rPr>
      </w:pPr>
    </w:p>
    <w:p w14:paraId="18D49B16" w14:textId="77777777" w:rsidR="002178FF" w:rsidRPr="00943375" w:rsidRDefault="002178FF" w:rsidP="002178FF">
      <w:pPr>
        <w:pStyle w:val="Prrafodelista"/>
        <w:spacing w:after="0"/>
        <w:ind w:left="1701"/>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El(los) Licitante(s) Adjudicado (s) deberá(n) notificar por escrito al Administrador del Contrato y con copia al Titular de la Coordinación Técnica de Servicios Médicos Indirectos (CSTMI) el </w:t>
      </w:r>
      <w:r w:rsidRPr="00943375">
        <w:rPr>
          <w:rFonts w:ascii="Arial Narrow" w:eastAsia="Times New Roman" w:hAnsi="Arial Narrow"/>
          <w:bCs/>
          <w:sz w:val="20"/>
          <w:szCs w:val="20"/>
          <w:lang w:eastAsia="ar-SA"/>
        </w:rPr>
        <w:t>Anexo TI 5 (TI cinco) “Designación de Sistema y Empresa Soporte</w:t>
      </w:r>
      <w:r w:rsidRPr="00943375">
        <w:rPr>
          <w:rFonts w:ascii="Arial Narrow" w:eastAsia="Times New Roman" w:hAnsi="Arial Narrow"/>
          <w:sz w:val="20"/>
          <w:szCs w:val="20"/>
          <w:lang w:eastAsia="ar-SA"/>
        </w:rPr>
        <w:t>”, el(los) Sistema(s) de Información que propone(n) implantar en los establecimientos subrogados que componen las partidas adjudicadas de acuerdo con lo especificado en su propuesta técnica.</w:t>
      </w:r>
    </w:p>
    <w:p w14:paraId="2F4E59DC" w14:textId="77777777" w:rsidR="002178FF" w:rsidRPr="00943375" w:rsidRDefault="002178FF" w:rsidP="002178FF">
      <w:pPr>
        <w:pStyle w:val="Prrafodelista"/>
        <w:spacing w:after="0"/>
        <w:ind w:left="1134"/>
        <w:contextualSpacing w:val="0"/>
        <w:jc w:val="both"/>
        <w:rPr>
          <w:rFonts w:ascii="Arial Narrow" w:eastAsia="Times New Roman" w:hAnsi="Arial Narrow"/>
          <w:sz w:val="20"/>
          <w:szCs w:val="20"/>
          <w:lang w:eastAsia="ar-SA"/>
        </w:rPr>
      </w:pPr>
    </w:p>
    <w:p w14:paraId="6BDA0F9B" w14:textId="77777777" w:rsidR="002178FF" w:rsidRPr="00943375" w:rsidRDefault="002178FF" w:rsidP="006B5729">
      <w:pPr>
        <w:pStyle w:val="Prrafodelista"/>
        <w:numPr>
          <w:ilvl w:val="0"/>
          <w:numId w:val="49"/>
        </w:numPr>
        <w:spacing w:after="0" w:line="259" w:lineRule="auto"/>
        <w:ind w:left="1701"/>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Solicitud de Pruebas de Funcionalidad y Envío de Mensajería HL7, </w:t>
      </w:r>
      <w:r w:rsidRPr="00943375">
        <w:rPr>
          <w:rFonts w:ascii="Arial Narrow" w:eastAsia="Times New Roman" w:hAnsi="Arial Narrow"/>
          <w:bCs/>
          <w:sz w:val="20"/>
          <w:szCs w:val="20"/>
          <w:lang w:eastAsia="ar-SA"/>
        </w:rPr>
        <w:t>Anexo TI 1 (TI Uno) “Solicitud de pruebas de funcionalidad y envío de mensajería HL7</w:t>
      </w:r>
      <w:r w:rsidRPr="00943375">
        <w:rPr>
          <w:rFonts w:ascii="Arial Narrow" w:eastAsia="Times New Roman" w:hAnsi="Arial Narrow"/>
          <w:sz w:val="20"/>
          <w:szCs w:val="20"/>
          <w:lang w:eastAsia="ar-SA"/>
        </w:rPr>
        <w:t>”.</w:t>
      </w:r>
    </w:p>
    <w:p w14:paraId="2795A07A" w14:textId="77777777" w:rsidR="002178FF" w:rsidRPr="00943375" w:rsidRDefault="002178FF" w:rsidP="002178FF">
      <w:pPr>
        <w:jc w:val="both"/>
        <w:rPr>
          <w:rFonts w:ascii="Arial Narrow" w:eastAsia="Times New Roman" w:hAnsi="Arial Narrow" w:cs="Arial"/>
          <w:sz w:val="20"/>
          <w:szCs w:val="20"/>
          <w:lang w:val="es-MX" w:eastAsia="ar-SA"/>
        </w:rPr>
      </w:pPr>
    </w:p>
    <w:p w14:paraId="323A22D7" w14:textId="77777777" w:rsidR="002178FF" w:rsidRPr="00943375" w:rsidRDefault="002178FF" w:rsidP="002178FF">
      <w:pPr>
        <w:ind w:left="170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El(los) Licitante(s) Adjudicado (s) deberá(n) solicitar por escrito, Anexo TI 1 (TI uno)</w:t>
      </w:r>
      <w:r w:rsidRPr="00943375" w:rsidDel="00BA5B1C">
        <w:rPr>
          <w:rFonts w:ascii="Arial Narrow" w:eastAsia="Times New Roman" w:hAnsi="Arial Narrow" w:cs="Arial"/>
          <w:sz w:val="20"/>
          <w:szCs w:val="20"/>
          <w:lang w:val="es-MX" w:eastAsia="ar-SA"/>
        </w:rPr>
        <w:t xml:space="preserve"> </w:t>
      </w:r>
      <w:r w:rsidRPr="00943375">
        <w:rPr>
          <w:rFonts w:ascii="Arial Narrow" w:eastAsia="Times New Roman" w:hAnsi="Arial Narrow" w:cs="Arial"/>
          <w:sz w:val="20"/>
          <w:szCs w:val="20"/>
          <w:lang w:val="es-MX" w:eastAsia="ar-SA"/>
        </w:rPr>
        <w:t>“Solicitud de pruebas de funcionalidad y envío de mensajería HL7”, una cita de pruebas de funcionalidad y envío de mensajería HL7 para su Sistema de Información.</w:t>
      </w:r>
    </w:p>
    <w:p w14:paraId="7B57669F" w14:textId="77777777" w:rsidR="002178FF" w:rsidRPr="00943375" w:rsidRDefault="002178FF" w:rsidP="002178FF">
      <w:pPr>
        <w:ind w:left="1701"/>
        <w:jc w:val="both"/>
        <w:rPr>
          <w:rFonts w:ascii="Arial Narrow" w:eastAsia="Times New Roman" w:hAnsi="Arial Narrow" w:cs="Arial"/>
          <w:sz w:val="20"/>
          <w:szCs w:val="20"/>
          <w:lang w:val="es-MX" w:eastAsia="ar-SA"/>
        </w:rPr>
      </w:pPr>
    </w:p>
    <w:p w14:paraId="6308DDC4" w14:textId="77777777" w:rsidR="002178FF" w:rsidRPr="00943375" w:rsidRDefault="002178FF" w:rsidP="002178FF">
      <w:pPr>
        <w:ind w:left="1701"/>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La solicitud de pruebas de funcionalidad deberá dirigirse al Titular de la Coordinación Técnica de Servicios Médicos Indirectos dentro de los 5 (cinco) días hábiles posteriores a la emisión y notificación del fallo y con copia al Administrador del Contrato vía correo electrónico a las siguientes direcciones: </w:t>
      </w:r>
      <w:hyperlink r:id="rId14" w:history="1">
        <w:r w:rsidRPr="00943375">
          <w:rPr>
            <w:rFonts w:ascii="Arial Narrow" w:hAnsi="Arial Narrow"/>
            <w:color w:val="548DD4" w:themeColor="text2" w:themeTint="99"/>
            <w:sz w:val="20"/>
            <w:szCs w:val="20"/>
            <w:lang w:val="es-MX"/>
          </w:rPr>
          <w:t>nemesio</w:t>
        </w:r>
        <w:r w:rsidRPr="00943375">
          <w:rPr>
            <w:rFonts w:ascii="Arial Narrow" w:eastAsia="Times New Roman" w:hAnsi="Arial Narrow" w:cs="Arial"/>
            <w:color w:val="548DD4" w:themeColor="text2" w:themeTint="99"/>
            <w:sz w:val="20"/>
            <w:szCs w:val="20"/>
            <w:lang w:val="es-MX" w:eastAsia="ar-SA"/>
          </w:rPr>
          <w:t>.</w:t>
        </w:r>
        <w:r w:rsidRPr="00943375">
          <w:rPr>
            <w:rFonts w:ascii="Arial Narrow" w:hAnsi="Arial Narrow"/>
            <w:color w:val="548DD4" w:themeColor="text2" w:themeTint="99"/>
            <w:sz w:val="20"/>
            <w:szCs w:val="20"/>
            <w:lang w:val="es-MX"/>
          </w:rPr>
          <w:t>ponce</w:t>
        </w:r>
        <w:r w:rsidRPr="00943375">
          <w:rPr>
            <w:rFonts w:ascii="Arial Narrow" w:eastAsia="Times New Roman" w:hAnsi="Arial Narrow" w:cs="Arial"/>
            <w:color w:val="548DD4" w:themeColor="text2" w:themeTint="99"/>
            <w:sz w:val="20"/>
            <w:szCs w:val="20"/>
            <w:lang w:val="es-MX" w:eastAsia="ar-SA"/>
          </w:rPr>
          <w:t>@imss.gob.mx</w:t>
        </w:r>
      </w:hyperlink>
      <w:r w:rsidRPr="00943375">
        <w:rPr>
          <w:rFonts w:ascii="Arial Narrow" w:eastAsia="Times New Roman" w:hAnsi="Arial Narrow" w:cs="Arial"/>
          <w:color w:val="548DD4" w:themeColor="text2" w:themeTint="99"/>
          <w:sz w:val="20"/>
          <w:szCs w:val="20"/>
          <w:lang w:val="es-MX" w:eastAsia="ar-SA"/>
        </w:rPr>
        <w:t xml:space="preserve"> y eduardo.monsivais@imss.gob.mx</w:t>
      </w:r>
      <w:r w:rsidRPr="00943375">
        <w:rPr>
          <w:rFonts w:ascii="Arial Narrow" w:eastAsia="Times New Roman" w:hAnsi="Arial Narrow" w:cs="Arial"/>
          <w:sz w:val="20"/>
          <w:szCs w:val="20"/>
          <w:lang w:val="es-MX" w:eastAsia="ar-SA"/>
        </w:rPr>
        <w:t xml:space="preserve"> , para lo cual se contestará por correo electrónico la confirmación de la cita con la fecha y hora para la prueba de funcionalidad respectiva, misma que será realizada por el personal de la Coordinación Técnica de Servicios Médicos Indirectos (CTSMI) y la Coordinación Técnica de Servicios Digitales y de Información para la Salud (CTSDIS), cada una en su respectivo ámbito de competencia.</w:t>
      </w:r>
    </w:p>
    <w:p w14:paraId="663099B8" w14:textId="77777777" w:rsidR="002178FF" w:rsidRPr="00943375" w:rsidRDefault="002178FF" w:rsidP="002178FF">
      <w:pPr>
        <w:ind w:left="1701"/>
        <w:jc w:val="both"/>
        <w:rPr>
          <w:rFonts w:ascii="Arial Narrow" w:eastAsia="Times New Roman" w:hAnsi="Arial Narrow" w:cs="Arial"/>
          <w:sz w:val="20"/>
          <w:szCs w:val="20"/>
          <w:lang w:val="es-MX" w:eastAsia="ar-SA"/>
        </w:rPr>
      </w:pPr>
    </w:p>
    <w:p w14:paraId="6064EC13" w14:textId="77777777" w:rsidR="002178FF" w:rsidRDefault="002178FF" w:rsidP="002178FF">
      <w:pPr>
        <w:spacing w:before="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Todos los documentos relativos a los incisos: </w:t>
      </w:r>
      <w:r w:rsidRPr="00943375">
        <w:rPr>
          <w:rFonts w:ascii="Arial Narrow" w:eastAsia="Times New Roman" w:hAnsi="Arial Narrow" w:cs="Arial"/>
          <w:bCs/>
          <w:sz w:val="20"/>
          <w:szCs w:val="20"/>
          <w:lang w:val="es-MX" w:eastAsia="ar-SA"/>
        </w:rPr>
        <w:t>i.</w:t>
      </w:r>
      <w:r w:rsidRPr="00943375">
        <w:rPr>
          <w:rFonts w:ascii="Arial Narrow" w:eastAsia="Times New Roman" w:hAnsi="Arial Narrow" w:cs="Arial"/>
          <w:sz w:val="20"/>
          <w:szCs w:val="20"/>
          <w:lang w:val="es-MX" w:eastAsia="ar-SA"/>
        </w:rPr>
        <w:t xml:space="preserve"> Firma de Acuerdo de Confidencialidad, </w:t>
      </w:r>
      <w:proofErr w:type="spellStart"/>
      <w:r w:rsidRPr="00943375">
        <w:rPr>
          <w:rFonts w:ascii="Arial Narrow" w:eastAsia="Times New Roman" w:hAnsi="Arial Narrow" w:cs="Arial"/>
          <w:bCs/>
          <w:sz w:val="20"/>
          <w:szCs w:val="20"/>
          <w:lang w:val="es-MX" w:eastAsia="ar-SA"/>
        </w:rPr>
        <w:t>ii</w:t>
      </w:r>
      <w:proofErr w:type="spellEnd"/>
      <w:r w:rsidRPr="00943375">
        <w:rPr>
          <w:rFonts w:ascii="Arial Narrow" w:eastAsia="Times New Roman" w:hAnsi="Arial Narrow" w:cs="Arial"/>
          <w:bCs/>
          <w:sz w:val="20"/>
          <w:szCs w:val="20"/>
          <w:lang w:val="es-MX" w:eastAsia="ar-SA"/>
        </w:rPr>
        <w:t>.</w:t>
      </w:r>
      <w:r w:rsidRPr="00943375">
        <w:rPr>
          <w:rFonts w:ascii="Arial Narrow" w:eastAsia="Times New Roman" w:hAnsi="Arial Narrow" w:cs="Arial"/>
          <w:sz w:val="20"/>
          <w:szCs w:val="20"/>
          <w:lang w:val="es-MX" w:eastAsia="ar-SA"/>
        </w:rPr>
        <w:t xml:space="preserve"> Designación de contacto responsable con sus datos y </w:t>
      </w:r>
      <w:proofErr w:type="spellStart"/>
      <w:r w:rsidRPr="00943375">
        <w:rPr>
          <w:rFonts w:ascii="Arial Narrow" w:eastAsia="Times New Roman" w:hAnsi="Arial Narrow" w:cs="Arial"/>
          <w:bCs/>
          <w:sz w:val="20"/>
          <w:szCs w:val="20"/>
          <w:lang w:val="es-MX" w:eastAsia="ar-SA"/>
        </w:rPr>
        <w:t>iii</w:t>
      </w:r>
      <w:proofErr w:type="spellEnd"/>
      <w:r w:rsidRPr="00943375">
        <w:rPr>
          <w:rFonts w:ascii="Arial Narrow" w:eastAsia="Times New Roman" w:hAnsi="Arial Narrow" w:cs="Arial"/>
          <w:bCs/>
          <w:sz w:val="20"/>
          <w:szCs w:val="20"/>
          <w:lang w:val="es-MX" w:eastAsia="ar-SA"/>
        </w:rPr>
        <w:t>.</w:t>
      </w:r>
      <w:r w:rsidRPr="00943375">
        <w:rPr>
          <w:rFonts w:ascii="Arial Narrow" w:eastAsia="Times New Roman" w:hAnsi="Arial Narrow" w:cs="Arial"/>
          <w:sz w:val="20"/>
          <w:szCs w:val="20"/>
          <w:lang w:val="es-MX" w:eastAsia="ar-SA"/>
        </w:rPr>
        <w:t xml:space="preserve"> Designación de sistema y empresa soporte; deberán entregarse en las instalaciones del Administrador del Contrato, y respecto al inciso </w:t>
      </w:r>
      <w:proofErr w:type="spellStart"/>
      <w:r w:rsidRPr="00943375">
        <w:rPr>
          <w:rFonts w:ascii="Arial Narrow" w:eastAsia="Times New Roman" w:hAnsi="Arial Narrow" w:cs="Arial"/>
          <w:sz w:val="20"/>
          <w:szCs w:val="20"/>
          <w:lang w:val="es-MX" w:eastAsia="ar-SA"/>
        </w:rPr>
        <w:t>iv</w:t>
      </w:r>
      <w:proofErr w:type="spellEnd"/>
      <w:r w:rsidRPr="00943375">
        <w:rPr>
          <w:rFonts w:ascii="Arial Narrow" w:eastAsia="Times New Roman" w:hAnsi="Arial Narrow" w:cs="Arial"/>
          <w:sz w:val="20"/>
          <w:szCs w:val="20"/>
          <w:lang w:val="es-MX" w:eastAsia="ar-SA"/>
        </w:rPr>
        <w:t xml:space="preserve">. Solicitud de Pruebas de funcionalidad y envío de mensajería HL7, deberá entregarse vía correo electrónico a las siguientes direcciones: </w:t>
      </w:r>
      <w:hyperlink r:id="rId15" w:history="1">
        <w:r w:rsidRPr="00943375">
          <w:rPr>
            <w:rFonts w:ascii="Arial Narrow" w:hAnsi="Arial Narrow"/>
            <w:color w:val="548DD4" w:themeColor="text2" w:themeTint="99"/>
            <w:sz w:val="20"/>
            <w:szCs w:val="20"/>
            <w:lang w:val="es-MX"/>
          </w:rPr>
          <w:t>nemesio</w:t>
        </w:r>
        <w:r w:rsidRPr="00943375">
          <w:rPr>
            <w:rFonts w:ascii="Arial Narrow" w:eastAsia="Times New Roman" w:hAnsi="Arial Narrow" w:cs="Arial"/>
            <w:color w:val="548DD4" w:themeColor="text2" w:themeTint="99"/>
            <w:sz w:val="20"/>
            <w:szCs w:val="20"/>
            <w:lang w:val="es-MX" w:eastAsia="ar-SA"/>
          </w:rPr>
          <w:t>.</w:t>
        </w:r>
        <w:r w:rsidRPr="00943375">
          <w:rPr>
            <w:rFonts w:ascii="Arial Narrow" w:hAnsi="Arial Narrow"/>
            <w:color w:val="548DD4" w:themeColor="text2" w:themeTint="99"/>
            <w:sz w:val="20"/>
            <w:szCs w:val="20"/>
            <w:lang w:val="es-MX"/>
          </w:rPr>
          <w:t>ponce</w:t>
        </w:r>
        <w:r w:rsidRPr="00943375">
          <w:rPr>
            <w:rFonts w:ascii="Arial Narrow" w:eastAsia="Times New Roman" w:hAnsi="Arial Narrow" w:cs="Arial"/>
            <w:color w:val="548DD4" w:themeColor="text2" w:themeTint="99"/>
            <w:sz w:val="20"/>
            <w:szCs w:val="20"/>
            <w:lang w:val="es-MX" w:eastAsia="ar-SA"/>
          </w:rPr>
          <w:t>@imss.gob.mx</w:t>
        </w:r>
      </w:hyperlink>
      <w:r w:rsidRPr="00943375">
        <w:rPr>
          <w:rFonts w:ascii="Arial Narrow" w:eastAsia="Times New Roman" w:hAnsi="Arial Narrow" w:cs="Arial"/>
          <w:color w:val="548DD4" w:themeColor="text2" w:themeTint="99"/>
          <w:sz w:val="20"/>
          <w:szCs w:val="20"/>
          <w:lang w:val="es-MX" w:eastAsia="ar-SA"/>
        </w:rPr>
        <w:t xml:space="preserve"> y </w:t>
      </w:r>
      <w:r w:rsidRPr="00943375">
        <w:rPr>
          <w:rFonts w:ascii="Arial Narrow" w:eastAsia="Times New Roman" w:hAnsi="Arial Narrow" w:cs="Arial"/>
          <w:color w:val="548DD4" w:themeColor="text2" w:themeTint="99"/>
          <w:sz w:val="20"/>
          <w:szCs w:val="20"/>
          <w:lang w:val="es-MX" w:eastAsia="ar-SA"/>
        </w:rPr>
        <w:lastRenderedPageBreak/>
        <w:t>eduardo.monsivais@imss.gob.mx</w:t>
      </w:r>
      <w:r w:rsidRPr="00943375">
        <w:rPr>
          <w:rFonts w:ascii="Arial Narrow" w:eastAsia="Times New Roman" w:hAnsi="Arial Narrow" w:cs="Arial"/>
          <w:sz w:val="20"/>
          <w:szCs w:val="20"/>
          <w:lang w:val="es-MX" w:eastAsia="ar-SA"/>
        </w:rPr>
        <w:t xml:space="preserve"> y en las instalaciones de la Coordinación Técnica de Servicios Médicos Indirectos (CTSMI</w:t>
      </w:r>
      <w:proofErr w:type="gramStart"/>
      <w:r w:rsidRPr="00943375">
        <w:rPr>
          <w:rFonts w:ascii="Arial Narrow" w:eastAsia="Times New Roman" w:hAnsi="Arial Narrow" w:cs="Arial"/>
          <w:sz w:val="20"/>
          <w:szCs w:val="20"/>
          <w:lang w:val="es-MX" w:eastAsia="ar-SA"/>
        </w:rPr>
        <w:t>) .</w:t>
      </w:r>
      <w:proofErr w:type="gramEnd"/>
      <w:r w:rsidRPr="00943375">
        <w:rPr>
          <w:rFonts w:ascii="Arial Narrow" w:eastAsia="Times New Roman" w:hAnsi="Arial Narrow" w:cs="Arial"/>
          <w:sz w:val="20"/>
          <w:szCs w:val="20"/>
          <w:lang w:val="es-MX" w:eastAsia="ar-SA"/>
        </w:rPr>
        <w:t xml:space="preserve"> Los documentos antes referidos deberán entregarse mediante un escrito libre en hoja membretada de la empresa </w:t>
      </w:r>
    </w:p>
    <w:p w14:paraId="0C79E167" w14:textId="77777777" w:rsidR="002178FF" w:rsidRDefault="002178FF" w:rsidP="002178FF">
      <w:pPr>
        <w:spacing w:before="120"/>
        <w:jc w:val="both"/>
        <w:rPr>
          <w:rFonts w:ascii="Arial Narrow" w:eastAsia="Times New Roman" w:hAnsi="Arial Narrow" w:cs="Arial"/>
          <w:sz w:val="20"/>
          <w:szCs w:val="20"/>
          <w:lang w:val="es-MX" w:eastAsia="ar-SA"/>
        </w:rPr>
      </w:pPr>
    </w:p>
    <w:p w14:paraId="718608CC" w14:textId="1AC180E0" w:rsidR="002178FF" w:rsidRPr="00943375" w:rsidRDefault="002178FF" w:rsidP="002178FF">
      <w:pPr>
        <w:spacing w:before="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adjudicada, debidamente firmada por su representante legal con facultades de administración o de dominio en días y horas hábiles.</w:t>
      </w:r>
    </w:p>
    <w:p w14:paraId="3E0C7BF6" w14:textId="77777777" w:rsidR="002178FF" w:rsidRPr="00943375" w:rsidRDefault="002178FF" w:rsidP="002178FF">
      <w:pPr>
        <w:spacing w:before="120"/>
        <w:ind w:hanging="2335"/>
        <w:jc w:val="both"/>
        <w:rPr>
          <w:rFonts w:ascii="Arial Narrow" w:eastAsia="Times New Roman" w:hAnsi="Arial Narrow" w:cs="Arial"/>
          <w:sz w:val="20"/>
          <w:szCs w:val="20"/>
          <w:lang w:val="es-MX" w:eastAsia="ar-SA"/>
        </w:rPr>
      </w:pPr>
    </w:p>
    <w:p w14:paraId="7FFC5DF6" w14:textId="77777777" w:rsidR="002178FF" w:rsidRPr="00943375" w:rsidRDefault="002178FF" w:rsidP="006B5729">
      <w:pPr>
        <w:pStyle w:val="Ttulo2"/>
        <w:numPr>
          <w:ilvl w:val="3"/>
          <w:numId w:val="39"/>
        </w:numPr>
        <w:tabs>
          <w:tab w:val="clear" w:pos="1637"/>
        </w:tabs>
        <w:spacing w:before="40"/>
        <w:ind w:left="993"/>
        <w:rPr>
          <w:rFonts w:ascii="Arial Narrow" w:hAnsi="Arial Narrow"/>
        </w:rPr>
      </w:pPr>
      <w:bookmarkStart w:id="450" w:name="_Toc190257724"/>
      <w:bookmarkStart w:id="451" w:name="_Toc192162977"/>
      <w:r w:rsidRPr="00943375">
        <w:rPr>
          <w:rFonts w:ascii="Arial Narrow" w:hAnsi="Arial Narrow"/>
        </w:rPr>
        <w:t>Pruebas de evaluación del Sistema de Información</w:t>
      </w:r>
      <w:bookmarkEnd w:id="450"/>
      <w:bookmarkEnd w:id="451"/>
    </w:p>
    <w:p w14:paraId="0FAD9F28"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La evaluación del sistema de información consta de dos fases:</w:t>
      </w:r>
    </w:p>
    <w:p w14:paraId="12BF6D84" w14:textId="77777777" w:rsidR="002178FF" w:rsidRPr="00943375" w:rsidRDefault="002178FF" w:rsidP="006B5729">
      <w:pPr>
        <w:pStyle w:val="Prrafodelista"/>
        <w:numPr>
          <w:ilvl w:val="0"/>
          <w:numId w:val="50"/>
        </w:numPr>
        <w:spacing w:before="120" w:after="120" w:line="240" w:lineRule="auto"/>
        <w:contextualSpacing w:val="0"/>
        <w:jc w:val="both"/>
        <w:rPr>
          <w:rFonts w:ascii="Arial Narrow" w:eastAsia="Times New Roman" w:hAnsi="Arial Narrow"/>
          <w:sz w:val="20"/>
          <w:szCs w:val="20"/>
          <w:lang w:eastAsia="ar-SA"/>
        </w:rPr>
      </w:pPr>
      <w:r w:rsidRPr="00943375">
        <w:rPr>
          <w:rFonts w:ascii="Arial Narrow" w:eastAsia="Times New Roman" w:hAnsi="Arial Narrow"/>
          <w:bCs/>
          <w:sz w:val="20"/>
          <w:szCs w:val="20"/>
          <w:lang w:eastAsia="ar-SA"/>
        </w:rPr>
        <w:t>Evaluaci</w:t>
      </w:r>
      <w:r w:rsidRPr="00943375">
        <w:rPr>
          <w:rFonts w:ascii="Arial Narrow" w:eastAsia="Times New Roman" w:hAnsi="Arial Narrow" w:cs="Montserrat Light"/>
          <w:bCs/>
          <w:sz w:val="20"/>
          <w:szCs w:val="20"/>
          <w:lang w:eastAsia="ar-SA"/>
        </w:rPr>
        <w:t>ó</w:t>
      </w:r>
      <w:r w:rsidRPr="00943375">
        <w:rPr>
          <w:rFonts w:ascii="Arial Narrow" w:eastAsia="Times New Roman" w:hAnsi="Arial Narrow"/>
          <w:bCs/>
          <w:sz w:val="20"/>
          <w:szCs w:val="20"/>
          <w:lang w:eastAsia="ar-SA"/>
        </w:rPr>
        <w:t>n en oficina:</w:t>
      </w:r>
      <w:r w:rsidRPr="00943375">
        <w:rPr>
          <w:rFonts w:ascii="Arial Narrow" w:eastAsia="Times New Roman" w:hAnsi="Arial Narrow"/>
          <w:sz w:val="20"/>
          <w:szCs w:val="20"/>
          <w:lang w:eastAsia="ar-SA"/>
        </w:rPr>
        <w:t xml:space="preserve"> Ser</w:t>
      </w:r>
      <w:r w:rsidRPr="00943375">
        <w:rPr>
          <w:rFonts w:ascii="Arial Narrow" w:eastAsia="Times New Roman" w:hAnsi="Arial Narrow" w:cs="Montserrat Light"/>
          <w:sz w:val="20"/>
          <w:szCs w:val="20"/>
          <w:lang w:eastAsia="ar-SA"/>
        </w:rPr>
        <w:t>á</w:t>
      </w:r>
      <w:r w:rsidRPr="00943375">
        <w:rPr>
          <w:rFonts w:ascii="Arial Narrow" w:eastAsia="Times New Roman" w:hAnsi="Arial Narrow"/>
          <w:sz w:val="20"/>
          <w:szCs w:val="20"/>
          <w:lang w:eastAsia="ar-SA"/>
        </w:rPr>
        <w:t>n realizadas en las instalaciones de la CSDISA en conjunto con la CPSMA, la evaluaci</w:t>
      </w:r>
      <w:r w:rsidRPr="00943375">
        <w:rPr>
          <w:rFonts w:ascii="Arial Narrow" w:eastAsia="Times New Roman" w:hAnsi="Arial Narrow" w:cs="Montserrat Light"/>
          <w:sz w:val="20"/>
          <w:szCs w:val="20"/>
          <w:lang w:eastAsia="ar-SA"/>
        </w:rPr>
        <w:t>ó</w:t>
      </w:r>
      <w:r w:rsidRPr="00943375">
        <w:rPr>
          <w:rFonts w:ascii="Arial Narrow" w:eastAsia="Times New Roman" w:hAnsi="Arial Narrow"/>
          <w:sz w:val="20"/>
          <w:szCs w:val="20"/>
          <w:lang w:eastAsia="ar-SA"/>
        </w:rPr>
        <w:t>n del Sistema de Informaci</w:t>
      </w:r>
      <w:r w:rsidRPr="00943375">
        <w:rPr>
          <w:rFonts w:ascii="Arial Narrow" w:eastAsia="Times New Roman" w:hAnsi="Arial Narrow" w:cs="Montserrat Light"/>
          <w:sz w:val="20"/>
          <w:szCs w:val="20"/>
          <w:lang w:eastAsia="ar-SA"/>
        </w:rPr>
        <w:t>ó</w:t>
      </w:r>
      <w:r w:rsidRPr="00943375">
        <w:rPr>
          <w:rFonts w:ascii="Arial Narrow" w:eastAsia="Times New Roman" w:hAnsi="Arial Narrow"/>
          <w:sz w:val="20"/>
          <w:szCs w:val="20"/>
          <w:lang w:eastAsia="ar-SA"/>
        </w:rPr>
        <w:t xml:space="preserve">n del(los) Licitante(s) se realizará conforme a lo establecido en la </w:t>
      </w:r>
      <w:r w:rsidRPr="00943375">
        <w:rPr>
          <w:rFonts w:ascii="Arial Narrow" w:eastAsia="Times New Roman" w:hAnsi="Arial Narrow"/>
          <w:bCs/>
          <w:sz w:val="20"/>
          <w:szCs w:val="20"/>
          <w:lang w:eastAsia="ar-SA"/>
        </w:rPr>
        <w:t xml:space="preserve">ETIMSS 5640-023-004 vigente. </w:t>
      </w:r>
      <w:r w:rsidRPr="00943375">
        <w:rPr>
          <w:rFonts w:ascii="Arial Narrow" w:eastAsia="Times New Roman" w:hAnsi="Arial Narrow"/>
          <w:sz w:val="20"/>
          <w:szCs w:val="20"/>
          <w:lang w:eastAsia="ar-SA"/>
        </w:rPr>
        <w:t xml:space="preserve">En caso de cumplir en su totalidad con la evaluación en oficina, la CTSMI realizará las gestiones correspondientes para agendar la evaluación al sistema de información en sitio, asimismo notificará al Administrador del Contrato para los efectos conducentes. </w:t>
      </w:r>
    </w:p>
    <w:p w14:paraId="54D92C54" w14:textId="77777777" w:rsidR="002178FF" w:rsidRPr="00943375" w:rsidRDefault="002178FF" w:rsidP="006B5729">
      <w:pPr>
        <w:pStyle w:val="Prrafodelista"/>
        <w:numPr>
          <w:ilvl w:val="0"/>
          <w:numId w:val="50"/>
        </w:numPr>
        <w:spacing w:before="120" w:after="120" w:line="240" w:lineRule="auto"/>
        <w:contextualSpacing w:val="0"/>
        <w:jc w:val="both"/>
        <w:rPr>
          <w:rFonts w:ascii="Arial Narrow" w:eastAsia="Times New Roman" w:hAnsi="Arial Narrow"/>
          <w:sz w:val="20"/>
          <w:szCs w:val="20"/>
          <w:lang w:eastAsia="ar-SA"/>
        </w:rPr>
      </w:pPr>
      <w:r w:rsidRPr="00943375">
        <w:rPr>
          <w:rFonts w:ascii="Arial Narrow" w:eastAsia="Times New Roman" w:hAnsi="Arial Narrow"/>
          <w:bCs/>
          <w:sz w:val="20"/>
          <w:szCs w:val="20"/>
          <w:lang w:eastAsia="ar-SA"/>
        </w:rPr>
        <w:t>Evaluaci</w:t>
      </w:r>
      <w:r w:rsidRPr="00943375">
        <w:rPr>
          <w:rFonts w:ascii="Arial Narrow" w:eastAsia="Times New Roman" w:hAnsi="Arial Narrow" w:cs="Montserrat Light"/>
          <w:bCs/>
          <w:sz w:val="20"/>
          <w:szCs w:val="20"/>
          <w:lang w:eastAsia="ar-SA"/>
        </w:rPr>
        <w:t>ó</w:t>
      </w:r>
      <w:r w:rsidRPr="00943375">
        <w:rPr>
          <w:rFonts w:ascii="Arial Narrow" w:eastAsia="Times New Roman" w:hAnsi="Arial Narrow"/>
          <w:bCs/>
          <w:sz w:val="20"/>
          <w:szCs w:val="20"/>
          <w:lang w:eastAsia="ar-SA"/>
        </w:rPr>
        <w:t>n en sitio:</w:t>
      </w:r>
      <w:r w:rsidRPr="00943375">
        <w:rPr>
          <w:rFonts w:ascii="Arial Narrow" w:eastAsia="Times New Roman" w:hAnsi="Arial Narrow"/>
          <w:sz w:val="20"/>
          <w:szCs w:val="20"/>
          <w:lang w:eastAsia="ar-SA"/>
        </w:rPr>
        <w:t xml:space="preserve"> Ser</w:t>
      </w:r>
      <w:r w:rsidRPr="00943375">
        <w:rPr>
          <w:rFonts w:ascii="Arial Narrow" w:eastAsia="Times New Roman" w:hAnsi="Arial Narrow" w:cs="Montserrat Light"/>
          <w:sz w:val="20"/>
          <w:szCs w:val="20"/>
          <w:lang w:eastAsia="ar-SA"/>
        </w:rPr>
        <w:t>á</w:t>
      </w:r>
      <w:r w:rsidRPr="00943375">
        <w:rPr>
          <w:rFonts w:ascii="Arial Narrow" w:eastAsia="Times New Roman" w:hAnsi="Arial Narrow"/>
          <w:sz w:val="20"/>
          <w:szCs w:val="20"/>
          <w:lang w:eastAsia="ar-SA"/>
        </w:rPr>
        <w:t>n realizadas en conjunto con el CDI en OOAD y el jefe o encargado d</w:t>
      </w:r>
      <w:r>
        <w:rPr>
          <w:rFonts w:ascii="Arial Narrow" w:eastAsia="Times New Roman" w:hAnsi="Arial Narrow"/>
          <w:sz w:val="20"/>
          <w:szCs w:val="20"/>
          <w:lang w:eastAsia="ar-SA"/>
        </w:rPr>
        <w:t>e Nefrología o Medicina Interna</w:t>
      </w:r>
      <w:r w:rsidRPr="00943375">
        <w:rPr>
          <w:rFonts w:ascii="Arial Narrow" w:eastAsia="Times New Roman" w:hAnsi="Arial Narrow"/>
          <w:sz w:val="20"/>
          <w:szCs w:val="20"/>
          <w:lang w:eastAsia="ar-SA"/>
        </w:rPr>
        <w:t xml:space="preserve"> o quienes éstas designen, se realizar</w:t>
      </w:r>
      <w:r w:rsidRPr="00943375">
        <w:rPr>
          <w:rFonts w:ascii="Arial Narrow" w:eastAsia="Times New Roman" w:hAnsi="Arial Narrow" w:cs="Montserrat Light"/>
          <w:sz w:val="20"/>
          <w:szCs w:val="20"/>
          <w:lang w:eastAsia="ar-SA"/>
        </w:rPr>
        <w:t>á</w:t>
      </w:r>
      <w:r w:rsidRPr="00943375">
        <w:rPr>
          <w:rFonts w:ascii="Arial Narrow" w:eastAsia="Times New Roman" w:hAnsi="Arial Narrow"/>
          <w:sz w:val="20"/>
          <w:szCs w:val="20"/>
          <w:lang w:eastAsia="ar-SA"/>
        </w:rPr>
        <w:t xml:space="preserve"> la evaluación de la funcionalidad y del envío de mensajería HL7 del Sistema de Información del(los) Licitante (s), apegada a lo establecido en la </w:t>
      </w:r>
      <w:r w:rsidRPr="00943375">
        <w:rPr>
          <w:rFonts w:ascii="Arial Narrow" w:eastAsia="Times New Roman" w:hAnsi="Arial Narrow"/>
          <w:bCs/>
          <w:sz w:val="20"/>
          <w:szCs w:val="20"/>
          <w:lang w:eastAsia="ar-SA"/>
        </w:rPr>
        <w:t>ETIMSS 5640-023-004 vigente</w:t>
      </w:r>
      <w:r w:rsidRPr="00943375">
        <w:rPr>
          <w:rFonts w:ascii="Arial Narrow" w:eastAsia="Times New Roman" w:hAnsi="Arial Narrow"/>
          <w:sz w:val="20"/>
          <w:szCs w:val="20"/>
          <w:lang w:eastAsia="ar-SA"/>
        </w:rPr>
        <w:t xml:space="preserve"> y la cual, deberá realizarse en alguna de las unidades médicas subrogadas previo acuerdo con el Administrador del Contrato.</w:t>
      </w:r>
    </w:p>
    <w:p w14:paraId="2A868861"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Las pruebas funcionales en oficina y sitio considerarán, una prueba, respectivamente de los esquemas de reenvió de la mensajería HL7, considerando todos los escenarios de falla y relativos a la infraestructura del(los) Licitante(s), esto para tener claros los parámetros y protocolos de actuación. Esta prueba será evaluada por el área que el Instituto determine en acompañamiento de la CPSMA y CSDISA o bien, el personal que estas áreas designen.</w:t>
      </w:r>
    </w:p>
    <w:p w14:paraId="062AC05E"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El(los) Licitante(s) de cada partida deberá(n) cubrir en su totalidad los puntos mencionados en la </w:t>
      </w:r>
      <w:r w:rsidRPr="00943375">
        <w:rPr>
          <w:rFonts w:ascii="Arial Narrow" w:eastAsia="Times New Roman" w:hAnsi="Arial Narrow" w:cs="Arial"/>
          <w:bCs/>
          <w:sz w:val="20"/>
          <w:szCs w:val="20"/>
          <w:lang w:val="es-MX" w:eastAsia="ar-SA"/>
        </w:rPr>
        <w:t xml:space="preserve">ETIMSS 5640-023-004 vigente </w:t>
      </w:r>
      <w:r w:rsidRPr="00943375">
        <w:rPr>
          <w:rFonts w:ascii="Arial Narrow" w:eastAsia="Times New Roman" w:hAnsi="Arial Narrow" w:cs="Arial"/>
          <w:sz w:val="20"/>
          <w:szCs w:val="20"/>
          <w:lang w:val="es-MX" w:eastAsia="ar-SA"/>
        </w:rPr>
        <w:t>durante las pruebas funcionales y de envío de mensajería HL7, en oficina y en sitio, en un plazo no mayor de los 60 días naturales contados a partir de la emisión y notificación del fallo, previo a la instalación del Sistema de Información en las partidas adjudicadas.</w:t>
      </w:r>
    </w:p>
    <w:p w14:paraId="3122826F"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Para las pruebas funcionales se permitirá como máximo tres intentos para acreditar las pruebas funcionales en oficina y dos intentos para las pruebas en sitio para aprobar en su totalidad con los puntos mencionados en la </w:t>
      </w:r>
      <w:r w:rsidRPr="00943375">
        <w:rPr>
          <w:rFonts w:ascii="Arial Narrow" w:eastAsia="Times New Roman" w:hAnsi="Arial Narrow" w:cs="Arial"/>
          <w:bCs/>
          <w:sz w:val="20"/>
          <w:szCs w:val="20"/>
          <w:lang w:val="es-MX" w:eastAsia="ar-SA"/>
        </w:rPr>
        <w:t>ETIMSS 5640-023-004 vigente</w:t>
      </w:r>
      <w:r w:rsidRPr="00943375">
        <w:rPr>
          <w:rFonts w:ascii="Arial Narrow" w:eastAsia="Times New Roman" w:hAnsi="Arial Narrow" w:cs="Arial"/>
          <w:sz w:val="20"/>
          <w:szCs w:val="20"/>
          <w:lang w:val="es-MX" w:eastAsia="ar-SA"/>
        </w:rPr>
        <w:t xml:space="preserve">; dentro del plazo establecido, de 60 días naturales </w:t>
      </w:r>
      <w:r w:rsidRPr="00943375">
        <w:rPr>
          <w:rFonts w:ascii="Arial Narrow" w:eastAsia="Times New Roman" w:hAnsi="Arial Narrow" w:cs="Arial"/>
          <w:bCs/>
          <w:sz w:val="20"/>
          <w:szCs w:val="20"/>
          <w:lang w:val="es-MX" w:eastAsia="ar-SA"/>
        </w:rPr>
        <w:t>contados a partir de la emisión y notificación del fallo</w:t>
      </w:r>
      <w:r w:rsidRPr="00943375">
        <w:rPr>
          <w:rFonts w:ascii="Arial Narrow" w:eastAsia="Times New Roman" w:hAnsi="Arial Narrow" w:cs="Arial"/>
          <w:sz w:val="20"/>
          <w:szCs w:val="20"/>
          <w:lang w:val="es-MX" w:eastAsia="ar-SA"/>
        </w:rPr>
        <w:t>.</w:t>
      </w:r>
    </w:p>
    <w:p w14:paraId="13F29D37"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bCs/>
          <w:sz w:val="20"/>
          <w:szCs w:val="20"/>
          <w:lang w:val="es-MX" w:eastAsia="ar-SA"/>
        </w:rPr>
        <w:t>Una vez agotado el plazo de los 60 días naturales</w:t>
      </w:r>
      <w:r w:rsidRPr="00943375">
        <w:rPr>
          <w:rFonts w:ascii="Arial Narrow" w:eastAsia="Times New Roman" w:hAnsi="Arial Narrow" w:cs="Arial"/>
          <w:sz w:val="20"/>
          <w:szCs w:val="20"/>
          <w:lang w:val="es-MX" w:eastAsia="ar-SA"/>
        </w:rPr>
        <w:t xml:space="preserve">, la Coordinación de Servicios Digitales y de Información para la Salud y Administrativos (CSDISA) o quien el Instituto designe, deberá notificar al Administrador del Contrato sobre el cumplimiento o incumplimiento de este requisito. </w:t>
      </w:r>
    </w:p>
    <w:p w14:paraId="5D8605FE"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Una vez concluidas las pruebas funcionales (en oficina y en sitio), la CSDISA en conjunto con la CPSMA, emitirán, al(los) Licitante (s), un documento en el cual se acredite el cumplimiento del proceso para la instalación del Sistema de Información en todas las partidas adjudicadas, respecto a lo establecido en la </w:t>
      </w:r>
      <w:r w:rsidRPr="00943375">
        <w:rPr>
          <w:rFonts w:ascii="Arial Narrow" w:eastAsia="Times New Roman" w:hAnsi="Arial Narrow" w:cs="Arial"/>
          <w:bCs/>
          <w:sz w:val="20"/>
          <w:szCs w:val="20"/>
          <w:lang w:val="es-MX" w:eastAsia="ar-SA"/>
        </w:rPr>
        <w:t>ETIMSS 5640-023-004 vigente</w:t>
      </w:r>
      <w:r w:rsidRPr="00943375">
        <w:rPr>
          <w:rFonts w:ascii="Arial Narrow" w:eastAsia="Times New Roman" w:hAnsi="Arial Narrow" w:cs="Arial"/>
          <w:sz w:val="20"/>
          <w:szCs w:val="20"/>
          <w:lang w:val="es-MX" w:eastAsia="ar-SA"/>
        </w:rPr>
        <w:t xml:space="preserve"> (documento denominado: </w:t>
      </w:r>
      <w:r w:rsidRPr="00943375">
        <w:rPr>
          <w:rFonts w:ascii="Arial Narrow" w:eastAsia="Times New Roman" w:hAnsi="Arial Narrow" w:cs="Arial"/>
          <w:bCs/>
          <w:sz w:val="20"/>
          <w:szCs w:val="20"/>
          <w:lang w:val="es-MX" w:eastAsia="ar-SA"/>
        </w:rPr>
        <w:t>Comprobante de Cumplimiento de la Especificación Técnica</w:t>
      </w:r>
      <w:r w:rsidRPr="00943375">
        <w:rPr>
          <w:rFonts w:ascii="Arial Narrow" w:eastAsia="Times New Roman" w:hAnsi="Arial Narrow" w:cs="Arial"/>
          <w:sz w:val="20"/>
          <w:szCs w:val="20"/>
          <w:lang w:val="es-MX" w:eastAsia="ar-SA"/>
        </w:rPr>
        <w:t>).</w:t>
      </w:r>
    </w:p>
    <w:p w14:paraId="2A9546E7" w14:textId="77777777" w:rsidR="002178FF" w:rsidRPr="00943375"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Una vez concluido el periodo establecido para la realización de las pruebas de funcionalidad y puesta en punto del sistema de información, la CSDISA no recibirá más solicitudes.</w:t>
      </w:r>
    </w:p>
    <w:p w14:paraId="3BCDC730" w14:textId="77777777" w:rsidR="002178FF" w:rsidRPr="00943375" w:rsidRDefault="002178FF" w:rsidP="006B5729">
      <w:pPr>
        <w:pStyle w:val="Ttulo2"/>
        <w:numPr>
          <w:ilvl w:val="3"/>
          <w:numId w:val="39"/>
        </w:numPr>
        <w:tabs>
          <w:tab w:val="clear" w:pos="1637"/>
        </w:tabs>
        <w:spacing w:before="40"/>
        <w:ind w:left="851"/>
        <w:rPr>
          <w:rFonts w:ascii="Arial Narrow" w:hAnsi="Arial Narrow"/>
        </w:rPr>
      </w:pPr>
      <w:bookmarkStart w:id="452" w:name="_Toc190257725"/>
      <w:bookmarkStart w:id="453" w:name="_Toc192162978"/>
      <w:r w:rsidRPr="00943375">
        <w:rPr>
          <w:rFonts w:ascii="Arial Narrow" w:hAnsi="Arial Narrow"/>
        </w:rPr>
        <w:t>Instalación y Puesta a Punto del Sistema de Información.</w:t>
      </w:r>
      <w:bookmarkEnd w:id="452"/>
      <w:bookmarkEnd w:id="453"/>
    </w:p>
    <w:p w14:paraId="605F49E9" w14:textId="77777777" w:rsidR="002178FF" w:rsidRPr="00943375" w:rsidRDefault="002178FF" w:rsidP="002178FF">
      <w:pPr>
        <w:pStyle w:val="Prrafodelista"/>
        <w:spacing w:before="120" w:after="120"/>
        <w:ind w:left="1560"/>
        <w:jc w:val="both"/>
        <w:rPr>
          <w:rFonts w:ascii="Arial Narrow" w:eastAsia="Times New Roman" w:hAnsi="Arial Narrow"/>
          <w:b/>
          <w:sz w:val="20"/>
          <w:szCs w:val="20"/>
          <w:lang w:eastAsia="ar-SA"/>
        </w:rPr>
      </w:pPr>
    </w:p>
    <w:p w14:paraId="7E9420EB" w14:textId="77777777" w:rsidR="007A22E7"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7A22E7">
        <w:rPr>
          <w:rFonts w:ascii="Arial Narrow" w:eastAsia="Times New Roman" w:hAnsi="Arial Narrow"/>
          <w:sz w:val="20"/>
          <w:szCs w:val="20"/>
          <w:lang w:eastAsia="ar-SA"/>
        </w:rPr>
        <w:t>El(los) Licitante (s) deberá(n) llevar a cabo la instalación y puesta en operación del Sistema de Información que acreditó las pruebas funcionales señaladas en el punto anterior, para otorgar el Servicio Médico de Hemodiálisis Subrogada, conforme a las características y plazos establecidos.</w:t>
      </w:r>
    </w:p>
    <w:p w14:paraId="3F738E88" w14:textId="77777777" w:rsidR="007A22E7" w:rsidRDefault="007A22E7" w:rsidP="007A22E7">
      <w:pPr>
        <w:spacing w:before="120" w:after="120" w:line="259" w:lineRule="auto"/>
        <w:jc w:val="both"/>
        <w:rPr>
          <w:rFonts w:ascii="Arial Narrow" w:eastAsia="Times New Roman" w:hAnsi="Arial Narrow"/>
          <w:sz w:val="20"/>
          <w:szCs w:val="20"/>
          <w:lang w:eastAsia="ar-SA"/>
        </w:rPr>
      </w:pPr>
    </w:p>
    <w:p w14:paraId="6C90D444" w14:textId="77777777" w:rsidR="007A22E7" w:rsidRPr="007A22E7" w:rsidRDefault="007A22E7" w:rsidP="007A22E7">
      <w:pPr>
        <w:spacing w:before="120" w:after="120" w:line="259" w:lineRule="auto"/>
        <w:jc w:val="both"/>
        <w:rPr>
          <w:rFonts w:ascii="Arial Narrow" w:eastAsia="Times New Roman" w:hAnsi="Arial Narrow"/>
          <w:sz w:val="20"/>
          <w:szCs w:val="20"/>
          <w:lang w:eastAsia="ar-SA"/>
        </w:rPr>
      </w:pPr>
    </w:p>
    <w:p w14:paraId="11F875AA" w14:textId="7E64DD8B" w:rsidR="002178FF" w:rsidRPr="007A22E7"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7A22E7">
        <w:rPr>
          <w:rFonts w:ascii="Arial Narrow" w:eastAsia="Times New Roman" w:hAnsi="Arial Narrow"/>
          <w:sz w:val="20"/>
          <w:szCs w:val="20"/>
          <w:lang w:eastAsia="ar-SA"/>
        </w:rPr>
        <w:t>El(los) Licitante (s) deberá(n) acordar y entregar al Administrador del Contrato con copia a la CPSMA al correo eduardo.monsivais@imss.gob.mx el Calendario de Despliegue respecto de la instalación del sistema de información en las partidas adjudicadas, en un plazo no mayor a 2 (dos) días hábiles posteriores a la acreditación de las pruebas en sitio.</w:t>
      </w:r>
    </w:p>
    <w:p w14:paraId="03C6B189" w14:textId="77777777" w:rsidR="002178FF" w:rsidRPr="00943375"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El(los) Licitante (s) deberá(n) coordinar acciones con la Coordinación Delegacional de Informática (CDI) en OOAD o quien éstas determinen, para realizar las gestiones técnicas implicadas en el despliegue del Sistema de Información.</w:t>
      </w:r>
    </w:p>
    <w:p w14:paraId="78957FC6" w14:textId="77777777" w:rsidR="002178FF" w:rsidRPr="00943375"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El(los) Licitante (s) deberá(n) llevar a cabo la instalación y puesta en operación de los programas de cómputo asociados, equipos de cómputo, UPS y periféricos necesarios para el control del Servicio Médico de Hemodiálisis Subrogada y otorgar apoyo técnico necesario con personal capacitado, dentro de los plazos establecidos en los niveles de servicios los cuales se encuentran establecidos en los Términos y Condiciones.</w:t>
      </w:r>
    </w:p>
    <w:p w14:paraId="1A53D92D" w14:textId="77777777" w:rsidR="002178FF" w:rsidRPr="00943375"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El Administrador del Contrato y el CDI en OOAD; validarán que la versión del sistema de información a instalar en todos los establecimientos subrogados adjudicados sea la previamente evaluada y aprobada por la CSDISA, CPSMA y el CDI en OOAD, en las pruebas de funcionalidad y envío de mensajería HL7 realizadas conforme a la </w:t>
      </w:r>
      <w:r w:rsidRPr="00943375">
        <w:rPr>
          <w:rFonts w:ascii="Arial Narrow" w:eastAsia="Times New Roman" w:hAnsi="Arial Narrow"/>
          <w:bCs/>
          <w:sz w:val="20"/>
          <w:szCs w:val="20"/>
          <w:lang w:eastAsia="ar-SA"/>
        </w:rPr>
        <w:t>ETIMSS 5640-023-004 vigente</w:t>
      </w:r>
      <w:r w:rsidRPr="00943375">
        <w:rPr>
          <w:rFonts w:ascii="Arial Narrow" w:eastAsia="Times New Roman" w:hAnsi="Arial Narrow"/>
          <w:sz w:val="20"/>
          <w:szCs w:val="20"/>
          <w:lang w:eastAsia="ar-SA"/>
        </w:rPr>
        <w:t>.</w:t>
      </w:r>
    </w:p>
    <w:p w14:paraId="1DBF4BC5" w14:textId="77777777" w:rsidR="002178FF" w:rsidRPr="00943375"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El(los) licitante(s) Adjudicado(s) deberá(n) instalar el sistema de información que acreditó en sitio conforme a la </w:t>
      </w:r>
      <w:r w:rsidRPr="00943375">
        <w:rPr>
          <w:rFonts w:ascii="Arial Narrow" w:eastAsia="Times New Roman" w:hAnsi="Arial Narrow"/>
          <w:bCs/>
          <w:sz w:val="20"/>
          <w:szCs w:val="20"/>
          <w:lang w:eastAsia="ar-SA"/>
        </w:rPr>
        <w:t xml:space="preserve">ETIMSS 5640-023-004 vigente </w:t>
      </w:r>
      <w:r w:rsidRPr="00943375">
        <w:rPr>
          <w:rFonts w:ascii="Arial Narrow" w:eastAsia="Times New Roman" w:hAnsi="Arial Narrow"/>
          <w:sz w:val="20"/>
          <w:szCs w:val="20"/>
          <w:lang w:eastAsia="ar-SA"/>
        </w:rPr>
        <w:t xml:space="preserve">a entera satisfacción del Instituto, dentro del plazo de los </w:t>
      </w:r>
      <w:r w:rsidRPr="00943375">
        <w:rPr>
          <w:rFonts w:ascii="Arial Narrow" w:eastAsia="Times New Roman" w:hAnsi="Arial Narrow"/>
          <w:bCs/>
          <w:sz w:val="20"/>
          <w:szCs w:val="20"/>
          <w:lang w:eastAsia="ar-SA"/>
        </w:rPr>
        <w:t>60 días naturales posteriores al fallo</w:t>
      </w:r>
      <w:r w:rsidRPr="00943375">
        <w:rPr>
          <w:rFonts w:ascii="Arial Narrow" w:eastAsia="Times New Roman" w:hAnsi="Arial Narrow"/>
          <w:sz w:val="20"/>
          <w:szCs w:val="20"/>
          <w:lang w:eastAsia="ar-SA"/>
        </w:rPr>
        <w:t>, en todos y cada uno de los establecimientos subrogados adjudicados.</w:t>
      </w:r>
    </w:p>
    <w:p w14:paraId="4ECA95CA" w14:textId="77777777" w:rsidR="002178FF" w:rsidRPr="00943375"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El Instituto, se reserva el derecho de poder revisar en cualquiera de los establecimientos subrogados en donde el(los)</w:t>
      </w:r>
      <w:r w:rsidRPr="00943375">
        <w:rPr>
          <w:rFonts w:ascii="Arial Narrow" w:hAnsi="Arial Narrow"/>
          <w:sz w:val="20"/>
          <w:szCs w:val="20"/>
        </w:rPr>
        <w:t xml:space="preserve"> licitante(s) </w:t>
      </w:r>
      <w:r w:rsidRPr="00943375">
        <w:rPr>
          <w:rFonts w:ascii="Arial Narrow" w:eastAsia="Times New Roman" w:hAnsi="Arial Narrow"/>
          <w:sz w:val="20"/>
          <w:szCs w:val="20"/>
          <w:lang w:eastAsia="ar-SA"/>
        </w:rPr>
        <w:t xml:space="preserve">Adjudicado(s) otorga(n) el servicio, que la versión instalada del Sistema de Información sea la descrita en el documento </w:t>
      </w:r>
      <w:r w:rsidRPr="00943375">
        <w:rPr>
          <w:rFonts w:ascii="Arial Narrow" w:eastAsia="Times New Roman" w:hAnsi="Arial Narrow"/>
          <w:bCs/>
          <w:sz w:val="20"/>
          <w:szCs w:val="20"/>
          <w:lang w:eastAsia="ar-SA"/>
        </w:rPr>
        <w:t>Comprobante de Cumplimiento de la Especificación Técnica</w:t>
      </w:r>
      <w:r w:rsidRPr="00943375">
        <w:rPr>
          <w:rFonts w:ascii="Arial Narrow" w:eastAsia="Times New Roman" w:hAnsi="Arial Narrow"/>
          <w:sz w:val="20"/>
          <w:szCs w:val="20"/>
          <w:lang w:eastAsia="ar-SA"/>
        </w:rPr>
        <w:t>, teniendo en cuenta que el incumplimiento por parte del(los)</w:t>
      </w:r>
      <w:r w:rsidRPr="00943375">
        <w:rPr>
          <w:rFonts w:ascii="Arial Narrow" w:hAnsi="Arial Narrow"/>
          <w:sz w:val="20"/>
          <w:szCs w:val="20"/>
        </w:rPr>
        <w:t xml:space="preserve"> licitante(S) </w:t>
      </w:r>
      <w:r w:rsidRPr="00943375">
        <w:rPr>
          <w:rFonts w:ascii="Arial Narrow" w:eastAsia="Times New Roman" w:hAnsi="Arial Narrow"/>
          <w:sz w:val="20"/>
          <w:szCs w:val="20"/>
          <w:lang w:eastAsia="ar-SA"/>
        </w:rPr>
        <w:t>Adjudicado(s) activará los supuestos de penas convencionales y/o deducciones establecidas.</w:t>
      </w:r>
    </w:p>
    <w:p w14:paraId="4CE13C53" w14:textId="77777777" w:rsidR="002178FF" w:rsidRPr="00943375"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El Instituto a través del Administrador del Contrato o quien éste determine, podrá evaluar, en cualquiera de los establecimientos subrogados en donde el(los) licitante(s) Adjudicado(s) otorga(n) el servicio, desviaciones en la operación derivadas del funcionamiento del Sistema de Información, de manera que el Área Requirente o Administrador del Contrato, solicite a la CSDISA la revisión correspondiente.</w:t>
      </w:r>
    </w:p>
    <w:p w14:paraId="77D4231A" w14:textId="77777777" w:rsidR="002178FF" w:rsidRPr="00943375"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Ante cualquier cambio sobre la versión del Sistema de Información descrita en el documento Comprobante de Cumplimiento de la Especificación Técnica, el(los)</w:t>
      </w:r>
      <w:r w:rsidRPr="00943375">
        <w:rPr>
          <w:rFonts w:ascii="Arial Narrow" w:hAnsi="Arial Narrow"/>
          <w:sz w:val="20"/>
          <w:szCs w:val="20"/>
        </w:rPr>
        <w:t xml:space="preserve"> licitante(s) </w:t>
      </w:r>
      <w:r w:rsidRPr="00943375">
        <w:rPr>
          <w:rFonts w:ascii="Arial Narrow" w:eastAsia="Times New Roman" w:hAnsi="Arial Narrow"/>
          <w:sz w:val="20"/>
          <w:szCs w:val="20"/>
          <w:lang w:eastAsia="ar-SA"/>
        </w:rPr>
        <w:t>Adjudicado(s) deberá(n) someter a evaluación la nueva versión del Sistema y en caso necesario rehacer la batería de pruebas iniciales para garantizar el correcto funcionamiento.</w:t>
      </w:r>
    </w:p>
    <w:p w14:paraId="20538C51" w14:textId="77777777" w:rsidR="002178FF" w:rsidRPr="00943375" w:rsidRDefault="002178FF" w:rsidP="006B5729">
      <w:pPr>
        <w:pStyle w:val="Prrafodelista"/>
        <w:numPr>
          <w:ilvl w:val="0"/>
          <w:numId w:val="51"/>
        </w:numPr>
        <w:spacing w:before="120" w:after="120" w:line="259" w:lineRule="auto"/>
        <w:ind w:left="1066" w:hanging="357"/>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En caso de que el Instituto realice alguna  modificación en la </w:t>
      </w:r>
      <w:r w:rsidRPr="00943375">
        <w:rPr>
          <w:rFonts w:ascii="Arial Narrow" w:eastAsia="Times New Roman" w:hAnsi="Arial Narrow"/>
          <w:bCs/>
          <w:sz w:val="20"/>
          <w:szCs w:val="20"/>
          <w:lang w:eastAsia="ar-SA"/>
        </w:rPr>
        <w:t>ETIMSS vigente</w:t>
      </w:r>
      <w:r w:rsidRPr="00943375">
        <w:rPr>
          <w:rFonts w:ascii="Arial Narrow" w:eastAsia="Times New Roman" w:hAnsi="Arial Narrow"/>
          <w:sz w:val="20"/>
          <w:szCs w:val="20"/>
          <w:lang w:eastAsia="ar-SA"/>
        </w:rPr>
        <w:t>, deberá notificarlo a través del Administrador del Contrato al licitante  adjudicado y este último deberá realizar los cambios en el(los) sistema(s) informático(s) necesarios para garantizar la continuidad del servicio, los cuales estarán sujetos a la aprobación del Instituto a través del Administrador del Contrato, CPSMA y  CSDISA;  en  los  mismos  términos  planteados  para  la  puesta  a  punto  y pruebas para la evaluación del sistema de información, lo anterior mencionado sin costo adicional para el instituto.</w:t>
      </w:r>
    </w:p>
    <w:p w14:paraId="2807CCEB" w14:textId="77777777" w:rsidR="002178FF" w:rsidRPr="00943375" w:rsidRDefault="002178FF" w:rsidP="006B5729">
      <w:pPr>
        <w:pStyle w:val="Ttulo2"/>
        <w:numPr>
          <w:ilvl w:val="3"/>
          <w:numId w:val="39"/>
        </w:numPr>
        <w:tabs>
          <w:tab w:val="clear" w:pos="1637"/>
        </w:tabs>
        <w:spacing w:before="40"/>
        <w:ind w:left="993"/>
        <w:rPr>
          <w:rFonts w:ascii="Arial Narrow" w:hAnsi="Arial Narrow"/>
        </w:rPr>
      </w:pPr>
      <w:bookmarkStart w:id="454" w:name="_Toc190257726"/>
      <w:bookmarkStart w:id="455" w:name="_Toc192162979"/>
      <w:r w:rsidRPr="00943375">
        <w:rPr>
          <w:rFonts w:ascii="Arial Narrow" w:hAnsi="Arial Narrow"/>
        </w:rPr>
        <w:t>Registro de Información del Servicio Médico de Hemodiálisis Subrogada</w:t>
      </w:r>
      <w:bookmarkEnd w:id="454"/>
      <w:bookmarkEnd w:id="455"/>
    </w:p>
    <w:p w14:paraId="4E4D1888" w14:textId="77777777" w:rsidR="002178FF" w:rsidRDefault="002178FF" w:rsidP="002178FF">
      <w:pPr>
        <w:spacing w:before="120" w:after="120"/>
        <w:jc w:val="both"/>
        <w:rPr>
          <w:rFonts w:ascii="Arial Narrow" w:eastAsia="Times New Roman" w:hAnsi="Arial Narrow" w:cs="Arial"/>
          <w:sz w:val="20"/>
          <w:szCs w:val="20"/>
          <w:lang w:val="es-MX" w:eastAsia="ar-SA"/>
        </w:rPr>
      </w:pPr>
      <w:r w:rsidRPr="00943375">
        <w:rPr>
          <w:rFonts w:ascii="Arial Narrow" w:eastAsia="Times New Roman" w:hAnsi="Arial Narrow" w:cs="Arial"/>
          <w:sz w:val="20"/>
          <w:szCs w:val="20"/>
          <w:lang w:val="es-MX" w:eastAsia="ar-SA"/>
        </w:rPr>
        <w:t xml:space="preserve">La mensajería HL7 descrita en la </w:t>
      </w:r>
      <w:r w:rsidRPr="00943375">
        <w:rPr>
          <w:rFonts w:ascii="Arial Narrow" w:eastAsia="Times New Roman" w:hAnsi="Arial Narrow" w:cs="Arial"/>
          <w:bCs/>
          <w:sz w:val="20"/>
          <w:szCs w:val="20"/>
          <w:lang w:val="es-MX" w:eastAsia="ar-SA"/>
        </w:rPr>
        <w:t>ETIMSS 5640-023-004 vigente</w:t>
      </w:r>
      <w:r w:rsidRPr="00943375">
        <w:rPr>
          <w:rFonts w:ascii="Arial Narrow" w:eastAsia="Times New Roman" w:hAnsi="Arial Narrow" w:cs="Arial"/>
          <w:sz w:val="20"/>
          <w:szCs w:val="20"/>
          <w:lang w:val="es-MX" w:eastAsia="ar-SA"/>
        </w:rPr>
        <w:t xml:space="preserve">, deberá ser enviada de manera exitosa (con respuesta exitosa por parte de los servicios web del Instituto) a la base de datos central del Instituto dentro de las </w:t>
      </w:r>
      <w:r w:rsidRPr="00943375">
        <w:rPr>
          <w:rFonts w:ascii="Arial Narrow" w:eastAsia="Times New Roman" w:hAnsi="Arial Narrow" w:cs="Arial"/>
          <w:bCs/>
          <w:sz w:val="20"/>
          <w:szCs w:val="20"/>
          <w:lang w:val="es-MX" w:eastAsia="ar-SA"/>
        </w:rPr>
        <w:t>24 horas siguientes</w:t>
      </w:r>
      <w:r w:rsidRPr="00943375">
        <w:rPr>
          <w:rFonts w:ascii="Arial Narrow" w:eastAsia="Times New Roman" w:hAnsi="Arial Narrow" w:cs="Arial"/>
          <w:sz w:val="20"/>
          <w:szCs w:val="20"/>
          <w:lang w:val="es-MX" w:eastAsia="ar-SA"/>
        </w:rPr>
        <w:t xml:space="preserve"> a la fecha del evento de otorgamiento del servicio médico subrogado en las partidas adjudicadas.</w:t>
      </w:r>
    </w:p>
    <w:p w14:paraId="36954108" w14:textId="77777777" w:rsidR="007A22E7" w:rsidRDefault="007A22E7" w:rsidP="002178FF">
      <w:pPr>
        <w:spacing w:before="120" w:after="120"/>
        <w:jc w:val="both"/>
        <w:rPr>
          <w:rFonts w:ascii="Arial Narrow" w:eastAsia="Times New Roman" w:hAnsi="Arial Narrow" w:cs="Arial"/>
          <w:sz w:val="20"/>
          <w:szCs w:val="20"/>
          <w:lang w:val="es-MX" w:eastAsia="ar-SA"/>
        </w:rPr>
      </w:pPr>
    </w:p>
    <w:p w14:paraId="0E6A0AE2" w14:textId="77777777" w:rsidR="007A22E7" w:rsidRPr="00943375" w:rsidRDefault="007A22E7" w:rsidP="002178FF">
      <w:pPr>
        <w:spacing w:before="120" w:after="120"/>
        <w:jc w:val="both"/>
        <w:rPr>
          <w:rFonts w:ascii="Arial Narrow" w:eastAsia="Times New Roman" w:hAnsi="Arial Narrow" w:cs="Arial"/>
          <w:sz w:val="20"/>
          <w:szCs w:val="20"/>
          <w:lang w:val="es-MX" w:eastAsia="ar-SA"/>
        </w:rPr>
      </w:pPr>
    </w:p>
    <w:p w14:paraId="302DC073" w14:textId="77777777" w:rsidR="002178FF" w:rsidRPr="00943375" w:rsidRDefault="002178FF" w:rsidP="006B5729">
      <w:pPr>
        <w:pStyle w:val="Ttulo2"/>
        <w:numPr>
          <w:ilvl w:val="3"/>
          <w:numId w:val="39"/>
        </w:numPr>
        <w:tabs>
          <w:tab w:val="clear" w:pos="1637"/>
        </w:tabs>
        <w:spacing w:before="40"/>
        <w:ind w:left="993" w:hanging="424"/>
        <w:rPr>
          <w:rFonts w:ascii="Arial Narrow" w:hAnsi="Arial Narrow"/>
          <w:bCs w:val="0"/>
        </w:rPr>
      </w:pPr>
      <w:bookmarkStart w:id="456" w:name="_Toc190257727"/>
      <w:bookmarkStart w:id="457" w:name="_Toc192162980"/>
      <w:r w:rsidRPr="00943375">
        <w:rPr>
          <w:rFonts w:ascii="Arial Narrow" w:hAnsi="Arial Narrow"/>
        </w:rPr>
        <w:t>Capacitación del Sistema de Información.</w:t>
      </w:r>
      <w:bookmarkEnd w:id="456"/>
      <w:bookmarkEnd w:id="457"/>
    </w:p>
    <w:p w14:paraId="663CD5C4" w14:textId="77777777" w:rsidR="002178FF" w:rsidRDefault="002178FF" w:rsidP="006B5729">
      <w:pPr>
        <w:pStyle w:val="Prrafodelista"/>
        <w:numPr>
          <w:ilvl w:val="0"/>
          <w:numId w:val="52"/>
        </w:numPr>
        <w:spacing w:before="120" w:after="120" w:line="259" w:lineRule="auto"/>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El(los) Licitante(s) que resulte(n) adjudicado(s) elaborará(n) y presentará(n) al Administrador del Contrato un proyecto de Programa de Capacitación del Sistema de Información, el cual tendrá los contenidos temáticos y la duración, considerando todos los turnos de trabajo del </w:t>
      </w:r>
      <w:proofErr w:type="gramStart"/>
      <w:r w:rsidRPr="00943375">
        <w:rPr>
          <w:rFonts w:ascii="Arial Narrow" w:eastAsia="Times New Roman" w:hAnsi="Arial Narrow"/>
          <w:sz w:val="20"/>
          <w:szCs w:val="20"/>
          <w:lang w:eastAsia="ar-SA"/>
        </w:rPr>
        <w:t>Jefe</w:t>
      </w:r>
      <w:proofErr w:type="gramEnd"/>
      <w:r w:rsidRPr="00943375">
        <w:rPr>
          <w:rFonts w:ascii="Arial Narrow" w:eastAsia="Times New Roman" w:hAnsi="Arial Narrow"/>
          <w:sz w:val="20"/>
          <w:szCs w:val="20"/>
          <w:lang w:eastAsia="ar-SA"/>
        </w:rPr>
        <w:t xml:space="preserve"> de Servicio de Nefrología o Medicina Interna o a quién el Instituto determine para éste fin con lista de asistencia.</w:t>
      </w:r>
    </w:p>
    <w:p w14:paraId="23924244" w14:textId="77777777" w:rsidR="002178FF" w:rsidRPr="00943375" w:rsidRDefault="002178FF" w:rsidP="002178FF">
      <w:pPr>
        <w:pStyle w:val="Prrafodelista"/>
        <w:spacing w:before="120" w:after="120" w:line="259" w:lineRule="auto"/>
        <w:jc w:val="both"/>
        <w:rPr>
          <w:rFonts w:ascii="Arial Narrow" w:eastAsia="Times New Roman" w:hAnsi="Arial Narrow"/>
          <w:sz w:val="20"/>
          <w:szCs w:val="20"/>
          <w:lang w:eastAsia="ar-SA"/>
        </w:rPr>
      </w:pPr>
    </w:p>
    <w:p w14:paraId="46E19FD0" w14:textId="77777777" w:rsidR="002178FF" w:rsidRPr="00943375" w:rsidRDefault="002178FF" w:rsidP="006B5729">
      <w:pPr>
        <w:pStyle w:val="Prrafodelista"/>
        <w:numPr>
          <w:ilvl w:val="0"/>
          <w:numId w:val="52"/>
        </w:numPr>
        <w:spacing w:before="120" w:after="120" w:line="259" w:lineRule="auto"/>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El(los) Licitante(s) que resulte(n) adjudicado(s) proporcionará(n) capacitación al personal de la Unidad Médica o al que el Instituto designe, de acuerdo con el perfil de los usuarios; entregarán </w:t>
      </w:r>
      <w:r w:rsidRPr="00943375">
        <w:rPr>
          <w:rFonts w:ascii="Arial Narrow" w:eastAsia="Times New Roman" w:hAnsi="Arial Narrow"/>
          <w:bCs/>
          <w:sz w:val="20"/>
          <w:szCs w:val="20"/>
          <w:lang w:eastAsia="ar-SA"/>
        </w:rPr>
        <w:t xml:space="preserve">una copia del manual de usuario impreso o electrónico en idioma español con acuse de recibo en formato libre a cada </w:t>
      </w:r>
      <w:r w:rsidRPr="00943375">
        <w:rPr>
          <w:rFonts w:ascii="Arial Narrow" w:eastAsia="Times New Roman" w:hAnsi="Arial Narrow"/>
          <w:sz w:val="20"/>
          <w:szCs w:val="20"/>
          <w:lang w:eastAsia="ar-SA"/>
        </w:rPr>
        <w:t>Licitante</w:t>
      </w:r>
      <w:r w:rsidRPr="00943375">
        <w:rPr>
          <w:rFonts w:ascii="Arial Narrow" w:eastAsia="Times New Roman" w:hAnsi="Arial Narrow"/>
          <w:bCs/>
          <w:sz w:val="20"/>
          <w:szCs w:val="20"/>
          <w:lang w:eastAsia="ar-SA"/>
        </w:rPr>
        <w:t>, llevará listas de asistencia, evaluaciones y firma de conformidad por parte del usuario</w:t>
      </w:r>
      <w:r w:rsidRPr="00943375">
        <w:rPr>
          <w:rFonts w:ascii="Arial Narrow" w:eastAsia="Times New Roman" w:hAnsi="Arial Narrow"/>
          <w:sz w:val="20"/>
          <w:szCs w:val="20"/>
          <w:lang w:eastAsia="ar-SA"/>
        </w:rPr>
        <w:t>, al término de la capacitación extenderá constancia de esta.</w:t>
      </w:r>
    </w:p>
    <w:p w14:paraId="58BCBFB5" w14:textId="77777777" w:rsidR="002178FF" w:rsidRPr="00943375" w:rsidRDefault="002178FF" w:rsidP="006B5729">
      <w:pPr>
        <w:pStyle w:val="Prrafodelista"/>
        <w:numPr>
          <w:ilvl w:val="0"/>
          <w:numId w:val="52"/>
        </w:numPr>
        <w:spacing w:before="120" w:after="120" w:line="259" w:lineRule="auto"/>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El(los) Licitante(s) que resulte(n) adjudicado(s) se comprometerá(n) a mantener capacitado permanentemente al personal que así lo requiera la Unidad Médica del Instituto durante la vigencia de la prestación del servicio, sin costo adicional para el Instituto, todo ello a conformidad del </w:t>
      </w:r>
      <w:proofErr w:type="gramStart"/>
      <w:r w:rsidRPr="00943375">
        <w:rPr>
          <w:rFonts w:ascii="Arial Narrow" w:eastAsia="Times New Roman" w:hAnsi="Arial Narrow"/>
          <w:sz w:val="20"/>
          <w:szCs w:val="20"/>
          <w:lang w:eastAsia="ar-SA"/>
        </w:rPr>
        <w:t>Jefe</w:t>
      </w:r>
      <w:proofErr w:type="gramEnd"/>
      <w:r w:rsidRPr="00943375">
        <w:rPr>
          <w:rFonts w:ascii="Arial Narrow" w:eastAsia="Times New Roman" w:hAnsi="Arial Narrow"/>
          <w:sz w:val="20"/>
          <w:szCs w:val="20"/>
          <w:lang w:eastAsia="ar-SA"/>
        </w:rPr>
        <w:t xml:space="preserve"> o Responsable de Nefrología o Medicina Interna. Las capacitaciones que se soliciten como subsecuentes, deberán iniciarse </w:t>
      </w:r>
      <w:r w:rsidRPr="00943375">
        <w:rPr>
          <w:rFonts w:ascii="Arial Narrow" w:eastAsia="Times New Roman" w:hAnsi="Arial Narrow"/>
          <w:bCs/>
          <w:sz w:val="20"/>
          <w:szCs w:val="20"/>
          <w:lang w:eastAsia="ar-SA"/>
        </w:rPr>
        <w:t xml:space="preserve">a más tardar 7 (siete) días hábiles después de haberse solicitado al(los) </w:t>
      </w:r>
      <w:r w:rsidRPr="00943375">
        <w:rPr>
          <w:rFonts w:ascii="Arial Narrow" w:eastAsia="Times New Roman" w:hAnsi="Arial Narrow"/>
          <w:sz w:val="20"/>
          <w:szCs w:val="20"/>
          <w:lang w:eastAsia="ar-SA"/>
        </w:rPr>
        <w:t>Licitante</w:t>
      </w:r>
      <w:r w:rsidRPr="00943375">
        <w:rPr>
          <w:rFonts w:ascii="Arial Narrow" w:eastAsia="Times New Roman" w:hAnsi="Arial Narrow"/>
          <w:bCs/>
          <w:sz w:val="20"/>
          <w:szCs w:val="20"/>
          <w:lang w:eastAsia="ar-SA"/>
        </w:rPr>
        <w:t>(s) Adjudicado(s).</w:t>
      </w:r>
    </w:p>
    <w:p w14:paraId="5C137817" w14:textId="77777777" w:rsidR="002178FF" w:rsidRPr="00943375" w:rsidRDefault="002178FF" w:rsidP="006B5729">
      <w:pPr>
        <w:pStyle w:val="Prrafodelista"/>
        <w:numPr>
          <w:ilvl w:val="0"/>
          <w:numId w:val="52"/>
        </w:numPr>
        <w:spacing w:before="120" w:after="120" w:line="259" w:lineRule="auto"/>
        <w:ind w:left="714" w:hanging="357"/>
        <w:contextualSpacing w:val="0"/>
        <w:jc w:val="both"/>
        <w:rPr>
          <w:rFonts w:ascii="Arial Narrow" w:eastAsia="Times New Roman" w:hAnsi="Arial Narrow"/>
          <w:sz w:val="20"/>
          <w:szCs w:val="20"/>
          <w:lang w:eastAsia="ar-SA"/>
        </w:rPr>
      </w:pPr>
      <w:r w:rsidRPr="00943375">
        <w:rPr>
          <w:rFonts w:ascii="Arial Narrow" w:eastAsia="Times New Roman" w:hAnsi="Arial Narrow"/>
          <w:sz w:val="20"/>
          <w:szCs w:val="20"/>
          <w:lang w:eastAsia="ar-SA"/>
        </w:rPr>
        <w:t xml:space="preserve">El(los) Licitante(s) que resulte(n) adjudicado(s) entregará(n) la evidencia (Constancia y lista de asistencia) que acredite el cumplimiento del Programa de Capacitación al Administrador del Contrato, dentro del periodo de </w:t>
      </w:r>
      <w:r w:rsidRPr="00943375">
        <w:rPr>
          <w:rFonts w:ascii="Arial Narrow" w:eastAsia="Times New Roman" w:hAnsi="Arial Narrow"/>
          <w:bCs/>
          <w:sz w:val="20"/>
          <w:szCs w:val="20"/>
          <w:lang w:eastAsia="ar-SA"/>
        </w:rPr>
        <w:t>60 (sesenta) días naturales posteriores a la emisión y notificación del fallo</w:t>
      </w:r>
      <w:r w:rsidRPr="00943375">
        <w:rPr>
          <w:rFonts w:ascii="Arial Narrow" w:eastAsia="Times New Roman" w:hAnsi="Arial Narrow"/>
          <w:sz w:val="20"/>
          <w:szCs w:val="20"/>
          <w:lang w:eastAsia="ar-SA"/>
        </w:rPr>
        <w:t>.</w:t>
      </w:r>
    </w:p>
    <w:p w14:paraId="10BE4618" w14:textId="77777777" w:rsidR="002178FF" w:rsidRPr="00943375" w:rsidRDefault="002178FF" w:rsidP="006B5729">
      <w:pPr>
        <w:pStyle w:val="Ttulo2"/>
        <w:numPr>
          <w:ilvl w:val="3"/>
          <w:numId w:val="39"/>
        </w:numPr>
        <w:tabs>
          <w:tab w:val="clear" w:pos="1637"/>
          <w:tab w:val="num" w:pos="1277"/>
        </w:tabs>
        <w:spacing w:before="40"/>
        <w:ind w:left="993"/>
        <w:rPr>
          <w:rFonts w:ascii="Arial Narrow" w:hAnsi="Arial Narrow"/>
        </w:rPr>
      </w:pPr>
      <w:bookmarkStart w:id="458" w:name="_Toc190257728"/>
      <w:bookmarkStart w:id="459" w:name="_Toc192162981"/>
      <w:r w:rsidRPr="00943375">
        <w:rPr>
          <w:rFonts w:ascii="Arial Narrow" w:hAnsi="Arial Narrow"/>
        </w:rPr>
        <w:t>Generales</w:t>
      </w:r>
      <w:bookmarkEnd w:id="458"/>
      <w:bookmarkEnd w:id="459"/>
    </w:p>
    <w:p w14:paraId="6E93C4FB" w14:textId="77777777" w:rsidR="002178FF" w:rsidRPr="00943375" w:rsidRDefault="002178FF" w:rsidP="002178FF">
      <w:pPr>
        <w:spacing w:before="120" w:after="120"/>
        <w:ind w:left="284"/>
        <w:jc w:val="both"/>
        <w:rPr>
          <w:rFonts w:ascii="Arial Narrow" w:eastAsia="Times New Roman" w:hAnsi="Arial Narrow" w:cs="Arial"/>
          <w:sz w:val="20"/>
          <w:szCs w:val="20"/>
          <w:lang w:eastAsia="ar-SA"/>
        </w:rPr>
      </w:pPr>
      <w:r w:rsidRPr="00943375">
        <w:rPr>
          <w:rFonts w:ascii="Arial Narrow" w:eastAsia="Times New Roman" w:hAnsi="Arial Narrow" w:cs="Arial"/>
          <w:sz w:val="20"/>
          <w:szCs w:val="20"/>
          <w:lang w:eastAsia="ar-SA"/>
        </w:rPr>
        <w:t xml:space="preserve">El licitante adjudicado deberá proporcionar un acceso al Sistema de Información vía web a la CPSMA/CTSMI y a los </w:t>
      </w:r>
      <w:proofErr w:type="gramStart"/>
      <w:r w:rsidRPr="00943375">
        <w:rPr>
          <w:rFonts w:ascii="Arial Narrow" w:eastAsia="Times New Roman" w:hAnsi="Arial Narrow" w:cs="Arial"/>
          <w:sz w:val="20"/>
          <w:szCs w:val="20"/>
          <w:lang w:eastAsia="ar-SA"/>
        </w:rPr>
        <w:t>Jefes</w:t>
      </w:r>
      <w:proofErr w:type="gramEnd"/>
      <w:r w:rsidRPr="00943375">
        <w:rPr>
          <w:rFonts w:ascii="Arial Narrow" w:eastAsia="Times New Roman" w:hAnsi="Arial Narrow" w:cs="Arial"/>
          <w:sz w:val="20"/>
          <w:szCs w:val="20"/>
          <w:lang w:eastAsia="ar-SA"/>
        </w:rPr>
        <w:t xml:space="preserve"> de Servicio en cada Unidad Médica del Instituto o a los usuarios que el Instituto designe para consulta de información correspondiente a los servicios otorgados de acuerdo con el perfil establecido en la </w:t>
      </w:r>
      <w:r w:rsidRPr="00943375">
        <w:rPr>
          <w:rFonts w:ascii="Arial Narrow" w:eastAsia="Times New Roman" w:hAnsi="Arial Narrow" w:cs="Arial"/>
          <w:bCs/>
          <w:sz w:val="20"/>
          <w:szCs w:val="20"/>
          <w:lang w:eastAsia="ar-SA"/>
        </w:rPr>
        <w:t>ETIMSS 5640-023-004 vigente</w:t>
      </w:r>
      <w:r w:rsidRPr="00943375">
        <w:rPr>
          <w:rFonts w:ascii="Arial Narrow" w:eastAsia="Times New Roman" w:hAnsi="Arial Narrow" w:cs="Arial"/>
          <w:sz w:val="20"/>
          <w:szCs w:val="20"/>
          <w:lang w:eastAsia="ar-SA"/>
        </w:rPr>
        <w:t xml:space="preserve">, a más tardar el </w:t>
      </w:r>
      <w:r w:rsidRPr="00943375">
        <w:rPr>
          <w:rFonts w:ascii="Arial Narrow" w:eastAsia="Times New Roman" w:hAnsi="Arial Narrow" w:cs="Arial"/>
          <w:bCs/>
          <w:sz w:val="20"/>
          <w:szCs w:val="20"/>
          <w:lang w:eastAsia="ar-SA"/>
        </w:rPr>
        <w:t>día 60 (sesenta)</w:t>
      </w:r>
      <w:r w:rsidRPr="00943375">
        <w:rPr>
          <w:rFonts w:ascii="Arial Narrow" w:eastAsia="Times New Roman" w:hAnsi="Arial Narrow" w:cs="Arial"/>
          <w:sz w:val="20"/>
          <w:szCs w:val="20"/>
          <w:lang w:eastAsia="ar-SA"/>
        </w:rPr>
        <w:t xml:space="preserve"> posterior a la emisión y notificación del fallo.</w:t>
      </w:r>
    </w:p>
    <w:p w14:paraId="35F8CF37" w14:textId="77777777" w:rsidR="002178FF" w:rsidRPr="00943375" w:rsidRDefault="002178FF" w:rsidP="002178FF">
      <w:pPr>
        <w:spacing w:before="120" w:after="120"/>
        <w:ind w:left="284"/>
        <w:jc w:val="both"/>
        <w:rPr>
          <w:rFonts w:ascii="Arial Narrow" w:eastAsia="Times New Roman" w:hAnsi="Arial Narrow" w:cs="Arial"/>
          <w:sz w:val="20"/>
          <w:szCs w:val="20"/>
          <w:lang w:eastAsia="ar-SA"/>
        </w:rPr>
      </w:pPr>
      <w:r w:rsidRPr="00943375">
        <w:rPr>
          <w:rFonts w:ascii="Arial Narrow" w:eastAsia="Times New Roman" w:hAnsi="Arial Narrow" w:cs="Arial"/>
          <w:sz w:val="20"/>
          <w:szCs w:val="20"/>
          <w:lang w:eastAsia="ar-SA"/>
        </w:rPr>
        <w:t xml:space="preserve">La ETIMSS 5640-023-004 vigente se encuentra publicada en el Portal de compras del Instituto en la sección de Información para proveedores en la página de internet </w:t>
      </w:r>
      <w:hyperlink r:id="rId16" w:history="1">
        <w:r w:rsidRPr="00943375">
          <w:rPr>
            <w:rStyle w:val="Hipervnculo"/>
            <w:rFonts w:ascii="Arial Narrow" w:eastAsia="Times New Roman" w:hAnsi="Arial Narrow" w:cs="Arial"/>
            <w:sz w:val="20"/>
            <w:szCs w:val="20"/>
            <w:lang w:val="es-MX" w:eastAsia="ar-SA"/>
          </w:rPr>
          <w:t>http://compras.imss.gob.mx/?P=provinfo</w:t>
        </w:r>
      </w:hyperlink>
      <w:r w:rsidRPr="00943375">
        <w:rPr>
          <w:rFonts w:ascii="Arial Narrow" w:eastAsia="Times New Roman" w:hAnsi="Arial Narrow" w:cs="Arial"/>
          <w:sz w:val="20"/>
          <w:szCs w:val="20"/>
          <w:lang w:eastAsia="ar-SA"/>
        </w:rPr>
        <w:t>, para consulta por parte de los licitantes.</w:t>
      </w:r>
    </w:p>
    <w:p w14:paraId="2532388A" w14:textId="77777777" w:rsidR="002178FF" w:rsidRPr="00943375" w:rsidRDefault="002178FF" w:rsidP="002178FF">
      <w:pPr>
        <w:spacing w:before="120" w:after="120"/>
        <w:ind w:left="284"/>
        <w:jc w:val="both"/>
        <w:rPr>
          <w:rFonts w:ascii="Arial Narrow" w:eastAsia="Times New Roman" w:hAnsi="Arial Narrow" w:cs="Arial"/>
          <w:sz w:val="20"/>
          <w:szCs w:val="20"/>
          <w:lang w:eastAsia="ar-SA"/>
        </w:rPr>
      </w:pPr>
      <w:r w:rsidRPr="00943375">
        <w:rPr>
          <w:rFonts w:ascii="Arial Narrow" w:eastAsia="Times New Roman" w:hAnsi="Arial Narrow" w:cs="Arial"/>
          <w:sz w:val="20"/>
          <w:szCs w:val="20"/>
          <w:lang w:eastAsia="ar-SA"/>
        </w:rPr>
        <w:t xml:space="preserve">Como elemento adicional, el Sistema de Información del licitante adjudicado deberá permitir al </w:t>
      </w:r>
      <w:proofErr w:type="gramStart"/>
      <w:r w:rsidRPr="00943375">
        <w:rPr>
          <w:rFonts w:ascii="Arial Narrow" w:eastAsia="Times New Roman" w:hAnsi="Arial Narrow" w:cs="Arial"/>
          <w:sz w:val="20"/>
          <w:szCs w:val="20"/>
          <w:lang w:eastAsia="ar-SA"/>
        </w:rPr>
        <w:t>Jefe</w:t>
      </w:r>
      <w:proofErr w:type="gramEnd"/>
      <w:r w:rsidRPr="00943375">
        <w:rPr>
          <w:rFonts w:ascii="Arial Narrow" w:eastAsia="Times New Roman" w:hAnsi="Arial Narrow" w:cs="Arial"/>
          <w:sz w:val="20"/>
          <w:szCs w:val="20"/>
          <w:lang w:eastAsia="ar-SA"/>
        </w:rPr>
        <w:t xml:space="preserve"> de Servicio de la Unidad Médica del Instituto, el generar un reporte filtrado por unidad, por periodo, por contrato, con el desglose de las sesiones otorgadas, presentando el listado nominal de los derechohabientes que recibieron el servicio, como mínimo por nombre, Número de Seguridad Social y agregado médico.</w:t>
      </w:r>
    </w:p>
    <w:p w14:paraId="12AFCB85" w14:textId="77777777" w:rsidR="002178FF" w:rsidRPr="00943375" w:rsidRDefault="002178FF" w:rsidP="002178FF">
      <w:pPr>
        <w:spacing w:before="120" w:after="120"/>
        <w:ind w:left="284"/>
        <w:jc w:val="both"/>
        <w:rPr>
          <w:rFonts w:ascii="Arial Narrow" w:eastAsia="Times New Roman" w:hAnsi="Arial Narrow" w:cs="Arial"/>
          <w:sz w:val="20"/>
          <w:szCs w:val="20"/>
          <w:lang w:eastAsia="ar-SA"/>
        </w:rPr>
      </w:pPr>
      <w:r w:rsidRPr="00943375">
        <w:rPr>
          <w:rFonts w:ascii="Arial Narrow" w:eastAsia="Times New Roman" w:hAnsi="Arial Narrow" w:cs="Arial"/>
          <w:sz w:val="20"/>
          <w:szCs w:val="20"/>
          <w:lang w:eastAsia="ar-SA"/>
        </w:rPr>
        <w:t>Todas las gestiones relacionadas con el Sistema de Información y envío de mensajería HL7, se realizarán en las oficinas del Administrador del Contrato o donde el Instituto designe.</w:t>
      </w:r>
    </w:p>
    <w:p w14:paraId="7D1F686E" w14:textId="77777777" w:rsidR="002178FF" w:rsidRPr="00943375" w:rsidRDefault="002178FF" w:rsidP="002178FF">
      <w:pPr>
        <w:spacing w:before="120" w:after="120"/>
        <w:ind w:left="284"/>
        <w:jc w:val="both"/>
        <w:rPr>
          <w:rFonts w:ascii="Arial Narrow" w:eastAsia="Times New Roman" w:hAnsi="Arial Narrow" w:cs="Arial"/>
          <w:sz w:val="20"/>
          <w:szCs w:val="20"/>
          <w:lang w:eastAsia="ar-SA"/>
        </w:rPr>
      </w:pPr>
      <w:r w:rsidRPr="00943375">
        <w:rPr>
          <w:rFonts w:ascii="Arial Narrow" w:eastAsia="Times New Roman" w:hAnsi="Arial Narrow" w:cs="Arial"/>
          <w:sz w:val="20"/>
          <w:szCs w:val="20"/>
          <w:lang w:eastAsia="ar-SA"/>
        </w:rPr>
        <w:t>El licitante adjudicado será responsable de proveer la conexión de internet en la unidad médica subrogada para el envío de información al Instituto, de acuerdo con los estándares de seguridad establecidos en la ETIMSS 5640-023-004 vigente.</w:t>
      </w:r>
    </w:p>
    <w:p w14:paraId="38F6503A" w14:textId="77777777" w:rsidR="002178FF" w:rsidRPr="00943375" w:rsidRDefault="002178FF" w:rsidP="002178FF">
      <w:pPr>
        <w:spacing w:before="120" w:after="120"/>
        <w:ind w:left="284"/>
        <w:jc w:val="both"/>
        <w:rPr>
          <w:rFonts w:ascii="Arial Narrow" w:eastAsia="Times New Roman" w:hAnsi="Arial Narrow" w:cs="Arial"/>
          <w:sz w:val="20"/>
          <w:szCs w:val="20"/>
          <w:lang w:eastAsia="ar-SA"/>
        </w:rPr>
      </w:pPr>
      <w:r w:rsidRPr="00943375">
        <w:rPr>
          <w:rFonts w:ascii="Arial Narrow" w:eastAsia="Times New Roman" w:hAnsi="Arial Narrow" w:cs="Arial"/>
          <w:sz w:val="20"/>
          <w:szCs w:val="20"/>
          <w:lang w:eastAsia="ar-SA"/>
        </w:rPr>
        <w:t xml:space="preserve">En atención al numeral 7.2.16 de la </w:t>
      </w:r>
      <w:r w:rsidRPr="00943375">
        <w:rPr>
          <w:rFonts w:ascii="Arial Narrow" w:eastAsia="Times New Roman" w:hAnsi="Arial Narrow" w:cs="Arial"/>
          <w:b/>
          <w:bCs/>
          <w:sz w:val="20"/>
          <w:szCs w:val="20"/>
          <w:lang w:eastAsia="ar-SA"/>
        </w:rPr>
        <w:t xml:space="preserve">Norma </w:t>
      </w:r>
      <w:r w:rsidRPr="00943375">
        <w:rPr>
          <w:rStyle w:val="cf01"/>
          <w:rFonts w:ascii="Arial Narrow" w:hAnsi="Arial Narrow"/>
          <w:b/>
          <w:bCs/>
          <w:sz w:val="20"/>
          <w:szCs w:val="20"/>
          <w:lang w:val="es-MX"/>
        </w:rPr>
        <w:t>que Establece las Disposiciones Generales para la Planeación, Obtención y el Control de los Servicios Subrogados de Atención Médica</w:t>
      </w:r>
      <w:r w:rsidRPr="00943375">
        <w:rPr>
          <w:rFonts w:ascii="Arial Narrow" w:eastAsia="Times New Roman" w:hAnsi="Arial Narrow" w:cs="Arial"/>
          <w:sz w:val="20"/>
          <w:szCs w:val="20"/>
          <w:lang w:eastAsia="ar-SA"/>
        </w:rPr>
        <w:t xml:space="preserve"> los administradores de los contratos, titulares de OOAD, Jefes de Servicios de Prestaciones Médicas o a quien éstos designen según corresponda deberán registrar el consumo de los servicios en los sistemas institucionales que el Instituto designe; así mismo deberán informar trimestralmente a la CTSMI los resultados de la aplicación de los mecanismos de control y supervisión de la calidad implementados de los servicios subrogados contratados.</w:t>
      </w:r>
    </w:p>
    <w:p w14:paraId="5C709C1B" w14:textId="77777777" w:rsidR="002178FF" w:rsidRDefault="002178FF" w:rsidP="002178FF">
      <w:pPr>
        <w:jc w:val="both"/>
        <w:rPr>
          <w:rFonts w:ascii="Arial Narrow" w:hAnsi="Arial Narrow"/>
          <w:sz w:val="20"/>
          <w:szCs w:val="20"/>
          <w:lang w:eastAsia="ar-SA"/>
        </w:rPr>
      </w:pPr>
    </w:p>
    <w:p w14:paraId="580B5C3E" w14:textId="77777777" w:rsidR="00EB4DED" w:rsidRDefault="002178FF" w:rsidP="006B5729">
      <w:pPr>
        <w:pStyle w:val="Prrafodelista"/>
        <w:numPr>
          <w:ilvl w:val="1"/>
          <w:numId w:val="53"/>
        </w:numPr>
        <w:spacing w:after="160" w:line="259" w:lineRule="auto"/>
        <w:jc w:val="both"/>
        <w:rPr>
          <w:rFonts w:ascii="Arial Narrow" w:hAnsi="Arial Narrow"/>
          <w:sz w:val="20"/>
          <w:szCs w:val="20"/>
        </w:rPr>
      </w:pPr>
      <w:r w:rsidRPr="005854EF">
        <w:rPr>
          <w:rFonts w:ascii="Arial Narrow" w:hAnsi="Arial Narrow"/>
          <w:sz w:val="20"/>
          <w:szCs w:val="20"/>
        </w:rPr>
        <w:t xml:space="preserve"> 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w:t>
      </w:r>
    </w:p>
    <w:p w14:paraId="626C3BEE" w14:textId="77777777" w:rsidR="00EB4DED" w:rsidRDefault="00EB4DED" w:rsidP="00EB4DED">
      <w:pPr>
        <w:pStyle w:val="Prrafodelista"/>
        <w:spacing w:after="160" w:line="259" w:lineRule="auto"/>
        <w:ind w:left="1440"/>
        <w:jc w:val="both"/>
        <w:rPr>
          <w:rFonts w:ascii="Arial Narrow" w:hAnsi="Arial Narrow"/>
          <w:sz w:val="20"/>
          <w:szCs w:val="20"/>
        </w:rPr>
      </w:pPr>
    </w:p>
    <w:p w14:paraId="6721AC3F" w14:textId="46DE8A4B" w:rsidR="002178FF" w:rsidRDefault="002178FF" w:rsidP="006B5729">
      <w:pPr>
        <w:pStyle w:val="Prrafodelista"/>
        <w:numPr>
          <w:ilvl w:val="1"/>
          <w:numId w:val="53"/>
        </w:numPr>
        <w:spacing w:after="160" w:line="259" w:lineRule="auto"/>
        <w:jc w:val="both"/>
        <w:rPr>
          <w:rFonts w:ascii="Arial Narrow" w:hAnsi="Arial Narrow"/>
          <w:sz w:val="20"/>
          <w:szCs w:val="20"/>
        </w:rPr>
      </w:pPr>
      <w:r w:rsidRPr="005854EF">
        <w:rPr>
          <w:rFonts w:ascii="Arial Narrow" w:hAnsi="Arial Narrow"/>
          <w:sz w:val="20"/>
          <w:szCs w:val="20"/>
        </w:rPr>
        <w:t>de las especificaciones estipuladas para ese mismo bien en el ejercicio anterior, deberá acompañar a su requisición, un dictamen mediante el cual el Área Técnica acredite que con ello no se limita la libre participación, concurrencia y competencia económica.</w:t>
      </w:r>
      <w:r>
        <w:rPr>
          <w:rFonts w:ascii="Arial Narrow" w:hAnsi="Arial Narrow"/>
          <w:sz w:val="20"/>
          <w:szCs w:val="20"/>
        </w:rPr>
        <w:tab/>
      </w:r>
      <w:r>
        <w:rPr>
          <w:rFonts w:ascii="Arial Narrow" w:hAnsi="Arial Narrow"/>
          <w:sz w:val="20"/>
          <w:szCs w:val="20"/>
        </w:rPr>
        <w:tab/>
      </w:r>
    </w:p>
    <w:p w14:paraId="11D9D112" w14:textId="77777777" w:rsidR="002178FF" w:rsidRPr="00BF6DA1" w:rsidRDefault="002178FF" w:rsidP="002178FF">
      <w:pPr>
        <w:pStyle w:val="Prrafodelista"/>
        <w:ind w:left="1440"/>
        <w:jc w:val="both"/>
        <w:rPr>
          <w:rFonts w:ascii="Arial Narrow" w:hAnsi="Arial Narrow"/>
          <w:sz w:val="20"/>
          <w:szCs w:val="20"/>
        </w:rPr>
      </w:pPr>
      <w:r w:rsidRPr="00BF6DA1">
        <w:rPr>
          <w:rFonts w:ascii="Arial Narrow" w:hAnsi="Arial Narrow"/>
          <w:sz w:val="20"/>
          <w:szCs w:val="20"/>
        </w:rPr>
        <w:t xml:space="preserve"> No aplica </w:t>
      </w:r>
    </w:p>
    <w:p w14:paraId="7A43FBD2" w14:textId="77777777" w:rsidR="002178FF" w:rsidRPr="003046FF" w:rsidRDefault="002178FF" w:rsidP="006B5729">
      <w:pPr>
        <w:pStyle w:val="Prrafodelista"/>
        <w:numPr>
          <w:ilvl w:val="0"/>
          <w:numId w:val="58"/>
        </w:numPr>
        <w:autoSpaceDE w:val="0"/>
        <w:autoSpaceDN w:val="0"/>
        <w:adjustRightInd w:val="0"/>
        <w:spacing w:after="160" w:line="259" w:lineRule="auto"/>
        <w:jc w:val="both"/>
        <w:rPr>
          <w:rFonts w:ascii="Arial Narrow" w:hAnsi="Arial Narrow"/>
          <w:sz w:val="20"/>
          <w:szCs w:val="20"/>
        </w:rPr>
      </w:pPr>
      <w:r w:rsidRPr="003046FF">
        <w:rPr>
          <w:rFonts w:ascii="Arial Narrow" w:hAnsi="Arial Narrow"/>
          <w:sz w:val="20"/>
          <w:szCs w:val="20"/>
        </w:rPr>
        <w:t xml:space="preserve">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 </w:t>
      </w:r>
    </w:p>
    <w:p w14:paraId="1D20A94B" w14:textId="77777777" w:rsidR="002178FF" w:rsidRDefault="002178FF" w:rsidP="002178FF">
      <w:pPr>
        <w:autoSpaceDE w:val="0"/>
        <w:autoSpaceDN w:val="0"/>
        <w:adjustRightInd w:val="0"/>
        <w:ind w:left="708"/>
        <w:jc w:val="both"/>
        <w:rPr>
          <w:rFonts w:ascii="Arial Narrow" w:hAnsi="Arial Narrow" w:cs="Arial"/>
          <w:sz w:val="20"/>
          <w:szCs w:val="20"/>
        </w:rPr>
      </w:pPr>
      <w:r>
        <w:rPr>
          <w:rFonts w:ascii="Arial Narrow" w:hAnsi="Arial Narrow" w:cs="Arial"/>
          <w:sz w:val="20"/>
          <w:szCs w:val="20"/>
        </w:rPr>
        <w:t xml:space="preserve">No aplica </w:t>
      </w:r>
    </w:p>
    <w:p w14:paraId="090B5B6C" w14:textId="77777777" w:rsidR="002178FF" w:rsidRDefault="002178FF" w:rsidP="002178FF">
      <w:pPr>
        <w:autoSpaceDE w:val="0"/>
        <w:autoSpaceDN w:val="0"/>
        <w:adjustRightInd w:val="0"/>
        <w:jc w:val="both"/>
        <w:rPr>
          <w:rFonts w:ascii="Arial Narrow" w:hAnsi="Arial Narrow" w:cs="Arial"/>
          <w:sz w:val="20"/>
          <w:szCs w:val="20"/>
        </w:rPr>
      </w:pPr>
    </w:p>
    <w:p w14:paraId="1CF2DFD2" w14:textId="77777777" w:rsidR="002178FF" w:rsidRPr="003046FF" w:rsidRDefault="002178FF" w:rsidP="006B5729">
      <w:pPr>
        <w:pStyle w:val="Prrafodelista"/>
        <w:numPr>
          <w:ilvl w:val="0"/>
          <w:numId w:val="58"/>
        </w:numPr>
        <w:suppressAutoHyphens/>
        <w:overflowPunct w:val="0"/>
        <w:autoSpaceDE w:val="0"/>
        <w:spacing w:after="160" w:line="259" w:lineRule="auto"/>
        <w:jc w:val="both"/>
        <w:textAlignment w:val="baseline"/>
        <w:rPr>
          <w:rFonts w:ascii="Arial Narrow" w:eastAsiaTheme="minorEastAsia" w:hAnsi="Arial Narrow"/>
          <w:color w:val="000000" w:themeColor="text1"/>
          <w:sz w:val="20"/>
          <w:szCs w:val="20"/>
          <w:lang w:eastAsia="ar-SA"/>
        </w:rPr>
      </w:pPr>
      <w:r w:rsidRPr="003046FF">
        <w:rPr>
          <w:rFonts w:ascii="Arial Narrow" w:hAnsi="Arial Narrow"/>
          <w:sz w:val="20"/>
          <w:szCs w:val="20"/>
        </w:rPr>
        <w:t xml:space="preserve">Normas: Oficial Mexicana, Estándar (antes </w:t>
      </w:r>
      <w:proofErr w:type="gramStart"/>
      <w:r w:rsidRPr="003046FF">
        <w:rPr>
          <w:rFonts w:ascii="Arial Narrow" w:hAnsi="Arial Narrow"/>
          <w:sz w:val="20"/>
          <w:szCs w:val="20"/>
        </w:rPr>
        <w:t>Mexicana</w:t>
      </w:r>
      <w:proofErr w:type="gramEnd"/>
      <w:r w:rsidRPr="003046FF">
        <w:rPr>
          <w:rFonts w:ascii="Arial Narrow" w:hAnsi="Arial Narrow"/>
          <w:sz w:val="20"/>
          <w:szCs w:val="20"/>
        </w:rPr>
        <w:t xml:space="preserve">), Internacional, de Referencia o Especificación Técnica, que resulte aplicable a los bienes o servicios requeridos, conforme a la LIC con base en lo señalado en el numeral 4.28.4 de las presentes POBALINES y, en su caso, el Registro Sanitario correspondiente. </w:t>
      </w:r>
    </w:p>
    <w:p w14:paraId="2C813FA0" w14:textId="77777777" w:rsidR="002178FF" w:rsidRPr="003046FF" w:rsidRDefault="002178FF" w:rsidP="002178FF">
      <w:pPr>
        <w:suppressAutoHyphens/>
        <w:overflowPunct w:val="0"/>
        <w:autoSpaceDE w:val="0"/>
        <w:ind w:left="720"/>
        <w:jc w:val="both"/>
        <w:textAlignment w:val="baseline"/>
        <w:rPr>
          <w:rFonts w:ascii="Arial Narrow" w:eastAsiaTheme="minorHAnsi" w:hAnsi="Arial Narrow" w:cs="Arial"/>
          <w:sz w:val="20"/>
          <w:szCs w:val="20"/>
          <w:lang w:val="es-MX"/>
        </w:rPr>
      </w:pPr>
      <w:r>
        <w:rPr>
          <w:rFonts w:ascii="Arial Narrow" w:eastAsiaTheme="minorHAnsi" w:hAnsi="Arial Narrow" w:cs="Arial"/>
          <w:sz w:val="20"/>
          <w:szCs w:val="20"/>
          <w:lang w:val="es-MX"/>
        </w:rPr>
        <w:t>El licitante participante emitirá un documento bajo protesta de decir que cumple con las siguientes normar</w:t>
      </w:r>
    </w:p>
    <w:p w14:paraId="7572A9C6"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Norma Oficial Mexicana NOM 003-SSA3-2010</w:t>
      </w:r>
      <w:r w:rsidRPr="00943375">
        <w:rPr>
          <w:rFonts w:ascii="Arial Narrow" w:hAnsi="Arial Narrow"/>
          <w:sz w:val="20"/>
          <w:szCs w:val="20"/>
          <w:lang w:val="es-MX" w:eastAsia="ar-SA"/>
        </w:rPr>
        <w:t>, Para la práctica de la hemodiálisis, fecha de publicación en el DOF 8/6/2010.</w:t>
      </w:r>
    </w:p>
    <w:p w14:paraId="4AE80A2A"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Norma Oficial Mexicana NOM-004-SSA3-2012,</w:t>
      </w:r>
      <w:r w:rsidRPr="00943375">
        <w:rPr>
          <w:rFonts w:ascii="Arial Narrow" w:hAnsi="Arial Narrow"/>
          <w:sz w:val="20"/>
          <w:szCs w:val="20"/>
          <w:lang w:val="es-MX" w:eastAsia="ar-SA"/>
        </w:rPr>
        <w:t xml:space="preserve"> Del expediente clínico, que establece los criterios científicos, éticos, tecnológicos y administrativos obligatorios en la elaboración, integración, uso, manejo, archivo, conservación, propiedad, titularidad y confidencialidad del expediente clínico, de fe</w:t>
      </w:r>
      <w:r w:rsidRPr="00943375">
        <w:rPr>
          <w:rFonts w:ascii="Arial Narrow" w:hAnsi="Arial Narrow"/>
          <w:bCs/>
          <w:iCs/>
          <w:sz w:val="20"/>
          <w:szCs w:val="20"/>
          <w:lang w:val="es-MX" w:eastAsia="ar-SA"/>
        </w:rPr>
        <w:t>cha de publicación en el DOF 15/10/2012.</w:t>
      </w:r>
    </w:p>
    <w:p w14:paraId="42DAC333"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Norma Oficial Mexicana NOM-024-SSA3-2012</w:t>
      </w:r>
      <w:r w:rsidRPr="00943375">
        <w:rPr>
          <w:rFonts w:ascii="Arial Narrow" w:hAnsi="Arial Narrow"/>
          <w:sz w:val="20"/>
          <w:szCs w:val="20"/>
          <w:lang w:val="es-MX" w:eastAsia="ar-SA"/>
        </w:rPr>
        <w:t xml:space="preserve">, Sistemas de Información de Registro Electrónico para la Salud. Intercambio de Información en Salud, </w:t>
      </w:r>
      <w:r w:rsidRPr="00943375">
        <w:rPr>
          <w:rFonts w:ascii="Arial Narrow" w:hAnsi="Arial Narrow"/>
          <w:bCs/>
          <w:iCs/>
          <w:sz w:val="20"/>
          <w:szCs w:val="20"/>
          <w:lang w:val="es-MX" w:eastAsia="ar-SA"/>
        </w:rPr>
        <w:t>Fecha de Publicación en el DOF 30/11/2012</w:t>
      </w:r>
      <w:r w:rsidRPr="00943375">
        <w:rPr>
          <w:rFonts w:ascii="Arial Narrow" w:hAnsi="Arial Narrow"/>
          <w:sz w:val="20"/>
          <w:szCs w:val="20"/>
          <w:lang w:val="es-MX" w:eastAsia="ar-SA"/>
        </w:rPr>
        <w:t>.</w:t>
      </w:r>
    </w:p>
    <w:p w14:paraId="5D7F627A"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bCs/>
          <w:sz w:val="20"/>
          <w:szCs w:val="20"/>
          <w:lang w:val="es-MX" w:eastAsia="ar-SA"/>
        </w:rPr>
        <w:t>NORMA Oficial Mexicana NOM-087-ECOL-SSA1-2002</w:t>
      </w:r>
      <w:r w:rsidRPr="00943375">
        <w:rPr>
          <w:rFonts w:ascii="Arial Narrow" w:hAnsi="Arial Narrow"/>
          <w:bCs/>
          <w:sz w:val="20"/>
          <w:szCs w:val="20"/>
          <w:lang w:val="es-MX" w:eastAsia="ar-SA"/>
        </w:rPr>
        <w:t>, Protección ambiental - Salud ambiental - Residuos peligrosos biológico-infecciosos - Clasificación y especificaciones de manejo</w:t>
      </w:r>
      <w:r w:rsidRPr="00943375">
        <w:rPr>
          <w:rFonts w:ascii="Arial Narrow" w:hAnsi="Arial Narrow"/>
          <w:sz w:val="20"/>
          <w:szCs w:val="20"/>
          <w:lang w:val="es-MX" w:eastAsia="ar-SA"/>
        </w:rPr>
        <w:t>.</w:t>
      </w:r>
      <w:r w:rsidRPr="00943375">
        <w:rPr>
          <w:rFonts w:ascii="Arial Narrow" w:hAnsi="Arial Narrow"/>
          <w:bCs/>
          <w:iCs/>
          <w:sz w:val="20"/>
          <w:szCs w:val="20"/>
          <w:lang w:val="es-MX" w:eastAsia="ar-SA"/>
        </w:rPr>
        <w:t xml:space="preserve"> Fecha de Publicación en el DOF</w:t>
      </w:r>
      <w:r w:rsidRPr="00943375">
        <w:rPr>
          <w:rFonts w:ascii="Arial Narrow" w:hAnsi="Arial Narrow"/>
          <w:sz w:val="20"/>
          <w:szCs w:val="20"/>
          <w:lang w:val="es-MX"/>
        </w:rPr>
        <w:t xml:space="preserve"> </w:t>
      </w:r>
      <w:r w:rsidRPr="00943375">
        <w:rPr>
          <w:rFonts w:ascii="Arial Narrow" w:hAnsi="Arial Narrow"/>
          <w:bCs/>
          <w:iCs/>
          <w:sz w:val="20"/>
          <w:szCs w:val="20"/>
          <w:lang w:val="es-MX" w:eastAsia="ar-SA"/>
        </w:rPr>
        <w:t>1 /11/ 2001.</w:t>
      </w:r>
    </w:p>
    <w:p w14:paraId="7AF1D22F"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 xml:space="preserve">Norma Oficial Mexicana NOM-010-SSA2-2010, </w:t>
      </w:r>
      <w:r w:rsidRPr="00943375">
        <w:rPr>
          <w:rFonts w:ascii="Arial Narrow" w:hAnsi="Arial Narrow"/>
          <w:sz w:val="20"/>
          <w:szCs w:val="20"/>
          <w:lang w:val="es-MX" w:eastAsia="ar-SA"/>
        </w:rPr>
        <w:t xml:space="preserve">para la prevención y el control de la infección por virus de la inmunodeficiencia humana. </w:t>
      </w:r>
      <w:r w:rsidRPr="00943375">
        <w:rPr>
          <w:rFonts w:ascii="Arial Narrow" w:hAnsi="Arial Narrow"/>
          <w:bCs/>
          <w:iCs/>
          <w:sz w:val="20"/>
          <w:szCs w:val="20"/>
          <w:lang w:val="es-MX" w:eastAsia="ar-SA"/>
        </w:rPr>
        <w:t>Fecha de Publicación en el DOF. 10/11/2010.</w:t>
      </w:r>
    </w:p>
    <w:p w14:paraId="2A195C8C"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 xml:space="preserve">Norma Oficial mexicana NOM-001-SEDE-2012, </w:t>
      </w:r>
      <w:r w:rsidRPr="00943375">
        <w:rPr>
          <w:rFonts w:ascii="Arial Narrow" w:hAnsi="Arial Narrow"/>
          <w:sz w:val="20"/>
          <w:szCs w:val="20"/>
          <w:lang w:val="es-MX" w:eastAsia="ar-SA"/>
        </w:rPr>
        <w:t xml:space="preserve">Instalaciones Eléctricas. </w:t>
      </w:r>
      <w:r w:rsidRPr="00943375">
        <w:rPr>
          <w:rFonts w:ascii="Arial Narrow" w:hAnsi="Arial Narrow"/>
          <w:bCs/>
          <w:iCs/>
          <w:sz w:val="20"/>
          <w:szCs w:val="20"/>
          <w:lang w:val="es-MX" w:eastAsia="ar-SA"/>
        </w:rPr>
        <w:t>Fecha de Publicación en el DOF 29/11/2012.</w:t>
      </w:r>
    </w:p>
    <w:p w14:paraId="2A0029EC"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 xml:space="preserve">Norma Oficial mexicana NOM-002-STPS-2010, </w:t>
      </w:r>
      <w:r w:rsidRPr="00943375">
        <w:rPr>
          <w:rFonts w:ascii="Arial Narrow" w:hAnsi="Arial Narrow"/>
          <w:sz w:val="20"/>
          <w:szCs w:val="20"/>
          <w:lang w:val="es-MX" w:eastAsia="ar-SA"/>
        </w:rPr>
        <w:t xml:space="preserve">Condiciones de seguridad-Prevención y protección contra incendios en los centros de trabajo. </w:t>
      </w:r>
      <w:r w:rsidRPr="00943375">
        <w:rPr>
          <w:rFonts w:ascii="Arial Narrow" w:hAnsi="Arial Narrow"/>
          <w:bCs/>
          <w:iCs/>
          <w:sz w:val="20"/>
          <w:szCs w:val="20"/>
          <w:lang w:val="es-MX" w:eastAsia="ar-SA"/>
        </w:rPr>
        <w:t>Fecha de Publicación en el DOF</w:t>
      </w:r>
      <w:r w:rsidRPr="00943375">
        <w:rPr>
          <w:rFonts w:ascii="Arial Narrow" w:hAnsi="Arial Narrow" w:cs="Helvetica"/>
          <w:b/>
          <w:bCs/>
          <w:sz w:val="20"/>
          <w:szCs w:val="20"/>
          <w:lang w:val="es-MX"/>
        </w:rPr>
        <w:t xml:space="preserve"> </w:t>
      </w:r>
      <w:r w:rsidRPr="00943375">
        <w:rPr>
          <w:rFonts w:ascii="Arial Narrow" w:hAnsi="Arial Narrow"/>
          <w:bCs/>
          <w:iCs/>
          <w:sz w:val="20"/>
          <w:szCs w:val="20"/>
          <w:lang w:val="es-MX" w:eastAsia="ar-SA"/>
        </w:rPr>
        <w:t>12 /11/ 2010.</w:t>
      </w:r>
    </w:p>
    <w:p w14:paraId="63550C03"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 xml:space="preserve">Norma Oficial mexicana NOM-001-STPS-2008, </w:t>
      </w:r>
      <w:r w:rsidRPr="00943375">
        <w:rPr>
          <w:rFonts w:ascii="Arial Narrow" w:hAnsi="Arial Narrow"/>
          <w:sz w:val="20"/>
          <w:szCs w:val="20"/>
          <w:lang w:val="es-MX" w:eastAsia="ar-SA"/>
        </w:rPr>
        <w:t xml:space="preserve">edificios, locales, instalaciones y áreas en los centros de trabajo-condiciones de seguridad. </w:t>
      </w:r>
      <w:r w:rsidRPr="00943375">
        <w:rPr>
          <w:rFonts w:ascii="Arial Narrow" w:hAnsi="Arial Narrow"/>
          <w:bCs/>
          <w:iCs/>
          <w:sz w:val="20"/>
          <w:szCs w:val="20"/>
          <w:lang w:val="es-MX" w:eastAsia="ar-SA"/>
        </w:rPr>
        <w:t>Fecha de Publicación en el DOF 2/10/ 2008.</w:t>
      </w:r>
    </w:p>
    <w:p w14:paraId="50BAC1A8" w14:textId="77777777" w:rsidR="002178FF" w:rsidRPr="00943375" w:rsidRDefault="002178FF" w:rsidP="006B5729">
      <w:pPr>
        <w:numPr>
          <w:ilvl w:val="0"/>
          <w:numId w:val="54"/>
        </w:numPr>
        <w:tabs>
          <w:tab w:val="clear" w:pos="432"/>
          <w:tab w:val="left" w:pos="567"/>
        </w:tabs>
        <w:spacing w:before="120" w:after="120"/>
        <w:ind w:left="1276"/>
        <w:jc w:val="both"/>
        <w:rPr>
          <w:rFonts w:ascii="Arial Narrow" w:hAnsi="Arial Narrow"/>
          <w:b/>
          <w:sz w:val="20"/>
          <w:szCs w:val="20"/>
          <w:lang w:val="es-MX" w:eastAsia="ar-SA"/>
        </w:rPr>
      </w:pPr>
      <w:r w:rsidRPr="00943375">
        <w:rPr>
          <w:rFonts w:ascii="Arial Narrow" w:hAnsi="Arial Narrow"/>
          <w:b/>
          <w:sz w:val="20"/>
          <w:szCs w:val="20"/>
          <w:lang w:val="es-MX" w:eastAsia="ar-SA"/>
        </w:rPr>
        <w:t xml:space="preserve">Norma Oficial mexicana NOM-025-STPS-2008, </w:t>
      </w:r>
      <w:r w:rsidRPr="00943375">
        <w:rPr>
          <w:rFonts w:ascii="Arial Narrow" w:hAnsi="Arial Narrow"/>
          <w:sz w:val="20"/>
          <w:szCs w:val="20"/>
          <w:lang w:val="es-MX" w:eastAsia="ar-SA"/>
        </w:rPr>
        <w:t xml:space="preserve">Condiciones de iluminación en los centros de trabajo. </w:t>
      </w:r>
      <w:r w:rsidRPr="00943375">
        <w:rPr>
          <w:rFonts w:ascii="Arial Narrow" w:hAnsi="Arial Narrow"/>
          <w:bCs/>
          <w:iCs/>
          <w:sz w:val="20"/>
          <w:szCs w:val="20"/>
          <w:lang w:val="es-MX" w:eastAsia="ar-SA"/>
        </w:rPr>
        <w:t>Fecha de Publicación en el DOF</w:t>
      </w:r>
      <w:r w:rsidRPr="00943375">
        <w:rPr>
          <w:rFonts w:ascii="Arial Narrow" w:hAnsi="Arial Narrow" w:cs="Arial"/>
          <w:b/>
          <w:bCs/>
          <w:sz w:val="20"/>
          <w:szCs w:val="20"/>
          <w:lang w:val="es-MX" w:eastAsia="es-MX"/>
        </w:rPr>
        <w:t xml:space="preserve"> </w:t>
      </w:r>
      <w:r w:rsidRPr="00943375">
        <w:rPr>
          <w:rFonts w:ascii="Arial Narrow" w:hAnsi="Arial Narrow"/>
          <w:bCs/>
          <w:iCs/>
          <w:sz w:val="20"/>
          <w:szCs w:val="20"/>
          <w:lang w:val="es-MX" w:eastAsia="ar-SA"/>
        </w:rPr>
        <w:t>12/12/ 2008.</w:t>
      </w:r>
    </w:p>
    <w:p w14:paraId="27A41975" w14:textId="77777777" w:rsidR="002178FF" w:rsidRPr="00943375" w:rsidRDefault="002178FF" w:rsidP="006B5729">
      <w:pPr>
        <w:numPr>
          <w:ilvl w:val="0"/>
          <w:numId w:val="54"/>
        </w:numPr>
        <w:tabs>
          <w:tab w:val="clear" w:pos="432"/>
        </w:tabs>
        <w:spacing w:before="120" w:after="120"/>
        <w:ind w:left="1276"/>
        <w:rPr>
          <w:rFonts w:ascii="Arial Narrow" w:hAnsi="Arial Narrow"/>
          <w:b/>
          <w:sz w:val="20"/>
          <w:szCs w:val="20"/>
          <w:lang w:val="es-MX" w:eastAsia="ar-SA"/>
        </w:rPr>
      </w:pPr>
      <w:r w:rsidRPr="00943375">
        <w:rPr>
          <w:rFonts w:ascii="Arial Narrow" w:hAnsi="Arial Narrow"/>
          <w:b/>
          <w:sz w:val="20"/>
          <w:szCs w:val="20"/>
          <w:lang w:val="es-MX" w:eastAsia="ar-SA"/>
        </w:rPr>
        <w:t>Norma Oficial mexicana NOM-026-STPS-2008,</w:t>
      </w:r>
      <w:r w:rsidRPr="00943375">
        <w:rPr>
          <w:rFonts w:ascii="Arial Narrow" w:hAnsi="Arial Narrow"/>
          <w:sz w:val="20"/>
          <w:szCs w:val="20"/>
          <w:lang w:val="es-MX" w:eastAsia="ar-SA"/>
        </w:rPr>
        <w:t xml:space="preserve"> colores y señales de seguridad e higiene, e identificación de riesgos por fluidos conducidos en tuberías. </w:t>
      </w:r>
      <w:r w:rsidRPr="00943375">
        <w:rPr>
          <w:rFonts w:ascii="Arial Narrow" w:hAnsi="Arial Narrow"/>
          <w:bCs/>
          <w:iCs/>
          <w:sz w:val="20"/>
          <w:szCs w:val="20"/>
          <w:lang w:val="es-MX" w:eastAsia="ar-SA"/>
        </w:rPr>
        <w:t>Fecha de Publicación en el DOF 2 /10/ 2008.</w:t>
      </w:r>
    </w:p>
    <w:p w14:paraId="5D7165A9" w14:textId="77777777" w:rsidR="002178FF" w:rsidRPr="007A22E7" w:rsidRDefault="002178FF" w:rsidP="006B5729">
      <w:pPr>
        <w:numPr>
          <w:ilvl w:val="0"/>
          <w:numId w:val="54"/>
        </w:numPr>
        <w:tabs>
          <w:tab w:val="clear" w:pos="432"/>
        </w:tabs>
        <w:spacing w:before="120" w:after="120"/>
        <w:ind w:left="1276"/>
        <w:jc w:val="both"/>
        <w:rPr>
          <w:rFonts w:ascii="Arial Narrow" w:hAnsi="Arial Narrow"/>
          <w:b/>
          <w:sz w:val="20"/>
          <w:szCs w:val="20"/>
          <w:lang w:val="es-MX" w:eastAsia="ar-SA"/>
        </w:rPr>
      </w:pPr>
      <w:r w:rsidRPr="00943375">
        <w:rPr>
          <w:rFonts w:ascii="Arial Narrow" w:hAnsi="Arial Narrow"/>
          <w:b/>
          <w:sz w:val="20"/>
          <w:szCs w:val="20"/>
          <w:lang w:val="es-MX" w:eastAsia="ar-SA"/>
        </w:rPr>
        <w:t xml:space="preserve">Norma Oficial mexicana NOM-029-STPS-2011, </w:t>
      </w:r>
      <w:r w:rsidRPr="00943375">
        <w:rPr>
          <w:rFonts w:ascii="Arial Narrow" w:hAnsi="Arial Narrow"/>
          <w:sz w:val="20"/>
          <w:szCs w:val="20"/>
          <w:lang w:val="es-MX" w:eastAsia="ar-SA"/>
        </w:rPr>
        <w:t>mantenimiento de las instalaciones eléctricas en los centros de trabajo-condiciones de seguridad.</w:t>
      </w:r>
      <w:r w:rsidRPr="00943375">
        <w:rPr>
          <w:rFonts w:ascii="Arial Narrow" w:hAnsi="Arial Narrow"/>
          <w:bCs/>
          <w:iCs/>
          <w:sz w:val="20"/>
          <w:szCs w:val="20"/>
          <w:lang w:val="es-MX" w:eastAsia="ar-SA"/>
        </w:rPr>
        <w:t xml:space="preserve"> Fecha de Publicación en el DOF 29/12/2011.</w:t>
      </w:r>
    </w:p>
    <w:p w14:paraId="60ADC880" w14:textId="77777777" w:rsidR="007A22E7" w:rsidRPr="007A22E7" w:rsidRDefault="007A22E7" w:rsidP="007A22E7">
      <w:pPr>
        <w:spacing w:before="120" w:after="120"/>
        <w:jc w:val="both"/>
        <w:rPr>
          <w:rFonts w:ascii="Arial Narrow" w:hAnsi="Arial Narrow"/>
          <w:b/>
          <w:sz w:val="20"/>
          <w:szCs w:val="20"/>
          <w:lang w:val="es-MX" w:eastAsia="ar-SA"/>
        </w:rPr>
      </w:pPr>
    </w:p>
    <w:p w14:paraId="2F0EB2C6" w14:textId="77777777" w:rsidR="007A22E7" w:rsidRPr="00943375" w:rsidRDefault="007A22E7" w:rsidP="007A22E7">
      <w:pPr>
        <w:spacing w:before="120" w:after="120"/>
        <w:ind w:left="1276"/>
        <w:jc w:val="both"/>
        <w:rPr>
          <w:rFonts w:ascii="Arial Narrow" w:hAnsi="Arial Narrow"/>
          <w:b/>
          <w:sz w:val="20"/>
          <w:szCs w:val="20"/>
          <w:lang w:val="es-MX" w:eastAsia="ar-SA"/>
        </w:rPr>
      </w:pPr>
    </w:p>
    <w:p w14:paraId="6255DB29" w14:textId="77777777" w:rsidR="002178FF" w:rsidRPr="00943375" w:rsidRDefault="002178FF" w:rsidP="006B5729">
      <w:pPr>
        <w:numPr>
          <w:ilvl w:val="0"/>
          <w:numId w:val="54"/>
        </w:numPr>
        <w:tabs>
          <w:tab w:val="clear" w:pos="432"/>
        </w:tabs>
        <w:spacing w:before="120" w:after="120"/>
        <w:ind w:left="1276"/>
        <w:jc w:val="both"/>
        <w:rPr>
          <w:rFonts w:ascii="Arial Narrow" w:hAnsi="Arial Narrow"/>
          <w:b/>
          <w:sz w:val="20"/>
          <w:szCs w:val="20"/>
          <w:lang w:val="es-MX" w:eastAsia="ar-SA"/>
        </w:rPr>
      </w:pPr>
      <w:r w:rsidRPr="00943375">
        <w:rPr>
          <w:rFonts w:ascii="Arial Narrow" w:hAnsi="Arial Narrow"/>
          <w:b/>
          <w:sz w:val="20"/>
          <w:szCs w:val="20"/>
          <w:lang w:val="es-MX" w:eastAsia="ar-SA"/>
        </w:rPr>
        <w:t xml:space="preserve">Norma Oficial mexicana NOM-003-SEGOB-2011, </w:t>
      </w:r>
      <w:r w:rsidRPr="00943375">
        <w:rPr>
          <w:rFonts w:ascii="Arial Narrow" w:hAnsi="Arial Narrow"/>
          <w:sz w:val="20"/>
          <w:szCs w:val="20"/>
          <w:lang w:val="es-MX" w:eastAsia="ar-SA"/>
        </w:rPr>
        <w:t xml:space="preserve">señales y avisos para protección civil, colores, formas y símbolos a utilizar. </w:t>
      </w:r>
      <w:r w:rsidRPr="00943375">
        <w:rPr>
          <w:rFonts w:ascii="Arial Narrow" w:hAnsi="Arial Narrow"/>
          <w:bCs/>
          <w:iCs/>
          <w:sz w:val="20"/>
          <w:szCs w:val="20"/>
          <w:lang w:val="es-MX" w:eastAsia="ar-SA"/>
        </w:rPr>
        <w:t>Fecha de Publicación en el DOF</w:t>
      </w:r>
      <w:r w:rsidRPr="00943375">
        <w:rPr>
          <w:rFonts w:ascii="Arial Narrow" w:hAnsi="Arial Narrow"/>
          <w:sz w:val="20"/>
          <w:szCs w:val="20"/>
          <w:lang w:val="es-MX"/>
        </w:rPr>
        <w:t xml:space="preserve"> </w:t>
      </w:r>
      <w:r w:rsidRPr="00943375">
        <w:rPr>
          <w:rFonts w:ascii="Arial Narrow" w:hAnsi="Arial Narrow"/>
          <w:bCs/>
          <w:iCs/>
          <w:sz w:val="20"/>
          <w:szCs w:val="20"/>
          <w:lang w:val="es-MX" w:eastAsia="ar-SA"/>
        </w:rPr>
        <w:t>23/12/2011.</w:t>
      </w:r>
    </w:p>
    <w:p w14:paraId="12C59AC6" w14:textId="77777777" w:rsidR="002178FF" w:rsidRPr="002178FF" w:rsidRDefault="002178FF" w:rsidP="006B5729">
      <w:pPr>
        <w:numPr>
          <w:ilvl w:val="0"/>
          <w:numId w:val="54"/>
        </w:numPr>
        <w:tabs>
          <w:tab w:val="clear" w:pos="432"/>
        </w:tabs>
        <w:spacing w:before="120" w:after="120"/>
        <w:ind w:left="1276"/>
        <w:jc w:val="both"/>
        <w:rPr>
          <w:rFonts w:ascii="Arial Narrow" w:hAnsi="Arial Narrow"/>
          <w:b/>
          <w:sz w:val="20"/>
          <w:szCs w:val="20"/>
          <w:lang w:val="es-MX" w:eastAsia="ar-SA"/>
        </w:rPr>
      </w:pPr>
      <w:r w:rsidRPr="00943375">
        <w:rPr>
          <w:rFonts w:ascii="Arial Narrow" w:hAnsi="Arial Narrow"/>
          <w:b/>
          <w:sz w:val="20"/>
          <w:szCs w:val="20"/>
          <w:lang w:val="es-MX" w:eastAsia="ar-SA"/>
        </w:rPr>
        <w:t xml:space="preserve">NORMA Oficial Mexicana NOM-034-SSA3-2013, </w:t>
      </w:r>
      <w:r w:rsidRPr="00943375">
        <w:rPr>
          <w:rFonts w:ascii="Arial Narrow" w:hAnsi="Arial Narrow"/>
          <w:sz w:val="20"/>
          <w:szCs w:val="20"/>
          <w:lang w:val="es-MX" w:eastAsia="ar-SA"/>
        </w:rPr>
        <w:t xml:space="preserve">Regulación de los servicios de salud. Atención médica </w:t>
      </w:r>
      <w:proofErr w:type="gramStart"/>
      <w:r w:rsidRPr="00943375">
        <w:rPr>
          <w:rFonts w:ascii="Arial Narrow" w:hAnsi="Arial Narrow"/>
          <w:sz w:val="20"/>
          <w:szCs w:val="20"/>
          <w:lang w:val="es-MX" w:eastAsia="ar-SA"/>
        </w:rPr>
        <w:t>pre hospitalaria</w:t>
      </w:r>
      <w:proofErr w:type="gramEnd"/>
      <w:r w:rsidRPr="00943375">
        <w:rPr>
          <w:rFonts w:ascii="Arial Narrow" w:hAnsi="Arial Narrow"/>
          <w:b/>
          <w:sz w:val="20"/>
          <w:szCs w:val="20"/>
          <w:lang w:val="es-MX" w:eastAsia="ar-SA"/>
        </w:rPr>
        <w:t xml:space="preserve">, </w:t>
      </w:r>
      <w:r w:rsidRPr="00943375">
        <w:rPr>
          <w:rFonts w:ascii="Arial Narrow" w:hAnsi="Arial Narrow"/>
          <w:sz w:val="20"/>
          <w:szCs w:val="20"/>
          <w:lang w:val="es-MX" w:eastAsia="ar-SA"/>
        </w:rPr>
        <w:t>Fecha de Publicación en el DOF: 23/09/2014.</w:t>
      </w:r>
    </w:p>
    <w:p w14:paraId="41CF6077"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 xml:space="preserve">Norma Oficial Mexicana NOM-008-SEGOB-2015, </w:t>
      </w:r>
      <w:r w:rsidRPr="00943375">
        <w:rPr>
          <w:rFonts w:ascii="Arial Narrow" w:hAnsi="Arial Narrow"/>
          <w:sz w:val="20"/>
          <w:szCs w:val="20"/>
          <w:lang w:val="es-MX" w:eastAsia="ar-SA"/>
        </w:rPr>
        <w:t>Personas con discapacidad. - Acciones de prevención y condiciones de seguridad en materia de protección civil en situación de emergencia o desastre</w:t>
      </w:r>
      <w:r w:rsidRPr="00943375">
        <w:rPr>
          <w:rFonts w:ascii="Arial Narrow" w:hAnsi="Arial Narrow"/>
          <w:b/>
          <w:sz w:val="20"/>
          <w:szCs w:val="20"/>
          <w:lang w:val="es-MX" w:eastAsia="ar-SA"/>
        </w:rPr>
        <w:t xml:space="preserve">. </w:t>
      </w:r>
      <w:r w:rsidRPr="00943375">
        <w:rPr>
          <w:rFonts w:ascii="Arial Narrow" w:hAnsi="Arial Narrow"/>
          <w:bCs/>
          <w:iCs/>
          <w:sz w:val="20"/>
          <w:szCs w:val="20"/>
          <w:lang w:val="es-MX" w:eastAsia="ar-SA"/>
        </w:rPr>
        <w:t>Fecha de Publicación en el DOF</w:t>
      </w:r>
      <w:r w:rsidRPr="00943375">
        <w:rPr>
          <w:rFonts w:ascii="Arial Narrow" w:hAnsi="Arial Narrow"/>
          <w:b/>
          <w:bCs/>
          <w:color w:val="1F497D"/>
          <w:sz w:val="20"/>
          <w:szCs w:val="20"/>
          <w:lang w:val="es-MX"/>
        </w:rPr>
        <w:t xml:space="preserve"> </w:t>
      </w:r>
      <w:r w:rsidRPr="00943375">
        <w:rPr>
          <w:rFonts w:ascii="Arial Narrow" w:hAnsi="Arial Narrow"/>
          <w:bCs/>
          <w:iCs/>
          <w:sz w:val="20"/>
          <w:szCs w:val="20"/>
          <w:lang w:val="es-MX" w:eastAsia="ar-SA"/>
        </w:rPr>
        <w:t>12/08/2016.</w:t>
      </w:r>
    </w:p>
    <w:p w14:paraId="4BB49A75"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Norma Oficial mexicana NOM-223-SSA1-2003</w:t>
      </w:r>
      <w:r w:rsidRPr="00943375">
        <w:rPr>
          <w:rFonts w:ascii="Arial Narrow" w:hAnsi="Arial Narrow"/>
          <w:b/>
          <w:bCs/>
          <w:sz w:val="20"/>
          <w:szCs w:val="20"/>
          <w:lang w:val="es-MX" w:eastAsia="ar-SA"/>
        </w:rPr>
        <w:t xml:space="preserve">: </w:t>
      </w:r>
      <w:r w:rsidRPr="00943375">
        <w:rPr>
          <w:rFonts w:ascii="Arial Narrow" w:hAnsi="Arial Narrow"/>
          <w:sz w:val="20"/>
          <w:szCs w:val="20"/>
          <w:lang w:val="es-MX" w:eastAsia="ar-SA"/>
        </w:rPr>
        <w:t xml:space="preserve">Que establece los requisitos arquitectónicos para facilitar el acceso, transito, </w:t>
      </w:r>
      <w:r w:rsidRPr="00943375">
        <w:rPr>
          <w:rFonts w:ascii="Arial Narrow" w:hAnsi="Arial Narrow"/>
          <w:bCs/>
          <w:iCs/>
          <w:sz w:val="20"/>
          <w:szCs w:val="20"/>
          <w:lang w:val="es-MX" w:eastAsia="ar-SA"/>
        </w:rPr>
        <w:t>uso</w:t>
      </w:r>
      <w:r w:rsidRPr="00943375">
        <w:rPr>
          <w:rFonts w:ascii="Arial Narrow" w:hAnsi="Arial Narrow"/>
          <w:sz w:val="20"/>
          <w:szCs w:val="20"/>
          <w:lang w:val="es-MX" w:eastAsia="ar-SA"/>
        </w:rPr>
        <w:t xml:space="preserve">, y permanencia de las personas con discapacidad </w:t>
      </w:r>
      <w:r w:rsidRPr="00943375">
        <w:rPr>
          <w:rFonts w:ascii="Arial Narrow" w:hAnsi="Arial Narrow"/>
          <w:bCs/>
          <w:iCs/>
          <w:sz w:val="20"/>
          <w:szCs w:val="20"/>
          <w:lang w:val="es-MX" w:eastAsia="ar-SA"/>
        </w:rPr>
        <w:t xml:space="preserve">en </w:t>
      </w:r>
      <w:r w:rsidRPr="00943375">
        <w:rPr>
          <w:rFonts w:ascii="Arial Narrow" w:hAnsi="Arial Narrow"/>
          <w:sz w:val="20"/>
          <w:szCs w:val="20"/>
          <w:lang w:val="es-MX" w:eastAsia="ar-SA"/>
        </w:rPr>
        <w:t xml:space="preserve">establecimientos de atención medica </w:t>
      </w:r>
      <w:r w:rsidRPr="00943375">
        <w:rPr>
          <w:rFonts w:ascii="Arial Narrow" w:hAnsi="Arial Narrow"/>
          <w:bCs/>
          <w:iCs/>
          <w:sz w:val="20"/>
          <w:szCs w:val="20"/>
          <w:lang w:val="es-MX" w:eastAsia="ar-SA"/>
        </w:rPr>
        <w:t>ambulatoria y hospitalaria</w:t>
      </w:r>
      <w:r w:rsidRPr="00943375">
        <w:rPr>
          <w:rFonts w:ascii="Arial Narrow" w:hAnsi="Arial Narrow"/>
          <w:sz w:val="20"/>
          <w:szCs w:val="20"/>
          <w:lang w:val="es-MX" w:eastAsia="ar-SA"/>
        </w:rPr>
        <w:t xml:space="preserve"> del Sistema Nacional de Salud.</w:t>
      </w:r>
      <w:r w:rsidRPr="00943375">
        <w:rPr>
          <w:rFonts w:ascii="Arial Narrow" w:hAnsi="Arial Narrow"/>
          <w:bCs/>
          <w:iCs/>
          <w:sz w:val="20"/>
          <w:szCs w:val="20"/>
          <w:lang w:val="es-MX" w:eastAsia="ar-SA"/>
        </w:rPr>
        <w:t xml:space="preserve"> Fecha de Publicación en el DOF 16/12/2003.</w:t>
      </w:r>
    </w:p>
    <w:p w14:paraId="6A96638D" w14:textId="77777777" w:rsidR="002178FF" w:rsidRPr="00943375" w:rsidRDefault="002178FF" w:rsidP="006B5729">
      <w:pPr>
        <w:numPr>
          <w:ilvl w:val="0"/>
          <w:numId w:val="54"/>
        </w:numPr>
        <w:tabs>
          <w:tab w:val="clear" w:pos="432"/>
        </w:tabs>
        <w:spacing w:before="120" w:after="120"/>
        <w:ind w:left="1276"/>
        <w:jc w:val="both"/>
        <w:rPr>
          <w:rFonts w:ascii="Arial Narrow" w:hAnsi="Arial Narrow"/>
          <w:sz w:val="20"/>
          <w:szCs w:val="20"/>
          <w:lang w:val="es-MX" w:eastAsia="ar-SA"/>
        </w:rPr>
      </w:pPr>
      <w:r w:rsidRPr="00943375">
        <w:rPr>
          <w:rFonts w:ascii="Arial Narrow" w:hAnsi="Arial Narrow"/>
          <w:b/>
          <w:sz w:val="20"/>
          <w:szCs w:val="20"/>
          <w:lang w:val="es-MX" w:eastAsia="ar-SA"/>
        </w:rPr>
        <w:t xml:space="preserve">2000-001-006 </w:t>
      </w:r>
      <w:r w:rsidRPr="00943375">
        <w:rPr>
          <w:rFonts w:ascii="Arial Narrow" w:hAnsi="Arial Narrow"/>
          <w:sz w:val="20"/>
          <w:szCs w:val="20"/>
          <w:lang w:val="es-MX" w:eastAsia="ar-SA"/>
        </w:rPr>
        <w:t>Norma que Establece las Disposiciones Generales para la Planeación, Obtención y el Control de los Servicios Subrogados de Atención Médica.</w:t>
      </w:r>
    </w:p>
    <w:p w14:paraId="26760B64" w14:textId="77777777" w:rsidR="002178FF" w:rsidRPr="00943375" w:rsidRDefault="002178FF" w:rsidP="002178FF">
      <w:pPr>
        <w:spacing w:before="120" w:after="120"/>
        <w:jc w:val="both"/>
        <w:rPr>
          <w:rFonts w:ascii="Arial Narrow" w:hAnsi="Arial Narrow"/>
          <w:sz w:val="20"/>
          <w:szCs w:val="20"/>
          <w:lang w:val="es-MX" w:eastAsia="ar-SA"/>
        </w:rPr>
      </w:pPr>
    </w:p>
    <w:p w14:paraId="199FB5C6" w14:textId="77777777" w:rsidR="002178FF" w:rsidRPr="00943375" w:rsidRDefault="002178FF" w:rsidP="002178FF">
      <w:pPr>
        <w:spacing w:before="120" w:after="120"/>
        <w:jc w:val="both"/>
        <w:rPr>
          <w:rFonts w:ascii="Arial Narrow" w:hAnsi="Arial Narrow"/>
          <w:sz w:val="20"/>
          <w:szCs w:val="20"/>
          <w:lang w:val="es-MX" w:eastAsia="ar-SA"/>
        </w:rPr>
      </w:pPr>
      <w:bookmarkStart w:id="460" w:name="_Hlk158994162"/>
      <w:r w:rsidRPr="00943375">
        <w:rPr>
          <w:rFonts w:ascii="Arial Narrow" w:hAnsi="Arial Narrow"/>
          <w:sz w:val="20"/>
          <w:szCs w:val="20"/>
          <w:lang w:val="es-MX" w:eastAsia="ar-SA"/>
        </w:rPr>
        <w:t>Se solicita que la Unidad de Hemodiálisis Subrogada ofertada por el licitante se encuentre Certificada o en Proceso de Certificación como se establece en el inciso a), numeral 1, del presente documento.</w:t>
      </w:r>
    </w:p>
    <w:bookmarkEnd w:id="460"/>
    <w:p w14:paraId="42A41967" w14:textId="64507FAB" w:rsidR="007E66C0" w:rsidRDefault="007E66C0" w:rsidP="007E66C0">
      <w:pPr>
        <w:rPr>
          <w:lang w:val="es-MX" w:eastAsia="ar-SA"/>
        </w:rPr>
      </w:pPr>
    </w:p>
    <w:p w14:paraId="7F3EB9BB" w14:textId="3F6418E1" w:rsidR="002178FF" w:rsidRDefault="002178FF">
      <w:pPr>
        <w:spacing w:after="200" w:line="276" w:lineRule="auto"/>
        <w:rPr>
          <w:lang w:val="es-MX" w:eastAsia="ar-SA"/>
        </w:rPr>
      </w:pPr>
      <w:r>
        <w:rPr>
          <w:lang w:val="es-MX" w:eastAsia="ar-SA"/>
        </w:rPr>
        <w:br w:type="page"/>
      </w:r>
    </w:p>
    <w:p w14:paraId="79344212" w14:textId="77777777" w:rsidR="00D15D45" w:rsidRDefault="00D15D45" w:rsidP="00D316F5">
      <w:pPr>
        <w:pStyle w:val="Cuerpo"/>
        <w:widowControl w:val="0"/>
        <w:spacing w:after="0" w:line="240" w:lineRule="auto"/>
        <w:jc w:val="center"/>
        <w:rPr>
          <w:rFonts w:ascii="Arial" w:hAnsi="Arial" w:cs="Arial"/>
          <w:b/>
          <w:bCs/>
          <w:sz w:val="20"/>
          <w:szCs w:val="20"/>
        </w:rPr>
      </w:pPr>
      <w:bookmarkStart w:id="461" w:name="_Toc431386033"/>
      <w:bookmarkStart w:id="462" w:name="_Toc431386310"/>
    </w:p>
    <w:p w14:paraId="32C679A2" w14:textId="0A1365B4" w:rsidR="005D18CB" w:rsidRPr="00BB51CB" w:rsidRDefault="005D18CB" w:rsidP="00BB51CB">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63" w:name="_Toc190257729"/>
      <w:bookmarkStart w:id="464" w:name="_Toc192162982"/>
      <w:r w:rsidRPr="00BB51CB">
        <w:rPr>
          <w:rFonts w:ascii="Arial" w:eastAsia="Times New Roman" w:hAnsi="Arial" w:cs="Arial"/>
          <w:b/>
          <w:bCs/>
          <w:noProof/>
          <w:color w:val="auto"/>
          <w:kern w:val="1"/>
          <w:sz w:val="28"/>
          <w:szCs w:val="28"/>
          <w:lang w:val="es-MX" w:eastAsia="ar-SA"/>
        </w:rPr>
        <w:t>ANEXO 2.</w:t>
      </w:r>
      <w:bookmarkEnd w:id="463"/>
      <w:bookmarkEnd w:id="464"/>
    </w:p>
    <w:p w14:paraId="22410A82" w14:textId="77777777" w:rsidR="00F65E9B" w:rsidRPr="00BB51CB" w:rsidRDefault="00F65E9B" w:rsidP="00BB51CB">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65" w:name="_Toc190257730"/>
      <w:bookmarkStart w:id="466" w:name="_Toc192162983"/>
      <w:r w:rsidRPr="00BB51CB">
        <w:rPr>
          <w:rFonts w:ascii="Arial" w:eastAsia="Times New Roman" w:hAnsi="Arial" w:cs="Arial"/>
          <w:b/>
          <w:bCs/>
          <w:noProof/>
          <w:color w:val="auto"/>
          <w:kern w:val="1"/>
          <w:sz w:val="28"/>
          <w:szCs w:val="28"/>
          <w:lang w:val="es-MX" w:eastAsia="ar-SA"/>
        </w:rPr>
        <w:t>TÉRMINOS Y CONDICIONES</w:t>
      </w:r>
      <w:bookmarkEnd w:id="465"/>
      <w:bookmarkEnd w:id="466"/>
    </w:p>
    <w:p w14:paraId="61440591" w14:textId="77777777" w:rsidR="002178FF" w:rsidRPr="007451FA" w:rsidRDefault="002178FF" w:rsidP="002178FF">
      <w:pPr>
        <w:pStyle w:val="Sinespaciado"/>
        <w:spacing w:before="120" w:after="120"/>
        <w:jc w:val="center"/>
        <w:rPr>
          <w:rFonts w:ascii="Arial Narrow" w:hAnsi="Arial Narrow"/>
          <w:b/>
          <w:bCs/>
          <w:sz w:val="20"/>
          <w:szCs w:val="20"/>
        </w:rPr>
      </w:pPr>
      <w:r w:rsidRPr="007451FA">
        <w:rPr>
          <w:rFonts w:ascii="Arial Narrow" w:hAnsi="Arial Narrow"/>
          <w:b/>
          <w:bCs/>
          <w:sz w:val="20"/>
          <w:szCs w:val="20"/>
        </w:rPr>
        <w:t>Servicio M</w:t>
      </w:r>
      <w:r>
        <w:rPr>
          <w:rFonts w:ascii="Arial Narrow" w:hAnsi="Arial Narrow"/>
          <w:b/>
          <w:bCs/>
          <w:sz w:val="20"/>
          <w:szCs w:val="20"/>
        </w:rPr>
        <w:t>édico de Hemodiálisis Subrogada</w:t>
      </w:r>
    </w:p>
    <w:p w14:paraId="09967601" w14:textId="77777777" w:rsidR="002178FF" w:rsidRPr="007451FA" w:rsidRDefault="002178FF" w:rsidP="002178FF">
      <w:pPr>
        <w:pStyle w:val="ROMANOS"/>
        <w:tabs>
          <w:tab w:val="left" w:pos="39"/>
        </w:tabs>
        <w:suppressAutoHyphens w:val="0"/>
        <w:autoSpaceDE/>
        <w:spacing w:before="240" w:after="0" w:line="240" w:lineRule="auto"/>
        <w:ind w:left="0" w:firstLine="0"/>
        <w:rPr>
          <w:rFonts w:ascii="Arial Narrow" w:hAnsi="Arial Narrow" w:cs="Arial"/>
          <w:sz w:val="20"/>
        </w:rPr>
      </w:pPr>
      <w:r w:rsidRPr="007451FA">
        <w:rPr>
          <w:rFonts w:ascii="Arial Narrow" w:hAnsi="Arial Narrow" w:cs="Arial"/>
          <w:sz w:val="20"/>
        </w:rPr>
        <w:t>Área Requirente: Coordinación  de Prevención y Atención a la Salud</w:t>
      </w:r>
    </w:p>
    <w:p w14:paraId="6C39AE2C" w14:textId="77777777" w:rsidR="002178FF" w:rsidRPr="007451FA" w:rsidRDefault="002178FF" w:rsidP="002178FF">
      <w:pPr>
        <w:pStyle w:val="ROMANOS"/>
        <w:tabs>
          <w:tab w:val="left" w:pos="39"/>
        </w:tabs>
        <w:suppressAutoHyphens w:val="0"/>
        <w:autoSpaceDE/>
        <w:spacing w:before="240" w:after="0" w:line="240" w:lineRule="auto"/>
        <w:ind w:left="0" w:firstLine="0"/>
        <w:rPr>
          <w:rFonts w:ascii="Arial Narrow" w:hAnsi="Arial Narrow" w:cs="Arial"/>
          <w:sz w:val="20"/>
          <w:u w:val="single"/>
        </w:rPr>
      </w:pPr>
      <w:r w:rsidRPr="007451FA">
        <w:rPr>
          <w:rFonts w:ascii="Arial Narrow" w:hAnsi="Arial Narrow" w:cs="Arial"/>
          <w:sz w:val="20"/>
        </w:rPr>
        <w:t xml:space="preserve">Área Técnica: </w:t>
      </w:r>
      <w:r>
        <w:rPr>
          <w:rFonts w:ascii="Arial Narrow" w:hAnsi="Arial Narrow" w:cs="Arial"/>
          <w:sz w:val="20"/>
        </w:rPr>
        <w:t xml:space="preserve">Coordinador de Prevención y Atención a la Salud </w:t>
      </w:r>
      <w:r w:rsidRPr="007451FA">
        <w:rPr>
          <w:rFonts w:ascii="Arial Narrow" w:hAnsi="Arial Narrow" w:cs="Arial"/>
          <w:sz w:val="20"/>
        </w:rPr>
        <w:t xml:space="preserve"> </w:t>
      </w:r>
    </w:p>
    <w:p w14:paraId="0E955D77" w14:textId="7BDBB575" w:rsidR="00600104" w:rsidRDefault="00600104">
      <w:pPr>
        <w:spacing w:after="200" w:line="276" w:lineRule="auto"/>
        <w:rPr>
          <w:rFonts w:ascii="Montserrat" w:hAnsi="Montserrat" w:cs="Arial"/>
          <w:sz w:val="22"/>
          <w:szCs w:val="22"/>
        </w:rPr>
      </w:pPr>
    </w:p>
    <w:p w14:paraId="4835F594" w14:textId="77777777" w:rsidR="002178FF" w:rsidRPr="007451FA" w:rsidRDefault="002178FF" w:rsidP="006B5729">
      <w:pPr>
        <w:pStyle w:val="Prrafodelista"/>
        <w:numPr>
          <w:ilvl w:val="1"/>
          <w:numId w:val="26"/>
        </w:numPr>
        <w:autoSpaceDE w:val="0"/>
        <w:autoSpaceDN w:val="0"/>
        <w:adjustRightInd w:val="0"/>
        <w:spacing w:after="0" w:line="240" w:lineRule="auto"/>
        <w:ind w:left="709" w:hanging="425"/>
        <w:jc w:val="both"/>
        <w:rPr>
          <w:rFonts w:ascii="Arial Narrow" w:hAnsi="Arial Narrow"/>
          <w:sz w:val="20"/>
          <w:szCs w:val="20"/>
        </w:rPr>
      </w:pPr>
      <w:r w:rsidRPr="007451FA">
        <w:rPr>
          <w:rFonts w:ascii="Arial Narrow" w:hAnsi="Arial Narrow"/>
          <w:sz w:val="20"/>
          <w:szCs w:val="20"/>
          <w:lang w:eastAsia="es-MX"/>
        </w:rPr>
        <w:t xml:space="preserve">Vigencia de la contratación y ejercicio presupuestal  </w:t>
      </w:r>
    </w:p>
    <w:p w14:paraId="591B03CF" w14:textId="77777777" w:rsidR="002178FF" w:rsidRPr="007451FA" w:rsidRDefault="002178FF" w:rsidP="002178FF">
      <w:pPr>
        <w:pStyle w:val="Prrafodelista"/>
        <w:autoSpaceDE w:val="0"/>
        <w:autoSpaceDN w:val="0"/>
        <w:adjustRightInd w:val="0"/>
        <w:ind w:left="709"/>
        <w:jc w:val="both"/>
        <w:rPr>
          <w:rFonts w:ascii="Arial Narrow" w:hAnsi="Arial Narrow"/>
          <w:sz w:val="20"/>
          <w:szCs w:val="20"/>
          <w:lang w:eastAsia="es-MX"/>
        </w:rPr>
      </w:pPr>
    </w:p>
    <w:p w14:paraId="7C6DFC41" w14:textId="77777777" w:rsidR="002178FF" w:rsidRPr="007451FA" w:rsidRDefault="002178FF" w:rsidP="006B5729">
      <w:pPr>
        <w:pStyle w:val="Ttulo1"/>
        <w:keepNext w:val="0"/>
        <w:keepLines w:val="0"/>
        <w:numPr>
          <w:ilvl w:val="0"/>
          <w:numId w:val="61"/>
        </w:numPr>
        <w:spacing w:before="120" w:after="120"/>
        <w:rPr>
          <w:rFonts w:ascii="Arial Narrow" w:hAnsi="Arial Narrow"/>
          <w:color w:val="auto"/>
          <w:sz w:val="20"/>
          <w:szCs w:val="20"/>
          <w:lang w:eastAsia="es-MX"/>
        </w:rPr>
      </w:pPr>
      <w:bookmarkStart w:id="467" w:name="_Toc179380537"/>
      <w:bookmarkStart w:id="468" w:name="_Toc190257731"/>
      <w:bookmarkStart w:id="469" w:name="_Toc192162984"/>
      <w:r w:rsidRPr="007451FA">
        <w:rPr>
          <w:rFonts w:ascii="Arial Narrow" w:hAnsi="Arial Narrow"/>
          <w:color w:val="auto"/>
          <w:sz w:val="20"/>
          <w:szCs w:val="20"/>
          <w:lang w:eastAsia="es-MX"/>
        </w:rPr>
        <w:t>VIGENCIA DE LA PRESTACIÓN DEL SERVICIO</w:t>
      </w:r>
      <w:bookmarkEnd w:id="467"/>
      <w:bookmarkEnd w:id="468"/>
      <w:bookmarkEnd w:id="469"/>
    </w:p>
    <w:p w14:paraId="22734493" w14:textId="77777777" w:rsidR="002178FF" w:rsidRPr="007451FA" w:rsidRDefault="002178FF" w:rsidP="002178FF">
      <w:pPr>
        <w:autoSpaceDE w:val="0"/>
        <w:autoSpaceDN w:val="0"/>
        <w:adjustRightInd w:val="0"/>
        <w:jc w:val="both"/>
        <w:rPr>
          <w:rFonts w:ascii="Arial Narrow" w:hAnsi="Arial Narrow" w:cs="Arial"/>
          <w:sz w:val="20"/>
          <w:szCs w:val="20"/>
          <w:lang w:eastAsia="es-MX"/>
        </w:rPr>
      </w:pPr>
    </w:p>
    <w:p w14:paraId="3B1A71BA" w14:textId="42A8FE0E" w:rsidR="002178FF" w:rsidRPr="007451FA" w:rsidRDefault="002178FF" w:rsidP="002178FF">
      <w:pPr>
        <w:pStyle w:val="Prrafodelista"/>
        <w:autoSpaceDE w:val="0"/>
        <w:autoSpaceDN w:val="0"/>
        <w:adjustRightInd w:val="0"/>
        <w:ind w:left="709"/>
        <w:jc w:val="both"/>
        <w:rPr>
          <w:rFonts w:ascii="Arial Narrow" w:hAnsi="Arial Narrow"/>
          <w:b/>
          <w:sz w:val="20"/>
          <w:szCs w:val="20"/>
        </w:rPr>
      </w:pPr>
      <w:r w:rsidRPr="007451FA">
        <w:rPr>
          <w:rFonts w:ascii="Arial Narrow" w:hAnsi="Arial Narrow"/>
          <w:b/>
          <w:sz w:val="20"/>
          <w:szCs w:val="20"/>
          <w:lang w:eastAsia="es-MX"/>
        </w:rPr>
        <w:t xml:space="preserve">01 </w:t>
      </w:r>
      <w:r>
        <w:rPr>
          <w:rFonts w:ascii="Arial Narrow" w:hAnsi="Arial Narrow"/>
          <w:b/>
          <w:sz w:val="20"/>
          <w:szCs w:val="20"/>
          <w:lang w:eastAsia="es-MX"/>
        </w:rPr>
        <w:t>de abril</w:t>
      </w:r>
      <w:r w:rsidRPr="007451FA">
        <w:rPr>
          <w:rFonts w:ascii="Arial Narrow" w:hAnsi="Arial Narrow"/>
          <w:b/>
          <w:sz w:val="20"/>
          <w:szCs w:val="20"/>
          <w:lang w:eastAsia="es-MX"/>
        </w:rPr>
        <w:t xml:space="preserve"> al 30 de junio </w:t>
      </w:r>
      <w:r w:rsidR="004637F4" w:rsidRPr="007451FA">
        <w:rPr>
          <w:rFonts w:ascii="Arial Narrow" w:hAnsi="Arial Narrow"/>
          <w:b/>
          <w:sz w:val="20"/>
          <w:szCs w:val="20"/>
          <w:lang w:eastAsia="es-MX"/>
        </w:rPr>
        <w:t>de 2025</w:t>
      </w:r>
      <w:r w:rsidRPr="007451FA">
        <w:rPr>
          <w:rFonts w:ascii="Arial Narrow" w:hAnsi="Arial Narrow"/>
          <w:b/>
          <w:sz w:val="20"/>
          <w:szCs w:val="20"/>
          <w:lang w:eastAsia="es-MX"/>
        </w:rPr>
        <w:t>, del ejercicio presupuestal 2025</w:t>
      </w:r>
    </w:p>
    <w:p w14:paraId="0089BA80" w14:textId="77777777" w:rsidR="002178FF" w:rsidRPr="007451FA" w:rsidRDefault="002178FF" w:rsidP="002178FF">
      <w:pPr>
        <w:autoSpaceDE w:val="0"/>
        <w:autoSpaceDN w:val="0"/>
        <w:adjustRightInd w:val="0"/>
        <w:jc w:val="both"/>
        <w:rPr>
          <w:rFonts w:ascii="Arial Narrow" w:eastAsiaTheme="minorHAnsi" w:hAnsi="Arial Narrow" w:cs="Arial"/>
          <w:sz w:val="20"/>
          <w:szCs w:val="20"/>
        </w:rPr>
      </w:pPr>
    </w:p>
    <w:p w14:paraId="3EC47061" w14:textId="77777777" w:rsidR="002178FF" w:rsidRPr="007451FA" w:rsidRDefault="002178FF" w:rsidP="006B5729">
      <w:pPr>
        <w:pStyle w:val="Prrafodelista"/>
        <w:numPr>
          <w:ilvl w:val="1"/>
          <w:numId w:val="26"/>
        </w:numPr>
        <w:autoSpaceDE w:val="0"/>
        <w:autoSpaceDN w:val="0"/>
        <w:adjustRightInd w:val="0"/>
        <w:spacing w:after="0" w:line="240" w:lineRule="auto"/>
        <w:ind w:left="709" w:hanging="425"/>
        <w:jc w:val="both"/>
        <w:rPr>
          <w:rFonts w:ascii="Arial Narrow" w:hAnsi="Arial Narrow"/>
          <w:sz w:val="20"/>
          <w:szCs w:val="20"/>
        </w:rPr>
      </w:pPr>
      <w:r w:rsidRPr="007451FA">
        <w:rPr>
          <w:rFonts w:ascii="Arial Narrow" w:hAnsi="Arial Narrow"/>
          <w:sz w:val="20"/>
          <w:szCs w:val="20"/>
        </w:rPr>
        <w:t>Plazo de entrega del bien, arrendamiento o servicio, indicando en su caso, el calendario y programa de entregas que corresponda, así como los lugares de entrega.</w:t>
      </w:r>
    </w:p>
    <w:p w14:paraId="111815B4" w14:textId="77777777" w:rsidR="002178FF" w:rsidRPr="007451FA" w:rsidRDefault="002178FF" w:rsidP="002178FF">
      <w:pPr>
        <w:ind w:left="709" w:hanging="567"/>
        <w:rPr>
          <w:rFonts w:ascii="Arial Narrow" w:hAnsi="Arial Narrow" w:cs="Arial"/>
          <w:sz w:val="20"/>
          <w:szCs w:val="20"/>
        </w:rPr>
      </w:pPr>
    </w:p>
    <w:p w14:paraId="64055EE0" w14:textId="77777777" w:rsidR="002178FF" w:rsidRPr="007451FA" w:rsidRDefault="002178FF" w:rsidP="006B5729">
      <w:pPr>
        <w:pStyle w:val="Ttulo1"/>
        <w:keepNext w:val="0"/>
        <w:keepLines w:val="0"/>
        <w:numPr>
          <w:ilvl w:val="0"/>
          <w:numId w:val="61"/>
        </w:numPr>
        <w:spacing w:before="120" w:after="120"/>
        <w:rPr>
          <w:rFonts w:ascii="Arial Narrow" w:eastAsia="Times New Roman" w:hAnsi="Arial Narrow"/>
          <w:color w:val="auto"/>
          <w:sz w:val="20"/>
          <w:szCs w:val="20"/>
          <w:lang w:eastAsia="ar-SA"/>
        </w:rPr>
      </w:pPr>
      <w:bookmarkStart w:id="470" w:name="_Toc179380539"/>
      <w:bookmarkStart w:id="471" w:name="_Toc190257732"/>
      <w:bookmarkStart w:id="472" w:name="_Toc192162985"/>
      <w:r w:rsidRPr="007451FA">
        <w:rPr>
          <w:rFonts w:ascii="Arial Narrow" w:eastAsia="Times New Roman" w:hAnsi="Arial Narrow"/>
          <w:color w:val="auto"/>
          <w:sz w:val="20"/>
          <w:szCs w:val="20"/>
          <w:lang w:eastAsia="ar-SA"/>
        </w:rPr>
        <w:t>LUGAR, PLAZO DE ENTREGA</w:t>
      </w:r>
      <w:bookmarkEnd w:id="470"/>
      <w:bookmarkEnd w:id="471"/>
      <w:bookmarkEnd w:id="472"/>
      <w:r w:rsidRPr="007451FA">
        <w:rPr>
          <w:rFonts w:ascii="Arial Narrow" w:eastAsia="Times New Roman" w:hAnsi="Arial Narrow"/>
          <w:color w:val="auto"/>
          <w:sz w:val="20"/>
          <w:szCs w:val="20"/>
          <w:lang w:eastAsia="ar-SA"/>
        </w:rPr>
        <w:t xml:space="preserve"> </w:t>
      </w:r>
    </w:p>
    <w:p w14:paraId="3D1591F7" w14:textId="77777777" w:rsidR="002178FF" w:rsidRPr="007451FA" w:rsidRDefault="002178FF" w:rsidP="006B5729">
      <w:pPr>
        <w:pStyle w:val="Ttulo2"/>
        <w:numPr>
          <w:ilvl w:val="0"/>
          <w:numId w:val="62"/>
        </w:numPr>
        <w:spacing w:before="120" w:after="120"/>
        <w:ind w:left="360"/>
        <w:rPr>
          <w:rFonts w:ascii="Arial Narrow" w:hAnsi="Arial Narrow"/>
          <w:color w:val="auto"/>
          <w:sz w:val="20"/>
          <w:szCs w:val="20"/>
        </w:rPr>
      </w:pPr>
      <w:bookmarkStart w:id="473" w:name="_Toc179380540"/>
      <w:bookmarkStart w:id="474" w:name="_Toc190257733"/>
      <w:bookmarkStart w:id="475" w:name="_Toc192162986"/>
      <w:r w:rsidRPr="007451FA">
        <w:rPr>
          <w:rFonts w:ascii="Arial Narrow" w:hAnsi="Arial Narrow"/>
          <w:color w:val="auto"/>
          <w:sz w:val="20"/>
          <w:szCs w:val="20"/>
        </w:rPr>
        <w:t>Condiciones de la Prestación del Servicio</w:t>
      </w:r>
      <w:bookmarkEnd w:id="473"/>
      <w:bookmarkEnd w:id="474"/>
      <w:bookmarkEnd w:id="475"/>
    </w:p>
    <w:p w14:paraId="7F8D7B5B" w14:textId="77777777" w:rsidR="002178FF" w:rsidRPr="007451FA" w:rsidRDefault="002178FF" w:rsidP="002178FF">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El licitante deberá ofertar en su propuesta que el procedimiento de hemodiálisis se llevará a cabo únicamente en las instalaciones de la unidad de hemodiálisis subrogada del licitante adjudicado.</w:t>
      </w:r>
    </w:p>
    <w:p w14:paraId="71C24EF6" w14:textId="77777777" w:rsidR="002178FF" w:rsidRPr="007451FA" w:rsidRDefault="002178FF" w:rsidP="002178FF">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bCs/>
          <w:sz w:val="20"/>
          <w:szCs w:val="20"/>
          <w:lang w:val="es-ES" w:eastAsia="ar-SA"/>
        </w:rPr>
        <w:t>Por ningún motivo podrá el prestador del servicio otorgar el procedimiento de hemodiálisis a través de terceros o en instalaciones distintas a las propuestas y estipuladas en su oferta técnica.</w:t>
      </w:r>
    </w:p>
    <w:p w14:paraId="465C2BC7" w14:textId="77777777" w:rsidR="002178FF" w:rsidRPr="007451FA" w:rsidRDefault="002178FF" w:rsidP="002178FF">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El horario de servicio será de las 7:00 a las 21:00 horas de lunes a sábado; incluyendo días festivos, de conformidad con lo que indica el inciso a) </w:t>
      </w:r>
      <w:bookmarkStart w:id="476" w:name="_Toc150785693"/>
      <w:r w:rsidRPr="007451FA">
        <w:rPr>
          <w:rFonts w:ascii="Arial Narrow" w:eastAsia="Times New Roman" w:hAnsi="Arial Narrow"/>
          <w:sz w:val="20"/>
          <w:szCs w:val="20"/>
          <w:lang w:val="es-ES" w:eastAsia="ar-SA"/>
        </w:rPr>
        <w:t>del Anexo Técnico “La Unidad de Hemodiálisis Subrogada deberá cumplir con los siguientes puntos</w:t>
      </w:r>
      <w:bookmarkEnd w:id="476"/>
      <w:r w:rsidRPr="007451FA">
        <w:rPr>
          <w:rFonts w:ascii="Arial Narrow" w:eastAsia="Times New Roman" w:hAnsi="Arial Narrow"/>
          <w:sz w:val="20"/>
          <w:szCs w:val="20"/>
          <w:lang w:val="es-ES" w:eastAsia="ar-SA"/>
        </w:rPr>
        <w:t>”. Sin embargo, si se requiere incrementar el tiempo de atención para cubrir los requerimientos de las necesidades de las Unidades Médicas del Instituto, se podrá aumentar a más de 4 turnos al día.</w:t>
      </w:r>
    </w:p>
    <w:p w14:paraId="5908473C" w14:textId="77777777" w:rsidR="002178FF" w:rsidRPr="007451FA" w:rsidRDefault="002178FF" w:rsidP="002178FF">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El servicio de hemodiálisis deberá ser prestado dentro del plazo establecido y de acuerdo con las necesidades de las unidades médicas contenidas en el Anexo T1 (T-uno), el cual forma parte del presente documento.</w:t>
      </w:r>
    </w:p>
    <w:p w14:paraId="2DA1AFC0" w14:textId="77777777" w:rsidR="002178FF" w:rsidRPr="007451FA" w:rsidRDefault="002178FF" w:rsidP="002178FF">
      <w:pPr>
        <w:pStyle w:val="Sinespaciado"/>
        <w:spacing w:before="120" w:after="120"/>
        <w:jc w:val="both"/>
        <w:rPr>
          <w:rFonts w:ascii="Arial Narrow" w:eastAsia="Times New Roman" w:hAnsi="Arial Narrow"/>
          <w:sz w:val="20"/>
          <w:szCs w:val="20"/>
          <w:lang w:val="es-ES" w:eastAsia="ar-SA"/>
        </w:rPr>
      </w:pPr>
      <w:r>
        <w:rPr>
          <w:rFonts w:ascii="Arial Narrow" w:eastAsia="Times New Roman" w:hAnsi="Arial Narrow"/>
          <w:sz w:val="20"/>
          <w:szCs w:val="20"/>
          <w:lang w:val="es-ES" w:eastAsia="ar-SA"/>
        </w:rPr>
        <w:t>El servicio se prestará del 01 de abril al 30 de junio del 2025</w:t>
      </w:r>
    </w:p>
    <w:p w14:paraId="2EE02242" w14:textId="77777777" w:rsidR="002178FF" w:rsidRPr="007451FA" w:rsidRDefault="002178FF" w:rsidP="006B5729">
      <w:pPr>
        <w:pStyle w:val="Ttulo2"/>
        <w:numPr>
          <w:ilvl w:val="0"/>
          <w:numId w:val="62"/>
        </w:numPr>
        <w:spacing w:before="120" w:after="120"/>
        <w:ind w:left="360"/>
        <w:rPr>
          <w:rFonts w:ascii="Arial Narrow" w:hAnsi="Arial Narrow"/>
          <w:color w:val="auto"/>
          <w:sz w:val="20"/>
          <w:szCs w:val="20"/>
        </w:rPr>
      </w:pPr>
      <w:bookmarkStart w:id="477" w:name="_Toc179380541"/>
      <w:bookmarkStart w:id="478" w:name="_Toc190257734"/>
      <w:bookmarkStart w:id="479" w:name="_Toc192162987"/>
      <w:r w:rsidRPr="007451FA">
        <w:rPr>
          <w:rFonts w:ascii="Arial Narrow" w:hAnsi="Arial Narrow"/>
          <w:color w:val="auto"/>
          <w:sz w:val="20"/>
          <w:szCs w:val="20"/>
        </w:rPr>
        <w:t>La unidad de hemodiálisis subrogada deberá cumplir con los siguientes puntos</w:t>
      </w:r>
      <w:bookmarkEnd w:id="477"/>
      <w:bookmarkEnd w:id="478"/>
      <w:bookmarkEnd w:id="479"/>
    </w:p>
    <w:p w14:paraId="678EF8B8" w14:textId="77777777" w:rsidR="002178FF" w:rsidRPr="007451FA" w:rsidRDefault="002178FF" w:rsidP="002178FF">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es-ES"/>
        </w:rPr>
        <w:t>El servicio deberá ser prestado por personal que cumpla con lo estipulado en la NOM-003-SSA3-2010 “Para la práctica de la Hemodiálisis” que a continuación se desglosa:</w:t>
      </w:r>
    </w:p>
    <w:p w14:paraId="72E89444" w14:textId="77777777" w:rsidR="002178FF" w:rsidRPr="007451FA" w:rsidRDefault="002178FF" w:rsidP="006B5729">
      <w:pPr>
        <w:pStyle w:val="Sinespaciado"/>
        <w:numPr>
          <w:ilvl w:val="0"/>
          <w:numId w:val="63"/>
        </w:numPr>
        <w:tabs>
          <w:tab w:val="left" w:pos="993"/>
        </w:tabs>
        <w:spacing w:before="120" w:after="120"/>
        <w:ind w:left="1276"/>
        <w:jc w:val="both"/>
        <w:rPr>
          <w:rFonts w:ascii="Arial Narrow" w:eastAsia="Times New Roman" w:hAnsi="Arial Narrow"/>
          <w:sz w:val="20"/>
          <w:szCs w:val="20"/>
          <w:lang w:eastAsia="es-ES"/>
        </w:rPr>
      </w:pPr>
      <w:r w:rsidRPr="007451FA">
        <w:rPr>
          <w:rFonts w:ascii="Arial Narrow" w:eastAsia="Times New Roman" w:hAnsi="Arial Narrow"/>
          <w:sz w:val="20"/>
          <w:szCs w:val="20"/>
          <w:lang w:eastAsia="es-ES"/>
        </w:rPr>
        <w:t>Deberá presentar un responsable de la unidad de hemodiálisis subrogada quien deberá ser un médico especialista en nefrología, con certificado de especialización, y cédula profesional, debiendo encontrarse en la unidad de hemodiálisis durante el horario de la práctica de esta a los pacientes del Instituto.</w:t>
      </w:r>
    </w:p>
    <w:p w14:paraId="5F8CE458" w14:textId="77777777" w:rsidR="002178FF" w:rsidRDefault="002178FF" w:rsidP="006B5729">
      <w:pPr>
        <w:pStyle w:val="Sinespaciado"/>
        <w:numPr>
          <w:ilvl w:val="0"/>
          <w:numId w:val="63"/>
        </w:numPr>
        <w:tabs>
          <w:tab w:val="left" w:pos="993"/>
        </w:tabs>
        <w:spacing w:before="120" w:after="120"/>
        <w:ind w:left="1276"/>
        <w:jc w:val="both"/>
        <w:rPr>
          <w:rFonts w:ascii="Arial Narrow" w:eastAsia="Times New Roman" w:hAnsi="Arial Narrow"/>
          <w:sz w:val="20"/>
          <w:szCs w:val="20"/>
          <w:lang w:eastAsia="es-ES"/>
        </w:rPr>
      </w:pPr>
      <w:r w:rsidRPr="007451FA">
        <w:rPr>
          <w:rFonts w:ascii="Arial Narrow" w:eastAsia="Times New Roman" w:hAnsi="Arial Narrow"/>
          <w:sz w:val="20"/>
          <w:szCs w:val="20"/>
          <w:lang w:eastAsia="es-ES"/>
        </w:rPr>
        <w:t>Deberá contar con el personal de enfermería con especialidad en nefrología o personal profesional y técnico con capacitación y adiestramiento en hemodiálisis por un periodo mínimo de seis meses de enfermería, el cual deberá contar con al menos una enfermera por cada 3 (tres) máquinas de hemodiálisis.</w:t>
      </w:r>
    </w:p>
    <w:p w14:paraId="3B20F6AF" w14:textId="77777777" w:rsidR="002178FF" w:rsidRDefault="002178FF" w:rsidP="002178FF">
      <w:pPr>
        <w:pStyle w:val="Sinespaciado"/>
        <w:tabs>
          <w:tab w:val="left" w:pos="993"/>
        </w:tabs>
        <w:spacing w:before="120" w:after="120"/>
        <w:ind w:left="916"/>
        <w:jc w:val="both"/>
        <w:rPr>
          <w:rFonts w:ascii="Arial Narrow" w:eastAsia="Times New Roman" w:hAnsi="Arial Narrow"/>
          <w:sz w:val="20"/>
          <w:szCs w:val="20"/>
          <w:lang w:eastAsia="es-ES"/>
        </w:rPr>
      </w:pPr>
    </w:p>
    <w:p w14:paraId="7AA474EE" w14:textId="77777777" w:rsidR="002178FF" w:rsidRDefault="002178FF" w:rsidP="002178FF">
      <w:pPr>
        <w:pStyle w:val="Sinespaciado"/>
        <w:tabs>
          <w:tab w:val="left" w:pos="993"/>
        </w:tabs>
        <w:spacing w:before="120" w:after="120"/>
        <w:ind w:left="916"/>
        <w:jc w:val="both"/>
        <w:rPr>
          <w:rFonts w:ascii="Arial Narrow" w:eastAsia="Times New Roman" w:hAnsi="Arial Narrow"/>
          <w:sz w:val="20"/>
          <w:szCs w:val="20"/>
          <w:lang w:eastAsia="es-ES"/>
        </w:rPr>
      </w:pPr>
    </w:p>
    <w:p w14:paraId="6F16C66F" w14:textId="77777777" w:rsidR="002178FF" w:rsidRDefault="002178FF" w:rsidP="002178FF">
      <w:pPr>
        <w:pStyle w:val="Sinespaciado"/>
        <w:spacing w:before="120" w:after="120"/>
        <w:jc w:val="both"/>
        <w:rPr>
          <w:rFonts w:ascii="Arial Narrow" w:eastAsia="Times New Roman" w:hAnsi="Arial Narrow"/>
          <w:bCs/>
          <w:sz w:val="20"/>
          <w:szCs w:val="20"/>
          <w:lang w:eastAsia="es-ES"/>
        </w:rPr>
      </w:pPr>
    </w:p>
    <w:p w14:paraId="790164F1" w14:textId="6D4E476B" w:rsidR="002178FF" w:rsidRPr="007451FA" w:rsidRDefault="002178FF" w:rsidP="002178FF">
      <w:pPr>
        <w:pStyle w:val="Sinespaciado"/>
        <w:spacing w:before="120" w:after="120"/>
        <w:jc w:val="both"/>
        <w:rPr>
          <w:rFonts w:ascii="Arial Narrow" w:eastAsia="Times New Roman" w:hAnsi="Arial Narrow"/>
          <w:bCs/>
          <w:sz w:val="20"/>
          <w:szCs w:val="20"/>
          <w:lang w:eastAsia="es-ES"/>
        </w:rPr>
      </w:pPr>
      <w:r w:rsidRPr="007451FA">
        <w:rPr>
          <w:rFonts w:ascii="Arial Narrow" w:eastAsia="Times New Roman" w:hAnsi="Arial Narrow"/>
          <w:bCs/>
          <w:sz w:val="20"/>
          <w:szCs w:val="20"/>
          <w:lang w:eastAsia="es-ES"/>
        </w:rPr>
        <w:t>Para garantizar lo anterior, durante la prestación del servicio del licitante adjudicado, el Instituto realizará verificaciones del personal que presta el servicio, durante las visitas de supervisión semestrales o las que se determinen necesarias, señaladas en los presentes Términos y Condiciones y en su caso, en el Anexo Técnico.</w:t>
      </w:r>
    </w:p>
    <w:p w14:paraId="458A5A3A"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El </w:t>
      </w:r>
      <w:r w:rsidRPr="007451FA">
        <w:rPr>
          <w:rFonts w:ascii="Arial Narrow" w:eastAsia="Times New Roman" w:hAnsi="Arial Narrow"/>
          <w:sz w:val="20"/>
          <w:szCs w:val="20"/>
          <w:lang w:val="es-ES" w:eastAsia="es-ES"/>
        </w:rPr>
        <w:t>licitante adjudicado</w:t>
      </w:r>
      <w:r w:rsidRPr="007451FA">
        <w:rPr>
          <w:rFonts w:ascii="Arial Narrow" w:eastAsia="Times New Roman" w:hAnsi="Arial Narrow"/>
          <w:sz w:val="20"/>
          <w:szCs w:val="20"/>
          <w:lang w:eastAsia="ar-SA"/>
        </w:rPr>
        <w:t xml:space="preserve"> deberá dotar en forma mensual al Instituto del número de catéteres temporales o permanentes que fueron colocados en unidades médicas del IMSS a pacientes referidos a subrogación que ingresaron el mes inmediato anterior, más 2 (dos) catéteres temporales o permanentes como lo solicite el jefe de servicio de la unidad médica de referencia de los pacientes.</w:t>
      </w:r>
    </w:p>
    <w:p w14:paraId="67B43377"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 cinco días hábiles de cada mes en el horario de 9 a 15 horas, de lunes a viernes, debiendo anotar nombre, matrícula y cargo de quien los recibe y debiendo notificar al administrador del contrato, en su caso, la falta de entrega de los catéteres.</w:t>
      </w:r>
    </w:p>
    <w:p w14:paraId="0727589D" w14:textId="77777777" w:rsidR="002178FF" w:rsidRPr="007451FA" w:rsidRDefault="002178FF" w:rsidP="002178FF">
      <w:pPr>
        <w:pStyle w:val="Sinespaciado"/>
        <w:spacing w:before="120" w:after="120"/>
        <w:jc w:val="both"/>
        <w:rPr>
          <w:rFonts w:ascii="Arial Narrow" w:eastAsia="Calibri" w:hAnsi="Arial Narrow"/>
          <w:sz w:val="20"/>
          <w:szCs w:val="20"/>
          <w:lang w:val="es-ES" w:eastAsia="es-ES"/>
        </w:rPr>
      </w:pPr>
      <w:r w:rsidRPr="007451FA">
        <w:rPr>
          <w:rFonts w:ascii="Arial Narrow" w:eastAsia="Calibri" w:hAnsi="Arial Narrow"/>
          <w:sz w:val="20"/>
          <w:szCs w:val="20"/>
          <w:lang w:val="es-ES" w:eastAsia="es-ES"/>
        </w:rPr>
        <w:t>El Instituto podrá verificar el cumplimiento de los requisitos de calidad de los bienes,</w:t>
      </w:r>
      <w:r w:rsidRPr="007451FA">
        <w:rPr>
          <w:rFonts w:ascii="Arial Narrow" w:eastAsia="Times New Roman" w:hAnsi="Arial Narrow"/>
          <w:i/>
          <w:sz w:val="20"/>
          <w:szCs w:val="20"/>
          <w:lang w:val="es-ES" w:eastAsia="ar-SA"/>
        </w:rPr>
        <w:t xml:space="preserve"> </w:t>
      </w:r>
      <w:r w:rsidRPr="007451FA">
        <w:rPr>
          <w:rFonts w:ascii="Arial Narrow" w:eastAsia="Calibri" w:hAnsi="Arial Narrow"/>
          <w:sz w:val="20"/>
          <w:szCs w:val="20"/>
          <w:lang w:val="es-ES" w:eastAsia="es-ES"/>
        </w:rPr>
        <w:t xml:space="preserve">a través de la </w:t>
      </w:r>
      <w:r w:rsidRPr="007451FA">
        <w:rPr>
          <w:rFonts w:ascii="Arial Narrow" w:eastAsia="Times New Roman" w:hAnsi="Arial Narrow"/>
          <w:sz w:val="20"/>
          <w:szCs w:val="20"/>
          <w:lang w:val="es-ES" w:eastAsia="es-ES"/>
        </w:rPr>
        <w:t>Coordinación de Control Técnico de Insumos</w:t>
      </w:r>
      <w:r w:rsidRPr="007451FA">
        <w:rPr>
          <w:rFonts w:ascii="Arial Narrow" w:eastAsia="Calibri" w:hAnsi="Arial Narrow"/>
          <w:sz w:val="20"/>
          <w:szCs w:val="20"/>
          <w:lang w:val="es-ES" w:eastAsia="es-ES"/>
        </w:rPr>
        <w:t xml:space="preserve"> (COCTI), cuyas muestras utilizadas para este efecto, deberán ser repuestas por el licitante adjudicado sin costo para el Instituto, al área del IMSS que así lo solicite.</w:t>
      </w:r>
    </w:p>
    <w:p w14:paraId="0B7F4698"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 Anexo T2 (T dos).</w:t>
      </w:r>
    </w:p>
    <w:p w14:paraId="2CC3FA9B"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Para los pacientes con permanencia en el programa, la transición del acceso vascular temporal por un acceso vascular definitivo no deberá ser por un tiempo mayor de 3 (tres) meses de haber ingresado a la unidad de hemodiálisis subrogada. Esto estará sujeto a verificación por parte del personal del Instituto durante las visitas de supervisión o en cualquier momento durante la vigencia de la prestación del servicio.</w:t>
      </w:r>
    </w:p>
    <w:p w14:paraId="7571C76D" w14:textId="77777777" w:rsidR="002178FF" w:rsidRPr="007451FA" w:rsidRDefault="002178FF" w:rsidP="002178FF">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es-ES"/>
        </w:rPr>
        <w:t xml:space="preserve">Es responsabilidad del </w:t>
      </w:r>
      <w:r w:rsidRPr="007451FA">
        <w:rPr>
          <w:rFonts w:ascii="Arial Narrow" w:eastAsia="Times New Roman" w:hAnsi="Arial Narrow"/>
          <w:sz w:val="20"/>
          <w:szCs w:val="20"/>
          <w:lang w:val="es-ES" w:eastAsia="es-ES"/>
        </w:rPr>
        <w:t>licitante adjudicado</w:t>
      </w:r>
      <w:r w:rsidRPr="007451FA">
        <w:rPr>
          <w:rFonts w:ascii="Arial Narrow" w:eastAsia="Times New Roman" w:hAnsi="Arial Narrow"/>
          <w:sz w:val="20"/>
          <w:szCs w:val="20"/>
          <w:lang w:eastAsia="es-ES"/>
        </w:rPr>
        <w:t xml:space="preserve"> dentro del marco de los términos del contrato, proporcionar al 100% el servicio subrogado de hemodiálisis por lo que el Instituto no aceptará la omisión, suspensión o cancelación de ningún tratamiento programado, con excepción de causas médicas que se encuentren debidamente sustentadas en nota médica y notificadas a la unidad médica. Por lo anterior no se aceptará como otorgado el servicio sí por causas imputables al </w:t>
      </w:r>
      <w:r w:rsidRPr="007451FA">
        <w:rPr>
          <w:rFonts w:ascii="Arial Narrow" w:eastAsia="Times New Roman" w:hAnsi="Arial Narrow"/>
          <w:sz w:val="20"/>
          <w:szCs w:val="20"/>
          <w:lang w:val="es-ES" w:eastAsia="es-ES"/>
        </w:rPr>
        <w:t>licitante adjudicado,</w:t>
      </w:r>
      <w:r w:rsidRPr="007451FA">
        <w:rPr>
          <w:rFonts w:ascii="Arial Narrow" w:eastAsia="Times New Roman" w:hAnsi="Arial Narrow"/>
          <w:sz w:val="20"/>
          <w:szCs w:val="20"/>
          <w:lang w:eastAsia="es-ES"/>
        </w:rPr>
        <w:t xml:space="preserve"> no se da la sesión de hemodiálisis a los pacientes del Instituto, de acuerdo con la prescripción indicada por el médico tratante del IMSS. </w:t>
      </w:r>
    </w:p>
    <w:p w14:paraId="28FC8680" w14:textId="77777777" w:rsidR="002178FF" w:rsidRPr="007451FA" w:rsidRDefault="002178FF" w:rsidP="002178FF">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es-ES"/>
        </w:rPr>
        <w:t>La unidad de hemodiálisis subrogada deberá utilizar dializadores nuevos por cada sesión de hemodiálisis o el reusó de dializadores de forma automatizada.</w:t>
      </w:r>
    </w:p>
    <w:p w14:paraId="7AC0B789" w14:textId="77777777"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hAnsi="Arial Narrow"/>
          <w:sz w:val="20"/>
          <w:szCs w:val="20"/>
        </w:rPr>
        <w:t xml:space="preserve">En caso de optar por el reúso de dializadores deberá garantizar el correcto tratamiento de </w:t>
      </w:r>
      <w:proofErr w:type="gramStart"/>
      <w:r w:rsidRPr="007451FA">
        <w:rPr>
          <w:rFonts w:ascii="Arial Narrow" w:hAnsi="Arial Narrow"/>
          <w:sz w:val="20"/>
          <w:szCs w:val="20"/>
        </w:rPr>
        <w:t>los mismos</w:t>
      </w:r>
      <w:proofErr w:type="gramEnd"/>
      <w:r w:rsidRPr="007451FA">
        <w:rPr>
          <w:rFonts w:ascii="Arial Narrow" w:hAnsi="Arial Narrow"/>
          <w:sz w:val="20"/>
          <w:szCs w:val="20"/>
        </w:rPr>
        <w:t xml:space="preserve"> con base al Apéndice Normativo B de la NORMA Oficial Mexicana NOM-003-SSA3-2010, para la práctica de la hemodiálisis. </w:t>
      </w:r>
    </w:p>
    <w:p w14:paraId="4E4DF735" w14:textId="77777777" w:rsidR="002178FF" w:rsidRPr="007451FA" w:rsidRDefault="002178FF" w:rsidP="002178FF">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es-ES"/>
        </w:rPr>
        <w:t>Los bienes de consumo necesarios para la prestación del servicio deberán ser compatibles con el equipo médico ofertado y deberán cumplir con las especificaciones técnicas solicitadas en el Anexo T2 (T-dos) del presente documento.</w:t>
      </w:r>
    </w:p>
    <w:p w14:paraId="20119096" w14:textId="77777777"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hAnsi="Arial Narrow"/>
          <w:sz w:val="20"/>
          <w:szCs w:val="20"/>
        </w:rPr>
        <w:t>El jefe o encargado del servicio de Nefrología o de Medicina Interna de la unidad médica del IMSS y el prestador del servicio; determinarán en conjunto, las fechas en que el licitante adjudicado prestador de servicio  determinará y notificará al Administrador del Contrato, las fechas en que éste deberá entregar la copia simple de los reportes originales de los resultados de las pruebas realizadas para asegurar la calidad del agua, presentando los originales de dichos reportes en el mismo momento, para cotejo, con la periodicidad bimestral para el análisis de biológicos y al menos una vez al año para los estudios químicos, así como, para estar en posibilidad de validar que los resultados se encuentren dentro de los parámetros estipulados en la NOM 003-SSA3-2010 de los estudios mencionados, mediante y conforme el Anexo T5 (T-cinco) CALENDARIO PARA ENTREGA DE LAS PRUEBAS DE LA CALIDAD DEL AGUA DE HEMODIALISIS SUBROGADA.</w:t>
      </w:r>
    </w:p>
    <w:p w14:paraId="5CE48649" w14:textId="77777777"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hAnsi="Arial Narrow"/>
          <w:sz w:val="20"/>
          <w:szCs w:val="20"/>
        </w:rPr>
        <w:t>El administrador del contrato y el licitante adjudicado prestador del servicio determinarán en conjunto, las fechas mensuales en que el prestador de servicio deberá entregar los catéteres, mediante el Anexo T6 (T-seis) CALENDARIO PARA ENTREGA DE CATÉTERES.</w:t>
      </w:r>
    </w:p>
    <w:p w14:paraId="436EFBC6" w14:textId="77777777" w:rsidR="00AE0CF0" w:rsidRDefault="002178FF" w:rsidP="002178FF">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es-ES"/>
        </w:rPr>
        <w:t xml:space="preserve">El </w:t>
      </w:r>
      <w:r w:rsidRPr="007451FA">
        <w:rPr>
          <w:rFonts w:ascii="Arial Narrow" w:eastAsia="Times New Roman" w:hAnsi="Arial Narrow"/>
          <w:sz w:val="20"/>
          <w:szCs w:val="20"/>
          <w:lang w:val="es-ES" w:eastAsia="es-ES"/>
        </w:rPr>
        <w:t>licitante adjudicado</w:t>
      </w:r>
      <w:r w:rsidRPr="007451FA">
        <w:rPr>
          <w:rFonts w:ascii="Arial Narrow" w:eastAsia="Times New Roman" w:hAnsi="Arial Narrow"/>
          <w:sz w:val="20"/>
          <w:szCs w:val="20"/>
          <w:lang w:eastAsia="es-ES"/>
        </w:rPr>
        <w:t xml:space="preserve"> entregará un reporte mensual a la Unidad Médica a través del </w:t>
      </w:r>
      <w:proofErr w:type="gramStart"/>
      <w:r w:rsidRPr="007451FA">
        <w:rPr>
          <w:rFonts w:ascii="Arial Narrow" w:eastAsia="Times New Roman" w:hAnsi="Arial Narrow"/>
          <w:sz w:val="20"/>
          <w:szCs w:val="20"/>
          <w:lang w:eastAsia="es-ES"/>
        </w:rPr>
        <w:t>Jefe</w:t>
      </w:r>
      <w:proofErr w:type="gramEnd"/>
      <w:r w:rsidRPr="007451FA">
        <w:rPr>
          <w:rFonts w:ascii="Arial Narrow" w:eastAsia="Times New Roman" w:hAnsi="Arial Narrow"/>
          <w:sz w:val="20"/>
          <w:szCs w:val="20"/>
          <w:lang w:eastAsia="es-ES"/>
        </w:rPr>
        <w:t xml:space="preserve"> o encargado del Servicio de Hemodiálisis, según corresponda. La información deberá ser registrada en una hoja de</w:t>
      </w:r>
      <w:r>
        <w:rPr>
          <w:rFonts w:ascii="Arial Narrow" w:eastAsia="Times New Roman" w:hAnsi="Arial Narrow"/>
          <w:sz w:val="20"/>
          <w:szCs w:val="20"/>
          <w:lang w:eastAsia="es-ES"/>
        </w:rPr>
        <w:t xml:space="preserve"> cálculo (Excel) tal y como se </w:t>
      </w:r>
    </w:p>
    <w:p w14:paraId="700638A6" w14:textId="77777777" w:rsidR="00AE0CF0" w:rsidRDefault="00AE0CF0" w:rsidP="002178FF">
      <w:pPr>
        <w:pStyle w:val="Sinespaciado"/>
        <w:spacing w:before="120" w:after="120"/>
        <w:jc w:val="both"/>
        <w:rPr>
          <w:rFonts w:ascii="Arial Narrow" w:eastAsia="Times New Roman" w:hAnsi="Arial Narrow"/>
          <w:sz w:val="20"/>
          <w:szCs w:val="20"/>
          <w:lang w:eastAsia="es-ES"/>
        </w:rPr>
      </w:pPr>
    </w:p>
    <w:p w14:paraId="46007669" w14:textId="13BDB645" w:rsidR="002178FF"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es-ES"/>
        </w:rPr>
        <w:t xml:space="preserve">especifica en el Anexo T7 (T- siete) Tabla de control de Registro Nominal Hemodiálisis Subrogado. El medio de entrega deberá ser indicado por la Unidad Médica, para el Programa de Hemodiálisis Subrogado. </w:t>
      </w:r>
      <w:r w:rsidRPr="007451FA">
        <w:rPr>
          <w:rFonts w:ascii="Arial Narrow" w:eastAsia="Times New Roman" w:hAnsi="Arial Narrow"/>
          <w:sz w:val="20"/>
          <w:szCs w:val="20"/>
          <w:lang w:eastAsia="ar-SA"/>
        </w:rPr>
        <w:t xml:space="preserve">En atención al numeral 7.2.16 de la </w:t>
      </w:r>
      <w:r w:rsidRPr="007451FA">
        <w:rPr>
          <w:rFonts w:ascii="Arial Narrow" w:eastAsia="Times New Roman" w:hAnsi="Arial Narrow"/>
          <w:bCs/>
          <w:sz w:val="20"/>
          <w:szCs w:val="20"/>
          <w:lang w:eastAsia="ar-SA"/>
        </w:rPr>
        <w:t xml:space="preserve">Norma </w:t>
      </w:r>
      <w:r w:rsidRPr="007451FA">
        <w:rPr>
          <w:rStyle w:val="cf01"/>
          <w:rFonts w:ascii="Arial Narrow" w:hAnsi="Arial Narrow"/>
          <w:sz w:val="20"/>
          <w:szCs w:val="20"/>
        </w:rPr>
        <w:t>que Establece las Disposiciones Generales para la Planeación, Obtención y el Control de los Servicios Subrogados de Atención Médica</w:t>
      </w:r>
      <w:r w:rsidRPr="007451FA">
        <w:rPr>
          <w:rFonts w:ascii="Arial Narrow" w:eastAsia="Times New Roman" w:hAnsi="Arial Narrow"/>
          <w:sz w:val="20"/>
          <w:szCs w:val="20"/>
          <w:lang w:eastAsia="ar-SA"/>
        </w:rPr>
        <w:t xml:space="preserve"> los administradores de los contratos deberán registrar el consumo de los servicios en los sistemas </w:t>
      </w:r>
    </w:p>
    <w:p w14:paraId="244DB637" w14:textId="77777777" w:rsidR="002178FF" w:rsidRPr="007451FA" w:rsidRDefault="002178FF" w:rsidP="002178FF">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ar-SA"/>
        </w:rPr>
        <w:t>institucionales; así mismo deberán informar trimestralmente a la CTSMI los resultados de la aplicación de los mecanismos de control y supervisión de la calidad implementados de los servicios subrogados contratados. Con base en los siguientes perfiles:</w:t>
      </w:r>
    </w:p>
    <w:p w14:paraId="5454269C" w14:textId="77777777" w:rsidR="002178FF" w:rsidRPr="007451FA" w:rsidRDefault="002178FF" w:rsidP="006B5729">
      <w:pPr>
        <w:pStyle w:val="Sinespaciado"/>
        <w:numPr>
          <w:ilvl w:val="0"/>
          <w:numId w:val="60"/>
        </w:numPr>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Administrador de Cargas de Información.</w:t>
      </w:r>
    </w:p>
    <w:p w14:paraId="3B5A0537" w14:textId="77777777" w:rsidR="002178FF" w:rsidRPr="007451FA" w:rsidRDefault="002178FF" w:rsidP="006B5729">
      <w:pPr>
        <w:pStyle w:val="Sinespaciado"/>
        <w:numPr>
          <w:ilvl w:val="0"/>
          <w:numId w:val="60"/>
        </w:numPr>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Registrar la información requerida por los sistemas del Instituto, generada en los servicios de Hemodiálisis Subrogada en cada Unidad Médica.</w:t>
      </w:r>
    </w:p>
    <w:p w14:paraId="0786E0F5" w14:textId="77777777" w:rsidR="002178FF" w:rsidRPr="007451FA" w:rsidRDefault="002178FF" w:rsidP="002178FF">
      <w:pPr>
        <w:autoSpaceDE w:val="0"/>
        <w:autoSpaceDN w:val="0"/>
        <w:adjustRightInd w:val="0"/>
        <w:jc w:val="both"/>
        <w:rPr>
          <w:rFonts w:ascii="Arial Narrow" w:eastAsia="Times New Roman" w:hAnsi="Arial Narrow" w:cs="Arial"/>
          <w:sz w:val="20"/>
          <w:szCs w:val="20"/>
          <w:lang w:val="es-ES" w:eastAsia="es-ES"/>
        </w:rPr>
      </w:pPr>
    </w:p>
    <w:p w14:paraId="5C70BF8A" w14:textId="77777777" w:rsidR="002178FF" w:rsidRPr="007451FA" w:rsidRDefault="002178FF" w:rsidP="006B5729">
      <w:pPr>
        <w:pStyle w:val="Prrafodelista"/>
        <w:numPr>
          <w:ilvl w:val="1"/>
          <w:numId w:val="26"/>
        </w:numPr>
        <w:autoSpaceDE w:val="0"/>
        <w:autoSpaceDN w:val="0"/>
        <w:adjustRightInd w:val="0"/>
        <w:spacing w:after="0" w:line="240" w:lineRule="auto"/>
        <w:ind w:left="709" w:hanging="425"/>
        <w:jc w:val="both"/>
        <w:rPr>
          <w:rFonts w:ascii="Arial Narrow" w:hAnsi="Arial Narrow"/>
          <w:sz w:val="20"/>
          <w:szCs w:val="20"/>
        </w:rPr>
      </w:pPr>
      <w:bookmarkStart w:id="480" w:name="_Hlk184287874"/>
      <w:bookmarkStart w:id="481" w:name="_Hlk184287827"/>
      <w:r w:rsidRPr="007451FA">
        <w:rPr>
          <w:rFonts w:ascii="Arial Narrow" w:hAnsi="Arial Narrow"/>
          <w:sz w:val="20"/>
          <w:szCs w:val="20"/>
        </w:rPr>
        <w:t>Criterio de evaluación de proposiciones conforme a lo dispuesto por los artículos 51, 52 y 53 del RLAASSP</w:t>
      </w:r>
      <w:bookmarkEnd w:id="480"/>
      <w:r w:rsidRPr="007451FA">
        <w:rPr>
          <w:rFonts w:ascii="Arial Narrow" w:hAnsi="Arial Narrow"/>
          <w:sz w:val="20"/>
          <w:szCs w:val="20"/>
        </w:rPr>
        <w:t>.</w:t>
      </w:r>
      <w:bookmarkEnd w:id="481"/>
    </w:p>
    <w:p w14:paraId="6C70F53C" w14:textId="77777777" w:rsidR="002178FF" w:rsidRPr="007451FA" w:rsidRDefault="002178FF" w:rsidP="002178FF">
      <w:pPr>
        <w:pStyle w:val="Ttulo1"/>
        <w:spacing w:before="120" w:after="120"/>
        <w:ind w:left="720"/>
        <w:rPr>
          <w:rFonts w:ascii="Arial Narrow" w:eastAsia="Times New Roman" w:hAnsi="Arial Narrow"/>
          <w:b/>
          <w:bCs/>
          <w:color w:val="auto"/>
          <w:sz w:val="20"/>
          <w:szCs w:val="20"/>
          <w:lang w:eastAsia="ar-SA"/>
        </w:rPr>
      </w:pPr>
      <w:bookmarkStart w:id="482" w:name="_Toc179380543"/>
      <w:bookmarkStart w:id="483" w:name="_Toc190257735"/>
      <w:bookmarkStart w:id="484" w:name="_Toc192162988"/>
      <w:r w:rsidRPr="007451FA">
        <w:rPr>
          <w:rFonts w:ascii="Arial Narrow" w:eastAsia="Times New Roman" w:hAnsi="Arial Narrow"/>
          <w:color w:val="auto"/>
          <w:sz w:val="20"/>
          <w:szCs w:val="20"/>
          <w:lang w:eastAsia="ar-SA"/>
        </w:rPr>
        <w:t>Con fundamento en lo dispuesto por el artículo 36, de la Ley de Adquisiciones, Arrendamientos y Servicios del Sector Público, se evaluará mediante el criterio de evaluación BINARIO.</w:t>
      </w:r>
      <w:bookmarkEnd w:id="482"/>
      <w:bookmarkEnd w:id="483"/>
      <w:bookmarkEnd w:id="484"/>
      <w:r w:rsidRPr="007451FA">
        <w:rPr>
          <w:rFonts w:ascii="Arial Narrow" w:eastAsia="Times New Roman" w:hAnsi="Arial Narrow"/>
          <w:color w:val="auto"/>
          <w:sz w:val="20"/>
          <w:szCs w:val="20"/>
          <w:lang w:eastAsia="ar-SA"/>
        </w:rPr>
        <w:t xml:space="preserve"> </w:t>
      </w:r>
    </w:p>
    <w:p w14:paraId="447CF269" w14:textId="77777777" w:rsidR="002178FF" w:rsidRPr="007451FA" w:rsidRDefault="002178FF" w:rsidP="006B5729">
      <w:pPr>
        <w:pStyle w:val="Ttulo1"/>
        <w:keepNext w:val="0"/>
        <w:keepLines w:val="0"/>
        <w:numPr>
          <w:ilvl w:val="0"/>
          <w:numId w:val="60"/>
        </w:numPr>
        <w:spacing w:before="120" w:after="120"/>
        <w:ind w:left="360"/>
        <w:rPr>
          <w:rFonts w:ascii="Arial Narrow" w:eastAsia="Times New Roman" w:hAnsi="Arial Narrow"/>
          <w:b/>
          <w:bCs/>
          <w:color w:val="auto"/>
          <w:sz w:val="20"/>
          <w:szCs w:val="20"/>
          <w:lang w:eastAsia="ar-SA"/>
        </w:rPr>
      </w:pPr>
      <w:bookmarkStart w:id="485" w:name="_Toc179380544"/>
      <w:bookmarkStart w:id="486" w:name="_Toc190257736"/>
      <w:bookmarkStart w:id="487" w:name="_Toc192162989"/>
      <w:r w:rsidRPr="007451FA">
        <w:rPr>
          <w:rFonts w:ascii="Arial Narrow" w:eastAsia="Times New Roman" w:hAnsi="Arial Narrow"/>
          <w:color w:val="auto"/>
          <w:sz w:val="20"/>
          <w:szCs w:val="20"/>
          <w:lang w:eastAsia="ar-SA"/>
        </w:rPr>
        <w:t>En este supuesto, la convocante evaluará al menos las dos proposiciones cuyo precio resulte ser más bajo; de no resultar estas solventes, se evaluarán las que les sigan en precio.</w:t>
      </w:r>
      <w:bookmarkEnd w:id="485"/>
      <w:bookmarkEnd w:id="486"/>
      <w:bookmarkEnd w:id="487"/>
    </w:p>
    <w:p w14:paraId="086C8A7A" w14:textId="77777777" w:rsidR="002178FF" w:rsidRPr="007451FA" w:rsidRDefault="002178FF" w:rsidP="002178FF">
      <w:pPr>
        <w:autoSpaceDE w:val="0"/>
        <w:autoSpaceDN w:val="0"/>
        <w:adjustRightInd w:val="0"/>
        <w:jc w:val="both"/>
        <w:rPr>
          <w:rFonts w:ascii="Arial Narrow" w:eastAsiaTheme="minorHAnsi" w:hAnsi="Arial Narrow" w:cs="Arial"/>
          <w:sz w:val="20"/>
          <w:szCs w:val="20"/>
        </w:rPr>
      </w:pPr>
    </w:p>
    <w:p w14:paraId="4709261D" w14:textId="77777777" w:rsidR="002178FF" w:rsidRPr="007451FA" w:rsidRDefault="002178FF" w:rsidP="006B5729">
      <w:pPr>
        <w:pStyle w:val="Prrafodelista"/>
        <w:numPr>
          <w:ilvl w:val="1"/>
          <w:numId w:val="26"/>
        </w:numPr>
        <w:autoSpaceDE w:val="0"/>
        <w:autoSpaceDN w:val="0"/>
        <w:adjustRightInd w:val="0"/>
        <w:spacing w:after="0" w:line="240" w:lineRule="auto"/>
        <w:ind w:left="709" w:hanging="567"/>
        <w:jc w:val="both"/>
        <w:rPr>
          <w:rFonts w:ascii="Arial Narrow" w:hAnsi="Arial Narrow"/>
          <w:sz w:val="20"/>
          <w:szCs w:val="20"/>
        </w:rPr>
      </w:pPr>
      <w:r w:rsidRPr="007451FA">
        <w:rPr>
          <w:rFonts w:ascii="Arial Narrow" w:hAnsi="Arial Narrow"/>
          <w:sz w:val="20"/>
          <w:szCs w:val="20"/>
        </w:rPr>
        <w:t>Licencias, permisos, registros, certificados o autorizaciones que debe cumplir o aplicarse al bien o servicio a contratar.</w:t>
      </w:r>
    </w:p>
    <w:p w14:paraId="4507FE6D" w14:textId="77777777" w:rsidR="002178FF" w:rsidRPr="007451FA" w:rsidRDefault="002178FF" w:rsidP="002178FF">
      <w:pPr>
        <w:autoSpaceDE w:val="0"/>
        <w:autoSpaceDN w:val="0"/>
        <w:adjustRightInd w:val="0"/>
        <w:jc w:val="both"/>
        <w:rPr>
          <w:rFonts w:ascii="Arial Narrow" w:eastAsiaTheme="minorHAnsi" w:hAnsi="Arial Narrow" w:cs="Arial"/>
          <w:sz w:val="20"/>
          <w:szCs w:val="20"/>
        </w:rPr>
      </w:pPr>
    </w:p>
    <w:p w14:paraId="5EB877E8" w14:textId="77777777"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eastAsia="Times New Roman" w:hAnsi="Arial Narrow"/>
          <w:bCs/>
          <w:sz w:val="20"/>
          <w:szCs w:val="20"/>
          <w:lang w:eastAsia="ar-SA"/>
        </w:rPr>
        <w:t xml:space="preserve">Licencia sanitaria y Aviso de Funcionamiento vigente y a nombre del licitante y de </w:t>
      </w:r>
      <w:proofErr w:type="gramStart"/>
      <w:r w:rsidRPr="007451FA">
        <w:rPr>
          <w:rFonts w:ascii="Arial Narrow" w:eastAsia="Times New Roman" w:hAnsi="Arial Narrow"/>
          <w:bCs/>
          <w:sz w:val="20"/>
          <w:szCs w:val="20"/>
          <w:lang w:eastAsia="ar-SA"/>
        </w:rPr>
        <w:t>Responsable</w:t>
      </w:r>
      <w:proofErr w:type="gramEnd"/>
      <w:r w:rsidRPr="007451FA">
        <w:rPr>
          <w:rFonts w:ascii="Arial Narrow" w:eastAsia="Times New Roman" w:hAnsi="Arial Narrow"/>
          <w:bCs/>
          <w:sz w:val="20"/>
          <w:szCs w:val="20"/>
          <w:lang w:eastAsia="ar-SA"/>
        </w:rPr>
        <w:t xml:space="preserve"> Sanitario ante la COFEPRIS actualizado de la unidad de hemodiálisis subrogada.</w:t>
      </w:r>
    </w:p>
    <w:p w14:paraId="65DCF717" w14:textId="77777777" w:rsidR="002178FF" w:rsidRPr="007451FA" w:rsidRDefault="002178FF" w:rsidP="002178FF">
      <w:pPr>
        <w:autoSpaceDE w:val="0"/>
        <w:autoSpaceDN w:val="0"/>
        <w:adjustRightInd w:val="0"/>
        <w:jc w:val="both"/>
        <w:rPr>
          <w:rFonts w:ascii="Arial Narrow" w:eastAsiaTheme="minorHAnsi" w:hAnsi="Arial Narrow" w:cs="Arial"/>
          <w:sz w:val="20"/>
          <w:szCs w:val="20"/>
        </w:rPr>
      </w:pPr>
    </w:p>
    <w:p w14:paraId="69001833" w14:textId="77777777" w:rsidR="002178FF" w:rsidRPr="007451FA" w:rsidRDefault="002178FF" w:rsidP="006B5729">
      <w:pPr>
        <w:pStyle w:val="Prrafodelista"/>
        <w:numPr>
          <w:ilvl w:val="1"/>
          <w:numId w:val="26"/>
        </w:numPr>
        <w:ind w:left="709" w:hanging="567"/>
        <w:jc w:val="both"/>
        <w:rPr>
          <w:rFonts w:ascii="Arial Narrow" w:hAnsi="Arial Narrow"/>
          <w:sz w:val="20"/>
          <w:szCs w:val="20"/>
        </w:rPr>
      </w:pPr>
      <w:r w:rsidRPr="007451FA">
        <w:rPr>
          <w:rFonts w:ascii="Arial Narrow" w:hAnsi="Arial Narrow"/>
          <w:sz w:val="20"/>
          <w:szCs w:val="20"/>
        </w:rPr>
        <w:t>Documentación técnica necesaria, como pueden ser: folletos, catálogos, fotografías, manuales entre otros, en caso de que se requieran para comprobar las especificaciones técnicas requeridas.</w:t>
      </w:r>
    </w:p>
    <w:p w14:paraId="43AD5D7B" w14:textId="77777777" w:rsidR="002178FF" w:rsidRPr="007451FA" w:rsidRDefault="002178FF" w:rsidP="006B5729">
      <w:pPr>
        <w:pStyle w:val="Ttulo1"/>
        <w:keepNext w:val="0"/>
        <w:keepLines w:val="0"/>
        <w:numPr>
          <w:ilvl w:val="0"/>
          <w:numId w:val="71"/>
        </w:numPr>
        <w:spacing w:before="120" w:after="120"/>
        <w:ind w:left="0" w:firstLine="0"/>
        <w:rPr>
          <w:rFonts w:ascii="Arial Narrow" w:eastAsia="Times New Roman" w:hAnsi="Arial Narrow"/>
          <w:color w:val="auto"/>
          <w:sz w:val="20"/>
          <w:szCs w:val="20"/>
          <w:lang w:eastAsia="ar-SA"/>
        </w:rPr>
      </w:pPr>
      <w:bookmarkStart w:id="488" w:name="_Toc179380547"/>
      <w:bookmarkStart w:id="489" w:name="_Toc190257737"/>
      <w:bookmarkStart w:id="490" w:name="_Toc192162990"/>
      <w:r w:rsidRPr="007451FA">
        <w:rPr>
          <w:rFonts w:ascii="Arial Narrow" w:eastAsia="Times New Roman" w:hAnsi="Arial Narrow"/>
          <w:color w:val="auto"/>
          <w:sz w:val="20"/>
          <w:szCs w:val="20"/>
          <w:lang w:eastAsia="ar-SA"/>
        </w:rPr>
        <w:t>MECANISMO DE EVALUACIÓN DE LAS PROPOSICIONES TÉCNICAS</w:t>
      </w:r>
      <w:bookmarkStart w:id="491" w:name="_Toc367205791"/>
      <w:r w:rsidRPr="007451FA">
        <w:rPr>
          <w:rFonts w:ascii="Arial Narrow" w:eastAsia="Times New Roman" w:hAnsi="Arial Narrow"/>
          <w:color w:val="auto"/>
          <w:sz w:val="20"/>
          <w:szCs w:val="20"/>
          <w:lang w:eastAsia="ar-SA"/>
        </w:rPr>
        <w:t>.</w:t>
      </w:r>
      <w:bookmarkEnd w:id="488"/>
      <w:bookmarkEnd w:id="489"/>
      <w:bookmarkEnd w:id="490"/>
    </w:p>
    <w:bookmarkEnd w:id="491"/>
    <w:p w14:paraId="6CE8024F" w14:textId="77777777" w:rsidR="002178FF" w:rsidRPr="007451FA" w:rsidRDefault="002178FF" w:rsidP="002178FF">
      <w:pPr>
        <w:pStyle w:val="Sinespaciado"/>
        <w:spacing w:before="120" w:after="120"/>
        <w:jc w:val="both"/>
        <w:rPr>
          <w:rFonts w:ascii="Arial Narrow" w:eastAsia="Calibri" w:hAnsi="Arial Narrow"/>
          <w:bCs/>
          <w:sz w:val="20"/>
          <w:szCs w:val="20"/>
        </w:rPr>
      </w:pPr>
      <w:r w:rsidRPr="007451FA">
        <w:rPr>
          <w:rFonts w:ascii="Arial Narrow" w:eastAsia="Calibri" w:hAnsi="Arial Narrow"/>
          <w:bCs/>
          <w:sz w:val="20"/>
          <w:szCs w:val="20"/>
        </w:rPr>
        <w:t xml:space="preserve">Con fundamento en lo dispuesto por el artículo 36, de la Ley de Adquisiciones, Arrendamientos y Servicios del Sector Público, se evaluará mediante el criterio de evaluación </w:t>
      </w:r>
      <w:r w:rsidRPr="007451FA">
        <w:rPr>
          <w:rFonts w:ascii="Arial Narrow" w:eastAsia="Calibri" w:hAnsi="Arial Narrow"/>
          <w:b/>
          <w:sz w:val="20"/>
          <w:szCs w:val="20"/>
        </w:rPr>
        <w:t>BINARIO.</w:t>
      </w:r>
      <w:r w:rsidRPr="007451FA">
        <w:rPr>
          <w:rFonts w:ascii="Arial Narrow" w:eastAsia="Calibri" w:hAnsi="Arial Narrow"/>
          <w:bCs/>
          <w:sz w:val="20"/>
          <w:szCs w:val="20"/>
        </w:rPr>
        <w:t xml:space="preserve"> </w:t>
      </w:r>
    </w:p>
    <w:p w14:paraId="1BAD8D9B" w14:textId="77777777" w:rsidR="002178FF" w:rsidRPr="007451FA" w:rsidRDefault="002178FF" w:rsidP="002178FF">
      <w:pPr>
        <w:pStyle w:val="Sinespaciado"/>
        <w:spacing w:before="120" w:after="120"/>
        <w:jc w:val="both"/>
        <w:rPr>
          <w:rFonts w:ascii="Arial Narrow" w:eastAsia="Calibri" w:hAnsi="Arial Narrow"/>
          <w:bCs/>
          <w:sz w:val="20"/>
          <w:szCs w:val="20"/>
        </w:rPr>
      </w:pPr>
      <w:r w:rsidRPr="007451FA">
        <w:rPr>
          <w:rFonts w:ascii="Arial Narrow" w:eastAsia="Calibri" w:hAnsi="Arial Narrow"/>
          <w:bCs/>
          <w:sz w:val="20"/>
          <w:szCs w:val="20"/>
        </w:rPr>
        <w:t>En este supuesto, la convocante evaluará al menos las dos proposiciones cuyo precio resulte ser más bajo; de no resultar estas solventes, se evaluarán las que les sigan en precio.</w:t>
      </w:r>
    </w:p>
    <w:p w14:paraId="6C1E455A" w14:textId="77777777" w:rsidR="002178FF" w:rsidRPr="007451FA" w:rsidRDefault="002178FF" w:rsidP="002178FF">
      <w:pPr>
        <w:pStyle w:val="Sinespaciado"/>
        <w:spacing w:before="120" w:after="120"/>
        <w:jc w:val="both"/>
        <w:rPr>
          <w:rFonts w:ascii="Arial Narrow" w:eastAsia="Calibri" w:hAnsi="Arial Narrow"/>
          <w:bCs/>
          <w:sz w:val="20"/>
          <w:szCs w:val="20"/>
        </w:rPr>
      </w:pPr>
      <w:r w:rsidRPr="007451FA">
        <w:rPr>
          <w:rFonts w:ascii="Arial Narrow" w:eastAsia="Calibri" w:hAnsi="Arial Narrow"/>
          <w:bCs/>
          <w:sz w:val="20"/>
          <w:szCs w:val="20"/>
        </w:rPr>
        <w:t>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el artículo 36 en lo relativo al criterio binario y 36 Bis, fracción II, de la Ley de Adquisiciones, Arrendamientos y Servicios del Sector Público y 51 de su Reglamento.</w:t>
      </w:r>
    </w:p>
    <w:p w14:paraId="605789ED" w14:textId="77777777" w:rsidR="002178FF" w:rsidRPr="007451FA" w:rsidRDefault="002178FF" w:rsidP="002178FF">
      <w:pPr>
        <w:pStyle w:val="Sinespaciado"/>
        <w:spacing w:before="120" w:after="120"/>
        <w:jc w:val="both"/>
        <w:rPr>
          <w:rFonts w:ascii="Arial Narrow" w:eastAsia="Calibri" w:hAnsi="Arial Narrow"/>
          <w:bCs/>
          <w:sz w:val="20"/>
          <w:szCs w:val="20"/>
        </w:rPr>
      </w:pPr>
      <w:r w:rsidRPr="007451FA">
        <w:rPr>
          <w:rFonts w:ascii="Arial Narrow" w:eastAsia="Calibri" w:hAnsi="Arial Narrow"/>
          <w:bCs/>
          <w:sz w:val="20"/>
          <w:szCs w:val="20"/>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1953293C" w14:textId="77777777" w:rsidR="002178FF" w:rsidRPr="007451FA" w:rsidRDefault="002178FF" w:rsidP="006B5729">
      <w:pPr>
        <w:pStyle w:val="Ttulo2"/>
        <w:numPr>
          <w:ilvl w:val="0"/>
          <w:numId w:val="69"/>
        </w:numPr>
        <w:spacing w:before="120" w:after="120"/>
        <w:rPr>
          <w:rFonts w:ascii="Arial Narrow" w:eastAsia="Calibri" w:hAnsi="Arial Narrow"/>
          <w:color w:val="auto"/>
          <w:sz w:val="20"/>
          <w:szCs w:val="20"/>
        </w:rPr>
      </w:pPr>
      <w:bookmarkStart w:id="492" w:name="_Toc179380548"/>
      <w:bookmarkStart w:id="493" w:name="_Toc190257738"/>
      <w:bookmarkStart w:id="494" w:name="_Toc192162991"/>
      <w:r w:rsidRPr="007451FA">
        <w:rPr>
          <w:rFonts w:ascii="Arial Narrow" w:hAnsi="Arial Narrow"/>
          <w:color w:val="auto"/>
          <w:sz w:val="20"/>
          <w:szCs w:val="20"/>
        </w:rPr>
        <w:t>Adjudicación.</w:t>
      </w:r>
      <w:bookmarkEnd w:id="492"/>
      <w:bookmarkEnd w:id="493"/>
      <w:bookmarkEnd w:id="494"/>
    </w:p>
    <w:p w14:paraId="266197FF" w14:textId="77777777" w:rsidR="002178FF" w:rsidRPr="007451FA" w:rsidRDefault="002178FF" w:rsidP="002178FF">
      <w:pPr>
        <w:pStyle w:val="Sinespaciado"/>
        <w:spacing w:before="120" w:after="120"/>
        <w:jc w:val="both"/>
        <w:rPr>
          <w:rFonts w:ascii="Arial Narrow" w:hAnsi="Arial Narrow"/>
          <w:sz w:val="20"/>
          <w:szCs w:val="20"/>
          <w:lang w:val="es-ES"/>
        </w:rPr>
      </w:pPr>
      <w:r w:rsidRPr="007451FA">
        <w:rPr>
          <w:rFonts w:ascii="Arial Narrow" w:hAnsi="Arial Narrow"/>
          <w:sz w:val="20"/>
          <w:szCs w:val="20"/>
          <w:lang w:val="es-ES"/>
        </w:rPr>
        <w:t>La adjudicación será por Unidad Médica a un solo licitante, para lo cual se celebrará contrato por partida.</w:t>
      </w:r>
    </w:p>
    <w:p w14:paraId="6A70EF93" w14:textId="77777777" w:rsidR="00AE0CF0" w:rsidRDefault="00AE0CF0" w:rsidP="002178FF">
      <w:pPr>
        <w:pStyle w:val="Sinespaciado"/>
        <w:spacing w:before="120" w:after="120"/>
        <w:jc w:val="both"/>
        <w:rPr>
          <w:rFonts w:ascii="Arial Narrow" w:eastAsia="Calibri" w:hAnsi="Arial Narrow"/>
          <w:bCs/>
          <w:sz w:val="20"/>
          <w:szCs w:val="20"/>
        </w:rPr>
      </w:pPr>
    </w:p>
    <w:p w14:paraId="6DE69F67" w14:textId="77777777" w:rsidR="00AE0CF0" w:rsidRDefault="00AE0CF0" w:rsidP="002178FF">
      <w:pPr>
        <w:pStyle w:val="Sinespaciado"/>
        <w:spacing w:before="120" w:after="120"/>
        <w:jc w:val="both"/>
        <w:rPr>
          <w:rFonts w:ascii="Arial Narrow" w:eastAsia="Calibri" w:hAnsi="Arial Narrow"/>
          <w:bCs/>
          <w:sz w:val="20"/>
          <w:szCs w:val="20"/>
        </w:rPr>
      </w:pPr>
    </w:p>
    <w:p w14:paraId="0910EA21" w14:textId="09A3D9C9" w:rsidR="002178FF" w:rsidRDefault="002178FF" w:rsidP="002178FF">
      <w:pPr>
        <w:pStyle w:val="Sinespaciado"/>
        <w:spacing w:before="120" w:after="120"/>
        <w:jc w:val="both"/>
        <w:rPr>
          <w:rFonts w:ascii="Arial Narrow" w:eastAsia="Calibri" w:hAnsi="Arial Narrow"/>
          <w:bCs/>
          <w:sz w:val="20"/>
          <w:szCs w:val="20"/>
        </w:rPr>
      </w:pPr>
      <w:r w:rsidRPr="007451FA">
        <w:rPr>
          <w:rFonts w:ascii="Arial Narrow" w:eastAsia="Calibri" w:hAnsi="Arial Narrow"/>
          <w:bCs/>
          <w:sz w:val="20"/>
          <w:szCs w:val="20"/>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68F2BB51" w14:textId="77777777" w:rsidR="002178FF" w:rsidRPr="007451FA" w:rsidRDefault="002178FF" w:rsidP="006B5729">
      <w:pPr>
        <w:pStyle w:val="Sinespaciado"/>
        <w:numPr>
          <w:ilvl w:val="0"/>
          <w:numId w:val="69"/>
        </w:numPr>
        <w:spacing w:before="120" w:after="120"/>
        <w:jc w:val="both"/>
        <w:rPr>
          <w:rFonts w:ascii="Arial Narrow" w:eastAsia="Calibri" w:hAnsi="Arial Narrow"/>
          <w:b/>
          <w:bCs/>
          <w:sz w:val="20"/>
          <w:szCs w:val="20"/>
        </w:rPr>
      </w:pPr>
      <w:bookmarkStart w:id="495" w:name="_Toc179380549"/>
      <w:bookmarkStart w:id="496" w:name="_Toc190257739"/>
      <w:bookmarkStart w:id="497" w:name="_Toc192162992"/>
      <w:r w:rsidRPr="007451FA">
        <w:rPr>
          <w:rStyle w:val="Ttulo2Car"/>
          <w:rFonts w:ascii="Arial Narrow" w:eastAsia="Calibri" w:hAnsi="Arial Narrow"/>
          <w:sz w:val="20"/>
          <w:szCs w:val="20"/>
        </w:rPr>
        <w:t>Se verificará la descripción técnica del servicio ofertado por el licitante</w:t>
      </w:r>
      <w:bookmarkEnd w:id="495"/>
      <w:bookmarkEnd w:id="496"/>
      <w:bookmarkEnd w:id="497"/>
      <w:r w:rsidRPr="007451FA">
        <w:rPr>
          <w:rFonts w:ascii="Arial Narrow" w:eastAsia="Calibri" w:hAnsi="Arial Narrow"/>
          <w:b/>
          <w:bCs/>
          <w:sz w:val="20"/>
          <w:szCs w:val="20"/>
        </w:rPr>
        <w:t>.</w:t>
      </w:r>
    </w:p>
    <w:p w14:paraId="43090FA2" w14:textId="77777777" w:rsidR="002178FF" w:rsidRDefault="002178FF" w:rsidP="002178FF">
      <w:pPr>
        <w:pStyle w:val="Sinespaciado"/>
        <w:spacing w:before="120" w:after="120"/>
        <w:jc w:val="both"/>
        <w:rPr>
          <w:rFonts w:ascii="Arial Narrow" w:eastAsia="Calibri" w:hAnsi="Arial Narrow"/>
          <w:bCs/>
          <w:sz w:val="20"/>
          <w:szCs w:val="20"/>
          <w:lang w:val="es-ES"/>
        </w:rPr>
      </w:pPr>
      <w:r w:rsidRPr="007451FA">
        <w:rPr>
          <w:rFonts w:ascii="Arial Narrow" w:eastAsia="Calibri" w:hAnsi="Arial Narrow"/>
          <w:bCs/>
          <w:sz w:val="20"/>
          <w:szCs w:val="20"/>
        </w:rPr>
        <w:t>La cual deberá ser legible, amplia y detallada incluyendo los equipos y bienes de consumo ofertados, conforme a lo solicitado en el Anexo Técnico, en el que el licitante deberá puntualizar las partidas en las que participa, los equipos y consumibles, solicitados para la prestación del servicio debidamente referenciados por partida, solicitado, especificando las características y requisitos obligatorios señalados en el Anexo T2 “</w:t>
      </w:r>
      <w:r w:rsidRPr="007451FA">
        <w:rPr>
          <w:rFonts w:ascii="Arial Narrow" w:eastAsia="Calibri" w:hAnsi="Arial Narrow"/>
          <w:bCs/>
          <w:sz w:val="20"/>
          <w:szCs w:val="20"/>
          <w:lang w:val="es-ES"/>
        </w:rPr>
        <w:t>ESPECIFICACIONES DEL EQUIPO MÉDICO E INSUMOS PARA HEMODIÁLISIS,</w:t>
      </w:r>
      <w:r w:rsidRPr="007451FA">
        <w:rPr>
          <w:rFonts w:ascii="Arial Narrow" w:eastAsia="Times New Roman" w:hAnsi="Arial Narrow"/>
          <w:sz w:val="20"/>
          <w:szCs w:val="20"/>
          <w:lang w:eastAsia="es-ES"/>
        </w:rPr>
        <w:t xml:space="preserve"> A) </w:t>
      </w:r>
      <w:r w:rsidRPr="007451FA">
        <w:rPr>
          <w:rFonts w:ascii="Arial Narrow" w:eastAsia="Calibri" w:hAnsi="Arial Narrow"/>
          <w:bCs/>
          <w:sz w:val="20"/>
          <w:szCs w:val="20"/>
        </w:rPr>
        <w:t>CARACTERÍSTICAS DE LA MÁQUINA DE HEMODIÁLISIS,</w:t>
      </w:r>
      <w:r w:rsidRPr="007451FA">
        <w:rPr>
          <w:rFonts w:ascii="Arial Narrow" w:eastAsia="Calibri" w:hAnsi="Arial Narrow"/>
          <w:bCs/>
          <w:sz w:val="20"/>
          <w:szCs w:val="20"/>
          <w:lang w:val="es-ES"/>
        </w:rPr>
        <w:t xml:space="preserve"> </w:t>
      </w:r>
      <w:r w:rsidRPr="007451FA">
        <w:rPr>
          <w:rFonts w:ascii="Arial Narrow" w:eastAsia="Calibri" w:hAnsi="Arial Narrow"/>
          <w:bCs/>
          <w:sz w:val="20"/>
          <w:szCs w:val="20"/>
        </w:rPr>
        <w:t>B) UNIDAD DE REPROCESAMIENTO DE DIALIZADORES (EN CASO DE OPTAR POR REPROCESAMIENTO DE DIALIZADORES),</w:t>
      </w:r>
      <w:r w:rsidRPr="007451FA">
        <w:rPr>
          <w:rFonts w:ascii="Arial Narrow" w:eastAsia="Calibri" w:hAnsi="Arial Narrow"/>
          <w:bCs/>
          <w:sz w:val="20"/>
          <w:szCs w:val="20"/>
          <w:lang w:val="es-ES"/>
        </w:rPr>
        <w:t xml:space="preserve"> C) CONSUMIBLES PARA HEMODIÁLISIS DE ADULTO Y PEDIÁTRICO, D) ACCESOS VASCULARES; CATÉTERES TEMPORALES, </w:t>
      </w:r>
    </w:p>
    <w:p w14:paraId="1EAED8A3" w14:textId="77777777" w:rsidR="002178FF" w:rsidRPr="007451FA" w:rsidRDefault="002178FF" w:rsidP="002178FF">
      <w:pPr>
        <w:pStyle w:val="Sinespaciado"/>
        <w:spacing w:before="120" w:after="120"/>
        <w:jc w:val="both"/>
        <w:rPr>
          <w:rFonts w:ascii="Arial Narrow" w:eastAsia="Calibri" w:hAnsi="Arial Narrow"/>
          <w:bCs/>
          <w:sz w:val="20"/>
          <w:szCs w:val="20"/>
          <w:lang w:val="es-ES"/>
        </w:rPr>
      </w:pPr>
      <w:r w:rsidRPr="007451FA">
        <w:rPr>
          <w:rFonts w:ascii="Arial Narrow" w:eastAsia="Calibri" w:hAnsi="Arial Narrow"/>
          <w:bCs/>
          <w:sz w:val="20"/>
          <w:szCs w:val="20"/>
          <w:lang w:val="es-ES"/>
        </w:rPr>
        <w:t xml:space="preserve">PERMANENTE E INJERTOS VASCULARES TUBULARES HETEROLÓGOS </w:t>
      </w:r>
      <w:proofErr w:type="gramStart"/>
      <w:r w:rsidRPr="007451FA">
        <w:rPr>
          <w:rFonts w:ascii="Arial Narrow" w:eastAsia="Calibri" w:hAnsi="Arial Narrow"/>
          <w:bCs/>
          <w:sz w:val="20"/>
          <w:szCs w:val="20"/>
          <w:lang w:val="es-ES"/>
        </w:rPr>
        <w:t>DE ACUERDO AL</w:t>
      </w:r>
      <w:proofErr w:type="gramEnd"/>
      <w:r w:rsidRPr="007451FA">
        <w:rPr>
          <w:rFonts w:ascii="Arial Narrow" w:eastAsia="Calibri" w:hAnsi="Arial Narrow"/>
          <w:bCs/>
          <w:sz w:val="20"/>
          <w:szCs w:val="20"/>
          <w:lang w:val="es-ES"/>
        </w:rPr>
        <w:t xml:space="preserve"> CUADRO BÁSICO DE MATERIAL DE CURACIÓN VIGENTE, E) DESCRIPCIÓN TÉCNICA DEL SILLÓN CLÍNICO.</w:t>
      </w:r>
    </w:p>
    <w:p w14:paraId="34B9A461" w14:textId="77777777" w:rsidR="002178FF" w:rsidRPr="007451FA" w:rsidRDefault="002178FF" w:rsidP="002178FF">
      <w:pPr>
        <w:pStyle w:val="Sinespaciado"/>
        <w:spacing w:before="120" w:after="120"/>
        <w:jc w:val="both"/>
        <w:rPr>
          <w:rFonts w:ascii="Arial Narrow" w:eastAsia="Calibri" w:hAnsi="Arial Narrow"/>
          <w:bCs/>
          <w:sz w:val="20"/>
          <w:szCs w:val="20"/>
        </w:rPr>
      </w:pPr>
      <w:r w:rsidRPr="007451FA">
        <w:rPr>
          <w:rFonts w:ascii="Arial Narrow" w:eastAsia="Calibri" w:hAnsi="Arial Narrow"/>
          <w:bCs/>
          <w:sz w:val="20"/>
          <w:szCs w:val="20"/>
        </w:rPr>
        <w:t>Se comprobará la congruencia que guarda con los anexos técnicos, folletos, catálogos, fotografías, instructivos y/o manuales del fabricante, que envíe el licitante como sustento.</w:t>
      </w:r>
    </w:p>
    <w:p w14:paraId="50E3FBCC" w14:textId="77777777" w:rsidR="002178FF" w:rsidRPr="007451FA" w:rsidRDefault="002178FF" w:rsidP="006B5729">
      <w:pPr>
        <w:pStyle w:val="Sinespaciado"/>
        <w:numPr>
          <w:ilvl w:val="2"/>
          <w:numId w:val="70"/>
        </w:numPr>
        <w:spacing w:before="120" w:after="120"/>
        <w:ind w:left="1134"/>
        <w:jc w:val="both"/>
        <w:rPr>
          <w:rFonts w:ascii="Arial Narrow" w:eastAsia="Calibri" w:hAnsi="Arial Narrow"/>
          <w:bCs/>
          <w:sz w:val="20"/>
          <w:szCs w:val="20"/>
          <w:lang w:val="es-ES"/>
        </w:rPr>
      </w:pPr>
      <w:r w:rsidRPr="007451FA">
        <w:rPr>
          <w:rFonts w:ascii="Arial Narrow" w:eastAsia="Calibri" w:hAnsi="Arial Narrow"/>
          <w:sz w:val="20"/>
          <w:szCs w:val="20"/>
        </w:rPr>
        <w:t>Se v</w:t>
      </w:r>
      <w:r w:rsidRPr="007451FA">
        <w:rPr>
          <w:rFonts w:ascii="Arial Narrow" w:eastAsia="Calibri" w:hAnsi="Arial Narrow"/>
          <w:bCs/>
          <w:sz w:val="20"/>
          <w:szCs w:val="20"/>
        </w:rPr>
        <w:t>erificará la correspondencia entre la descripción técnica del licitante, indicada en el Anexo T2 “</w:t>
      </w:r>
      <w:r w:rsidRPr="007451FA">
        <w:rPr>
          <w:rFonts w:ascii="Arial Narrow" w:eastAsia="Calibri" w:hAnsi="Arial Narrow"/>
          <w:bCs/>
          <w:sz w:val="20"/>
          <w:szCs w:val="20"/>
          <w:lang w:val="es-ES"/>
        </w:rPr>
        <w:t xml:space="preserve">ESPECIFICACIONES DEL EQUIPO MÉDICO E INSUMOS PARA HEMODIÁLISIS. </w:t>
      </w:r>
      <w:r w:rsidRPr="007451FA">
        <w:rPr>
          <w:rFonts w:ascii="Arial Narrow" w:eastAsia="Calibri" w:hAnsi="Arial Narrow"/>
          <w:bCs/>
          <w:sz w:val="20"/>
          <w:szCs w:val="20"/>
        </w:rPr>
        <w:t>A) CARACTERÍSTICAS DE LA MÁQUINA DE HEMODIÁLISIS, B) UNIDAD DE REPROCESAMIENTO DE DIALIZADORES (EN CASO DE OPTAR POR REPROCESAMIENTO DE DIALIZADORES),</w:t>
      </w:r>
      <w:r w:rsidRPr="007451FA">
        <w:rPr>
          <w:rFonts w:ascii="Arial Narrow" w:eastAsia="Calibri" w:hAnsi="Arial Narrow"/>
          <w:bCs/>
          <w:sz w:val="20"/>
          <w:szCs w:val="20"/>
          <w:lang w:val="es-ES"/>
        </w:rPr>
        <w:t xml:space="preserve"> C) CONSUMIBLES PARA HEMODIÁLISIS DE ADULTO Y PEDIÁTRICO, D) ACCESOS VASCULARES; CATÉTERES TEMPORALES, PERMANENTE E INJERTOS VASCULARES TUBULARES HETEROLÓGOS DE ACUERDO AL CUADRO BÁSICO DE MATERIAL DE CURACIÓN VIGENTE,, E) DESCRIPCIÓN TÉCNICA DEL SILLÓN CLÍNICO), </w:t>
      </w:r>
      <w:r w:rsidRPr="007451FA">
        <w:rPr>
          <w:rFonts w:ascii="Arial Narrow" w:eastAsia="Calibri" w:hAnsi="Arial Narrow"/>
          <w:bCs/>
          <w:sz w:val="20"/>
          <w:szCs w:val="20"/>
        </w:rPr>
        <w:t>con los anexos técnicos, folletos, catálogos, fotografías, imágenes, instructivos y/o manuales del fabricante, que envíe el licitante como sustento.</w:t>
      </w:r>
    </w:p>
    <w:p w14:paraId="553FA3CA" w14:textId="77777777" w:rsidR="002178FF" w:rsidRPr="007451FA" w:rsidRDefault="002178FF" w:rsidP="006B5729">
      <w:pPr>
        <w:pStyle w:val="Sinespaciado"/>
        <w:numPr>
          <w:ilvl w:val="2"/>
          <w:numId w:val="70"/>
        </w:numPr>
        <w:spacing w:before="120" w:after="120"/>
        <w:ind w:left="1134"/>
        <w:jc w:val="both"/>
        <w:rPr>
          <w:rFonts w:ascii="Arial Narrow" w:eastAsia="Calibri" w:hAnsi="Arial Narrow"/>
          <w:bCs/>
          <w:sz w:val="20"/>
          <w:szCs w:val="20"/>
          <w:lang w:val="es-ES"/>
        </w:rPr>
      </w:pPr>
      <w:r w:rsidRPr="007451FA">
        <w:rPr>
          <w:rFonts w:ascii="Arial Narrow" w:eastAsia="Calibri" w:hAnsi="Arial Narrow"/>
          <w:bCs/>
          <w:sz w:val="20"/>
          <w:szCs w:val="20"/>
        </w:rPr>
        <w:t>Se comprobará la congruencia entre la descripción técnica del licitante, indicada en el Anexo T2“</w:t>
      </w:r>
      <w:r w:rsidRPr="007451FA">
        <w:rPr>
          <w:rFonts w:ascii="Arial Narrow" w:eastAsia="Calibri" w:hAnsi="Arial Narrow"/>
          <w:bCs/>
          <w:sz w:val="20"/>
          <w:szCs w:val="20"/>
          <w:lang w:val="es-ES"/>
        </w:rPr>
        <w:t>ESPECIFICACIONES DEL EQUIPO MÉDICO E INSUMOS PARA HEMODIÁLISIS ,</w:t>
      </w:r>
      <w:r w:rsidRPr="007451FA">
        <w:rPr>
          <w:rFonts w:ascii="Arial Narrow" w:eastAsia="Calibri" w:hAnsi="Arial Narrow"/>
          <w:bCs/>
          <w:sz w:val="20"/>
          <w:szCs w:val="20"/>
        </w:rPr>
        <w:t xml:space="preserve"> A) CARACTERÍSTICAS DE LA MÁQUINA DE HEMODIÁLISIS,</w:t>
      </w:r>
      <w:r w:rsidRPr="007451FA">
        <w:rPr>
          <w:rFonts w:ascii="Arial Narrow" w:eastAsia="Calibri" w:hAnsi="Arial Narrow"/>
          <w:bCs/>
          <w:sz w:val="20"/>
          <w:szCs w:val="20"/>
          <w:lang w:val="es-ES"/>
        </w:rPr>
        <w:t xml:space="preserve"> </w:t>
      </w:r>
      <w:r w:rsidRPr="007451FA">
        <w:rPr>
          <w:rFonts w:ascii="Arial Narrow" w:eastAsia="Calibri" w:hAnsi="Arial Narrow"/>
          <w:bCs/>
          <w:sz w:val="20"/>
          <w:szCs w:val="20"/>
        </w:rPr>
        <w:t>B) UNIDAD DE REPROCESAMIENTO DE DIALIZADORES (EN CASO DE OPTAR POR REPROCESAMIENTO DE DIALIZADORES),</w:t>
      </w:r>
      <w:r w:rsidRPr="007451FA">
        <w:rPr>
          <w:rFonts w:ascii="Arial Narrow" w:eastAsia="Calibri" w:hAnsi="Arial Narrow"/>
          <w:bCs/>
          <w:sz w:val="20"/>
          <w:szCs w:val="20"/>
          <w:lang w:val="es-ES"/>
        </w:rPr>
        <w:t xml:space="preserve"> C) CONSUMIBLES PARA HEMODIÁLISIS DE ADULTO Y PEDIÁTRICO, D) ACCESOS VASCULARES; CATÉTERES TEMPORALES, PERMANENTE E INJERTOS VASCULARES TUBULARES HETEROLÓGOS DE ACUERDO AL CUADRO BÁSICO DE MATERIAL DE CURACIÓN VIGENTE, E) DESCRIPCIÓN TÉCNICA DEL SILLÓN CLÍNICO)</w:t>
      </w:r>
      <w:r w:rsidRPr="007451FA">
        <w:rPr>
          <w:rFonts w:ascii="Arial Narrow" w:eastAsia="Calibri" w:hAnsi="Arial Narrow"/>
          <w:bCs/>
          <w:sz w:val="20"/>
          <w:szCs w:val="20"/>
        </w:rPr>
        <w:t xml:space="preserve"> y los documentos presentados para acreditar el registro sanitario y los certificados de calidad solicitados en el Anexo Técnico.</w:t>
      </w:r>
    </w:p>
    <w:p w14:paraId="057B5EB1" w14:textId="77777777" w:rsidR="002178FF" w:rsidRPr="007451FA" w:rsidRDefault="002178FF" w:rsidP="006B5729">
      <w:pPr>
        <w:pStyle w:val="Sinespaciado"/>
        <w:numPr>
          <w:ilvl w:val="2"/>
          <w:numId w:val="70"/>
        </w:numPr>
        <w:spacing w:before="120" w:after="120"/>
        <w:ind w:left="1134"/>
        <w:jc w:val="both"/>
        <w:rPr>
          <w:rFonts w:ascii="Arial Narrow" w:eastAsia="Calibri" w:hAnsi="Arial Narrow"/>
          <w:bCs/>
          <w:sz w:val="20"/>
          <w:szCs w:val="20"/>
          <w:lang w:val="es-ES"/>
        </w:rPr>
      </w:pPr>
      <w:r w:rsidRPr="007451FA">
        <w:rPr>
          <w:rFonts w:ascii="Arial Narrow" w:eastAsia="Calibri" w:hAnsi="Arial Narrow"/>
          <w:bCs/>
          <w:sz w:val="20"/>
          <w:szCs w:val="20"/>
          <w:lang w:val="es-ES"/>
        </w:rPr>
        <w:t xml:space="preserve">Se verificará que se presente el documento establecido en el presente numeral, en el  apartado “Documentación Técnica” de los presentes Términos y Condiciones, o en su caso que se actualice el supuesto establecido en </w:t>
      </w:r>
      <w:r w:rsidRPr="007451FA">
        <w:rPr>
          <w:rFonts w:ascii="Arial Narrow" w:eastAsia="Calibri" w:hAnsi="Arial Narrow"/>
          <w:bCs/>
          <w:sz w:val="20"/>
          <w:szCs w:val="20"/>
        </w:rPr>
        <w:t xml:space="preserve">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 la Ciudad de México y municipales, </w:t>
      </w:r>
      <w:r w:rsidRPr="007451FA">
        <w:rPr>
          <w:rFonts w:ascii="Arial Narrow" w:eastAsia="Calibri" w:hAnsi="Arial Narrow"/>
          <w:bCs/>
          <w:sz w:val="20"/>
          <w:szCs w:val="20"/>
          <w:lang w:val="es-ES"/>
        </w:rPr>
        <w:t xml:space="preserve">del apartado Criterios de evaluación, del presente documento, con la finalidad de poder declarar solvente técnicamente las propuestas presentadas por los  licitantes. </w:t>
      </w:r>
    </w:p>
    <w:p w14:paraId="68EC6BC3" w14:textId="77777777" w:rsidR="002178FF" w:rsidRPr="007451FA" w:rsidRDefault="002178FF" w:rsidP="002178FF">
      <w:pPr>
        <w:pStyle w:val="Sinespaciado"/>
        <w:spacing w:before="120" w:after="120"/>
        <w:ind w:left="1134"/>
        <w:jc w:val="both"/>
        <w:rPr>
          <w:rFonts w:ascii="Arial Narrow" w:eastAsia="Calibri" w:hAnsi="Arial Narrow"/>
          <w:bCs/>
          <w:sz w:val="20"/>
          <w:szCs w:val="20"/>
        </w:rPr>
      </w:pPr>
      <w:r w:rsidRPr="007451FA">
        <w:rPr>
          <w:rFonts w:ascii="Arial Narrow" w:eastAsia="Calibri" w:hAnsi="Arial Narrow"/>
          <w:bCs/>
          <w:sz w:val="20"/>
          <w:szCs w:val="20"/>
        </w:rPr>
        <w:t xml:space="preserve">La evaluación de la documentación Legal y Administrativa se realizará por la </w:t>
      </w:r>
      <w:r>
        <w:rPr>
          <w:rFonts w:ascii="Arial Narrow" w:eastAsia="Calibri" w:hAnsi="Arial Narrow"/>
          <w:bCs/>
          <w:sz w:val="20"/>
          <w:szCs w:val="20"/>
        </w:rPr>
        <w:t>Coordinación de Abasto y Equipamiento del OOAD Morelos</w:t>
      </w:r>
      <w:r w:rsidRPr="007451FA">
        <w:rPr>
          <w:rFonts w:ascii="Arial Narrow" w:eastAsia="Calibri" w:hAnsi="Arial Narrow"/>
          <w:bCs/>
          <w:sz w:val="20"/>
          <w:szCs w:val="20"/>
        </w:rPr>
        <w:t>.</w:t>
      </w:r>
    </w:p>
    <w:p w14:paraId="50EF1246" w14:textId="77777777" w:rsidR="002178FF" w:rsidRPr="007451FA" w:rsidRDefault="002178FF" w:rsidP="002178FF">
      <w:pPr>
        <w:pStyle w:val="Sinespaciado"/>
        <w:spacing w:before="120" w:after="120"/>
        <w:ind w:left="1134"/>
        <w:jc w:val="both"/>
        <w:rPr>
          <w:rFonts w:ascii="Arial Narrow" w:eastAsia="Calibri" w:hAnsi="Arial Narrow"/>
          <w:bCs/>
          <w:sz w:val="20"/>
          <w:szCs w:val="20"/>
        </w:rPr>
      </w:pPr>
      <w:r w:rsidRPr="007451FA">
        <w:rPr>
          <w:rFonts w:ascii="Arial Narrow" w:eastAsia="Calibri" w:hAnsi="Arial Narrow"/>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6A3268C" w14:textId="77777777" w:rsidR="00AE0CF0" w:rsidRDefault="00AE0CF0" w:rsidP="002178FF">
      <w:pPr>
        <w:pStyle w:val="Sinespaciado"/>
        <w:spacing w:before="120" w:after="120"/>
        <w:ind w:left="1134"/>
        <w:jc w:val="both"/>
        <w:rPr>
          <w:rFonts w:ascii="Arial Narrow" w:eastAsia="Calibri" w:hAnsi="Arial Narrow"/>
          <w:bCs/>
          <w:sz w:val="20"/>
          <w:szCs w:val="20"/>
        </w:rPr>
      </w:pPr>
    </w:p>
    <w:p w14:paraId="7E9CD99F" w14:textId="437E12C7" w:rsidR="002178FF" w:rsidRPr="007451FA" w:rsidRDefault="002178FF" w:rsidP="002178FF">
      <w:pPr>
        <w:pStyle w:val="Sinespaciado"/>
        <w:spacing w:before="120" w:after="120"/>
        <w:ind w:left="1134"/>
        <w:jc w:val="both"/>
        <w:rPr>
          <w:rFonts w:ascii="Arial Narrow" w:eastAsia="Calibri" w:hAnsi="Arial Narrow"/>
          <w:bCs/>
          <w:sz w:val="20"/>
          <w:szCs w:val="20"/>
        </w:rPr>
      </w:pPr>
      <w:r w:rsidRPr="007451FA">
        <w:rPr>
          <w:rFonts w:ascii="Arial Narrow" w:eastAsia="Calibri" w:hAnsi="Arial Narrow"/>
          <w:bCs/>
          <w:sz w:val="20"/>
          <w:szCs w:val="20"/>
        </w:rPr>
        <w:lastRenderedPageBreak/>
        <w:t>La evaluación de la documentación técnica se realizará por el personal que designen las siguientes áreas:</w:t>
      </w:r>
    </w:p>
    <w:p w14:paraId="6255B2ED" w14:textId="77777777" w:rsidR="002178FF" w:rsidRPr="007451FA" w:rsidRDefault="002178FF" w:rsidP="002178FF">
      <w:pPr>
        <w:pStyle w:val="Sinespaciado"/>
        <w:spacing w:before="120" w:after="120"/>
        <w:ind w:left="1134"/>
        <w:jc w:val="both"/>
        <w:rPr>
          <w:rFonts w:ascii="Arial Narrow" w:eastAsia="Calibri" w:hAnsi="Arial Narrow"/>
          <w:bCs/>
          <w:sz w:val="20"/>
          <w:szCs w:val="20"/>
        </w:rPr>
      </w:pPr>
    </w:p>
    <w:tbl>
      <w:tblPr>
        <w:tblStyle w:val="Tablaconcuadrcula"/>
        <w:tblW w:w="4477" w:type="pct"/>
        <w:tblInd w:w="1129" w:type="dxa"/>
        <w:tblLook w:val="04A0" w:firstRow="1" w:lastRow="0" w:firstColumn="1" w:lastColumn="0" w:noHBand="0" w:noVBand="1"/>
      </w:tblPr>
      <w:tblGrid>
        <w:gridCol w:w="1953"/>
        <w:gridCol w:w="6363"/>
      </w:tblGrid>
      <w:tr w:rsidR="002178FF" w:rsidRPr="007451FA" w14:paraId="76B29543" w14:textId="77777777" w:rsidTr="0048403C">
        <w:tc>
          <w:tcPr>
            <w:tcW w:w="5000" w:type="pct"/>
            <w:gridSpan w:val="2"/>
          </w:tcPr>
          <w:p w14:paraId="0CBE2C35" w14:textId="77777777" w:rsidR="002178FF" w:rsidRPr="007451FA" w:rsidRDefault="002178FF" w:rsidP="0048403C">
            <w:pPr>
              <w:pStyle w:val="Sinespaciado"/>
              <w:spacing w:before="120" w:after="120"/>
              <w:ind w:left="1134"/>
              <w:jc w:val="center"/>
              <w:rPr>
                <w:rFonts w:ascii="Arial Narrow" w:hAnsi="Arial Narrow"/>
                <w:b/>
                <w:bCs/>
                <w:sz w:val="20"/>
                <w:szCs w:val="20"/>
                <w:lang w:eastAsia="ar-SA"/>
              </w:rPr>
            </w:pPr>
            <w:r w:rsidRPr="007451FA">
              <w:rPr>
                <w:rFonts w:ascii="Arial Narrow" w:hAnsi="Arial Narrow"/>
                <w:b/>
                <w:bCs/>
                <w:sz w:val="20"/>
                <w:szCs w:val="20"/>
                <w:lang w:eastAsia="ar-SA"/>
              </w:rPr>
              <w:t>PROPUESTA TÉCNICA</w:t>
            </w:r>
          </w:p>
        </w:tc>
      </w:tr>
      <w:tr w:rsidR="002178FF" w:rsidRPr="007451FA" w14:paraId="7AC46819" w14:textId="77777777" w:rsidTr="0048403C">
        <w:trPr>
          <w:trHeight w:val="1090"/>
        </w:trPr>
        <w:tc>
          <w:tcPr>
            <w:tcW w:w="1174" w:type="pct"/>
            <w:vAlign w:val="center"/>
          </w:tcPr>
          <w:p w14:paraId="3C152B65" w14:textId="77777777" w:rsidR="002178FF" w:rsidRPr="007451FA" w:rsidRDefault="002178FF" w:rsidP="0048403C">
            <w:pPr>
              <w:pStyle w:val="Sinespaciado"/>
              <w:spacing w:before="120" w:after="120"/>
              <w:ind w:left="-101"/>
              <w:rPr>
                <w:rFonts w:ascii="Arial Narrow" w:hAnsi="Arial Narrow"/>
                <w:sz w:val="20"/>
                <w:szCs w:val="20"/>
                <w:lang w:eastAsia="ar-SA"/>
              </w:rPr>
            </w:pPr>
            <w:r w:rsidRPr="007451FA">
              <w:rPr>
                <w:rFonts w:ascii="Arial Narrow" w:hAnsi="Arial Narrow"/>
                <w:sz w:val="20"/>
                <w:szCs w:val="20"/>
                <w:lang w:eastAsia="ar-SA"/>
              </w:rPr>
              <w:t>Aspectos Técnico-Médicos</w:t>
            </w:r>
          </w:p>
        </w:tc>
        <w:tc>
          <w:tcPr>
            <w:tcW w:w="3826" w:type="pct"/>
          </w:tcPr>
          <w:p w14:paraId="132E8581" w14:textId="77777777" w:rsidR="002178FF" w:rsidRPr="007451FA" w:rsidRDefault="002178FF" w:rsidP="0048403C">
            <w:pPr>
              <w:pStyle w:val="Sinespaciado"/>
              <w:spacing w:before="120" w:after="120"/>
              <w:ind w:left="29"/>
              <w:jc w:val="both"/>
              <w:rPr>
                <w:rFonts w:ascii="Arial Narrow" w:hAnsi="Arial Narrow"/>
                <w:sz w:val="20"/>
                <w:szCs w:val="20"/>
                <w:lang w:eastAsia="ar-SA"/>
              </w:rPr>
            </w:pPr>
            <w:r w:rsidRPr="007451FA">
              <w:rPr>
                <w:rFonts w:ascii="Arial Narrow" w:hAnsi="Arial Narrow"/>
                <w:sz w:val="20"/>
                <w:szCs w:val="20"/>
                <w:lang w:eastAsia="ar-SA"/>
              </w:rPr>
              <w:t xml:space="preserve">La evaluación </w:t>
            </w:r>
            <w:proofErr w:type="gramStart"/>
            <w:r w:rsidRPr="007451FA">
              <w:rPr>
                <w:rFonts w:ascii="Arial Narrow" w:hAnsi="Arial Narrow"/>
                <w:sz w:val="20"/>
                <w:szCs w:val="20"/>
                <w:lang w:eastAsia="ar-SA"/>
              </w:rPr>
              <w:t>técnico médica</w:t>
            </w:r>
            <w:proofErr w:type="gramEnd"/>
            <w:r w:rsidRPr="007451FA">
              <w:rPr>
                <w:rFonts w:ascii="Arial Narrow" w:hAnsi="Arial Narrow"/>
                <w:sz w:val="20"/>
                <w:szCs w:val="20"/>
                <w:lang w:eastAsia="ar-SA"/>
              </w:rPr>
              <w:t xml:space="preserve"> se realizará con el apoyo de personal operativo designado por las OOAD.</w:t>
            </w:r>
          </w:p>
        </w:tc>
      </w:tr>
      <w:tr w:rsidR="002178FF" w:rsidRPr="007451FA" w14:paraId="62408A1D" w14:textId="77777777" w:rsidTr="0048403C">
        <w:tc>
          <w:tcPr>
            <w:tcW w:w="1174" w:type="pct"/>
            <w:vAlign w:val="center"/>
          </w:tcPr>
          <w:p w14:paraId="5BDA76CC" w14:textId="77777777" w:rsidR="002178FF" w:rsidRPr="007451FA" w:rsidRDefault="002178FF" w:rsidP="0048403C">
            <w:pPr>
              <w:pStyle w:val="Sinespaciado"/>
              <w:spacing w:before="120" w:after="120"/>
              <w:jc w:val="both"/>
              <w:rPr>
                <w:rFonts w:ascii="Arial Narrow" w:hAnsi="Arial Narrow"/>
                <w:sz w:val="20"/>
                <w:szCs w:val="20"/>
                <w:lang w:eastAsia="ar-SA"/>
              </w:rPr>
            </w:pPr>
            <w:r w:rsidRPr="007451FA">
              <w:rPr>
                <w:rFonts w:ascii="Arial Narrow" w:hAnsi="Arial Narrow"/>
                <w:sz w:val="20"/>
                <w:szCs w:val="20"/>
                <w:lang w:eastAsia="ar-SA"/>
              </w:rPr>
              <w:t xml:space="preserve">Aspectos de Protección Civil </w:t>
            </w:r>
          </w:p>
        </w:tc>
        <w:tc>
          <w:tcPr>
            <w:tcW w:w="3826" w:type="pct"/>
          </w:tcPr>
          <w:p w14:paraId="670C69B7" w14:textId="77777777" w:rsidR="002178FF" w:rsidRPr="007451FA" w:rsidRDefault="002178FF" w:rsidP="0048403C">
            <w:pPr>
              <w:pStyle w:val="Sinespaciado"/>
              <w:spacing w:before="120" w:after="120"/>
              <w:ind w:left="29"/>
              <w:jc w:val="both"/>
              <w:rPr>
                <w:rFonts w:ascii="Arial Narrow" w:hAnsi="Arial Narrow"/>
                <w:sz w:val="20"/>
                <w:szCs w:val="20"/>
                <w:lang w:eastAsia="ar-SA"/>
              </w:rPr>
            </w:pPr>
            <w:r w:rsidRPr="007451FA">
              <w:rPr>
                <w:rFonts w:ascii="Arial Narrow" w:hAnsi="Arial Narrow"/>
                <w:sz w:val="20"/>
                <w:szCs w:val="20"/>
                <w:lang w:eastAsia="ar-SA"/>
              </w:rPr>
              <w:t xml:space="preserve">La evaluación se realizará por el </w:t>
            </w:r>
            <w:proofErr w:type="gramStart"/>
            <w:r w:rsidRPr="007451FA">
              <w:rPr>
                <w:rFonts w:ascii="Arial Narrow" w:hAnsi="Arial Narrow"/>
                <w:sz w:val="20"/>
                <w:szCs w:val="20"/>
                <w:lang w:eastAsia="ar-SA"/>
              </w:rPr>
              <w:t>Jefe</w:t>
            </w:r>
            <w:proofErr w:type="gramEnd"/>
            <w:r w:rsidRPr="007451FA">
              <w:rPr>
                <w:rFonts w:ascii="Arial Narrow" w:hAnsi="Arial Narrow"/>
                <w:sz w:val="20"/>
                <w:szCs w:val="20"/>
                <w:lang w:eastAsia="ar-SA"/>
              </w:rPr>
              <w:t xml:space="preserve"> del Departamento de Conservación y Servicios Generales de OOAD </w:t>
            </w:r>
            <w:r>
              <w:rPr>
                <w:rFonts w:ascii="Arial Narrow" w:hAnsi="Arial Narrow"/>
                <w:sz w:val="20"/>
                <w:szCs w:val="20"/>
                <w:lang w:eastAsia="ar-SA"/>
              </w:rPr>
              <w:t xml:space="preserve">Morelos </w:t>
            </w:r>
          </w:p>
        </w:tc>
      </w:tr>
    </w:tbl>
    <w:p w14:paraId="60FF654E" w14:textId="77777777" w:rsidR="002178FF" w:rsidRPr="007451FA" w:rsidRDefault="002178FF" w:rsidP="002178FF">
      <w:pPr>
        <w:pStyle w:val="Sinespaciado"/>
        <w:spacing w:before="120" w:after="120"/>
        <w:ind w:left="1134"/>
        <w:jc w:val="both"/>
        <w:rPr>
          <w:rFonts w:ascii="Arial Narrow" w:eastAsia="Times New Roman" w:hAnsi="Arial Narrow"/>
          <w:sz w:val="20"/>
          <w:szCs w:val="20"/>
          <w:lang w:eastAsia="ar-SA"/>
        </w:rPr>
      </w:pPr>
    </w:p>
    <w:p w14:paraId="40DE5B52" w14:textId="77777777" w:rsidR="002178FF" w:rsidRDefault="002178FF" w:rsidP="002178FF">
      <w:pPr>
        <w:pStyle w:val="Sinespaciado"/>
        <w:spacing w:before="120" w:after="120"/>
        <w:ind w:left="1134"/>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El área encargada de concentrar la información relativa a las evaluaciones técnicas elaboradas por cada una de las áreas técnicas anteriormente enunciadas será la </w:t>
      </w:r>
      <w:r>
        <w:rPr>
          <w:rFonts w:ascii="Arial Narrow" w:eastAsia="Times New Roman" w:hAnsi="Arial Narrow"/>
          <w:sz w:val="20"/>
          <w:szCs w:val="20"/>
          <w:lang w:eastAsia="ar-SA"/>
        </w:rPr>
        <w:t>Coordinación de Prevención y atención a la Salud</w:t>
      </w:r>
      <w:r w:rsidRPr="007451FA">
        <w:rPr>
          <w:rFonts w:ascii="Arial Narrow" w:eastAsia="Times New Roman" w:hAnsi="Arial Narrow"/>
          <w:sz w:val="20"/>
          <w:szCs w:val="20"/>
          <w:lang w:eastAsia="ar-SA"/>
        </w:rPr>
        <w:t xml:space="preserve">, para su envío a la </w:t>
      </w:r>
      <w:r>
        <w:rPr>
          <w:rFonts w:ascii="Arial Narrow" w:eastAsia="Times New Roman" w:hAnsi="Arial Narrow"/>
          <w:sz w:val="20"/>
          <w:szCs w:val="20"/>
          <w:lang w:eastAsia="ar-SA"/>
        </w:rPr>
        <w:t>Coordinación de Abasto y Equipamiento del OOAD Morelos.</w:t>
      </w:r>
    </w:p>
    <w:p w14:paraId="4F3AA2BC" w14:textId="77777777" w:rsidR="002178FF" w:rsidRPr="007451FA" w:rsidRDefault="002178FF" w:rsidP="002178FF">
      <w:pPr>
        <w:pStyle w:val="Sinespaciado"/>
        <w:spacing w:before="120" w:after="120"/>
        <w:ind w:left="1134"/>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Para efectos de la evaluación de la propuesta técnica, el licitante deberá cumplir con la documentación solicitada en el presente numeral, apartado Documentación Técnica del presente documento, ya que se verificará documentalmente que se incluya la información, documentos y requisitos solicitados.</w:t>
      </w:r>
    </w:p>
    <w:p w14:paraId="1781E888" w14:textId="77777777" w:rsidR="002178FF" w:rsidRPr="007451FA" w:rsidRDefault="002178FF" w:rsidP="002178FF">
      <w:pPr>
        <w:pStyle w:val="Sinespaciado"/>
        <w:spacing w:before="120" w:after="120"/>
        <w:ind w:left="1134"/>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 xml:space="preserve">De actualizarse el supuesto establecido en </w:t>
      </w:r>
      <w:r w:rsidRPr="007451FA">
        <w:rPr>
          <w:rFonts w:ascii="Arial Narrow" w:eastAsia="Calibri" w:hAnsi="Arial Narrow"/>
          <w:bCs/>
          <w:sz w:val="20"/>
          <w:szCs w:val="20"/>
        </w:rPr>
        <w:t>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el Instituto</w:t>
      </w:r>
      <w:r w:rsidRPr="007451FA">
        <w:rPr>
          <w:rFonts w:ascii="Arial Narrow" w:eastAsia="Times New Roman" w:hAnsi="Arial Narrow"/>
          <w:sz w:val="20"/>
          <w:szCs w:val="20"/>
          <w:lang w:val="es-ES" w:eastAsia="es-ES"/>
        </w:rPr>
        <w:t xml:space="preserve"> podrá declarar solventes las propuestas técnicas presentadas por los  licitantes, cuando únicamente incumplan con el requisito establecido en el Documento emitido por el Secretario del Consejo de Salubridad General en el que conste que cada una de la (s) unidad (es) de hemodiálisis subrogada (s) ofertada (s) se encuentra (n) certificada (s) o en proceso de certificación por dicho Consejo, en atención al Acuerdo publicado en el Diario Oficial de la Federación el 29 de diciembre de 2011, siempre y cuando en la evaluación técnica se compruebe que concurren las siguientes circunstancias:</w:t>
      </w:r>
    </w:p>
    <w:p w14:paraId="6DC261E6" w14:textId="77777777" w:rsidR="002178FF" w:rsidRPr="007451FA" w:rsidRDefault="002178FF" w:rsidP="006B5729">
      <w:pPr>
        <w:pStyle w:val="Sinespaciado"/>
        <w:numPr>
          <w:ilvl w:val="0"/>
          <w:numId w:val="64"/>
        </w:numPr>
        <w:spacing w:before="120" w:after="120"/>
        <w:ind w:left="1134"/>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es-ES"/>
        </w:rPr>
        <w:t>Que dentro de la Localidad correspondiente a la Unidad Médica a la que se prestará el servicio, no existan proveedores de servicios médicos hospitalarios o de hemodiálisis privados.</w:t>
      </w:r>
    </w:p>
    <w:p w14:paraId="5532B31C" w14:textId="77777777" w:rsidR="002178FF" w:rsidRPr="007451FA" w:rsidRDefault="002178FF" w:rsidP="006B5729">
      <w:pPr>
        <w:pStyle w:val="Sinespaciado"/>
        <w:numPr>
          <w:ilvl w:val="0"/>
          <w:numId w:val="64"/>
        </w:numPr>
        <w:spacing w:before="120" w:after="120"/>
        <w:ind w:left="1134"/>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es-ES"/>
        </w:rPr>
        <w:t>Que la Clínica Subrogada ofertada que no cuente con certificación y no se encuentre en proceso de certificación por el Consejo de Salubridad General, se localice dentro de la localidad que corresponde a la Unidad Médica a la que se prestará el servicio o dentro de los límites máximos establecidos en el apartado Descripción del Servicio de Hemodiálisis Subrogada a Contratar de este documento.</w:t>
      </w:r>
      <w:bookmarkStart w:id="498" w:name="_Hlk130739703"/>
    </w:p>
    <w:p w14:paraId="150E0B12" w14:textId="77777777" w:rsidR="002178FF" w:rsidRPr="007451FA" w:rsidRDefault="002178FF" w:rsidP="006B5729">
      <w:pPr>
        <w:pStyle w:val="Sinespaciado"/>
        <w:numPr>
          <w:ilvl w:val="0"/>
          <w:numId w:val="64"/>
        </w:numPr>
        <w:spacing w:before="120" w:after="120"/>
        <w:ind w:left="1134"/>
        <w:jc w:val="both"/>
        <w:rPr>
          <w:rFonts w:ascii="Arial Narrow" w:eastAsia="Times New Roman" w:hAnsi="Arial Narrow"/>
          <w:sz w:val="20"/>
          <w:szCs w:val="20"/>
          <w:lang w:eastAsia="ar-SA"/>
        </w:rPr>
      </w:pPr>
      <w:r w:rsidRPr="007451FA">
        <w:rPr>
          <w:rFonts w:ascii="Arial Narrow" w:eastAsia="Times New Roman" w:hAnsi="Arial Narrow"/>
          <w:bCs/>
          <w:sz w:val="20"/>
          <w:szCs w:val="20"/>
          <w:lang w:val="es-ES" w:eastAsia="ar-SA"/>
        </w:rPr>
        <w:t>L</w:t>
      </w:r>
      <w:r w:rsidRPr="007451FA">
        <w:rPr>
          <w:rFonts w:ascii="Arial Narrow" w:eastAsia="Times New Roman" w:hAnsi="Arial Narrow"/>
          <w:bCs/>
          <w:sz w:val="20"/>
          <w:szCs w:val="20"/>
          <w:lang w:eastAsia="ar-SA"/>
        </w:rPr>
        <w:t>as Clínicas Subrogadas ofertadas deben ubicarse dentro de</w:t>
      </w:r>
      <w:r w:rsidRPr="007451FA">
        <w:rPr>
          <w:rFonts w:ascii="Arial Narrow" w:eastAsia="Times New Roman" w:hAnsi="Arial Narrow"/>
          <w:sz w:val="20"/>
          <w:szCs w:val="20"/>
          <w:lang w:val="es-ES" w:eastAsia="es-ES"/>
        </w:rPr>
        <w:t xml:space="preserve"> un radio de distancia terrestre máxima de 45 kilómetros de la Unidad Médica a la que pretenda prestarse el servicio. Para los casos de los OOAD de Jalisco, Nuevo León, Ciudad de México (D.F.) Sur y Norte, la Unidad de Hemodiálisis Subrogada ofertada deberá ubicarse dentro de un radio de distancia terrestre máxima de 20 kilómetros de la Unidad Médica del Instituto a la que se prestará el servicio, </w:t>
      </w:r>
      <w:r w:rsidRPr="007451FA">
        <w:rPr>
          <w:rFonts w:ascii="Arial Narrow" w:eastAsia="Times New Roman" w:hAnsi="Arial Narrow" w:cs="Arial"/>
          <w:sz w:val="20"/>
          <w:szCs w:val="20"/>
          <w:lang w:eastAsia="ar-SA"/>
        </w:rPr>
        <w:t xml:space="preserve">por lo que deberá presentar mapa de ubicación generada a través de la plataforma electrónica de Google </w:t>
      </w:r>
      <w:proofErr w:type="spellStart"/>
      <w:r w:rsidRPr="007451FA">
        <w:rPr>
          <w:rFonts w:ascii="Arial Narrow" w:eastAsia="Times New Roman" w:hAnsi="Arial Narrow" w:cs="Arial"/>
          <w:sz w:val="20"/>
          <w:szCs w:val="20"/>
          <w:lang w:eastAsia="ar-SA"/>
        </w:rPr>
        <w:t>Maps</w:t>
      </w:r>
      <w:proofErr w:type="spellEnd"/>
      <w:r w:rsidRPr="007451FA">
        <w:rPr>
          <w:rFonts w:ascii="Arial Narrow" w:eastAsia="Times New Roman" w:hAnsi="Arial Narrow" w:cs="Arial"/>
          <w:sz w:val="20"/>
          <w:szCs w:val="20"/>
          <w:lang w:eastAsia="ar-SA"/>
        </w:rPr>
        <w:t xml:space="preserve"> o análoga</w:t>
      </w:r>
      <w:r w:rsidRPr="007451FA">
        <w:rPr>
          <w:rFonts w:ascii="Arial Narrow" w:eastAsia="Times New Roman" w:hAnsi="Arial Narrow"/>
          <w:sz w:val="20"/>
          <w:szCs w:val="20"/>
          <w:lang w:val="es-ES" w:eastAsia="es-ES"/>
        </w:rPr>
        <w:t>.</w:t>
      </w:r>
    </w:p>
    <w:bookmarkEnd w:id="498"/>
    <w:p w14:paraId="56CB7978" w14:textId="77777777" w:rsidR="002178FF" w:rsidRPr="007451FA" w:rsidRDefault="002178FF" w:rsidP="006B5729">
      <w:pPr>
        <w:pStyle w:val="Sinespaciado"/>
        <w:numPr>
          <w:ilvl w:val="0"/>
          <w:numId w:val="64"/>
        </w:numPr>
        <w:spacing w:before="120" w:after="120"/>
        <w:ind w:left="1134"/>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De existir unidad de hemodiálisis subrogada certificadas o en proceso de certificación y que se encuentren dentro de las distancias máximas establecidas en el apartado Descripción del Servicio de Hemodiálisis Subrogada a Contratar de este documento, estás no presenten proposición para la Unidad Médica a adjudicarse. </w:t>
      </w:r>
    </w:p>
    <w:p w14:paraId="4F191E50" w14:textId="77777777" w:rsidR="00AE0CF0" w:rsidRDefault="00AE0CF0" w:rsidP="002178FF">
      <w:pPr>
        <w:pStyle w:val="Sinespaciado"/>
        <w:spacing w:before="120" w:after="120"/>
        <w:ind w:left="1134"/>
        <w:jc w:val="both"/>
        <w:rPr>
          <w:rFonts w:ascii="Arial Narrow" w:eastAsia="Times New Roman" w:hAnsi="Arial Narrow"/>
          <w:sz w:val="20"/>
          <w:szCs w:val="20"/>
          <w:lang w:eastAsia="ar-SA"/>
        </w:rPr>
      </w:pPr>
    </w:p>
    <w:p w14:paraId="28EC31B5" w14:textId="77777777" w:rsidR="00AE0CF0" w:rsidRDefault="00AE0CF0" w:rsidP="002178FF">
      <w:pPr>
        <w:pStyle w:val="Sinespaciado"/>
        <w:spacing w:before="120" w:after="120"/>
        <w:ind w:left="1134"/>
        <w:jc w:val="both"/>
        <w:rPr>
          <w:rFonts w:ascii="Arial Narrow" w:eastAsia="Times New Roman" w:hAnsi="Arial Narrow"/>
          <w:sz w:val="20"/>
          <w:szCs w:val="20"/>
          <w:lang w:eastAsia="ar-SA"/>
        </w:rPr>
      </w:pPr>
    </w:p>
    <w:p w14:paraId="56FFD8D1" w14:textId="11ACB018" w:rsidR="002178FF" w:rsidRDefault="002178FF" w:rsidP="002178FF">
      <w:pPr>
        <w:pStyle w:val="Sinespaciado"/>
        <w:spacing w:before="120" w:after="120"/>
        <w:ind w:left="1134"/>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Como parte de la evaluación técnica, el Instituto verificará el cumplimiento de todos y cada uno de los requisitos señalados en el Anexo T3 (T tres) </w:t>
      </w:r>
      <w:r w:rsidRPr="007451FA">
        <w:rPr>
          <w:rFonts w:ascii="Arial Narrow" w:eastAsia="Times New Roman" w:hAnsi="Arial Narrow"/>
          <w:sz w:val="20"/>
          <w:szCs w:val="20"/>
          <w:lang w:val="es-ES" w:eastAsia="es-ES"/>
        </w:rPr>
        <w:t>Cédula de verificación de las instalaciones en las unidades de hemodiálisis subrogada</w:t>
      </w:r>
      <w:r w:rsidRPr="007451FA">
        <w:rPr>
          <w:rFonts w:ascii="Arial Narrow" w:eastAsia="Times New Roman" w:hAnsi="Arial Narrow"/>
          <w:sz w:val="20"/>
          <w:szCs w:val="20"/>
          <w:lang w:eastAsia="ar-SA"/>
        </w:rPr>
        <w:t xml:space="preserve">, a </w:t>
      </w:r>
      <w:r>
        <w:rPr>
          <w:rFonts w:ascii="Arial Narrow" w:eastAsia="Times New Roman" w:hAnsi="Arial Narrow"/>
          <w:sz w:val="20"/>
          <w:szCs w:val="20"/>
          <w:lang w:eastAsia="ar-SA"/>
        </w:rPr>
        <w:t>cargo del personal designado del</w:t>
      </w:r>
      <w:r w:rsidRPr="007451FA">
        <w:rPr>
          <w:rFonts w:ascii="Arial Narrow" w:eastAsia="Times New Roman" w:hAnsi="Arial Narrow"/>
          <w:sz w:val="20"/>
          <w:szCs w:val="20"/>
          <w:lang w:eastAsia="ar-SA"/>
        </w:rPr>
        <w:t xml:space="preserve"> OOAD.</w:t>
      </w:r>
    </w:p>
    <w:p w14:paraId="302DBD2B" w14:textId="77777777" w:rsidR="002178FF" w:rsidRPr="007451FA" w:rsidRDefault="002178FF" w:rsidP="002178FF">
      <w:pPr>
        <w:pStyle w:val="Sinespaciado"/>
        <w:spacing w:before="120" w:after="120"/>
        <w:ind w:left="1134"/>
        <w:jc w:val="both"/>
        <w:rPr>
          <w:rFonts w:ascii="Arial Narrow" w:hAnsi="Arial Narrow"/>
          <w:sz w:val="20"/>
          <w:szCs w:val="20"/>
          <w:lang w:eastAsia="ar-SA"/>
        </w:rPr>
      </w:pPr>
      <w:r w:rsidRPr="007451FA">
        <w:rPr>
          <w:rFonts w:ascii="Arial Narrow" w:hAnsi="Arial Narrow"/>
          <w:sz w:val="20"/>
          <w:szCs w:val="20"/>
          <w:lang w:eastAsia="ar-SA"/>
        </w:rPr>
        <w:t>El licitante deberá presentar escrito de manifestación de que cumple con los requisitos señalados en el Anexo T3 (T tres) Cédula de verificación de las instalaciones en las unidades de hemodiálisis subrogadas, con su respectivo soporte documental y fotográfico, de todos los conceptos y apartados que integran el citado anexo (excepto cuando estén marcados como (O) de Opcionales,).</w:t>
      </w:r>
    </w:p>
    <w:p w14:paraId="65BEDC08" w14:textId="77777777" w:rsidR="002178FF" w:rsidRPr="007451FA" w:rsidRDefault="002178FF" w:rsidP="002178FF">
      <w:pPr>
        <w:pStyle w:val="Sinespaciado"/>
        <w:spacing w:before="120" w:after="120"/>
        <w:ind w:left="1134"/>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Para los efectos antes señalados, una Comisión integrada por representantes del OOAD, se dirigirá al domicilio de las instalaciones propuestas por los licitantes, </w:t>
      </w:r>
      <w:r w:rsidRPr="007451FA">
        <w:rPr>
          <w:rFonts w:ascii="Arial Narrow" w:eastAsia="Times New Roman" w:hAnsi="Arial Narrow"/>
          <w:sz w:val="20"/>
          <w:szCs w:val="20"/>
          <w:lang w:val="es-ES" w:eastAsia="ar-SA"/>
        </w:rPr>
        <w:t xml:space="preserve">que podrá realizarse </w:t>
      </w:r>
      <w:r w:rsidRPr="007451FA">
        <w:rPr>
          <w:rFonts w:ascii="Arial Narrow" w:eastAsia="Times New Roman" w:hAnsi="Arial Narrow"/>
          <w:sz w:val="20"/>
          <w:szCs w:val="20"/>
          <w:lang w:eastAsia="ar-SA"/>
        </w:rPr>
        <w:t xml:space="preserve">a partir del día hábil siguiente </w:t>
      </w:r>
      <w:r w:rsidRPr="007451FA">
        <w:rPr>
          <w:rFonts w:ascii="Arial Narrow" w:eastAsia="Times New Roman" w:hAnsi="Arial Narrow"/>
          <w:sz w:val="20"/>
          <w:szCs w:val="20"/>
          <w:lang w:val="es-ES" w:eastAsia="ar-SA"/>
        </w:rPr>
        <w:t xml:space="preserve">del acto de presentación y apertura de proposiciones y </w:t>
      </w:r>
      <w:r w:rsidRPr="007451FA">
        <w:rPr>
          <w:rFonts w:ascii="Arial Narrow" w:eastAsia="Times New Roman" w:hAnsi="Arial Narrow"/>
          <w:sz w:val="20"/>
          <w:szCs w:val="20"/>
          <w:lang w:eastAsia="ar-SA"/>
        </w:rPr>
        <w:t xml:space="preserve">hasta 3 días hábiles antes previos al acto de fallo, mismos que establecerán comunicación con el licitante para hacerle del conocimiento de la fecha programada. </w:t>
      </w:r>
    </w:p>
    <w:p w14:paraId="660C0EB2" w14:textId="77777777" w:rsidR="002178FF" w:rsidRPr="007451FA" w:rsidRDefault="002178FF" w:rsidP="002178FF">
      <w:pPr>
        <w:pStyle w:val="Sinespaciado"/>
        <w:spacing w:before="120" w:after="120"/>
        <w:ind w:left="1134"/>
        <w:jc w:val="both"/>
        <w:rPr>
          <w:rFonts w:ascii="Arial Narrow" w:eastAsia="Calibri" w:hAnsi="Arial Narrow"/>
          <w:bCs/>
          <w:sz w:val="20"/>
          <w:szCs w:val="20"/>
        </w:rPr>
      </w:pPr>
      <w:r w:rsidRPr="007451FA">
        <w:rPr>
          <w:rFonts w:ascii="Arial Narrow" w:eastAsia="Calibri" w:hAnsi="Arial Narrow"/>
          <w:bCs/>
          <w:sz w:val="20"/>
          <w:szCs w:val="20"/>
        </w:rPr>
        <w:t xml:space="preserve">Tratándose de los documentos o manifiestos presentados bajo protesta de decir verdad, de conformidad con lo previsto en el artículo 39, último párrafo del Reglamento de la </w:t>
      </w:r>
      <w:proofErr w:type="gramStart"/>
      <w:r w:rsidRPr="007451FA">
        <w:rPr>
          <w:rFonts w:ascii="Arial Narrow" w:eastAsia="Calibri" w:hAnsi="Arial Narrow"/>
          <w:bCs/>
          <w:sz w:val="20"/>
          <w:szCs w:val="20"/>
        </w:rPr>
        <w:t>LAASSP,</w:t>
      </w:r>
      <w:proofErr w:type="gramEnd"/>
      <w:r w:rsidRPr="007451FA">
        <w:rPr>
          <w:rFonts w:ascii="Arial Narrow" w:eastAsia="Calibri" w:hAnsi="Arial Narrow"/>
          <w:bCs/>
          <w:sz w:val="20"/>
          <w:szCs w:val="20"/>
        </w:rPr>
        <w:t xml:space="preserve"> se verificará que dichos documentos cumplan con los requisitos solicitados.</w:t>
      </w:r>
    </w:p>
    <w:p w14:paraId="779CC32A" w14:textId="77777777" w:rsidR="002178FF" w:rsidRPr="007451FA" w:rsidRDefault="002178FF" w:rsidP="002178FF">
      <w:pPr>
        <w:pStyle w:val="Sinespaciado"/>
        <w:spacing w:before="120" w:after="120"/>
        <w:ind w:left="1134"/>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Los servicios ofertados se deberán apegar a la descripción del servicio establecida en el presente documento y sus anexos.</w:t>
      </w:r>
      <w:bookmarkStart w:id="499" w:name="_Toc336900057"/>
    </w:p>
    <w:p w14:paraId="53F80FCD" w14:textId="77777777" w:rsidR="002178FF" w:rsidRPr="007451FA" w:rsidRDefault="002178FF" w:rsidP="002178FF">
      <w:pPr>
        <w:pStyle w:val="Sinespaciado"/>
        <w:spacing w:before="120" w:after="120"/>
        <w:ind w:left="1134"/>
        <w:jc w:val="both"/>
        <w:rPr>
          <w:rFonts w:ascii="Arial Narrow" w:eastAsia="Times New Roman" w:hAnsi="Arial Narrow"/>
          <w:bCs/>
          <w:sz w:val="20"/>
          <w:szCs w:val="20"/>
          <w:lang w:val="es-ES" w:eastAsia="es-ES"/>
        </w:rPr>
      </w:pPr>
      <w:r w:rsidRPr="007451FA">
        <w:rPr>
          <w:rFonts w:ascii="Arial Narrow" w:eastAsia="Times New Roman" w:hAnsi="Arial Narrow"/>
          <w:kern w:val="1"/>
          <w:sz w:val="20"/>
          <w:szCs w:val="20"/>
          <w:lang w:val="es-ES" w:eastAsia="ar-SA"/>
        </w:rPr>
        <w:t xml:space="preserve">La evaluación de las Proposiciones </w:t>
      </w:r>
      <w:bookmarkEnd w:id="499"/>
      <w:r w:rsidRPr="007451FA">
        <w:rPr>
          <w:rFonts w:ascii="Arial Narrow" w:eastAsia="Times New Roman" w:hAnsi="Arial Narrow"/>
          <w:kern w:val="1"/>
          <w:sz w:val="20"/>
          <w:szCs w:val="20"/>
          <w:lang w:val="es-ES" w:eastAsia="ar-SA"/>
        </w:rPr>
        <w:t xml:space="preserve">Técnicas </w:t>
      </w:r>
      <w:r w:rsidRPr="007451FA">
        <w:rPr>
          <w:rFonts w:ascii="Arial Narrow" w:eastAsia="Times New Roman" w:hAnsi="Arial Narrow"/>
          <w:sz w:val="20"/>
          <w:szCs w:val="20"/>
          <w:lang w:val="es-ES" w:eastAsia="es-ES"/>
        </w:rPr>
        <w:t>se</w:t>
      </w:r>
      <w:r w:rsidRPr="007451FA">
        <w:rPr>
          <w:rFonts w:ascii="Arial Narrow" w:eastAsia="Times New Roman" w:hAnsi="Arial Narrow"/>
          <w:bCs/>
          <w:sz w:val="20"/>
          <w:szCs w:val="20"/>
          <w:lang w:val="es-ES" w:eastAsia="es-ES"/>
        </w:rPr>
        <w:t xml:space="preserve"> verificará que presenten la totalidad de los escritos y documentos obligatorios que se encuentran referenciados del numeral 4.2 al 4.2.22 que de no cumplir afectan la solvencia de las propuestas, requeridos en los apartados de la Documentación Técnica del presente documento y que éstos se apeguen a las características solicitadas.</w:t>
      </w:r>
    </w:p>
    <w:p w14:paraId="4A984545" w14:textId="77777777" w:rsidR="002178FF" w:rsidRPr="007451FA" w:rsidRDefault="002178FF" w:rsidP="002178FF">
      <w:pPr>
        <w:pStyle w:val="Sinespaciado"/>
        <w:spacing w:before="120" w:after="120"/>
        <w:ind w:left="1134"/>
        <w:jc w:val="both"/>
        <w:rPr>
          <w:rFonts w:ascii="Arial Narrow" w:eastAsia="Calibri" w:hAnsi="Arial Narrow"/>
          <w:bCs/>
          <w:sz w:val="20"/>
          <w:szCs w:val="20"/>
        </w:rPr>
      </w:pPr>
      <w:r w:rsidRPr="007451FA">
        <w:rPr>
          <w:rFonts w:ascii="Arial Narrow" w:eastAsia="Calibri" w:hAnsi="Arial Narrow"/>
          <w:bCs/>
          <w:sz w:val="20"/>
          <w:szCs w:val="20"/>
        </w:rPr>
        <w:t>La determinación de quién es el licitante adjudicado, se llevará a cabo con base en el resultado de la evaluación técnica y económica, debiendo obtener de parte de las áreas técnicas la evaluación favorable por haber cumplido con todos los requisitos solicitados.</w:t>
      </w:r>
    </w:p>
    <w:p w14:paraId="4EA63C0F" w14:textId="77777777" w:rsidR="002178FF" w:rsidRPr="007451FA" w:rsidRDefault="002178FF" w:rsidP="006B5729">
      <w:pPr>
        <w:pStyle w:val="Sinespaciado"/>
        <w:numPr>
          <w:ilvl w:val="2"/>
          <w:numId w:val="64"/>
        </w:numPr>
        <w:spacing w:before="120" w:after="120"/>
        <w:jc w:val="both"/>
        <w:rPr>
          <w:rFonts w:ascii="Arial Narrow" w:eastAsia="Times New Roman" w:hAnsi="Arial Narrow"/>
          <w:b/>
          <w:kern w:val="1"/>
          <w:sz w:val="20"/>
          <w:szCs w:val="20"/>
          <w:lang w:val="es-ES" w:eastAsia="ar-SA"/>
        </w:rPr>
      </w:pPr>
      <w:r w:rsidRPr="007451FA">
        <w:rPr>
          <w:rFonts w:ascii="Arial Narrow" w:eastAsia="Times New Roman" w:hAnsi="Arial Narrow"/>
          <w:b/>
          <w:kern w:val="1"/>
          <w:sz w:val="20"/>
          <w:szCs w:val="20"/>
          <w:lang w:val="es-ES" w:eastAsia="ar-SA"/>
        </w:rPr>
        <w:t>Licencias, permisos, registros, certificados o autorizaciones que deben cumplir o aplicarse al bien o servicio a contratar.</w:t>
      </w:r>
    </w:p>
    <w:p w14:paraId="5A5AFD0A" w14:textId="77777777" w:rsidR="002178FF" w:rsidRPr="007451FA" w:rsidRDefault="002178FF" w:rsidP="002178FF">
      <w:pPr>
        <w:pStyle w:val="Sinespaciado"/>
        <w:spacing w:before="120" w:after="120"/>
        <w:ind w:left="1134"/>
        <w:jc w:val="both"/>
        <w:rPr>
          <w:rFonts w:ascii="Arial Narrow" w:hAnsi="Arial Narrow"/>
          <w:sz w:val="20"/>
          <w:szCs w:val="20"/>
        </w:rPr>
      </w:pPr>
      <w:r w:rsidRPr="007451FA">
        <w:rPr>
          <w:rFonts w:ascii="Arial Narrow" w:eastAsia="Times New Roman" w:hAnsi="Arial Narrow"/>
          <w:bCs/>
          <w:kern w:val="1"/>
          <w:sz w:val="20"/>
          <w:szCs w:val="20"/>
          <w:lang w:val="es-ES" w:eastAsia="ar-SA"/>
        </w:rPr>
        <w:t xml:space="preserve">Documentación Técnica. </w:t>
      </w:r>
      <w:r w:rsidRPr="007451FA">
        <w:rPr>
          <w:rFonts w:ascii="Arial Narrow" w:eastAsia="Times New Roman" w:hAnsi="Arial Narrow"/>
          <w:bCs/>
          <w:sz w:val="20"/>
          <w:szCs w:val="20"/>
          <w:lang w:eastAsia="ar-SA"/>
        </w:rPr>
        <w:t xml:space="preserve">Licencia sanitaria y Aviso de Funcionamiento vigente y a nombre del licitante y de </w:t>
      </w:r>
      <w:proofErr w:type="gramStart"/>
      <w:r w:rsidRPr="007451FA">
        <w:rPr>
          <w:rFonts w:ascii="Arial Narrow" w:eastAsia="Times New Roman" w:hAnsi="Arial Narrow"/>
          <w:bCs/>
          <w:sz w:val="20"/>
          <w:szCs w:val="20"/>
          <w:lang w:eastAsia="ar-SA"/>
        </w:rPr>
        <w:t>Responsable</w:t>
      </w:r>
      <w:proofErr w:type="gramEnd"/>
      <w:r w:rsidRPr="007451FA">
        <w:rPr>
          <w:rFonts w:ascii="Arial Narrow" w:eastAsia="Times New Roman" w:hAnsi="Arial Narrow"/>
          <w:bCs/>
          <w:sz w:val="20"/>
          <w:szCs w:val="20"/>
          <w:lang w:eastAsia="ar-SA"/>
        </w:rPr>
        <w:t xml:space="preserve"> Sanitario ante la COFEPRIS actualizado de la unidad de hemodiálisis subrogada de hemodiálisis.</w:t>
      </w:r>
    </w:p>
    <w:p w14:paraId="6FAA508E" w14:textId="77777777" w:rsidR="002178FF" w:rsidRPr="007451FA" w:rsidRDefault="002178FF" w:rsidP="006B5729">
      <w:pPr>
        <w:pStyle w:val="Sinespaciado"/>
        <w:numPr>
          <w:ilvl w:val="2"/>
          <w:numId w:val="64"/>
        </w:numPr>
        <w:spacing w:before="120" w:after="120"/>
        <w:jc w:val="both"/>
        <w:rPr>
          <w:rFonts w:ascii="Arial Narrow" w:eastAsia="Times New Roman" w:hAnsi="Arial Narrow"/>
          <w:b/>
          <w:bCs/>
          <w:kern w:val="1"/>
          <w:sz w:val="20"/>
          <w:szCs w:val="20"/>
          <w:lang w:val="es-ES" w:eastAsia="ar-SA"/>
        </w:rPr>
      </w:pPr>
      <w:r w:rsidRPr="007451FA">
        <w:rPr>
          <w:rFonts w:ascii="Arial Narrow" w:eastAsia="Times New Roman" w:hAnsi="Arial Narrow"/>
          <w:b/>
          <w:bCs/>
          <w:kern w:val="1"/>
          <w:sz w:val="20"/>
          <w:szCs w:val="20"/>
          <w:lang w:val="es-ES" w:eastAsia="ar-SA"/>
        </w:rPr>
        <w:t xml:space="preserve">Para la presentación de la propuesta de las especificaciones técnicas deberá </w:t>
      </w:r>
      <w:proofErr w:type="spellStart"/>
      <w:r w:rsidRPr="007451FA">
        <w:rPr>
          <w:rFonts w:ascii="Arial Narrow" w:eastAsia="Times New Roman" w:hAnsi="Arial Narrow"/>
          <w:b/>
          <w:bCs/>
          <w:kern w:val="1"/>
          <w:sz w:val="20"/>
          <w:szCs w:val="20"/>
          <w:lang w:val="es-ES" w:eastAsia="ar-SA"/>
        </w:rPr>
        <w:t>requisitar</w:t>
      </w:r>
      <w:proofErr w:type="spellEnd"/>
      <w:r w:rsidRPr="007451FA">
        <w:rPr>
          <w:rFonts w:ascii="Arial Narrow" w:eastAsia="Times New Roman" w:hAnsi="Arial Narrow"/>
          <w:b/>
          <w:bCs/>
          <w:kern w:val="1"/>
          <w:sz w:val="20"/>
          <w:szCs w:val="20"/>
          <w:lang w:val="es-ES" w:eastAsia="ar-SA"/>
        </w:rPr>
        <w:t xml:space="preserve"> el Anexo T 0 (T-cero) Oferta Técnica: </w:t>
      </w:r>
      <w:r w:rsidRPr="007451FA">
        <w:rPr>
          <w:rFonts w:ascii="Arial Narrow" w:eastAsia="Calibri" w:hAnsi="Arial Narrow"/>
          <w:bCs/>
          <w:sz w:val="20"/>
          <w:szCs w:val="20"/>
          <w:lang w:val="es-ES" w:eastAsia="es-ES"/>
        </w:rPr>
        <w:t>Propuesta de las especificaciones técnico-médicas de la unidad ofertada que cumplan estrictamente con lo señalado en los Anexos T1 (T-uno) Requerimiento. Anexos T2 (T dos) ESPECIFICACIONES DEL EQUIPO MÉDICO E INSUMOS PARA HEMODIÁLISIS,</w:t>
      </w:r>
      <w:r w:rsidRPr="007451FA">
        <w:rPr>
          <w:rFonts w:ascii="Arial Narrow" w:eastAsia="Calibri" w:hAnsi="Arial Narrow"/>
          <w:bCs/>
          <w:sz w:val="20"/>
          <w:szCs w:val="20"/>
          <w:lang w:eastAsia="es-ES"/>
        </w:rPr>
        <w:t xml:space="preserve"> A) CARACTERÍSTICAS DE LA MÁQUINA DE HEMODIÁLISIS, B) UNIDAD DE REPROCESAMIENTO DE DIALIZADORES (EN CASO DE OPTAR POR REPROCESAMIENTO DE DIALIZADORES),</w:t>
      </w:r>
      <w:r w:rsidRPr="007451FA">
        <w:rPr>
          <w:rFonts w:ascii="Arial Narrow" w:eastAsia="Calibri" w:hAnsi="Arial Narrow"/>
          <w:bCs/>
          <w:sz w:val="20"/>
          <w:szCs w:val="20"/>
          <w:lang w:val="es-ES" w:eastAsia="es-ES"/>
        </w:rPr>
        <w:t xml:space="preserve"> C) CONSUMIBLES PARA HEMODIÁLISIS DE ADULTO Y PEDIÁTRICO, D) ACCESOS VASCULARES; CATÉTERES TEMPORALES, PERMANENTE E INJERTOS VASCULARES TUBULARES HETEROLÓGOS </w:t>
      </w:r>
      <w:proofErr w:type="gramStart"/>
      <w:r w:rsidRPr="007451FA">
        <w:rPr>
          <w:rFonts w:ascii="Arial Narrow" w:eastAsia="Calibri" w:hAnsi="Arial Narrow"/>
          <w:bCs/>
          <w:sz w:val="20"/>
          <w:szCs w:val="20"/>
          <w:lang w:val="es-ES" w:eastAsia="es-ES"/>
        </w:rPr>
        <w:t>DE ACUERDO AL</w:t>
      </w:r>
      <w:proofErr w:type="gramEnd"/>
      <w:r w:rsidRPr="007451FA">
        <w:rPr>
          <w:rFonts w:ascii="Arial Narrow" w:eastAsia="Calibri" w:hAnsi="Arial Narrow"/>
          <w:bCs/>
          <w:sz w:val="20"/>
          <w:szCs w:val="20"/>
          <w:lang w:val="es-ES" w:eastAsia="es-ES"/>
        </w:rPr>
        <w:t xml:space="preserve"> CUADRO BÁSICO DE MATERIAL DE CURACIÓN VIGENTE y E) DESCRIPCIÓN TÉCNICA DEL SILLÓN CLÍNICO.</w:t>
      </w:r>
    </w:p>
    <w:p w14:paraId="73E15550" w14:textId="77777777" w:rsidR="002178FF" w:rsidRPr="007451FA" w:rsidRDefault="002178FF" w:rsidP="006B5729">
      <w:pPr>
        <w:pStyle w:val="Sinespaciado"/>
        <w:numPr>
          <w:ilvl w:val="2"/>
          <w:numId w:val="64"/>
        </w:numPr>
        <w:spacing w:before="120" w:after="120"/>
        <w:ind w:left="851"/>
        <w:jc w:val="both"/>
        <w:rPr>
          <w:rFonts w:ascii="Arial Narrow" w:eastAsia="Calibri" w:hAnsi="Arial Narrow"/>
          <w:bCs/>
          <w:sz w:val="20"/>
          <w:szCs w:val="20"/>
          <w:lang w:val="es-ES" w:eastAsia="es-ES"/>
        </w:rPr>
      </w:pPr>
      <w:r w:rsidRPr="007451FA">
        <w:rPr>
          <w:rFonts w:ascii="Arial Narrow" w:eastAsia="Calibri" w:hAnsi="Arial Narrow"/>
          <w:bCs/>
          <w:sz w:val="20"/>
          <w:szCs w:val="20"/>
          <w:lang w:val="es-ES" w:eastAsia="es-ES"/>
        </w:rPr>
        <w:t>Presentar folletos, catálogos, instructivos y en su caso, fotografías de los equipos necesarios para corroborar las especificaciones, características y calidad de los bienes necesarios para otorgar el servicio, debidamente referenciados en idioma español, de lo solicitado en los Anexos T2 (T dos) ESPECIFICACIONES DEL EQUIPO MÉDICO E INSUMOS PARA HEMODIÁLISIS ,</w:t>
      </w:r>
      <w:r w:rsidRPr="007451FA">
        <w:rPr>
          <w:rFonts w:ascii="Arial Narrow" w:eastAsia="Calibri" w:hAnsi="Arial Narrow"/>
          <w:bCs/>
          <w:sz w:val="20"/>
          <w:szCs w:val="20"/>
          <w:lang w:eastAsia="es-ES"/>
        </w:rPr>
        <w:t xml:space="preserve"> A) CARACTERÍSTICAS DE LA MÁQUINA DE HEMODIÁLISIS, B) UNIDAD DE REPROCESAMIENTO DE DIALIZADORES ( EN CASO DE OPTAR POR REPROCESAMIENTO DE DIALIZADORES),</w:t>
      </w:r>
      <w:r w:rsidRPr="007451FA">
        <w:rPr>
          <w:rFonts w:ascii="Arial Narrow" w:eastAsia="Calibri" w:hAnsi="Arial Narrow"/>
          <w:bCs/>
          <w:sz w:val="20"/>
          <w:szCs w:val="20"/>
          <w:lang w:val="es-ES" w:eastAsia="es-ES"/>
        </w:rPr>
        <w:t xml:space="preserve">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42440746" w14:textId="77777777" w:rsidR="00F524AA" w:rsidRDefault="00F524AA" w:rsidP="002178FF">
      <w:pPr>
        <w:pStyle w:val="Sinespaciado"/>
        <w:spacing w:before="120" w:after="120"/>
        <w:ind w:left="1080"/>
        <w:jc w:val="both"/>
        <w:rPr>
          <w:rFonts w:ascii="Arial Narrow" w:eastAsia="Calibri" w:hAnsi="Arial Narrow"/>
          <w:bCs/>
          <w:sz w:val="20"/>
          <w:szCs w:val="20"/>
          <w:lang w:val="es-ES" w:eastAsia="es-ES"/>
        </w:rPr>
      </w:pPr>
    </w:p>
    <w:p w14:paraId="2692D679" w14:textId="34AF4057" w:rsidR="002178FF" w:rsidRDefault="002178FF" w:rsidP="002178FF">
      <w:pPr>
        <w:pStyle w:val="Sinespaciado"/>
        <w:spacing w:before="120" w:after="120"/>
        <w:ind w:left="1080"/>
        <w:jc w:val="both"/>
        <w:rPr>
          <w:rFonts w:ascii="Arial Narrow" w:eastAsia="Calibri" w:hAnsi="Arial Narrow"/>
          <w:bCs/>
          <w:sz w:val="20"/>
          <w:szCs w:val="20"/>
          <w:lang w:val="es-ES" w:eastAsia="es-ES"/>
        </w:rPr>
      </w:pPr>
      <w:r w:rsidRPr="007451FA">
        <w:rPr>
          <w:rFonts w:ascii="Arial Narrow" w:eastAsia="Calibri" w:hAnsi="Arial Narrow"/>
          <w:bCs/>
          <w:sz w:val="20"/>
          <w:szCs w:val="20"/>
          <w:lang w:val="es-ES" w:eastAsia="es-ES"/>
        </w:rPr>
        <w:t>Se aclara que los folletos, catálogos, instructivos y en su caso, fotografías de los equipos necesarios para corroborar las especificaciones, características y calidad de los bienes, deberán ser entregados por los licitantes participantes y podrán corresponder a los fabricantes y/o titular</w:t>
      </w:r>
      <w:r>
        <w:rPr>
          <w:rFonts w:ascii="Arial Narrow" w:eastAsia="Calibri" w:hAnsi="Arial Narrow"/>
          <w:bCs/>
          <w:sz w:val="20"/>
          <w:szCs w:val="20"/>
          <w:lang w:val="es-ES" w:eastAsia="es-ES"/>
        </w:rPr>
        <w:t>es de los Registros Sanitarios.</w:t>
      </w:r>
    </w:p>
    <w:p w14:paraId="6A3AB5E6" w14:textId="77777777" w:rsidR="002178FF" w:rsidRPr="007451FA" w:rsidRDefault="002178FF" w:rsidP="002178FF">
      <w:pPr>
        <w:pStyle w:val="Sinespaciado"/>
        <w:spacing w:before="120" w:after="120"/>
        <w:ind w:left="1134"/>
        <w:jc w:val="both"/>
        <w:rPr>
          <w:rFonts w:ascii="Arial Narrow" w:eastAsia="Calibri" w:hAnsi="Arial Narrow"/>
          <w:sz w:val="20"/>
          <w:szCs w:val="20"/>
          <w:lang w:eastAsia="ar-SA"/>
        </w:rPr>
      </w:pPr>
      <w:r w:rsidRPr="007451FA">
        <w:rPr>
          <w:rFonts w:ascii="Arial Narrow" w:eastAsia="Calibri" w:hAnsi="Arial Narrow"/>
          <w:sz w:val="20"/>
          <w:szCs w:val="20"/>
          <w:lang w:eastAsia="ar-SA"/>
        </w:rPr>
        <w:t>El idioma en que se deberán presentar las Proposiciones, los Anexos Legales, Administrativos y Técnicos, así como en su caso los Folletos que se acompañen:</w:t>
      </w:r>
    </w:p>
    <w:p w14:paraId="69611F81" w14:textId="77777777" w:rsidR="002178FF" w:rsidRPr="007451FA" w:rsidRDefault="002178FF" w:rsidP="002178FF">
      <w:pPr>
        <w:pStyle w:val="Sinespaciado"/>
        <w:spacing w:before="120" w:after="120"/>
        <w:ind w:left="1134"/>
        <w:jc w:val="both"/>
        <w:rPr>
          <w:rFonts w:ascii="Arial Narrow" w:eastAsia="Calibri" w:hAnsi="Arial Narrow"/>
          <w:sz w:val="20"/>
          <w:szCs w:val="20"/>
          <w:lang w:eastAsia="ar-SA"/>
        </w:rPr>
      </w:pPr>
      <w:r w:rsidRPr="007451FA">
        <w:rPr>
          <w:rFonts w:ascii="Arial Narrow" w:eastAsia="Calibri" w:hAnsi="Arial Narrow"/>
          <w:sz w:val="20"/>
          <w:szCs w:val="20"/>
          <w:lang w:eastAsia="ar-SA"/>
        </w:rPr>
        <w:t>Las proposiciones deberán presentarse por medios remotos de comunicación electrónica (COMPRANET), preferentemente en papel membretado de la empresa, sólo en idioma español y dirigido al área Convocante</w:t>
      </w:r>
    </w:p>
    <w:p w14:paraId="4E0287BB" w14:textId="77777777" w:rsidR="002178FF" w:rsidRPr="007451FA" w:rsidRDefault="002178FF" w:rsidP="002178FF">
      <w:pPr>
        <w:pStyle w:val="Sinespaciado"/>
        <w:spacing w:before="120" w:after="120"/>
        <w:ind w:left="1134"/>
        <w:jc w:val="both"/>
        <w:rPr>
          <w:rFonts w:ascii="Arial Narrow" w:eastAsia="Calibri" w:hAnsi="Arial Narrow"/>
          <w:sz w:val="20"/>
          <w:szCs w:val="20"/>
          <w:lang w:val="es-ES" w:eastAsia="ar-SA"/>
        </w:rPr>
      </w:pPr>
      <w:r w:rsidRPr="007451FA">
        <w:rPr>
          <w:rFonts w:ascii="Arial Narrow" w:eastAsia="Calibri" w:hAnsi="Arial Narrow"/>
          <w:sz w:val="20"/>
          <w:szCs w:val="20"/>
          <w:lang w:val="es-ES" w:eastAsia="ar-SA"/>
        </w:rPr>
        <w:t xml:space="preserve">En caso de que los bienes con los que se presten los servicios requieran de anexos técnicos, folletos, catálogos y/o fotografías, instructivos o manuales de uso para corroborar las especificaciones, características y calidad de estos, éstos deberán presentarse en idioma español y en original del fabricante. </w:t>
      </w:r>
      <w:r w:rsidRPr="007451FA">
        <w:rPr>
          <w:rFonts w:ascii="Arial Narrow" w:eastAsia="Times New Roman" w:hAnsi="Arial Narrow" w:cs="Arial"/>
          <w:noProof/>
          <w:sz w:val="20"/>
          <w:szCs w:val="20"/>
          <w:lang w:val="es-ES" w:eastAsia="es-ES"/>
        </w:rPr>
        <w:t>En caso de estar en idioma diferente al español deberá presentar la traducción simple al español, en el entendido de que la traducción podrá contener únicamente las páginas, secciones y/o párrafos que soporten sus proposiciones, los cuales</w:t>
      </w:r>
      <w:r w:rsidRPr="007451FA">
        <w:rPr>
          <w:rFonts w:ascii="Arial Narrow" w:eastAsia="Times New Roman" w:hAnsi="Arial Narrow" w:cs="Arial"/>
          <w:noProof/>
          <w:sz w:val="20"/>
          <w:szCs w:val="20"/>
          <w:lang w:eastAsia="es-ES"/>
        </w:rPr>
        <w:t xml:space="preserve"> deberán estar debidamente referenciados incluyendo la clave y descripción de las bolsas solicitadas.</w:t>
      </w:r>
    </w:p>
    <w:p w14:paraId="521DF20A" w14:textId="77777777" w:rsidR="002178FF" w:rsidRPr="007451FA" w:rsidRDefault="002178FF" w:rsidP="002178FF">
      <w:pPr>
        <w:pStyle w:val="Sinespaciado"/>
        <w:spacing w:before="120" w:after="120"/>
        <w:ind w:left="1134"/>
        <w:jc w:val="both"/>
        <w:rPr>
          <w:rFonts w:ascii="Arial Narrow" w:eastAsia="Calibri" w:hAnsi="Arial Narrow"/>
          <w:sz w:val="20"/>
          <w:szCs w:val="20"/>
          <w:lang w:val="es-ES" w:eastAsia="ar-SA"/>
        </w:rPr>
      </w:pPr>
      <w:r w:rsidRPr="007451FA">
        <w:rPr>
          <w:rFonts w:ascii="Arial Narrow" w:eastAsia="Calibri" w:hAnsi="Arial Narrow"/>
          <w:sz w:val="20"/>
          <w:szCs w:val="20"/>
          <w:lang w:eastAsia="ar-SA"/>
        </w:rPr>
        <w:t>En tratándose de bienes terapéuticos con los que se presta el servicio requieran de instructivos y manuales de uso, se deberán presentar en idioma español, conforme a los marbetes autorizados por la Comisión Federal para la Protección contra Riesgos Sanitarios.</w:t>
      </w:r>
    </w:p>
    <w:p w14:paraId="61DB530E" w14:textId="77777777" w:rsidR="002178FF" w:rsidRPr="007451FA" w:rsidRDefault="002178FF" w:rsidP="006B5729">
      <w:pPr>
        <w:pStyle w:val="Sinespaciado"/>
        <w:numPr>
          <w:ilvl w:val="2"/>
          <w:numId w:val="64"/>
        </w:numPr>
        <w:spacing w:before="120" w:after="120"/>
        <w:jc w:val="both"/>
        <w:rPr>
          <w:rFonts w:ascii="Arial Narrow" w:eastAsia="Calibri" w:hAnsi="Arial Narrow"/>
          <w:bCs/>
          <w:sz w:val="20"/>
          <w:szCs w:val="20"/>
          <w:lang w:val="es-ES" w:eastAsia="es-ES"/>
        </w:rPr>
      </w:pPr>
      <w:r w:rsidRPr="007451FA">
        <w:rPr>
          <w:rFonts w:ascii="Arial Narrow" w:eastAsia="Times New Roman" w:hAnsi="Arial Narrow"/>
          <w:bCs/>
          <w:sz w:val="20"/>
          <w:szCs w:val="20"/>
          <w:lang w:eastAsia="ar-SA"/>
        </w:rPr>
        <w:t>Factura de ambulancia misma, que se verificará que cumpla con los requisitos fiscales vigentes y que esté a nombre del licitante participante, para dar el servicio de traslado o en su caso presentar contrato y/o convenio del servicio correspondiente a nombre del licitante cuya vigencia comprenda como mínimo el término de la prestación del servicio</w:t>
      </w:r>
      <w:r w:rsidRPr="007451FA">
        <w:rPr>
          <w:rFonts w:ascii="Arial Narrow" w:eastAsia="Calibri" w:hAnsi="Arial Narrow"/>
          <w:bCs/>
          <w:sz w:val="20"/>
          <w:szCs w:val="20"/>
          <w:lang w:val="es-ES" w:eastAsia="es-ES"/>
        </w:rPr>
        <w:t xml:space="preserve"> que es al 30 de junio del 2025.</w:t>
      </w:r>
    </w:p>
    <w:p w14:paraId="360E2FBB" w14:textId="77777777" w:rsidR="002178FF" w:rsidRPr="007451FA" w:rsidRDefault="002178FF" w:rsidP="006B5729">
      <w:pPr>
        <w:pStyle w:val="Sinespaciado"/>
        <w:numPr>
          <w:ilvl w:val="2"/>
          <w:numId w:val="64"/>
        </w:numPr>
        <w:spacing w:before="120" w:after="120"/>
        <w:jc w:val="both"/>
        <w:rPr>
          <w:rFonts w:ascii="Arial Narrow" w:eastAsia="Calibri" w:hAnsi="Arial Narrow"/>
          <w:bCs/>
          <w:sz w:val="20"/>
          <w:szCs w:val="20"/>
          <w:lang w:val="es-ES" w:eastAsia="es-ES"/>
        </w:rPr>
      </w:pPr>
      <w:r w:rsidRPr="007451FA">
        <w:rPr>
          <w:rFonts w:ascii="Arial Narrow" w:eastAsia="Times New Roman" w:hAnsi="Arial Narrow"/>
          <w:bCs/>
          <w:sz w:val="20"/>
          <w:szCs w:val="20"/>
          <w:lang w:eastAsia="ar-SA"/>
        </w:rPr>
        <w:t>Manual de procedimientos técnicos del Servicio de Hemodiálisis de la unidad en donde se establezca el proceso de Atención al paciente.</w:t>
      </w:r>
    </w:p>
    <w:p w14:paraId="5949E522" w14:textId="77777777" w:rsidR="002178FF" w:rsidRPr="007451FA" w:rsidRDefault="002178FF" w:rsidP="006B5729">
      <w:pPr>
        <w:pStyle w:val="Sinespaciado"/>
        <w:numPr>
          <w:ilvl w:val="2"/>
          <w:numId w:val="64"/>
        </w:numPr>
        <w:spacing w:before="120" w:after="120"/>
        <w:jc w:val="both"/>
        <w:rPr>
          <w:rFonts w:ascii="Arial Narrow" w:eastAsia="Calibri" w:hAnsi="Arial Narrow"/>
          <w:bCs/>
          <w:sz w:val="20"/>
          <w:szCs w:val="20"/>
          <w:lang w:val="es-ES" w:eastAsia="es-ES"/>
        </w:rPr>
      </w:pPr>
      <w:r w:rsidRPr="007451FA">
        <w:rPr>
          <w:rFonts w:ascii="Arial Narrow" w:eastAsia="Times New Roman" w:hAnsi="Arial Narrow"/>
          <w:sz w:val="20"/>
          <w:szCs w:val="20"/>
          <w:lang w:val="es-ES" w:eastAsia="es-ES"/>
        </w:rPr>
        <w:t>Manual de procedimientos técnicos de enfermería, a donde se</w:t>
      </w:r>
      <w:r w:rsidRPr="007451FA">
        <w:rPr>
          <w:rFonts w:ascii="Arial Narrow" w:eastAsia="Times New Roman" w:hAnsi="Arial Narrow"/>
          <w:bCs/>
          <w:sz w:val="20"/>
          <w:szCs w:val="20"/>
          <w:lang w:eastAsia="ar-SA"/>
        </w:rPr>
        <w:t xml:space="preserve"> establezca </w:t>
      </w:r>
      <w:r w:rsidRPr="007451FA">
        <w:rPr>
          <w:rFonts w:ascii="Arial Narrow" w:eastAsia="Times New Roman" w:hAnsi="Arial Narrow"/>
          <w:sz w:val="20"/>
          <w:szCs w:val="20"/>
          <w:lang w:val="es-ES" w:eastAsia="es-ES"/>
        </w:rPr>
        <w:t>el proceso de atención del paciente.</w:t>
      </w:r>
    </w:p>
    <w:p w14:paraId="02E83F25" w14:textId="77777777" w:rsidR="002178FF" w:rsidRPr="007451FA" w:rsidRDefault="002178FF" w:rsidP="006B5729">
      <w:pPr>
        <w:pStyle w:val="Sinespaciado"/>
        <w:numPr>
          <w:ilvl w:val="2"/>
          <w:numId w:val="64"/>
        </w:numPr>
        <w:spacing w:before="120" w:after="120"/>
        <w:jc w:val="both"/>
        <w:rPr>
          <w:rFonts w:ascii="Arial Narrow" w:eastAsia="Calibri" w:hAnsi="Arial Narrow"/>
          <w:bCs/>
          <w:sz w:val="20"/>
          <w:szCs w:val="20"/>
          <w:lang w:val="es-ES" w:eastAsia="es-ES"/>
        </w:rPr>
      </w:pPr>
      <w:r w:rsidRPr="007451FA">
        <w:rPr>
          <w:rFonts w:ascii="Arial Narrow" w:eastAsia="Times New Roman" w:hAnsi="Arial Narrow"/>
          <w:sz w:val="20"/>
          <w:szCs w:val="20"/>
          <w:lang w:val="es-ES" w:eastAsia="es-ES"/>
        </w:rPr>
        <w:t xml:space="preserve">Copia del contrato de prestación del servicio de laboratorio clínico debidamente firmado, vigente y a nombre del licitante, cuya vigencia deberá ser por lo menos del periodo de prestación del servicio, o en caso de contar </w:t>
      </w:r>
      <w:r w:rsidRPr="007451FA">
        <w:rPr>
          <w:rFonts w:ascii="Arial Narrow" w:eastAsia="Times New Roman" w:hAnsi="Arial Narrow"/>
          <w:bCs/>
          <w:sz w:val="20"/>
          <w:szCs w:val="20"/>
          <w:lang w:eastAsia="es-ES"/>
        </w:rPr>
        <w:t>del laboratorio propio, copia del aviso de funcionamiento del laboratorio clínico, vigente y a nombre del licitante participante</w:t>
      </w:r>
      <w:r w:rsidRPr="007451FA">
        <w:rPr>
          <w:rFonts w:ascii="Arial Narrow" w:eastAsia="Times New Roman" w:hAnsi="Arial Narrow"/>
          <w:bCs/>
          <w:sz w:val="20"/>
          <w:szCs w:val="20"/>
          <w:lang w:eastAsia="ar-SA"/>
        </w:rPr>
        <w:t>.</w:t>
      </w:r>
      <w:r w:rsidRPr="007451FA">
        <w:rPr>
          <w:rFonts w:ascii="Arial Narrow" w:eastAsia="Calibri" w:hAnsi="Arial Narrow"/>
          <w:sz w:val="20"/>
          <w:szCs w:val="20"/>
          <w:lang w:eastAsia="ar-SA"/>
        </w:rPr>
        <w:t xml:space="preserve"> </w:t>
      </w:r>
    </w:p>
    <w:p w14:paraId="286E05A3" w14:textId="77777777" w:rsidR="002178FF" w:rsidRPr="007451FA" w:rsidRDefault="002178FF" w:rsidP="006B5729">
      <w:pPr>
        <w:pStyle w:val="Sinespaciado"/>
        <w:numPr>
          <w:ilvl w:val="2"/>
          <w:numId w:val="64"/>
        </w:numPr>
        <w:spacing w:before="120" w:after="120"/>
        <w:jc w:val="both"/>
        <w:rPr>
          <w:rFonts w:ascii="Arial Narrow" w:eastAsia="Calibri" w:hAnsi="Arial Narrow"/>
          <w:bCs/>
          <w:sz w:val="20"/>
          <w:szCs w:val="20"/>
          <w:lang w:val="es-ES" w:eastAsia="es-ES"/>
        </w:rPr>
      </w:pPr>
      <w:r w:rsidRPr="007451FA">
        <w:rPr>
          <w:rFonts w:ascii="Arial Narrow" w:eastAsia="Calibri" w:hAnsi="Arial Narrow"/>
          <w:sz w:val="20"/>
          <w:szCs w:val="20"/>
        </w:rPr>
        <w:t>Deberá presentar original o copia del (los) manual(es) de operación en español o en el idioma del país de origen con una traducción simple al español, de la(s) máquina(s) de hemodiálisis del mismo modelo con que prestará el servicio y de la Unidad de reprocesamiento de dializadores, en caso de que opte por reprocesamiento de dializadores.</w:t>
      </w:r>
    </w:p>
    <w:p w14:paraId="1FDAFDE8" w14:textId="77777777" w:rsidR="002178FF" w:rsidRPr="007451FA" w:rsidRDefault="002178FF" w:rsidP="006B5729">
      <w:pPr>
        <w:pStyle w:val="Sinespaciado"/>
        <w:numPr>
          <w:ilvl w:val="2"/>
          <w:numId w:val="64"/>
        </w:numPr>
        <w:spacing w:before="120" w:after="120"/>
        <w:jc w:val="both"/>
        <w:rPr>
          <w:rFonts w:ascii="Arial Narrow" w:eastAsia="Calibri" w:hAnsi="Arial Narrow"/>
          <w:bCs/>
          <w:sz w:val="20"/>
          <w:szCs w:val="20"/>
          <w:lang w:val="es-ES" w:eastAsia="es-ES"/>
        </w:rPr>
      </w:pPr>
      <w:r w:rsidRPr="007451FA">
        <w:rPr>
          <w:rFonts w:ascii="Arial Narrow" w:eastAsia="Times New Roman" w:hAnsi="Arial Narrow"/>
          <w:bCs/>
          <w:sz w:val="20"/>
          <w:szCs w:val="20"/>
          <w:lang w:eastAsia="ar-SA"/>
        </w:rPr>
        <w:t>Deberá presentar original o copia del manual de operación en español de la planta de tratamiento de agua con que cuenta la unidad de hemodiálisis subrogada.</w:t>
      </w:r>
    </w:p>
    <w:p w14:paraId="2F4B6FE5" w14:textId="77777777" w:rsidR="002178FF" w:rsidRPr="007451FA" w:rsidRDefault="002178FF" w:rsidP="006B5729">
      <w:pPr>
        <w:pStyle w:val="Sinespaciado"/>
        <w:numPr>
          <w:ilvl w:val="2"/>
          <w:numId w:val="64"/>
        </w:numPr>
        <w:spacing w:before="120" w:after="120"/>
        <w:jc w:val="both"/>
        <w:rPr>
          <w:rFonts w:ascii="Arial Narrow" w:eastAsia="Calibri" w:hAnsi="Arial Narrow"/>
          <w:bCs/>
          <w:sz w:val="20"/>
          <w:szCs w:val="20"/>
          <w:lang w:val="es-ES" w:eastAsia="es-ES"/>
        </w:rPr>
      </w:pPr>
      <w:r w:rsidRPr="007451FA">
        <w:rPr>
          <w:rFonts w:ascii="Arial Narrow" w:eastAsia="Times New Roman" w:hAnsi="Arial Narrow"/>
          <w:bCs/>
          <w:sz w:val="20"/>
          <w:szCs w:val="20"/>
          <w:lang w:eastAsia="ar-SA"/>
        </w:rPr>
        <w:t>Registros Sanitarios de los equipos y de los bienes de consumo requeridos para la prestación del servicio, a excepción de aquellos que no requieran Registro Sanitario, de acuerdo con la COFEPRIS.</w:t>
      </w:r>
      <w:r w:rsidRPr="007451FA">
        <w:rPr>
          <w:rFonts w:ascii="Arial Narrow" w:hAnsi="Arial Narrow"/>
          <w:sz w:val="20"/>
          <w:szCs w:val="20"/>
          <w:lang w:val="es-ES"/>
        </w:rPr>
        <w:t>, conforme a lo establecido en el artículo 376 de la Ley General de Salud (vigencia de 5 años), en el que se deberá identificar:</w:t>
      </w:r>
    </w:p>
    <w:p w14:paraId="7C106A05" w14:textId="77777777" w:rsidR="002178FF" w:rsidRPr="007451FA" w:rsidRDefault="002178FF" w:rsidP="006B5729">
      <w:pPr>
        <w:pStyle w:val="Sinespaciado"/>
        <w:numPr>
          <w:ilvl w:val="0"/>
          <w:numId w:val="65"/>
        </w:numPr>
        <w:spacing w:before="120" w:after="120"/>
        <w:jc w:val="both"/>
        <w:rPr>
          <w:rFonts w:ascii="Arial Narrow" w:hAnsi="Arial Narrow"/>
          <w:sz w:val="20"/>
          <w:szCs w:val="20"/>
          <w:lang w:val="es-ES"/>
        </w:rPr>
      </w:pPr>
      <w:r w:rsidRPr="007451FA">
        <w:rPr>
          <w:rFonts w:ascii="Arial Narrow" w:hAnsi="Arial Narrow"/>
          <w:sz w:val="20"/>
          <w:szCs w:val="20"/>
          <w:lang w:val="es-ES"/>
        </w:rPr>
        <w:t>Número de registro, prórroga o modificación.</w:t>
      </w:r>
    </w:p>
    <w:p w14:paraId="1CC04D1C" w14:textId="77777777" w:rsidR="002178FF" w:rsidRPr="007451FA" w:rsidRDefault="002178FF" w:rsidP="006B5729">
      <w:pPr>
        <w:pStyle w:val="Sinespaciado"/>
        <w:numPr>
          <w:ilvl w:val="0"/>
          <w:numId w:val="65"/>
        </w:numPr>
        <w:spacing w:before="120" w:after="120"/>
        <w:jc w:val="both"/>
        <w:rPr>
          <w:rFonts w:ascii="Arial Narrow" w:hAnsi="Arial Narrow"/>
          <w:sz w:val="20"/>
          <w:szCs w:val="20"/>
          <w:lang w:val="es-ES"/>
        </w:rPr>
      </w:pPr>
      <w:r w:rsidRPr="007451FA">
        <w:rPr>
          <w:rFonts w:ascii="Arial Narrow" w:hAnsi="Arial Narrow"/>
          <w:sz w:val="20"/>
          <w:szCs w:val="20"/>
          <w:lang w:val="es-ES"/>
        </w:rPr>
        <w:t>Titular del registro.</w:t>
      </w:r>
    </w:p>
    <w:p w14:paraId="185AF86D" w14:textId="77777777" w:rsidR="002178FF" w:rsidRPr="007451FA" w:rsidRDefault="002178FF" w:rsidP="006B5729">
      <w:pPr>
        <w:pStyle w:val="Sinespaciado"/>
        <w:numPr>
          <w:ilvl w:val="0"/>
          <w:numId w:val="65"/>
        </w:numPr>
        <w:spacing w:before="120" w:after="120"/>
        <w:jc w:val="both"/>
        <w:rPr>
          <w:rFonts w:ascii="Arial Narrow" w:hAnsi="Arial Narrow"/>
          <w:sz w:val="20"/>
          <w:szCs w:val="20"/>
          <w:lang w:val="es-ES"/>
        </w:rPr>
      </w:pPr>
      <w:r w:rsidRPr="007451FA">
        <w:rPr>
          <w:rFonts w:ascii="Arial Narrow" w:hAnsi="Arial Narrow"/>
          <w:sz w:val="20"/>
          <w:szCs w:val="20"/>
          <w:lang w:val="es-ES"/>
        </w:rPr>
        <w:t>Nombre y domicilio del fabricante.</w:t>
      </w:r>
    </w:p>
    <w:p w14:paraId="74F92B7C" w14:textId="77777777" w:rsidR="002178FF" w:rsidRPr="007451FA" w:rsidRDefault="002178FF" w:rsidP="006B5729">
      <w:pPr>
        <w:pStyle w:val="Sinespaciado"/>
        <w:numPr>
          <w:ilvl w:val="0"/>
          <w:numId w:val="65"/>
        </w:numPr>
        <w:spacing w:before="120" w:after="120"/>
        <w:jc w:val="both"/>
        <w:rPr>
          <w:rFonts w:ascii="Arial Narrow" w:hAnsi="Arial Narrow"/>
          <w:sz w:val="20"/>
          <w:szCs w:val="20"/>
          <w:lang w:val="es-ES"/>
        </w:rPr>
      </w:pPr>
      <w:r w:rsidRPr="007451FA">
        <w:rPr>
          <w:rFonts w:ascii="Arial Narrow" w:hAnsi="Arial Narrow"/>
          <w:sz w:val="20"/>
          <w:szCs w:val="20"/>
          <w:lang w:val="es-ES"/>
        </w:rPr>
        <w:t>Indicaciones de uso y/o descripción.</w:t>
      </w:r>
    </w:p>
    <w:p w14:paraId="1606359A" w14:textId="77777777" w:rsidR="002178FF" w:rsidRDefault="002178FF" w:rsidP="006B5729">
      <w:pPr>
        <w:pStyle w:val="Sinespaciado"/>
        <w:numPr>
          <w:ilvl w:val="0"/>
          <w:numId w:val="65"/>
        </w:numPr>
        <w:spacing w:before="120" w:after="120"/>
        <w:jc w:val="both"/>
        <w:rPr>
          <w:rFonts w:ascii="Arial Narrow" w:hAnsi="Arial Narrow"/>
          <w:sz w:val="20"/>
          <w:szCs w:val="20"/>
          <w:lang w:val="es-ES"/>
        </w:rPr>
      </w:pPr>
      <w:r w:rsidRPr="007451FA">
        <w:rPr>
          <w:rFonts w:ascii="Arial Narrow" w:hAnsi="Arial Narrow"/>
          <w:sz w:val="20"/>
          <w:szCs w:val="20"/>
          <w:lang w:val="es-ES"/>
        </w:rPr>
        <w:t>Modelo(s).</w:t>
      </w:r>
    </w:p>
    <w:p w14:paraId="44B3C9DC" w14:textId="77777777" w:rsidR="00AE0CF0" w:rsidRPr="007451FA" w:rsidRDefault="00AE0CF0" w:rsidP="00AE0CF0">
      <w:pPr>
        <w:pStyle w:val="Sinespaciado"/>
        <w:spacing w:before="120" w:after="120"/>
        <w:ind w:left="1440"/>
        <w:jc w:val="both"/>
        <w:rPr>
          <w:rFonts w:ascii="Arial Narrow" w:hAnsi="Arial Narrow"/>
          <w:sz w:val="20"/>
          <w:szCs w:val="20"/>
          <w:lang w:val="es-ES"/>
        </w:rPr>
      </w:pPr>
    </w:p>
    <w:p w14:paraId="07430AAC" w14:textId="77777777" w:rsidR="002178FF" w:rsidRPr="007451FA" w:rsidRDefault="002178FF" w:rsidP="006B5729">
      <w:pPr>
        <w:pStyle w:val="Sinespaciado"/>
        <w:numPr>
          <w:ilvl w:val="0"/>
          <w:numId w:val="65"/>
        </w:numPr>
        <w:spacing w:before="120" w:after="120"/>
        <w:jc w:val="both"/>
        <w:rPr>
          <w:rFonts w:ascii="Arial Narrow" w:hAnsi="Arial Narrow"/>
          <w:sz w:val="20"/>
          <w:szCs w:val="20"/>
          <w:lang w:val="es-ES"/>
        </w:rPr>
      </w:pPr>
      <w:r w:rsidRPr="007451FA">
        <w:rPr>
          <w:rFonts w:ascii="Arial Narrow" w:hAnsi="Arial Narrow"/>
          <w:sz w:val="20"/>
          <w:szCs w:val="20"/>
          <w:lang w:val="es-ES"/>
        </w:rPr>
        <w:t>Fecha de emisión y de vencimiento.</w:t>
      </w:r>
    </w:p>
    <w:p w14:paraId="31FD2507" w14:textId="77777777" w:rsidR="002178FF" w:rsidRPr="007451FA" w:rsidRDefault="002178FF" w:rsidP="006B5729">
      <w:pPr>
        <w:pStyle w:val="Sinespaciado"/>
        <w:numPr>
          <w:ilvl w:val="0"/>
          <w:numId w:val="65"/>
        </w:numPr>
        <w:spacing w:before="120" w:after="120"/>
        <w:jc w:val="both"/>
        <w:rPr>
          <w:rFonts w:ascii="Arial Narrow" w:hAnsi="Arial Narrow"/>
          <w:sz w:val="20"/>
          <w:szCs w:val="20"/>
          <w:lang w:val="es-ES"/>
        </w:rPr>
      </w:pPr>
      <w:r w:rsidRPr="007451FA">
        <w:rPr>
          <w:rFonts w:ascii="Arial Narrow" w:hAnsi="Arial Narrow"/>
          <w:sz w:val="20"/>
          <w:szCs w:val="20"/>
          <w:lang w:val="es-ES"/>
        </w:rPr>
        <w:t>Nombre, firma autógrafa y cargo del servidor público que la emite.</w:t>
      </w:r>
    </w:p>
    <w:p w14:paraId="57824E64" w14:textId="77777777" w:rsidR="002178FF" w:rsidRPr="007451FA" w:rsidRDefault="002178FF" w:rsidP="002178FF">
      <w:pPr>
        <w:pStyle w:val="Sinespaciado"/>
        <w:spacing w:before="120" w:after="120"/>
        <w:ind w:left="993"/>
        <w:jc w:val="both"/>
        <w:rPr>
          <w:rFonts w:ascii="Arial Narrow" w:hAnsi="Arial Narrow"/>
          <w:sz w:val="20"/>
          <w:szCs w:val="20"/>
          <w:lang w:val="es-ES"/>
        </w:rPr>
      </w:pPr>
      <w:r w:rsidRPr="007451FA">
        <w:rPr>
          <w:rFonts w:ascii="Arial Narrow" w:hAnsi="Arial Narrow"/>
          <w:sz w:val="20"/>
          <w:szCs w:val="20"/>
          <w:lang w:val="es-ES"/>
        </w:rPr>
        <w:t>En caso de que el Registro Sanitario no se encuentre dentro del periodo de vigencia de 5 años, conforme al artículo 376 de la Ley General de Salud, el licitante deberá presentar:</w:t>
      </w:r>
    </w:p>
    <w:p w14:paraId="3D062BCB" w14:textId="77777777" w:rsidR="002178FF" w:rsidRPr="007451FA" w:rsidRDefault="002178FF" w:rsidP="006B5729">
      <w:pPr>
        <w:pStyle w:val="Sinespaciado"/>
        <w:numPr>
          <w:ilvl w:val="0"/>
          <w:numId w:val="66"/>
        </w:numPr>
        <w:spacing w:before="120" w:after="120"/>
        <w:ind w:left="1418"/>
        <w:jc w:val="both"/>
        <w:rPr>
          <w:rFonts w:ascii="Arial Narrow" w:hAnsi="Arial Narrow"/>
          <w:sz w:val="20"/>
          <w:szCs w:val="20"/>
          <w:lang w:val="es-ES"/>
        </w:rPr>
      </w:pPr>
      <w:r w:rsidRPr="007451FA">
        <w:rPr>
          <w:rFonts w:ascii="Arial Narrow" w:hAnsi="Arial Narrow"/>
          <w:sz w:val="20"/>
          <w:szCs w:val="20"/>
          <w:lang w:val="es-ES"/>
        </w:rPr>
        <w:t>Copia simple del Registro Sanitario sometido a prórroga.</w:t>
      </w:r>
    </w:p>
    <w:p w14:paraId="30CADFF1" w14:textId="77777777" w:rsidR="002178FF" w:rsidRPr="007451FA" w:rsidRDefault="002178FF" w:rsidP="006B5729">
      <w:pPr>
        <w:pStyle w:val="Sinespaciado"/>
        <w:numPr>
          <w:ilvl w:val="0"/>
          <w:numId w:val="66"/>
        </w:numPr>
        <w:spacing w:before="120" w:after="120"/>
        <w:ind w:left="1418"/>
        <w:jc w:val="both"/>
        <w:rPr>
          <w:rFonts w:ascii="Arial Narrow" w:hAnsi="Arial Narrow"/>
          <w:sz w:val="20"/>
          <w:szCs w:val="20"/>
          <w:lang w:val="es-ES"/>
        </w:rPr>
      </w:pPr>
      <w:r w:rsidRPr="007451FA">
        <w:rPr>
          <w:rFonts w:ascii="Arial Narrow" w:hAnsi="Arial Narrow"/>
          <w:sz w:val="20"/>
          <w:szCs w:val="20"/>
          <w:lang w:val="es-ES"/>
        </w:rPr>
        <w:t xml:space="preserve">Copia simple del “Comprobante de Trámite de Prórroga” en el que se acredite el trámite de prórroga del registro sanitario o, en su caso, copia simple de la “Constancia de Prórroga” emitida por la COFEPRIS del Registro Sanitario sometido a prórroga. </w:t>
      </w:r>
    </w:p>
    <w:p w14:paraId="71FDE82E" w14:textId="77777777" w:rsidR="002178FF" w:rsidRPr="007451FA" w:rsidRDefault="002178FF" w:rsidP="002178FF">
      <w:pPr>
        <w:pStyle w:val="Sinespaciado"/>
        <w:spacing w:before="120" w:after="120"/>
        <w:ind w:left="1134"/>
        <w:jc w:val="both"/>
        <w:rPr>
          <w:rFonts w:ascii="Arial Narrow" w:hAnsi="Arial Narrow"/>
          <w:sz w:val="20"/>
          <w:szCs w:val="20"/>
        </w:rPr>
      </w:pPr>
      <w:r w:rsidRPr="007451FA">
        <w:rPr>
          <w:rFonts w:ascii="Arial Narrow" w:hAnsi="Arial Narrow"/>
          <w:sz w:val="20"/>
          <w:szCs w:val="20"/>
        </w:rPr>
        <w:t xml:space="preserve">De no cumplirse estos requisitos con las condiciones establecidas será causal de </w:t>
      </w:r>
      <w:proofErr w:type="spellStart"/>
      <w:r w:rsidRPr="007451FA">
        <w:rPr>
          <w:rFonts w:ascii="Arial Narrow" w:hAnsi="Arial Narrow"/>
          <w:sz w:val="20"/>
          <w:szCs w:val="20"/>
        </w:rPr>
        <w:t>desechamiento</w:t>
      </w:r>
      <w:proofErr w:type="spellEnd"/>
      <w:r w:rsidRPr="007451FA">
        <w:rPr>
          <w:rFonts w:ascii="Arial Narrow" w:hAnsi="Arial Narrow"/>
          <w:sz w:val="20"/>
          <w:szCs w:val="20"/>
        </w:rPr>
        <w:t xml:space="preserve"> de la propuesta, toda vez que se afectaría la solvencia de la propuesta.</w:t>
      </w:r>
      <w:r w:rsidRPr="007451FA" w:rsidDel="00E02347">
        <w:rPr>
          <w:rFonts w:ascii="Arial Narrow" w:hAnsi="Arial Narrow"/>
          <w:sz w:val="20"/>
          <w:szCs w:val="20"/>
        </w:rPr>
        <w:t xml:space="preserve"> </w:t>
      </w:r>
    </w:p>
    <w:p w14:paraId="34C11F6D" w14:textId="77777777" w:rsidR="002178FF" w:rsidRPr="007451FA" w:rsidRDefault="002178FF" w:rsidP="002178FF">
      <w:pPr>
        <w:pStyle w:val="Sinespaciado"/>
        <w:spacing w:before="120" w:after="120"/>
        <w:ind w:left="1134"/>
        <w:jc w:val="both"/>
        <w:rPr>
          <w:rFonts w:ascii="Arial Narrow" w:hAnsi="Arial Narrow"/>
          <w:sz w:val="20"/>
          <w:szCs w:val="20"/>
        </w:rPr>
      </w:pPr>
      <w:r w:rsidRPr="007451FA">
        <w:rPr>
          <w:rFonts w:ascii="Arial Narrow" w:hAnsi="Arial Narrow"/>
          <w:sz w:val="20"/>
          <w:szCs w:val="20"/>
        </w:rPr>
        <w:t xml:space="preserve">En caso de que los bienes ofertados no requieran de Registro Sanitario, deberá anexar constancia oficial, expedida por COFEPRIS, con firma y cargo del servidor público que la emite, que lo exima del mismo, </w:t>
      </w:r>
      <w:r w:rsidRPr="007451FA">
        <w:rPr>
          <w:rFonts w:ascii="Arial Narrow" w:eastAsia="MS Mincho" w:hAnsi="Arial Narrow" w:cs="Arial"/>
          <w:sz w:val="20"/>
          <w:szCs w:val="20"/>
        </w:rPr>
        <w:t>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6FDF7608" w14:textId="77777777" w:rsidR="002178FF" w:rsidRPr="007451FA" w:rsidRDefault="002178FF" w:rsidP="002178FF">
      <w:pPr>
        <w:pStyle w:val="Sinespaciado"/>
        <w:spacing w:before="120" w:after="120"/>
        <w:ind w:left="1134"/>
        <w:jc w:val="both"/>
        <w:rPr>
          <w:rFonts w:ascii="Arial Narrow" w:hAnsi="Arial Narrow"/>
          <w:sz w:val="20"/>
          <w:szCs w:val="20"/>
        </w:rPr>
      </w:pPr>
      <w:r w:rsidRPr="007451FA">
        <w:rPr>
          <w:rFonts w:ascii="Arial Narrow" w:hAnsi="Arial Narrow"/>
          <w:sz w:val="20"/>
          <w:szCs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6ABFFE26" w14:textId="77777777" w:rsidR="002178FF" w:rsidRPr="007451FA" w:rsidRDefault="002178FF" w:rsidP="006B5729">
      <w:pPr>
        <w:pStyle w:val="Sinespaciado"/>
        <w:numPr>
          <w:ilvl w:val="2"/>
          <w:numId w:val="64"/>
        </w:numPr>
        <w:spacing w:before="120" w:after="120"/>
        <w:jc w:val="both"/>
        <w:rPr>
          <w:rFonts w:ascii="Arial Narrow" w:hAnsi="Arial Narrow"/>
          <w:sz w:val="20"/>
          <w:szCs w:val="20"/>
        </w:rPr>
      </w:pPr>
      <w:r w:rsidRPr="007451FA">
        <w:rPr>
          <w:rFonts w:ascii="Arial Narrow" w:eastAsia="Times New Roman" w:hAnsi="Arial Narrow"/>
          <w:bCs/>
          <w:sz w:val="20"/>
          <w:szCs w:val="20"/>
          <w:lang w:eastAsia="ar-SA"/>
        </w:rPr>
        <w:t xml:space="preserve">Licencia sanitaria y Aviso de Funcionamiento vigente y a nombre del licitante y de </w:t>
      </w:r>
      <w:proofErr w:type="gramStart"/>
      <w:r w:rsidRPr="007451FA">
        <w:rPr>
          <w:rFonts w:ascii="Arial Narrow" w:eastAsia="Times New Roman" w:hAnsi="Arial Narrow"/>
          <w:bCs/>
          <w:sz w:val="20"/>
          <w:szCs w:val="20"/>
          <w:lang w:eastAsia="ar-SA"/>
        </w:rPr>
        <w:t>Responsable</w:t>
      </w:r>
      <w:proofErr w:type="gramEnd"/>
      <w:r w:rsidRPr="007451FA">
        <w:rPr>
          <w:rFonts w:ascii="Arial Narrow" w:eastAsia="Times New Roman" w:hAnsi="Arial Narrow"/>
          <w:bCs/>
          <w:sz w:val="20"/>
          <w:szCs w:val="20"/>
          <w:lang w:eastAsia="ar-SA"/>
        </w:rPr>
        <w:t xml:space="preserve"> Sanitario ante la COFEPRIS actualizado de la unidad de hemodiálisis subrogada de hemodiálisis.</w:t>
      </w:r>
    </w:p>
    <w:p w14:paraId="6285F1B6" w14:textId="77777777" w:rsidR="002178FF" w:rsidRPr="007451FA"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Times New Roman" w:hAnsi="Arial Narrow"/>
          <w:sz w:val="20"/>
          <w:szCs w:val="20"/>
          <w:lang w:val="es-ES" w:eastAsia="es-ES"/>
        </w:rPr>
        <w:t>Certificado de especialización, y cédula profesional del (los) médico(s) nefrólogo(s) que quedará(n) como responsable(s) de la unidad de hemodiálisis que coticen</w:t>
      </w:r>
      <w:r w:rsidRPr="007451FA">
        <w:rPr>
          <w:rFonts w:ascii="Arial Narrow" w:eastAsia="Calibri" w:hAnsi="Arial Narrow"/>
          <w:sz w:val="20"/>
          <w:szCs w:val="20"/>
        </w:rPr>
        <w:t>.</w:t>
      </w:r>
    </w:p>
    <w:p w14:paraId="4796C143" w14:textId="77777777" w:rsidR="002178FF" w:rsidRPr="007451FA"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Times New Roman" w:hAnsi="Arial Narrow"/>
          <w:bCs/>
          <w:sz w:val="20"/>
          <w:szCs w:val="20"/>
          <w:lang w:eastAsia="ar-SA"/>
        </w:rPr>
        <w:t>Copia de los certificados de especialidad en Nefrología o constancias de haber recibido cursos de capacitación y adiestramiento en hemodiálisis por un periodo mínimo de 6 meses impartidos en un centro de atención médica o unidad de hemodiálisis certificada, para el caso de las enfermeras.</w:t>
      </w:r>
    </w:p>
    <w:p w14:paraId="7D8101A0" w14:textId="77777777" w:rsidR="002178FF" w:rsidRPr="007451FA"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Calibri" w:hAnsi="Arial Narrow"/>
          <w:sz w:val="20"/>
          <w:szCs w:val="20"/>
        </w:rPr>
        <w:t>Escrito libre donde señale que cumple con las disposiciones de la Norma Oficial Mexicana NOM-087-SEMARNAT-SSA1-2002, Protección ambiental-Salud ambiental-Residuos peligrosos biológico-infecciosos-Clasificación y especificaciones de manejo.</w:t>
      </w:r>
      <w:r w:rsidRPr="007451FA">
        <w:rPr>
          <w:rFonts w:ascii="Arial Narrow" w:eastAsia="Times New Roman" w:hAnsi="Arial Narrow"/>
          <w:bCs/>
          <w:sz w:val="20"/>
          <w:szCs w:val="20"/>
          <w:lang w:eastAsia="ar-SA"/>
        </w:rPr>
        <w:t xml:space="preserve"> </w:t>
      </w:r>
    </w:p>
    <w:p w14:paraId="785725C4" w14:textId="77777777" w:rsidR="002178FF" w:rsidRPr="007451FA"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Times New Roman" w:hAnsi="Arial Narrow"/>
          <w:bCs/>
          <w:sz w:val="20"/>
          <w:szCs w:val="20"/>
          <w:lang w:eastAsia="ar-SA"/>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14:paraId="4250DA72" w14:textId="77777777" w:rsidR="002178FF" w:rsidRPr="007451FA"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Times New Roman" w:hAnsi="Arial Narrow"/>
          <w:bCs/>
          <w:sz w:val="20"/>
          <w:szCs w:val="20"/>
          <w:lang w:eastAsia="ar-SA"/>
        </w:rPr>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p w14:paraId="32D92633" w14:textId="77777777" w:rsidR="002178FF" w:rsidRPr="007451FA"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Times New Roman" w:hAnsi="Arial Narrow"/>
          <w:bCs/>
          <w:sz w:val="20"/>
          <w:szCs w:val="20"/>
          <w:lang w:eastAsia="ar-SA"/>
        </w:rPr>
        <w:t xml:space="preserve">Documento emitido por el </w:t>
      </w:r>
      <w:proofErr w:type="gramStart"/>
      <w:r w:rsidRPr="007451FA">
        <w:rPr>
          <w:rFonts w:ascii="Arial Narrow" w:eastAsia="Times New Roman" w:hAnsi="Arial Narrow"/>
          <w:bCs/>
          <w:sz w:val="20"/>
          <w:szCs w:val="20"/>
          <w:lang w:eastAsia="ar-SA"/>
        </w:rPr>
        <w:t>Secretario</w:t>
      </w:r>
      <w:proofErr w:type="gramEnd"/>
      <w:r w:rsidRPr="007451FA">
        <w:rPr>
          <w:rFonts w:ascii="Arial Narrow" w:eastAsia="Times New Roman" w:hAnsi="Arial Narrow"/>
          <w:bCs/>
          <w:sz w:val="20"/>
          <w:szCs w:val="20"/>
          <w:lang w:eastAsia="ar-SA"/>
        </w:rPr>
        <w:t xml:space="preserve"> del Consejo de Salubridad General vigente y a nombre del licitante en el que conste que cada una de la (s) unidad (es) de hemodiálisis subrogada (s) ofertada (s) se encuentra (n) certificada (s) o en proceso de certificación por dicho Consejo, en atención al Acuerdo publicado en el Diario Oficial de la Federación el 29 de diciembre de 2011.</w:t>
      </w:r>
    </w:p>
    <w:p w14:paraId="30628DF0" w14:textId="77777777" w:rsidR="00AE0CF0" w:rsidRPr="00AE0CF0"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Times New Roman" w:hAnsi="Arial Narrow"/>
          <w:bCs/>
          <w:sz w:val="20"/>
          <w:szCs w:val="20"/>
          <w:lang w:eastAsia="ar-SA"/>
        </w:rPr>
        <w:t xml:space="preserve">Escrito por parte </w:t>
      </w:r>
      <w:proofErr w:type="gramStart"/>
      <w:r w:rsidRPr="007451FA">
        <w:rPr>
          <w:rFonts w:ascii="Arial Narrow" w:eastAsia="Times New Roman" w:hAnsi="Arial Narrow"/>
          <w:bCs/>
          <w:sz w:val="20"/>
          <w:szCs w:val="20"/>
          <w:lang w:eastAsia="ar-SA"/>
        </w:rPr>
        <w:t>del  licitante</w:t>
      </w:r>
      <w:proofErr w:type="gramEnd"/>
      <w:r w:rsidRPr="007451FA">
        <w:rPr>
          <w:rFonts w:ascii="Arial Narrow" w:eastAsia="Times New Roman" w:hAnsi="Arial Narrow"/>
          <w:bCs/>
          <w:sz w:val="20"/>
          <w:szCs w:val="20"/>
          <w:lang w:eastAsia="ar-SA"/>
        </w:rPr>
        <w:t xml:space="preserve"> en el que manifieste que cuenta con los equipos necesarios para la prestación del servicio de acuerdo a lo solicitado, los que deberán estar en óptimas condiciones de funcionamiento,  </w:t>
      </w:r>
    </w:p>
    <w:p w14:paraId="2E38157B" w14:textId="77777777" w:rsidR="00AE0CF0" w:rsidRPr="00AE0CF0" w:rsidRDefault="00AE0CF0" w:rsidP="00AE0CF0">
      <w:pPr>
        <w:pStyle w:val="Sinespaciado"/>
        <w:spacing w:before="120" w:after="120"/>
        <w:ind w:left="1080"/>
        <w:jc w:val="both"/>
        <w:rPr>
          <w:rFonts w:ascii="Arial Narrow" w:eastAsia="Calibri" w:hAnsi="Arial Narrow"/>
          <w:sz w:val="20"/>
          <w:szCs w:val="20"/>
        </w:rPr>
      </w:pPr>
    </w:p>
    <w:p w14:paraId="4F9B43C0" w14:textId="4FEC103F" w:rsidR="002178FF" w:rsidRPr="007451FA"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Times New Roman" w:hAnsi="Arial Narrow"/>
          <w:bCs/>
          <w:sz w:val="20"/>
          <w:szCs w:val="20"/>
          <w:lang w:eastAsia="ar-SA"/>
        </w:rPr>
        <w:t xml:space="preserve">cumplir con las especificaciones técnicas establecidas en el Anexo T2 (T-dos), </w:t>
      </w:r>
      <w:proofErr w:type="gramStart"/>
      <w:r w:rsidRPr="007451FA">
        <w:rPr>
          <w:rFonts w:ascii="Arial Narrow" w:eastAsia="Times New Roman" w:hAnsi="Arial Narrow"/>
          <w:bCs/>
          <w:sz w:val="20"/>
          <w:szCs w:val="20"/>
          <w:lang w:eastAsia="ar-SA"/>
        </w:rPr>
        <w:t>y  haber</w:t>
      </w:r>
      <w:proofErr w:type="gramEnd"/>
      <w:r w:rsidRPr="007451FA">
        <w:rPr>
          <w:rFonts w:ascii="Arial Narrow" w:eastAsia="Times New Roman" w:hAnsi="Arial Narrow"/>
          <w:bCs/>
          <w:sz w:val="20"/>
          <w:szCs w:val="20"/>
          <w:lang w:eastAsia="ar-SA"/>
        </w:rPr>
        <w:t xml:space="preserve"> sido ensamblados de manera integral en el país de origen y que los bienes no correspondiente a saldos o remanentes ni ostentan las leyendas “</w:t>
      </w:r>
      <w:proofErr w:type="spellStart"/>
      <w:r w:rsidRPr="007451FA">
        <w:rPr>
          <w:rFonts w:ascii="Arial Narrow" w:eastAsia="Times New Roman" w:hAnsi="Arial Narrow"/>
          <w:bCs/>
          <w:sz w:val="20"/>
          <w:szCs w:val="20"/>
          <w:lang w:eastAsia="ar-SA"/>
        </w:rPr>
        <w:t>only</w:t>
      </w:r>
      <w:proofErr w:type="spellEnd"/>
      <w:r w:rsidRPr="007451FA">
        <w:rPr>
          <w:rFonts w:ascii="Arial Narrow" w:eastAsia="Times New Roman" w:hAnsi="Arial Narrow"/>
          <w:bCs/>
          <w:sz w:val="20"/>
          <w:szCs w:val="20"/>
          <w:lang w:eastAsia="ar-SA"/>
        </w:rPr>
        <w:t xml:space="preserve"> </w:t>
      </w:r>
      <w:proofErr w:type="spellStart"/>
      <w:r w:rsidRPr="007451FA">
        <w:rPr>
          <w:rFonts w:ascii="Arial Narrow" w:eastAsia="Times New Roman" w:hAnsi="Arial Narrow"/>
          <w:bCs/>
          <w:sz w:val="20"/>
          <w:szCs w:val="20"/>
          <w:lang w:eastAsia="ar-SA"/>
        </w:rPr>
        <w:t>export</w:t>
      </w:r>
      <w:proofErr w:type="spellEnd"/>
      <w:r w:rsidRPr="007451FA">
        <w:rPr>
          <w:rFonts w:ascii="Arial Narrow" w:eastAsia="Times New Roman" w:hAnsi="Arial Narrow"/>
          <w:bCs/>
          <w:sz w:val="20"/>
          <w:szCs w:val="20"/>
          <w:lang w:eastAsia="ar-SA"/>
        </w:rPr>
        <w:t>” ni “</w:t>
      </w:r>
      <w:proofErr w:type="spellStart"/>
      <w:r w:rsidRPr="007451FA">
        <w:rPr>
          <w:rFonts w:ascii="Arial Narrow" w:eastAsia="Times New Roman" w:hAnsi="Arial Narrow"/>
          <w:bCs/>
          <w:sz w:val="20"/>
          <w:szCs w:val="20"/>
          <w:lang w:eastAsia="ar-SA"/>
        </w:rPr>
        <w:t>only</w:t>
      </w:r>
      <w:proofErr w:type="spellEnd"/>
      <w:r w:rsidRPr="007451FA">
        <w:rPr>
          <w:rFonts w:ascii="Arial Narrow" w:eastAsia="Times New Roman" w:hAnsi="Arial Narrow"/>
          <w:bCs/>
          <w:sz w:val="20"/>
          <w:szCs w:val="20"/>
          <w:lang w:eastAsia="ar-SA"/>
        </w:rPr>
        <w:t xml:space="preserve"> </w:t>
      </w:r>
      <w:proofErr w:type="spellStart"/>
      <w:r w:rsidRPr="007451FA">
        <w:rPr>
          <w:rFonts w:ascii="Arial Narrow" w:eastAsia="Times New Roman" w:hAnsi="Arial Narrow"/>
          <w:bCs/>
          <w:sz w:val="20"/>
          <w:szCs w:val="20"/>
          <w:lang w:eastAsia="ar-SA"/>
        </w:rPr>
        <w:t>investigation</w:t>
      </w:r>
      <w:proofErr w:type="spellEnd"/>
      <w:r w:rsidRPr="007451FA">
        <w:rPr>
          <w:rFonts w:ascii="Arial Narrow" w:eastAsia="Times New Roman" w:hAnsi="Arial Narrow"/>
          <w:bCs/>
          <w:sz w:val="20"/>
          <w:szCs w:val="20"/>
          <w:lang w:eastAsia="ar-SA"/>
        </w:rPr>
        <w:t>”, se encuentran descontinuados o no se autoriza su uso en el país de origen.</w:t>
      </w:r>
    </w:p>
    <w:p w14:paraId="1282F2B2" w14:textId="61F557AF" w:rsidR="002178FF" w:rsidRPr="007451FA" w:rsidRDefault="002178FF" w:rsidP="002178FF">
      <w:pPr>
        <w:pStyle w:val="Sinespaciado"/>
        <w:spacing w:before="120" w:after="120"/>
        <w:ind w:left="1080"/>
        <w:jc w:val="both"/>
        <w:rPr>
          <w:rFonts w:ascii="Arial Narrow" w:eastAsia="Calibri" w:hAnsi="Arial Narrow"/>
          <w:sz w:val="20"/>
          <w:szCs w:val="20"/>
        </w:rPr>
      </w:pPr>
      <w:r w:rsidRPr="007451FA">
        <w:rPr>
          <w:rFonts w:ascii="Arial Narrow" w:eastAsia="Times New Roman" w:hAnsi="Arial Narrow"/>
          <w:bCs/>
          <w:sz w:val="20"/>
          <w:szCs w:val="20"/>
          <w:lang w:eastAsia="ar-SA"/>
        </w:rPr>
        <w:t>Cuando se trate de un procedimiento de Licitación Pública de Carácter  Internacional bajo Cobertura de tratados, las personas físicas deben acreditar ser de nacionalidad mexicana o de alguno de los países con los que México tiene un tratado de libre comercio con capítulo de compras  gubernamentales y en el caso de personas morales, deberán acreditar su existencia legal con las escrituras públicas correspondientes, esto es acreditar que fueron constituidas conforma a las leyes mexicanas o a las leyes de alguno de los países con los que México tiene celebrado un tratado de libre comercio con capítulo de compras gubernamentales.</w:t>
      </w:r>
    </w:p>
    <w:p w14:paraId="44A55741" w14:textId="77777777" w:rsidR="002178FF" w:rsidRPr="007451FA"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Times New Roman" w:hAnsi="Arial Narrow"/>
          <w:bCs/>
          <w:sz w:val="20"/>
          <w:szCs w:val="20"/>
          <w:lang w:eastAsia="ar-SA"/>
        </w:rPr>
        <w:t xml:space="preserve">Escrito donde manifieste que los bienes (equipos y bienes de consumo) que usará para la prestación del servicio no cuentan con alertas médicas tipo I y II que sean reconocidas por organismos internacionales como la FDA y por las OOAD de los ministerios de salud de cada país de origen durante los últimos 3 años. En el caso de los equipos que hayan presentado alerta médica el licitante deberá adjuntar a este escrito el alta o resolución de </w:t>
      </w:r>
      <w:proofErr w:type="gramStart"/>
      <w:r w:rsidRPr="007451FA">
        <w:rPr>
          <w:rFonts w:ascii="Arial Narrow" w:eastAsia="Times New Roman" w:hAnsi="Arial Narrow"/>
          <w:bCs/>
          <w:sz w:val="20"/>
          <w:szCs w:val="20"/>
          <w:lang w:eastAsia="ar-SA"/>
        </w:rPr>
        <w:t>la misma</w:t>
      </w:r>
      <w:proofErr w:type="gramEnd"/>
      <w:r w:rsidRPr="007451FA">
        <w:rPr>
          <w:rFonts w:ascii="Arial Narrow" w:eastAsia="Times New Roman" w:hAnsi="Arial Narrow"/>
          <w:bCs/>
          <w:sz w:val="20"/>
          <w:szCs w:val="20"/>
          <w:lang w:eastAsia="ar-SA"/>
        </w:rPr>
        <w:t>.</w:t>
      </w:r>
      <w:bookmarkStart w:id="500" w:name="_Hlk119589298"/>
    </w:p>
    <w:p w14:paraId="1611221F" w14:textId="77777777" w:rsidR="002178FF" w:rsidRPr="007451FA" w:rsidRDefault="002178FF" w:rsidP="006B5729">
      <w:pPr>
        <w:pStyle w:val="Sinespaciado"/>
        <w:numPr>
          <w:ilvl w:val="2"/>
          <w:numId w:val="64"/>
        </w:numPr>
        <w:spacing w:before="120" w:after="120"/>
        <w:jc w:val="both"/>
        <w:rPr>
          <w:rFonts w:ascii="Arial Narrow" w:eastAsia="Times New Roman" w:hAnsi="Arial Narrow"/>
          <w:bCs/>
          <w:sz w:val="20"/>
          <w:szCs w:val="20"/>
          <w:lang w:eastAsia="ar-SA"/>
        </w:rPr>
      </w:pPr>
      <w:r w:rsidRPr="007451FA">
        <w:rPr>
          <w:rFonts w:ascii="Arial Narrow" w:eastAsia="Times New Roman" w:hAnsi="Arial Narrow"/>
          <w:bCs/>
          <w:sz w:val="20"/>
          <w:szCs w:val="20"/>
          <w:lang w:val="es-ES" w:eastAsia="ar-SA"/>
        </w:rPr>
        <w:t>L</w:t>
      </w:r>
      <w:r w:rsidRPr="007451FA">
        <w:rPr>
          <w:rFonts w:ascii="Arial Narrow" w:eastAsia="Times New Roman" w:hAnsi="Arial Narrow"/>
          <w:bCs/>
          <w:sz w:val="20"/>
          <w:szCs w:val="20"/>
          <w:lang w:eastAsia="ar-SA"/>
        </w:rPr>
        <w:t>as Clínicas Subrogadas ofertadas deben ubicarse dentro de</w:t>
      </w:r>
      <w:r w:rsidRPr="007451FA">
        <w:rPr>
          <w:rFonts w:ascii="Arial Narrow" w:eastAsia="Times New Roman" w:hAnsi="Arial Narrow"/>
          <w:sz w:val="20"/>
          <w:szCs w:val="20"/>
          <w:lang w:val="es-ES" w:eastAsia="es-ES"/>
        </w:rPr>
        <w:t xml:space="preserve"> un radio de distancia terrestre máxima de 45 kilómetros de la Unidad Médica a la que pretenda prestarse el servicio. Para los casos de los OOAD de Jalisco, Nuevo León, Ciudad de México (D.F.) Sur y Norte, la Unidad de Hemodiálisis Subrogada ofertada deberá ubicarse dentro de un radio de distancia terrestre máxima de 20 kilómetros de la Unidad Médica del Instituto a la que se prestará el servicio, </w:t>
      </w:r>
      <w:r w:rsidRPr="007451FA">
        <w:rPr>
          <w:rFonts w:ascii="Arial Narrow" w:eastAsia="Times New Roman" w:hAnsi="Arial Narrow" w:cs="Arial"/>
          <w:sz w:val="20"/>
          <w:szCs w:val="20"/>
          <w:lang w:eastAsia="ar-SA"/>
        </w:rPr>
        <w:t xml:space="preserve">por lo que deberá presentar mapa de ubicación generada a través de la plataforma electrónica de Google </w:t>
      </w:r>
      <w:proofErr w:type="spellStart"/>
      <w:r w:rsidRPr="007451FA">
        <w:rPr>
          <w:rFonts w:ascii="Arial Narrow" w:eastAsia="Times New Roman" w:hAnsi="Arial Narrow" w:cs="Arial"/>
          <w:sz w:val="20"/>
          <w:szCs w:val="20"/>
          <w:lang w:eastAsia="ar-SA"/>
        </w:rPr>
        <w:t>Maps</w:t>
      </w:r>
      <w:proofErr w:type="spellEnd"/>
      <w:r w:rsidRPr="007451FA">
        <w:rPr>
          <w:rFonts w:ascii="Arial Narrow" w:eastAsia="Times New Roman" w:hAnsi="Arial Narrow" w:cs="Arial"/>
          <w:sz w:val="20"/>
          <w:szCs w:val="20"/>
          <w:lang w:eastAsia="ar-SA"/>
        </w:rPr>
        <w:t xml:space="preserve"> o análoga</w:t>
      </w:r>
      <w:r w:rsidRPr="007451FA">
        <w:rPr>
          <w:rFonts w:ascii="Arial Narrow" w:eastAsia="Times New Roman" w:hAnsi="Arial Narrow"/>
          <w:sz w:val="20"/>
          <w:szCs w:val="20"/>
          <w:lang w:val="es-ES" w:eastAsia="es-ES"/>
        </w:rPr>
        <w:t>.</w:t>
      </w:r>
    </w:p>
    <w:p w14:paraId="2A56BA02" w14:textId="77777777" w:rsidR="002178FF" w:rsidRPr="007451FA" w:rsidRDefault="002178FF" w:rsidP="006B5729">
      <w:pPr>
        <w:pStyle w:val="Sinespaciado"/>
        <w:numPr>
          <w:ilvl w:val="2"/>
          <w:numId w:val="64"/>
        </w:numPr>
        <w:spacing w:before="120" w:after="120"/>
        <w:jc w:val="both"/>
        <w:rPr>
          <w:rFonts w:ascii="Arial Narrow" w:eastAsia="Calibri" w:hAnsi="Arial Narrow"/>
          <w:sz w:val="20"/>
          <w:szCs w:val="20"/>
        </w:rPr>
      </w:pPr>
      <w:r w:rsidRPr="007451FA">
        <w:rPr>
          <w:rFonts w:ascii="Arial Narrow" w:eastAsia="Times New Roman" w:hAnsi="Arial Narrow"/>
          <w:sz w:val="20"/>
          <w:szCs w:val="20"/>
          <w:lang w:val="es-ES" w:eastAsia="es-ES"/>
        </w:rPr>
        <w:t xml:space="preserve">Como parte de su propuesta técnica, los licitantes deberán integrar </w:t>
      </w:r>
      <w:r w:rsidRPr="007451FA">
        <w:rPr>
          <w:rFonts w:ascii="Arial Narrow" w:hAnsi="Arial Narrow"/>
          <w:sz w:val="20"/>
          <w:szCs w:val="20"/>
          <w:lang w:eastAsia="ar-SA"/>
        </w:rPr>
        <w:t xml:space="preserve">deberá integrar en su propuesta técnica la documentación correspondiente al sistema de información ofertado  por partida, pudiendo ofertar una o más opciones, con el cual proporcionará el servicio, el cual, describirá en el </w:t>
      </w:r>
      <w:r w:rsidRPr="007451FA">
        <w:rPr>
          <w:rFonts w:ascii="Arial Narrow" w:hAnsi="Arial Narrow"/>
          <w:bCs/>
          <w:sz w:val="20"/>
          <w:szCs w:val="20"/>
          <w:lang w:eastAsia="ar-SA"/>
        </w:rPr>
        <w:t xml:space="preserve">Anexo TI.2 (TI. dos) </w:t>
      </w:r>
      <w:r w:rsidRPr="007451FA">
        <w:rPr>
          <w:rFonts w:ascii="Arial Narrow" w:hAnsi="Arial Narrow"/>
          <w:sz w:val="20"/>
          <w:szCs w:val="20"/>
          <w:lang w:eastAsia="ar-SA"/>
        </w:rPr>
        <w:t xml:space="preserve">consistente en un escrito en formato libre, en hoja membretada del licitante y debidamente firmado por su representante legal, en el cual manifiesta que cuenta con la capacidad de desarrollar e implementar dicho sistema de información para proporcionar el servicio en tiempo y forma conforme a lo establecido en el anexo técnico así como términos y condiciones del   presente procedimiento de contratación, en apego a la </w:t>
      </w:r>
      <w:r w:rsidRPr="007451FA">
        <w:rPr>
          <w:rFonts w:ascii="Arial Narrow" w:hAnsi="Arial Narrow"/>
          <w:b/>
          <w:sz w:val="20"/>
          <w:szCs w:val="20"/>
          <w:lang w:eastAsia="ar-SA"/>
        </w:rPr>
        <w:t>ETIMSS (vigente) para el Sistema de Información de Hemodiálisis</w:t>
      </w:r>
      <w:r w:rsidRPr="007451FA">
        <w:rPr>
          <w:rFonts w:ascii="Arial Narrow" w:hAnsi="Arial Narrow"/>
          <w:sz w:val="20"/>
          <w:szCs w:val="20"/>
          <w:lang w:eastAsia="ar-SA"/>
        </w:rPr>
        <w:t>, los cuales conoce y acepta en su totalidad.</w:t>
      </w:r>
      <w:bookmarkEnd w:id="500"/>
    </w:p>
    <w:p w14:paraId="5C2AA1C9" w14:textId="77777777" w:rsidR="002178FF" w:rsidRPr="007451FA" w:rsidRDefault="002178FF" w:rsidP="002178FF">
      <w:pPr>
        <w:pStyle w:val="Sinespaciado"/>
        <w:spacing w:before="120" w:after="120"/>
        <w:jc w:val="both"/>
        <w:rPr>
          <w:rFonts w:ascii="Arial Narrow" w:eastAsia="Calibri" w:hAnsi="Arial Narrow"/>
          <w:sz w:val="20"/>
          <w:szCs w:val="20"/>
        </w:rPr>
      </w:pPr>
    </w:p>
    <w:p w14:paraId="6A8D8BA9" w14:textId="77777777" w:rsidR="002178FF" w:rsidRPr="007451FA" w:rsidRDefault="002178FF" w:rsidP="002178FF">
      <w:pPr>
        <w:pStyle w:val="Sinespaciado"/>
        <w:spacing w:before="120" w:after="120"/>
        <w:jc w:val="both"/>
        <w:rPr>
          <w:rFonts w:ascii="Arial Narrow" w:eastAsia="Calibri" w:hAnsi="Arial Narrow"/>
          <w:sz w:val="20"/>
          <w:szCs w:val="20"/>
          <w:lang w:val="es-ES" w:eastAsia="ar-SA"/>
        </w:rPr>
      </w:pPr>
      <w:r w:rsidRPr="007451FA">
        <w:rPr>
          <w:rFonts w:ascii="Arial Narrow" w:eastAsia="Calibri" w:hAnsi="Arial Narrow"/>
          <w:sz w:val="20"/>
          <w:szCs w:val="20"/>
          <w:lang w:val="es-ES" w:eastAsia="ar-SA"/>
        </w:rPr>
        <w:t xml:space="preserve">Referente a </w:t>
      </w:r>
      <w:r w:rsidRPr="007451FA">
        <w:rPr>
          <w:rFonts w:ascii="Arial Narrow" w:eastAsia="Calibri" w:hAnsi="Arial Narrow"/>
          <w:b/>
          <w:bCs/>
          <w:sz w:val="20"/>
          <w:szCs w:val="20"/>
          <w:lang w:val="es-ES" w:eastAsia="ar-SA"/>
        </w:rPr>
        <w:t>Protección Civil,</w:t>
      </w:r>
      <w:r w:rsidRPr="007451FA">
        <w:rPr>
          <w:rFonts w:ascii="Arial Narrow" w:eastAsia="Calibri" w:hAnsi="Arial Narrow"/>
          <w:sz w:val="20"/>
          <w:szCs w:val="20"/>
          <w:lang w:val="es-ES" w:eastAsia="ar-SA"/>
        </w:rPr>
        <w:t xml:space="preserve"> se solicita lo siguiente:</w:t>
      </w:r>
    </w:p>
    <w:p w14:paraId="5333C4F6" w14:textId="77777777" w:rsidR="002178FF" w:rsidRPr="007451FA" w:rsidRDefault="002178FF" w:rsidP="006B5729">
      <w:pPr>
        <w:pStyle w:val="Sinespaciado"/>
        <w:numPr>
          <w:ilvl w:val="2"/>
          <w:numId w:val="64"/>
        </w:numPr>
        <w:spacing w:before="120" w:after="120"/>
        <w:jc w:val="both"/>
        <w:rPr>
          <w:rFonts w:ascii="Arial Narrow" w:eastAsia="Calibri" w:hAnsi="Arial Narrow"/>
          <w:sz w:val="20"/>
          <w:szCs w:val="20"/>
          <w:lang w:val="es-ES" w:eastAsia="ar-SA"/>
        </w:rPr>
      </w:pPr>
      <w:r w:rsidRPr="007451FA">
        <w:rPr>
          <w:rFonts w:ascii="Arial Narrow" w:eastAsia="Calibri" w:hAnsi="Arial Narrow"/>
          <w:sz w:val="20"/>
          <w:szCs w:val="20"/>
          <w:lang w:val="es-ES" w:eastAsia="ar-SA"/>
        </w:rPr>
        <w:t>Evaluación vigente a nombre del licitante en Conformidad y Cumplimiento a la Norma Oficial Mexicana NOM-002-STPS-2010, Condiciones de seguridad-Prevención y protección contra incendios en los centros de trabajo, en los términos que establece la Secretaría de trabajo y Previsión Social.</w:t>
      </w:r>
    </w:p>
    <w:p w14:paraId="0417E0CC" w14:textId="77777777" w:rsidR="002178FF" w:rsidRPr="007451FA" w:rsidRDefault="002178FF" w:rsidP="006B5729">
      <w:pPr>
        <w:pStyle w:val="Sinespaciado"/>
        <w:numPr>
          <w:ilvl w:val="0"/>
          <w:numId w:val="67"/>
        </w:numPr>
        <w:spacing w:before="120" w:after="120"/>
        <w:ind w:left="1428"/>
        <w:jc w:val="both"/>
        <w:rPr>
          <w:rFonts w:ascii="Arial Narrow" w:hAnsi="Arial Narrow"/>
          <w:sz w:val="20"/>
          <w:szCs w:val="20"/>
          <w:lang w:val="es-ES" w:eastAsia="ar-SA"/>
        </w:rPr>
      </w:pPr>
      <w:r w:rsidRPr="007451FA">
        <w:rPr>
          <w:rFonts w:ascii="Arial Narrow" w:hAnsi="Arial Narrow"/>
          <w:sz w:val="20"/>
          <w:szCs w:val="20"/>
          <w:lang w:val="es-ES" w:eastAsia="ar-SA"/>
        </w:rPr>
        <w:t>La vigilancia del cumplimiento de la Norma corresponde a la Secretaría del Trabajo y Previsión Social en su ámbito de competencia.</w:t>
      </w:r>
    </w:p>
    <w:p w14:paraId="231793E7" w14:textId="77777777" w:rsidR="002178FF" w:rsidRDefault="002178FF" w:rsidP="006B5729">
      <w:pPr>
        <w:pStyle w:val="Sinespaciado"/>
        <w:numPr>
          <w:ilvl w:val="0"/>
          <w:numId w:val="67"/>
        </w:numPr>
        <w:spacing w:before="120" w:after="120"/>
        <w:ind w:left="1428"/>
        <w:jc w:val="both"/>
        <w:rPr>
          <w:rFonts w:ascii="Arial Narrow" w:hAnsi="Arial Narrow"/>
          <w:sz w:val="20"/>
          <w:szCs w:val="20"/>
          <w:lang w:val="es-ES" w:eastAsia="ar-SA"/>
        </w:rPr>
      </w:pPr>
      <w:r w:rsidRPr="007451FA">
        <w:rPr>
          <w:rFonts w:ascii="Arial Narrow" w:hAnsi="Arial Narrow"/>
          <w:sz w:val="20"/>
          <w:szCs w:val="20"/>
          <w:lang w:val="es-ES" w:eastAsia="ar-SA"/>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3BBB4D14" w14:textId="77777777" w:rsidR="002178FF" w:rsidRPr="007451FA" w:rsidRDefault="002178FF" w:rsidP="006B5729">
      <w:pPr>
        <w:pStyle w:val="Sinespaciado"/>
        <w:numPr>
          <w:ilvl w:val="0"/>
          <w:numId w:val="67"/>
        </w:numPr>
        <w:spacing w:before="120" w:after="120"/>
        <w:ind w:left="1428"/>
        <w:jc w:val="both"/>
        <w:rPr>
          <w:rFonts w:ascii="Arial Narrow" w:hAnsi="Arial Narrow"/>
          <w:sz w:val="20"/>
          <w:szCs w:val="20"/>
          <w:lang w:val="es-ES" w:eastAsia="ar-SA"/>
        </w:rPr>
      </w:pPr>
      <w:r w:rsidRPr="007451FA">
        <w:rPr>
          <w:rFonts w:ascii="Arial Narrow" w:hAnsi="Arial Narrow"/>
          <w:sz w:val="20"/>
          <w:szCs w:val="20"/>
          <w:lang w:val="es-ES" w:eastAsia="ar-SA"/>
        </w:rPr>
        <w:t xml:space="preserve">Documento probatorio: </w:t>
      </w:r>
      <w:r w:rsidRPr="007451FA">
        <w:rPr>
          <w:rFonts w:ascii="Arial Narrow" w:hAnsi="Arial Narrow"/>
          <w:b/>
          <w:bCs/>
          <w:sz w:val="20"/>
          <w:szCs w:val="20"/>
          <w:lang w:val="es-ES" w:eastAsia="ar-SA"/>
        </w:rPr>
        <w:t>Dictamen del cumplimiento de la NOM-002-STPS-2010</w:t>
      </w:r>
      <w:r w:rsidRPr="007451FA">
        <w:rPr>
          <w:rFonts w:ascii="Arial Narrow" w:hAnsi="Arial Narrow"/>
          <w:sz w:val="20"/>
          <w:szCs w:val="20"/>
          <w:lang w:val="es-ES" w:eastAsia="ar-SA"/>
        </w:rPr>
        <w:t xml:space="preserve"> vigente y a nombre del licitante, por parte de la inspección federal del trabajo o en su caso, por parte de unidad de verificación acreditada. misma que deberá presentar su acreditamiento de parte de una autoridad competente.</w:t>
      </w:r>
    </w:p>
    <w:p w14:paraId="1B88BB07" w14:textId="77777777" w:rsidR="002178FF" w:rsidRDefault="002178FF" w:rsidP="002178FF">
      <w:pPr>
        <w:pStyle w:val="Sinespaciado"/>
        <w:spacing w:before="120" w:after="120"/>
        <w:ind w:left="1428"/>
        <w:jc w:val="both"/>
        <w:rPr>
          <w:rFonts w:ascii="Arial Narrow" w:hAnsi="Arial Narrow"/>
          <w:sz w:val="20"/>
          <w:szCs w:val="20"/>
          <w:lang w:eastAsia="ar-SA"/>
        </w:rPr>
      </w:pPr>
      <w:r w:rsidRPr="007451FA">
        <w:rPr>
          <w:rFonts w:ascii="Arial Narrow" w:hAnsi="Arial Narrow"/>
          <w:sz w:val="20"/>
          <w:szCs w:val="20"/>
          <w:lang w:eastAsia="ar-SA"/>
        </w:rPr>
        <w:t xml:space="preserve">El documento presentado para acreditar el cumplimiento de este requisito </w:t>
      </w:r>
      <w:r w:rsidRPr="007451FA">
        <w:rPr>
          <w:rFonts w:ascii="Arial Narrow" w:hAnsi="Arial Narrow"/>
          <w:b/>
          <w:bCs/>
          <w:sz w:val="20"/>
          <w:szCs w:val="20"/>
          <w:lang w:eastAsia="ar-SA"/>
        </w:rPr>
        <w:t>deberá incluir la descripción clara y específica de la Norma solicitada</w:t>
      </w:r>
      <w:r w:rsidRPr="007451FA">
        <w:rPr>
          <w:rFonts w:ascii="Arial Narrow" w:hAnsi="Arial Narrow"/>
          <w:sz w:val="20"/>
          <w:szCs w:val="20"/>
          <w:lang w:eastAsia="ar-SA"/>
        </w:rPr>
        <w:t>.</w:t>
      </w:r>
    </w:p>
    <w:p w14:paraId="6022047E" w14:textId="77777777" w:rsidR="00F524AA" w:rsidRDefault="00F524AA" w:rsidP="002178FF">
      <w:pPr>
        <w:pStyle w:val="Sinespaciado"/>
        <w:spacing w:before="120" w:after="120"/>
        <w:ind w:left="1428"/>
        <w:jc w:val="both"/>
        <w:rPr>
          <w:rFonts w:ascii="Arial Narrow" w:hAnsi="Arial Narrow"/>
          <w:sz w:val="20"/>
          <w:szCs w:val="20"/>
          <w:lang w:eastAsia="ar-SA"/>
        </w:rPr>
      </w:pPr>
    </w:p>
    <w:p w14:paraId="3F3BCA07" w14:textId="77777777" w:rsidR="00F524AA" w:rsidRPr="007451FA" w:rsidRDefault="00F524AA" w:rsidP="002178FF">
      <w:pPr>
        <w:pStyle w:val="Sinespaciado"/>
        <w:spacing w:before="120" w:after="120"/>
        <w:ind w:left="1428"/>
        <w:jc w:val="both"/>
        <w:rPr>
          <w:rFonts w:ascii="Arial Narrow" w:hAnsi="Arial Narrow"/>
          <w:sz w:val="20"/>
          <w:szCs w:val="20"/>
          <w:lang w:val="es-ES" w:eastAsia="ar-SA"/>
        </w:rPr>
      </w:pPr>
    </w:p>
    <w:p w14:paraId="677BCF50" w14:textId="77777777" w:rsidR="002178FF" w:rsidRPr="007451FA" w:rsidRDefault="002178FF" w:rsidP="006B5729">
      <w:pPr>
        <w:pStyle w:val="Sinespaciado"/>
        <w:numPr>
          <w:ilvl w:val="2"/>
          <w:numId w:val="64"/>
        </w:numPr>
        <w:spacing w:before="120" w:after="120"/>
        <w:jc w:val="both"/>
        <w:rPr>
          <w:rFonts w:ascii="Arial Narrow" w:hAnsi="Arial Narrow"/>
          <w:sz w:val="20"/>
          <w:szCs w:val="20"/>
          <w:lang w:val="es-ES" w:eastAsia="ar-SA"/>
        </w:rPr>
      </w:pPr>
      <w:r w:rsidRPr="007451FA">
        <w:rPr>
          <w:rFonts w:ascii="Arial Narrow" w:eastAsia="Calibri" w:hAnsi="Arial Narrow"/>
          <w:sz w:val="20"/>
          <w:szCs w:val="20"/>
          <w:lang w:val="es-ES" w:eastAsia="ar-SA"/>
        </w:rPr>
        <w:t>Acreditación vigente a nombre del licitante del Programa Interno de Protección Civil, en los términos establecidos y reglamentados por la autoridad de Protección Civil estatal o municipal, según corresponda por la ubicación geográfica del inmueble.</w:t>
      </w:r>
    </w:p>
    <w:p w14:paraId="13CD0CC0" w14:textId="77777777" w:rsidR="002178FF" w:rsidRDefault="002178FF" w:rsidP="006B5729">
      <w:pPr>
        <w:pStyle w:val="Sinespaciado"/>
        <w:numPr>
          <w:ilvl w:val="0"/>
          <w:numId w:val="68"/>
        </w:numPr>
        <w:spacing w:before="120" w:after="120"/>
        <w:ind w:left="1428"/>
        <w:jc w:val="both"/>
        <w:rPr>
          <w:rFonts w:ascii="Arial Narrow" w:hAnsi="Arial Narrow"/>
          <w:sz w:val="20"/>
          <w:szCs w:val="20"/>
          <w:lang w:val="es-ES" w:eastAsia="ar-SA"/>
        </w:rPr>
      </w:pPr>
      <w:r w:rsidRPr="007451FA">
        <w:rPr>
          <w:rFonts w:ascii="Arial Narrow" w:hAnsi="Arial Narrow"/>
          <w:sz w:val="20"/>
          <w:szCs w:val="20"/>
          <w:lang w:val="es-ES" w:eastAsia="ar-SA"/>
        </w:rPr>
        <w:t>La vigilancia del cumplimiento del Programa Interno de Protección Civil corresponde a las autoridades del Protección Civil estatal o municipal.</w:t>
      </w:r>
    </w:p>
    <w:p w14:paraId="3C6EEFAD" w14:textId="77777777" w:rsidR="002178FF" w:rsidRPr="007451FA" w:rsidRDefault="002178FF" w:rsidP="006B5729">
      <w:pPr>
        <w:pStyle w:val="Sinespaciado"/>
        <w:numPr>
          <w:ilvl w:val="0"/>
          <w:numId w:val="68"/>
        </w:numPr>
        <w:spacing w:before="120" w:after="120"/>
        <w:ind w:left="1428"/>
        <w:jc w:val="both"/>
        <w:rPr>
          <w:rFonts w:ascii="Arial Narrow" w:hAnsi="Arial Narrow"/>
          <w:sz w:val="20"/>
          <w:szCs w:val="20"/>
          <w:lang w:val="es-ES" w:eastAsia="ar-SA"/>
        </w:rPr>
      </w:pPr>
      <w:r w:rsidRPr="007451FA">
        <w:rPr>
          <w:rFonts w:ascii="Arial Narrow" w:hAnsi="Arial Narrow"/>
          <w:sz w:val="20"/>
          <w:szCs w:val="20"/>
          <w:lang w:val="es-ES" w:eastAsia="ar-SA"/>
        </w:rPr>
        <w:t>El procedimiento para la evaluación del Programa de Protección Civil en establecimientos mercantiles aplica a la autoridad de protección Civil estatal o municipal, en el ejercicio de sus facultades de inspección y verificación.</w:t>
      </w:r>
    </w:p>
    <w:p w14:paraId="06ED9618" w14:textId="77777777" w:rsidR="002178FF" w:rsidRPr="007451FA" w:rsidRDefault="002178FF" w:rsidP="006B5729">
      <w:pPr>
        <w:pStyle w:val="Sinespaciado"/>
        <w:numPr>
          <w:ilvl w:val="0"/>
          <w:numId w:val="68"/>
        </w:numPr>
        <w:spacing w:before="120" w:after="120"/>
        <w:ind w:left="1428"/>
        <w:jc w:val="both"/>
        <w:rPr>
          <w:rFonts w:ascii="Arial Narrow" w:hAnsi="Arial Narrow"/>
          <w:sz w:val="20"/>
          <w:szCs w:val="20"/>
          <w:lang w:val="es-ES" w:eastAsia="ar-SA"/>
        </w:rPr>
      </w:pPr>
      <w:r w:rsidRPr="007451FA">
        <w:rPr>
          <w:rFonts w:ascii="Arial Narrow" w:hAnsi="Arial Narrow"/>
          <w:sz w:val="20"/>
          <w:szCs w:val="20"/>
          <w:lang w:val="es-ES" w:eastAsia="ar-SA"/>
        </w:rPr>
        <w:t>Documento probatorio que acredite la verificación satisfactoria del Programa Interno de Protección Civil, vigente y a nombre del licitante, expedido por la autoridad local de Protección Civil.</w:t>
      </w:r>
    </w:p>
    <w:p w14:paraId="63A3CCD1" w14:textId="77777777" w:rsidR="002178FF" w:rsidRPr="007451FA" w:rsidRDefault="002178FF" w:rsidP="002178FF">
      <w:pPr>
        <w:pStyle w:val="Sinespaciado"/>
        <w:spacing w:before="120" w:after="120"/>
        <w:jc w:val="both"/>
        <w:rPr>
          <w:rFonts w:ascii="Arial Narrow" w:hAnsi="Arial Narrow"/>
          <w:sz w:val="20"/>
          <w:szCs w:val="20"/>
          <w:lang w:eastAsia="ar-SA"/>
        </w:rPr>
      </w:pPr>
      <w:r w:rsidRPr="007451FA">
        <w:rPr>
          <w:rFonts w:ascii="Arial Narrow" w:hAnsi="Arial Narrow"/>
          <w:sz w:val="20"/>
          <w:szCs w:val="20"/>
          <w:lang w:eastAsia="ar-SA"/>
        </w:rPr>
        <w:t xml:space="preserve">El documento presentado deberá incluir la </w:t>
      </w:r>
      <w:r w:rsidRPr="007451FA">
        <w:rPr>
          <w:rFonts w:ascii="Arial Narrow" w:hAnsi="Arial Narrow"/>
          <w:b/>
          <w:bCs/>
          <w:sz w:val="20"/>
          <w:szCs w:val="20"/>
          <w:lang w:eastAsia="ar-SA"/>
        </w:rPr>
        <w:t>descripción clara y específica del Programa solicitado</w:t>
      </w:r>
      <w:r w:rsidRPr="007451FA">
        <w:rPr>
          <w:rFonts w:ascii="Arial Narrow" w:hAnsi="Arial Narrow"/>
          <w:sz w:val="20"/>
          <w:szCs w:val="20"/>
          <w:lang w:eastAsia="ar-SA"/>
        </w:rPr>
        <w:t xml:space="preserve">, adicionalmente </w:t>
      </w:r>
      <w:r w:rsidRPr="007451FA">
        <w:rPr>
          <w:rFonts w:ascii="Arial Narrow" w:hAnsi="Arial Narrow"/>
          <w:b/>
          <w:bCs/>
          <w:sz w:val="20"/>
          <w:szCs w:val="20"/>
          <w:lang w:eastAsia="ar-SA"/>
        </w:rPr>
        <w:t>deberá presentar el Programa Interno de Protección Civil, mismo que fue sujeto a verificación</w:t>
      </w:r>
      <w:r w:rsidRPr="007451FA">
        <w:rPr>
          <w:rFonts w:ascii="Arial Narrow" w:hAnsi="Arial Narrow"/>
          <w:sz w:val="20"/>
          <w:szCs w:val="20"/>
          <w:lang w:eastAsia="ar-SA"/>
        </w:rPr>
        <w:t>.</w:t>
      </w:r>
    </w:p>
    <w:p w14:paraId="1DF54D50" w14:textId="77777777" w:rsidR="002178FF" w:rsidRPr="007451FA" w:rsidRDefault="002178FF" w:rsidP="002178FF">
      <w:pPr>
        <w:pStyle w:val="Sinespaciado"/>
        <w:spacing w:before="120" w:after="120"/>
        <w:jc w:val="both"/>
        <w:rPr>
          <w:rFonts w:ascii="Arial Narrow" w:hAnsi="Arial Narrow"/>
          <w:sz w:val="20"/>
          <w:szCs w:val="20"/>
          <w:lang w:val="es-ES" w:eastAsia="ar-SA"/>
        </w:rPr>
      </w:pPr>
      <w:r w:rsidRPr="007451FA">
        <w:rPr>
          <w:rFonts w:ascii="Arial Narrow" w:hAnsi="Arial Narrow"/>
          <w:sz w:val="20"/>
          <w:szCs w:val="20"/>
          <w:lang w:eastAsia="ar-SA"/>
        </w:rPr>
        <w:t>El o los licitantes que resulten adjudicados, se obligan a mantener actualizados, y vigentes los documentos a que aluden los numerales 4.2.25 al 4.2.26 anteriores, durante la vigencia del contrato respectivo.</w:t>
      </w:r>
    </w:p>
    <w:p w14:paraId="66A3B24E" w14:textId="77777777" w:rsidR="002178FF" w:rsidRPr="007451FA" w:rsidRDefault="002178FF" w:rsidP="002178FF">
      <w:pPr>
        <w:pStyle w:val="Sinespaciado"/>
        <w:spacing w:before="120" w:after="120"/>
        <w:jc w:val="both"/>
        <w:rPr>
          <w:rFonts w:ascii="Arial Narrow" w:eastAsia="Times New Roman" w:hAnsi="Arial Narrow"/>
          <w:bCs/>
          <w:sz w:val="20"/>
          <w:szCs w:val="20"/>
          <w:lang w:val="es-ES" w:eastAsia="es-ES"/>
        </w:rPr>
      </w:pPr>
      <w:r w:rsidRPr="007451FA">
        <w:rPr>
          <w:rFonts w:ascii="Arial Narrow" w:eastAsia="Times New Roman" w:hAnsi="Arial Narrow"/>
          <w:bCs/>
          <w:sz w:val="20"/>
          <w:szCs w:val="20"/>
          <w:lang w:val="es-ES" w:eastAsia="es-ES"/>
        </w:rPr>
        <w:t xml:space="preserve">La falta de presentación de los escritos y documentos obligatorios señalados en el apartado “Licencias, permisos, registros, certificados o autorizaciones que deben cumplir o aplicarse al bien o servicio a contratar”, afecta la solvencia de las propuestas, o que éstos no se apeguen a las características solicitadas”, o que éstos no se apeguen a las características solicitadas., afecta </w:t>
      </w:r>
      <w:r>
        <w:rPr>
          <w:rFonts w:ascii="Arial Narrow" w:eastAsia="Times New Roman" w:hAnsi="Arial Narrow"/>
          <w:bCs/>
          <w:sz w:val="20"/>
          <w:szCs w:val="20"/>
          <w:lang w:val="es-ES" w:eastAsia="es-ES"/>
        </w:rPr>
        <w:t>la solvencia de las propuestas.</w:t>
      </w:r>
    </w:p>
    <w:p w14:paraId="30FC35AD" w14:textId="77777777" w:rsidR="002178FF" w:rsidRPr="007451FA" w:rsidRDefault="002178FF" w:rsidP="006B5729">
      <w:pPr>
        <w:pStyle w:val="Prrafodelista"/>
        <w:numPr>
          <w:ilvl w:val="1"/>
          <w:numId w:val="26"/>
        </w:numPr>
        <w:ind w:left="709" w:hanging="567"/>
        <w:jc w:val="both"/>
        <w:rPr>
          <w:rFonts w:ascii="Arial Narrow" w:hAnsi="Arial Narrow"/>
          <w:sz w:val="20"/>
          <w:szCs w:val="20"/>
        </w:rPr>
      </w:pPr>
      <w:r w:rsidRPr="007451FA">
        <w:rPr>
          <w:rFonts w:ascii="Arial Narrow" w:hAnsi="Arial Narrow"/>
          <w:sz w:val="20"/>
          <w:szCs w:val="20"/>
        </w:rPr>
        <w:t>Visitas a las instalaciones institucionales, donde se suministrarán o colocarán los bienes o donde se prestarán los servicios.</w:t>
      </w:r>
    </w:p>
    <w:p w14:paraId="6A720304" w14:textId="77777777" w:rsidR="002178FF" w:rsidRPr="007451FA" w:rsidRDefault="002178FF" w:rsidP="002178FF">
      <w:pPr>
        <w:pStyle w:val="Prrafodelista"/>
        <w:ind w:left="709"/>
        <w:jc w:val="both"/>
        <w:rPr>
          <w:rFonts w:ascii="Arial Narrow" w:hAnsi="Arial Narrow"/>
          <w:sz w:val="20"/>
          <w:szCs w:val="20"/>
        </w:rPr>
      </w:pPr>
      <w:r w:rsidRPr="007451FA">
        <w:rPr>
          <w:rFonts w:ascii="Arial Narrow" w:hAnsi="Arial Narrow"/>
          <w:sz w:val="20"/>
          <w:szCs w:val="20"/>
        </w:rPr>
        <w:t xml:space="preserve">No aplica </w:t>
      </w:r>
    </w:p>
    <w:p w14:paraId="6FE9D5D0" w14:textId="77777777" w:rsidR="002178FF" w:rsidRPr="007451FA" w:rsidRDefault="002178FF" w:rsidP="006B5729">
      <w:pPr>
        <w:pStyle w:val="Prrafodelista"/>
        <w:numPr>
          <w:ilvl w:val="1"/>
          <w:numId w:val="26"/>
        </w:numPr>
        <w:ind w:left="709" w:hanging="567"/>
        <w:jc w:val="both"/>
        <w:rPr>
          <w:rFonts w:ascii="Arial Narrow" w:hAnsi="Arial Narrow"/>
          <w:sz w:val="20"/>
          <w:szCs w:val="20"/>
        </w:rPr>
      </w:pPr>
      <w:r w:rsidRPr="007451FA">
        <w:rPr>
          <w:rFonts w:ascii="Arial Narrow" w:hAnsi="Arial Narrow"/>
          <w:sz w:val="20"/>
          <w:szCs w:val="20"/>
        </w:rPr>
        <w:t>Si se requiere efectuar visitas a las instalaciones de los licitantes. Se deberá precisar puntualmente, el objeto y el resultado que se espera obtener de la misma.</w:t>
      </w:r>
    </w:p>
    <w:p w14:paraId="73D8B3E0" w14:textId="77777777" w:rsidR="002178FF" w:rsidRPr="007451FA" w:rsidRDefault="002178FF" w:rsidP="006B5729">
      <w:pPr>
        <w:pStyle w:val="Ttulo1"/>
        <w:keepNext w:val="0"/>
        <w:keepLines w:val="0"/>
        <w:numPr>
          <w:ilvl w:val="0"/>
          <w:numId w:val="73"/>
        </w:numPr>
        <w:spacing w:before="120" w:after="120"/>
        <w:ind w:left="0" w:firstLine="0"/>
        <w:rPr>
          <w:rFonts w:ascii="Arial Narrow" w:eastAsia="Times New Roman" w:hAnsi="Arial Narrow"/>
          <w:bCs/>
          <w:color w:val="auto"/>
          <w:sz w:val="20"/>
          <w:szCs w:val="20"/>
          <w:lang w:eastAsia="ar-SA"/>
        </w:rPr>
      </w:pPr>
      <w:bookmarkStart w:id="501" w:name="_Toc179380552"/>
      <w:bookmarkStart w:id="502" w:name="_Toc190257740"/>
      <w:bookmarkStart w:id="503" w:name="_Toc192162993"/>
      <w:r w:rsidRPr="007451FA">
        <w:rPr>
          <w:rFonts w:ascii="Arial Narrow" w:eastAsia="Times New Roman" w:hAnsi="Arial Narrow"/>
          <w:color w:val="auto"/>
          <w:sz w:val="20"/>
          <w:szCs w:val="20"/>
          <w:lang w:eastAsia="ar-SA"/>
        </w:rPr>
        <w:t>VISITAS A LAS INSTALACIONES DE LOS LICITANTES.</w:t>
      </w:r>
      <w:bookmarkEnd w:id="501"/>
      <w:bookmarkEnd w:id="502"/>
      <w:bookmarkEnd w:id="503"/>
      <w:r w:rsidRPr="007451FA">
        <w:rPr>
          <w:rFonts w:ascii="Arial Narrow" w:eastAsia="Times New Roman" w:hAnsi="Arial Narrow"/>
          <w:color w:val="auto"/>
          <w:sz w:val="20"/>
          <w:szCs w:val="20"/>
          <w:lang w:eastAsia="ar-SA"/>
        </w:rPr>
        <w:t xml:space="preserve"> </w:t>
      </w:r>
    </w:p>
    <w:p w14:paraId="5B799A60" w14:textId="77777777" w:rsidR="002178FF" w:rsidRPr="007451FA" w:rsidRDefault="002178FF" w:rsidP="002178FF">
      <w:pPr>
        <w:pStyle w:val="Sinespaciado"/>
        <w:spacing w:before="120" w:after="120"/>
        <w:jc w:val="both"/>
        <w:rPr>
          <w:rFonts w:ascii="Arial Narrow" w:eastAsia="Calibri" w:hAnsi="Arial Narrow"/>
          <w:sz w:val="20"/>
          <w:szCs w:val="20"/>
        </w:rPr>
      </w:pPr>
      <w:r w:rsidRPr="007451FA">
        <w:rPr>
          <w:rFonts w:ascii="Arial Narrow" w:eastAsia="Calibri" w:hAnsi="Arial Narrow"/>
          <w:sz w:val="20"/>
          <w:szCs w:val="20"/>
        </w:rPr>
        <w:t>El Instituto realizará visitas a las instalaciones de los licitantes de acuerdo con lo siguiente:</w:t>
      </w:r>
    </w:p>
    <w:p w14:paraId="63243468" w14:textId="77777777" w:rsidR="002178FF" w:rsidRPr="007451FA" w:rsidRDefault="002178FF" w:rsidP="002178FF">
      <w:pPr>
        <w:pStyle w:val="Sinespaciado"/>
        <w:spacing w:before="120" w:after="120"/>
        <w:jc w:val="both"/>
        <w:rPr>
          <w:rFonts w:ascii="Arial Narrow" w:eastAsia="Calibri" w:hAnsi="Arial Narrow"/>
          <w:sz w:val="20"/>
          <w:szCs w:val="20"/>
        </w:rPr>
      </w:pPr>
      <w:r w:rsidRPr="007451FA">
        <w:rPr>
          <w:rFonts w:ascii="Arial Narrow" w:eastAsia="Calibri" w:hAnsi="Arial Narrow"/>
          <w:sz w:val="20"/>
          <w:szCs w:val="20"/>
        </w:rPr>
        <w:t xml:space="preserve">Durante el periodo de evaluación el Instituto realizará la verificación de la Unidad Médica Subrogada de Hemodiálisis, con base al Anexo T3 (T-tres) Cédula de verificación de las instalaciones en las unidades de Hemodiálisis subrogada, a cargo del personal designado </w:t>
      </w:r>
      <w:r>
        <w:rPr>
          <w:rFonts w:ascii="Arial Narrow" w:eastAsia="Calibri" w:hAnsi="Arial Narrow"/>
          <w:sz w:val="20"/>
          <w:szCs w:val="20"/>
        </w:rPr>
        <w:t xml:space="preserve">por </w:t>
      </w:r>
      <w:proofErr w:type="gramStart"/>
      <w:r>
        <w:rPr>
          <w:rFonts w:ascii="Arial Narrow" w:eastAsia="Calibri" w:hAnsi="Arial Narrow"/>
          <w:sz w:val="20"/>
          <w:szCs w:val="20"/>
        </w:rPr>
        <w:t xml:space="preserve">el </w:t>
      </w:r>
      <w:r w:rsidRPr="007451FA">
        <w:rPr>
          <w:rFonts w:ascii="Arial Narrow" w:eastAsia="Calibri" w:hAnsi="Arial Narrow"/>
          <w:sz w:val="20"/>
          <w:szCs w:val="20"/>
        </w:rPr>
        <w:t xml:space="preserve"> OOAD</w:t>
      </w:r>
      <w:proofErr w:type="gramEnd"/>
      <w:r w:rsidRPr="007451FA">
        <w:rPr>
          <w:rFonts w:ascii="Arial Narrow" w:eastAsia="Calibri" w:hAnsi="Arial Narrow"/>
          <w:sz w:val="20"/>
          <w:szCs w:val="20"/>
        </w:rPr>
        <w:t>; se llevará a cabo en los domicilios de las instalaciones de los licitantes, donde se ubica la Unidad Médica de Hemodiálisis Subrogada ofertada en su propuesta técnica.</w:t>
      </w:r>
    </w:p>
    <w:p w14:paraId="7EFB6A52" w14:textId="77777777" w:rsidR="002178FF" w:rsidRPr="007451FA" w:rsidRDefault="002178FF" w:rsidP="002178FF">
      <w:pPr>
        <w:pStyle w:val="Sinespaciado"/>
        <w:spacing w:before="120" w:after="120"/>
        <w:jc w:val="both"/>
        <w:rPr>
          <w:rFonts w:ascii="Arial Narrow" w:eastAsia="Calibri" w:hAnsi="Arial Narrow"/>
          <w:bCs/>
          <w:sz w:val="20"/>
          <w:szCs w:val="20"/>
          <w:lang w:eastAsia="ar-SA"/>
        </w:rPr>
      </w:pPr>
      <w:r w:rsidRPr="007451FA">
        <w:rPr>
          <w:rFonts w:ascii="Arial Narrow" w:eastAsia="Calibri" w:hAnsi="Arial Narrow"/>
          <w:bCs/>
          <w:sz w:val="20"/>
          <w:szCs w:val="20"/>
          <w:lang w:eastAsia="ar-SA"/>
        </w:rPr>
        <w:t xml:space="preserve">Como parte de la evaluación técnica, el Instituto verificará el cumplimiento de todos y cada uno de los requisitos señalados en el Anexo T3 (T tres) </w:t>
      </w:r>
      <w:r w:rsidRPr="007451FA">
        <w:rPr>
          <w:rFonts w:ascii="Arial Narrow" w:eastAsia="Calibri" w:hAnsi="Arial Narrow"/>
          <w:bCs/>
          <w:sz w:val="20"/>
          <w:szCs w:val="20"/>
          <w:lang w:val="es-ES" w:eastAsia="ar-SA"/>
        </w:rPr>
        <w:t>Cédula de verificación de las instalaciones en las unidades de hemodiálisis</w:t>
      </w:r>
      <w:r w:rsidRPr="007451FA">
        <w:rPr>
          <w:rFonts w:ascii="Arial Narrow" w:eastAsia="Calibri" w:hAnsi="Arial Narrow"/>
          <w:bCs/>
          <w:sz w:val="20"/>
          <w:szCs w:val="20"/>
          <w:lang w:eastAsia="ar-SA"/>
        </w:rPr>
        <w:t xml:space="preserve">, a cargo del personal designado por </w:t>
      </w:r>
      <w:r>
        <w:rPr>
          <w:rFonts w:ascii="Arial Narrow" w:eastAsia="Calibri" w:hAnsi="Arial Narrow"/>
          <w:bCs/>
          <w:sz w:val="20"/>
          <w:szCs w:val="20"/>
          <w:lang w:eastAsia="ar-SA"/>
        </w:rPr>
        <w:t xml:space="preserve">el </w:t>
      </w:r>
      <w:r w:rsidRPr="007451FA">
        <w:rPr>
          <w:rFonts w:ascii="Arial Narrow" w:eastAsia="Calibri" w:hAnsi="Arial Narrow"/>
          <w:bCs/>
          <w:sz w:val="20"/>
          <w:szCs w:val="20"/>
          <w:lang w:eastAsia="ar-SA"/>
        </w:rPr>
        <w:t>OOAD.</w:t>
      </w:r>
    </w:p>
    <w:p w14:paraId="0E2AC540" w14:textId="77777777" w:rsidR="002178FF" w:rsidRPr="007451FA" w:rsidRDefault="002178FF" w:rsidP="002178FF">
      <w:pPr>
        <w:pStyle w:val="Sinespaciado"/>
        <w:spacing w:before="120" w:after="120"/>
        <w:jc w:val="both"/>
        <w:rPr>
          <w:rFonts w:ascii="Arial Narrow" w:eastAsia="Calibri" w:hAnsi="Arial Narrow"/>
          <w:bCs/>
          <w:sz w:val="20"/>
          <w:szCs w:val="20"/>
          <w:lang w:eastAsia="ar-SA"/>
        </w:rPr>
      </w:pPr>
      <w:r w:rsidRPr="007451FA">
        <w:rPr>
          <w:rFonts w:ascii="Arial Narrow" w:eastAsia="Calibri" w:hAnsi="Arial Narrow"/>
          <w:bCs/>
          <w:sz w:val="20"/>
          <w:szCs w:val="20"/>
          <w:lang w:eastAsia="ar-SA"/>
        </w:rPr>
        <w:t>Para los efectos antes señalados, una Comisión in</w:t>
      </w:r>
      <w:r>
        <w:rPr>
          <w:rFonts w:ascii="Arial Narrow" w:eastAsia="Calibri" w:hAnsi="Arial Narrow"/>
          <w:bCs/>
          <w:sz w:val="20"/>
          <w:szCs w:val="20"/>
          <w:lang w:eastAsia="ar-SA"/>
        </w:rPr>
        <w:t>tegrada por representantes del</w:t>
      </w:r>
      <w:r w:rsidRPr="007451FA">
        <w:rPr>
          <w:rFonts w:ascii="Arial Narrow" w:eastAsia="Calibri" w:hAnsi="Arial Narrow"/>
          <w:bCs/>
          <w:sz w:val="20"/>
          <w:szCs w:val="20"/>
          <w:lang w:eastAsia="ar-SA"/>
        </w:rPr>
        <w:t xml:space="preserve"> OOAD, se dirigirá al domicilio de las instalaciones propuestas por los licitantes, a partir del día siguiente a la publicación de la presente Licitación Pública, y hasta tres días hábiles previos a acto de comunicación de la adjudicación, mismos que establecerán comunicación con el licitante para hacerle del conocimiento de la fecha programada.</w:t>
      </w:r>
    </w:p>
    <w:p w14:paraId="19DDECAA" w14:textId="77777777" w:rsidR="002178FF" w:rsidRPr="007451FA" w:rsidRDefault="002178FF" w:rsidP="006B5729">
      <w:pPr>
        <w:pStyle w:val="Ttulo2"/>
        <w:numPr>
          <w:ilvl w:val="1"/>
          <w:numId w:val="73"/>
        </w:numPr>
        <w:spacing w:before="120" w:after="120"/>
        <w:ind w:left="709" w:firstLine="0"/>
        <w:rPr>
          <w:rFonts w:ascii="Arial Narrow" w:eastAsia="Calibri" w:hAnsi="Arial Narrow"/>
          <w:color w:val="auto"/>
          <w:sz w:val="20"/>
          <w:szCs w:val="20"/>
          <w:lang w:eastAsia="ar-SA"/>
        </w:rPr>
      </w:pPr>
      <w:bookmarkStart w:id="504" w:name="_Toc179380553"/>
      <w:bookmarkStart w:id="505" w:name="_Toc190257741"/>
      <w:bookmarkStart w:id="506" w:name="_Toc192162994"/>
      <w:r w:rsidRPr="007451FA">
        <w:rPr>
          <w:rFonts w:ascii="Arial Narrow" w:eastAsia="Calibri" w:hAnsi="Arial Narrow"/>
          <w:color w:val="auto"/>
          <w:sz w:val="20"/>
          <w:szCs w:val="20"/>
        </w:rPr>
        <w:t>La realización de visitas a las instalaciones de los licitantes en las unidades de hemodiálisis subrogadas.</w:t>
      </w:r>
      <w:bookmarkEnd w:id="504"/>
      <w:bookmarkEnd w:id="505"/>
      <w:bookmarkEnd w:id="506"/>
    </w:p>
    <w:p w14:paraId="71CCE303"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Calibri" w:hAnsi="Arial Narrow"/>
          <w:sz w:val="20"/>
          <w:szCs w:val="20"/>
        </w:rPr>
        <w:t>Para tal efecto respecto de la Visita a las instalaciones de los Unidades de hemodiálisis subrogadas, se deberá observar</w:t>
      </w:r>
      <w:r w:rsidRPr="007451FA">
        <w:rPr>
          <w:rFonts w:ascii="Arial Narrow" w:eastAsia="Times New Roman" w:hAnsi="Arial Narrow"/>
          <w:sz w:val="20"/>
          <w:szCs w:val="20"/>
          <w:lang w:eastAsia="ar-SA"/>
        </w:rPr>
        <w:t>.</w:t>
      </w:r>
    </w:p>
    <w:p w14:paraId="00449086" w14:textId="77777777" w:rsidR="002178FF" w:rsidRPr="007451FA" w:rsidRDefault="002178FF" w:rsidP="002178FF">
      <w:pPr>
        <w:pStyle w:val="Sinespaciado"/>
        <w:spacing w:before="120" w:after="120"/>
        <w:jc w:val="both"/>
        <w:rPr>
          <w:rFonts w:ascii="Arial Narrow" w:eastAsia="Calibri" w:hAnsi="Arial Narrow"/>
          <w:bCs/>
          <w:sz w:val="20"/>
          <w:szCs w:val="20"/>
          <w:lang w:eastAsia="ar-SA"/>
        </w:rPr>
      </w:pPr>
      <w:r w:rsidRPr="007451FA">
        <w:rPr>
          <w:rFonts w:ascii="Arial Narrow" w:eastAsia="Calibri" w:hAnsi="Arial Narrow"/>
          <w:bCs/>
          <w:sz w:val="20"/>
          <w:szCs w:val="20"/>
          <w:lang w:eastAsia="ar-SA"/>
        </w:rPr>
        <w:t xml:space="preserve">Así mismo, durante la vigencia de la prestación del servicio contratado, la verificación se realizará, con base al Anexo T4 (T cuatro) </w:t>
      </w:r>
      <w:r w:rsidRPr="007451FA">
        <w:rPr>
          <w:rFonts w:ascii="Arial Narrow" w:eastAsia="Calibri" w:hAnsi="Arial Narrow"/>
          <w:bCs/>
          <w:sz w:val="20"/>
          <w:szCs w:val="20"/>
          <w:lang w:val="es-ES" w:eastAsia="ar-SA"/>
        </w:rPr>
        <w:t>CÉDULA DE SUPERVISIÓN DE LAS UNIDADESDE HEMODIÁLISIS SUBROGADA</w:t>
      </w:r>
      <w:r w:rsidRPr="007451FA">
        <w:rPr>
          <w:rFonts w:ascii="Arial Narrow" w:eastAsia="Calibri" w:hAnsi="Arial Narrow"/>
          <w:bCs/>
          <w:sz w:val="20"/>
          <w:szCs w:val="20"/>
          <w:lang w:eastAsia="ar-SA"/>
        </w:rPr>
        <w:t xml:space="preserve">, misma que estará a cargo del personal designado por </w:t>
      </w:r>
      <w:r>
        <w:rPr>
          <w:rFonts w:ascii="Arial Narrow" w:eastAsia="Calibri" w:hAnsi="Arial Narrow"/>
          <w:bCs/>
          <w:sz w:val="20"/>
          <w:szCs w:val="20"/>
          <w:lang w:eastAsia="ar-SA"/>
        </w:rPr>
        <w:t xml:space="preserve">el </w:t>
      </w:r>
      <w:r w:rsidRPr="007451FA">
        <w:rPr>
          <w:rFonts w:ascii="Arial Narrow" w:eastAsia="Calibri" w:hAnsi="Arial Narrow"/>
          <w:bCs/>
          <w:sz w:val="20"/>
          <w:szCs w:val="20"/>
          <w:lang w:eastAsia="ar-SA"/>
        </w:rPr>
        <w:t>OOAD; se llevará a cabo en los domicilios de las instalaciones de los licitantes adjudicados, y en caso de incumplimientos se iniciará el proceso de rescisión del contrato correspondiente.</w:t>
      </w:r>
    </w:p>
    <w:p w14:paraId="7721E690" w14:textId="77777777" w:rsidR="00AE0CF0" w:rsidRDefault="00AE0CF0" w:rsidP="002178FF">
      <w:pPr>
        <w:tabs>
          <w:tab w:val="left" w:pos="-284"/>
          <w:tab w:val="left" w:pos="1080"/>
          <w:tab w:val="left" w:pos="9498"/>
        </w:tabs>
        <w:spacing w:before="120" w:after="120"/>
        <w:ind w:right="51"/>
        <w:jc w:val="both"/>
        <w:rPr>
          <w:rFonts w:ascii="Arial Narrow" w:eastAsia="MS Mincho" w:hAnsi="Arial Narrow" w:cs="Arial"/>
          <w:sz w:val="20"/>
          <w:szCs w:val="20"/>
          <w:lang w:val="es-MX" w:eastAsia="ar-SA"/>
        </w:rPr>
      </w:pPr>
    </w:p>
    <w:p w14:paraId="616919A7" w14:textId="389CEC4C" w:rsidR="002178FF" w:rsidRPr="007451FA" w:rsidRDefault="002178FF" w:rsidP="002178FF">
      <w:pPr>
        <w:tabs>
          <w:tab w:val="left" w:pos="-284"/>
          <w:tab w:val="left" w:pos="1080"/>
          <w:tab w:val="left" w:pos="9498"/>
        </w:tabs>
        <w:spacing w:before="120" w:after="120"/>
        <w:ind w:right="51"/>
        <w:jc w:val="both"/>
        <w:rPr>
          <w:rFonts w:ascii="Arial Narrow" w:eastAsia="MS Mincho" w:hAnsi="Arial Narrow" w:cs="Arial"/>
          <w:sz w:val="20"/>
          <w:szCs w:val="20"/>
          <w:lang w:val="es-MX" w:eastAsia="ar-SA"/>
        </w:rPr>
      </w:pPr>
      <w:r w:rsidRPr="007451FA">
        <w:rPr>
          <w:rFonts w:ascii="Arial Narrow" w:eastAsia="MS Mincho" w:hAnsi="Arial Narrow" w:cs="Arial"/>
          <w:sz w:val="20"/>
          <w:szCs w:val="20"/>
          <w:lang w:val="es-MX" w:eastAsia="ar-SA"/>
        </w:rPr>
        <w:t>Para el caso en el que las Unidades Subrogadas se encuentren certificadas por el Consejo de Salubridad General, las visitas de supervisión se realizarán cada 6 meses, en el caso de que la Unidad Subrog</w:t>
      </w:r>
      <w:r>
        <w:rPr>
          <w:rFonts w:ascii="Arial Narrow" w:eastAsia="MS Mincho" w:hAnsi="Arial Narrow" w:cs="Arial"/>
          <w:sz w:val="20"/>
          <w:szCs w:val="20"/>
          <w:lang w:val="es-MX" w:eastAsia="ar-SA"/>
        </w:rPr>
        <w:t xml:space="preserve">ada se encuentre en proceso de </w:t>
      </w:r>
    </w:p>
    <w:p w14:paraId="180A059F" w14:textId="6FB415B3" w:rsidR="002178FF" w:rsidRPr="007451FA" w:rsidRDefault="002178FF" w:rsidP="002178FF">
      <w:pPr>
        <w:tabs>
          <w:tab w:val="left" w:pos="-284"/>
          <w:tab w:val="left" w:pos="1080"/>
          <w:tab w:val="left" w:pos="9498"/>
        </w:tabs>
        <w:spacing w:before="120" w:after="120"/>
        <w:ind w:right="51"/>
        <w:jc w:val="both"/>
        <w:rPr>
          <w:rFonts w:ascii="Arial Narrow" w:eastAsia="MS Mincho" w:hAnsi="Arial Narrow" w:cs="Arial"/>
          <w:sz w:val="20"/>
          <w:szCs w:val="20"/>
          <w:lang w:val="es-MX" w:eastAsia="ar-SA"/>
        </w:rPr>
      </w:pPr>
      <w:r w:rsidRPr="007451FA">
        <w:rPr>
          <w:rFonts w:ascii="Arial Narrow" w:eastAsia="MS Mincho" w:hAnsi="Arial Narrow" w:cs="Arial"/>
          <w:sz w:val="20"/>
          <w:szCs w:val="20"/>
          <w:lang w:val="es-MX" w:eastAsia="ar-SA"/>
        </w:rPr>
        <w:t xml:space="preserve">Certificación, las visitas se realizarán cada 4 meses y en el caso de que la Unidad Subrogada no se encuentre ni en proceso de certificación ni certificada, las visitas se realizarán cada 2 meses. </w:t>
      </w:r>
    </w:p>
    <w:p w14:paraId="65301F9B" w14:textId="77777777" w:rsidR="002178FF" w:rsidRPr="007451FA" w:rsidRDefault="002178FF" w:rsidP="006B5729">
      <w:pPr>
        <w:pStyle w:val="Sinespaciado"/>
        <w:numPr>
          <w:ilvl w:val="1"/>
          <w:numId w:val="73"/>
        </w:numPr>
        <w:spacing w:before="120" w:after="120"/>
        <w:jc w:val="both"/>
        <w:rPr>
          <w:rFonts w:ascii="Arial Narrow" w:eastAsia="Calibri" w:hAnsi="Arial Narrow"/>
          <w:b/>
          <w:bCs/>
          <w:sz w:val="20"/>
          <w:szCs w:val="20"/>
        </w:rPr>
      </w:pPr>
      <w:bookmarkStart w:id="507" w:name="_Toc179380554"/>
      <w:bookmarkStart w:id="508" w:name="_Toc190257742"/>
      <w:bookmarkStart w:id="509" w:name="_Toc192162995"/>
      <w:r w:rsidRPr="007451FA">
        <w:rPr>
          <w:rStyle w:val="Ttulo2Car"/>
          <w:rFonts w:ascii="Arial Narrow" w:eastAsia="Calibri" w:hAnsi="Arial Narrow"/>
          <w:sz w:val="20"/>
          <w:szCs w:val="20"/>
        </w:rPr>
        <w:t>Procedimiento para la realización de visitas a las instalaciones de los licitantes en las unidades de hemodiálisis subrogadas</w:t>
      </w:r>
      <w:bookmarkEnd w:id="507"/>
      <w:bookmarkEnd w:id="508"/>
      <w:bookmarkEnd w:id="509"/>
      <w:r w:rsidRPr="007451FA">
        <w:rPr>
          <w:rFonts w:ascii="Arial Narrow" w:eastAsia="Calibri" w:hAnsi="Arial Narrow"/>
          <w:b/>
          <w:bCs/>
          <w:sz w:val="20"/>
          <w:szCs w:val="20"/>
        </w:rPr>
        <w:t>, para dar cumplimiento a los requisitos establecidos en el Anexo T3 (T Tres) “Cédula de verificación de las instalaciones en las unidades de hemodiálisis subrogada”.</w:t>
      </w:r>
    </w:p>
    <w:p w14:paraId="02395DBF" w14:textId="77777777" w:rsidR="002178FF" w:rsidRPr="007451FA" w:rsidRDefault="002178FF" w:rsidP="002178FF">
      <w:pPr>
        <w:pStyle w:val="Sinespaciado"/>
        <w:spacing w:before="120" w:after="120"/>
        <w:jc w:val="both"/>
        <w:rPr>
          <w:rFonts w:ascii="Arial Narrow" w:hAnsi="Arial Narrow"/>
          <w:sz w:val="20"/>
          <w:szCs w:val="20"/>
          <w:lang w:eastAsia="ar-SA"/>
        </w:rPr>
      </w:pPr>
      <w:r w:rsidRPr="007451FA">
        <w:rPr>
          <w:rFonts w:ascii="Arial Narrow" w:hAnsi="Arial Narrow"/>
          <w:sz w:val="20"/>
          <w:szCs w:val="20"/>
          <w:lang w:eastAsia="ar-SA"/>
        </w:rPr>
        <w:t xml:space="preserve">Como parte de la propuesta técnica del licitante, deberá cumplir con los requisitos de ponderación señalados en el Anexo T3 (T tres) Cédula de verificación de las instalaciones en las unidades de hemodiálisis subrogadas, cuya verificación de cumplimiento de todos y cada uno de los requisitos será durante el periodo de evaluación por parte del Instituto. </w:t>
      </w:r>
    </w:p>
    <w:p w14:paraId="6DCE1318" w14:textId="77777777" w:rsidR="002178FF" w:rsidRPr="007451FA" w:rsidRDefault="002178FF" w:rsidP="002178FF">
      <w:pPr>
        <w:pStyle w:val="Sinespaciado"/>
        <w:spacing w:before="120" w:after="120"/>
        <w:jc w:val="both"/>
        <w:rPr>
          <w:rFonts w:ascii="Arial Narrow" w:hAnsi="Arial Narrow"/>
          <w:sz w:val="20"/>
          <w:szCs w:val="20"/>
          <w:lang w:eastAsia="ar-SA"/>
        </w:rPr>
      </w:pPr>
      <w:r w:rsidRPr="007451FA">
        <w:rPr>
          <w:rFonts w:ascii="Arial Narrow" w:hAnsi="Arial Narrow"/>
          <w:sz w:val="20"/>
          <w:szCs w:val="20"/>
          <w:lang w:eastAsia="ar-SA"/>
        </w:rPr>
        <w:t>El licitante deberá presentar escrito de manifestación de que cumple con los requisitos señalados en el Anexo T3 (T tres) Cédula de verificación de las instalaciones en las unidades de hemodiálisis subrogadas, con su respectivo soporte documental y fotográfico, de todos los conceptos y apartados que integran el citado anexo (excepto cuando estén marcados como (O) de Opcionales).</w:t>
      </w:r>
    </w:p>
    <w:p w14:paraId="15BF6E18"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p>
    <w:p w14:paraId="6BEF4830" w14:textId="77777777" w:rsidR="002178FF" w:rsidRPr="007451FA" w:rsidRDefault="002178FF" w:rsidP="006B5729">
      <w:pPr>
        <w:pStyle w:val="Sinespaciado"/>
        <w:numPr>
          <w:ilvl w:val="2"/>
          <w:numId w:val="73"/>
        </w:numPr>
        <w:spacing w:before="120" w:after="120"/>
        <w:ind w:left="1418" w:hanging="284"/>
        <w:jc w:val="both"/>
        <w:rPr>
          <w:rFonts w:ascii="Arial Narrow" w:hAnsi="Arial Narrow"/>
          <w:sz w:val="20"/>
          <w:szCs w:val="20"/>
          <w:lang w:eastAsia="ar-SA"/>
        </w:rPr>
      </w:pPr>
      <w:r w:rsidRPr="007451FA">
        <w:rPr>
          <w:rFonts w:ascii="Arial Narrow" w:hAnsi="Arial Narrow"/>
          <w:sz w:val="20"/>
          <w:szCs w:val="20"/>
          <w:lang w:eastAsia="ar-SA"/>
        </w:rPr>
        <w:t>Instalaciones físicas.</w:t>
      </w:r>
    </w:p>
    <w:p w14:paraId="55B13F7D" w14:textId="77777777" w:rsidR="002178FF" w:rsidRPr="007451FA" w:rsidRDefault="002178FF" w:rsidP="006B5729">
      <w:pPr>
        <w:pStyle w:val="Sinespaciado"/>
        <w:numPr>
          <w:ilvl w:val="2"/>
          <w:numId w:val="73"/>
        </w:numPr>
        <w:spacing w:before="120" w:after="120"/>
        <w:ind w:left="1134" w:firstLine="54"/>
        <w:jc w:val="both"/>
        <w:rPr>
          <w:rFonts w:ascii="Arial Narrow" w:hAnsi="Arial Narrow"/>
          <w:sz w:val="20"/>
          <w:szCs w:val="20"/>
          <w:lang w:eastAsia="ar-SA"/>
        </w:rPr>
      </w:pPr>
      <w:r w:rsidRPr="007451FA">
        <w:rPr>
          <w:rFonts w:ascii="Arial Narrow" w:hAnsi="Arial Narrow"/>
          <w:sz w:val="20"/>
          <w:szCs w:val="20"/>
          <w:lang w:eastAsia="ar-SA"/>
        </w:rPr>
        <w:t>Área de tratamiento dialítico por cada estación-paciente (Unidad).</w:t>
      </w:r>
    </w:p>
    <w:p w14:paraId="0BDD878A" w14:textId="77777777" w:rsidR="002178FF" w:rsidRPr="007451FA" w:rsidRDefault="002178FF" w:rsidP="006B5729">
      <w:pPr>
        <w:pStyle w:val="Sinespaciado"/>
        <w:numPr>
          <w:ilvl w:val="2"/>
          <w:numId w:val="73"/>
        </w:numPr>
        <w:spacing w:before="120" w:after="120"/>
        <w:ind w:left="1276" w:hanging="87"/>
        <w:jc w:val="both"/>
        <w:rPr>
          <w:rFonts w:ascii="Arial Narrow" w:hAnsi="Arial Narrow"/>
          <w:sz w:val="20"/>
          <w:szCs w:val="20"/>
          <w:lang w:eastAsia="ar-SA"/>
        </w:rPr>
      </w:pPr>
      <w:r w:rsidRPr="007451FA">
        <w:rPr>
          <w:rFonts w:ascii="Arial Narrow" w:hAnsi="Arial Narrow"/>
          <w:sz w:val="20"/>
          <w:szCs w:val="20"/>
          <w:lang w:eastAsia="ar-SA"/>
        </w:rPr>
        <w:t>Área de tratamiento de agua para hemodiálisis.</w:t>
      </w:r>
    </w:p>
    <w:p w14:paraId="4CA5668A" w14:textId="77777777" w:rsidR="002178FF" w:rsidRPr="007451FA" w:rsidRDefault="002178FF" w:rsidP="006B5729">
      <w:pPr>
        <w:pStyle w:val="Sinespaciado"/>
        <w:numPr>
          <w:ilvl w:val="2"/>
          <w:numId w:val="73"/>
        </w:numPr>
        <w:spacing w:before="120" w:after="120"/>
        <w:ind w:left="1276" w:hanging="87"/>
        <w:jc w:val="both"/>
        <w:rPr>
          <w:rFonts w:ascii="Arial Narrow" w:hAnsi="Arial Narrow"/>
          <w:sz w:val="20"/>
          <w:szCs w:val="20"/>
          <w:lang w:eastAsia="ar-SA"/>
        </w:rPr>
      </w:pPr>
      <w:r w:rsidRPr="007451FA">
        <w:rPr>
          <w:rFonts w:ascii="Arial Narrow" w:hAnsi="Arial Narrow"/>
          <w:sz w:val="20"/>
          <w:szCs w:val="20"/>
          <w:lang w:eastAsia="ar-SA"/>
        </w:rPr>
        <w:t>Servicios Auxiliares.</w:t>
      </w:r>
    </w:p>
    <w:p w14:paraId="005B98D3" w14:textId="77777777" w:rsidR="002178FF" w:rsidRPr="007451FA" w:rsidRDefault="002178FF" w:rsidP="006B5729">
      <w:pPr>
        <w:pStyle w:val="Sinespaciado"/>
        <w:numPr>
          <w:ilvl w:val="2"/>
          <w:numId w:val="73"/>
        </w:numPr>
        <w:spacing w:before="120" w:after="120"/>
        <w:ind w:left="1276" w:hanging="87"/>
        <w:jc w:val="both"/>
        <w:rPr>
          <w:rFonts w:ascii="Arial Narrow" w:hAnsi="Arial Narrow"/>
          <w:sz w:val="20"/>
          <w:szCs w:val="20"/>
          <w:lang w:eastAsia="ar-SA"/>
        </w:rPr>
      </w:pPr>
      <w:r w:rsidRPr="007451FA">
        <w:rPr>
          <w:rFonts w:ascii="Arial Narrow" w:hAnsi="Arial Narrow"/>
          <w:sz w:val="20"/>
          <w:szCs w:val="20"/>
          <w:lang w:eastAsia="ar-SA"/>
        </w:rPr>
        <w:t>Manuales y Registros.</w:t>
      </w:r>
    </w:p>
    <w:p w14:paraId="55027E37" w14:textId="77777777" w:rsidR="002178FF" w:rsidRPr="007451FA" w:rsidRDefault="002178FF" w:rsidP="006B5729">
      <w:pPr>
        <w:pStyle w:val="Sinespaciado"/>
        <w:numPr>
          <w:ilvl w:val="2"/>
          <w:numId w:val="73"/>
        </w:numPr>
        <w:spacing w:before="120" w:after="120"/>
        <w:ind w:left="1276" w:hanging="87"/>
        <w:jc w:val="both"/>
        <w:rPr>
          <w:rFonts w:ascii="Arial Narrow" w:hAnsi="Arial Narrow"/>
          <w:sz w:val="20"/>
          <w:szCs w:val="20"/>
          <w:lang w:eastAsia="ar-SA"/>
        </w:rPr>
      </w:pPr>
      <w:r w:rsidRPr="007451FA">
        <w:rPr>
          <w:rFonts w:ascii="Arial Narrow" w:hAnsi="Arial Narrow"/>
          <w:sz w:val="20"/>
          <w:szCs w:val="20"/>
          <w:lang w:eastAsia="ar-SA"/>
        </w:rPr>
        <w:t>Mantenimiento preventivo y correctivo.</w:t>
      </w:r>
    </w:p>
    <w:p w14:paraId="5BB0DA39" w14:textId="77777777" w:rsidR="002178FF" w:rsidRPr="007451FA" w:rsidRDefault="002178FF" w:rsidP="006B5729">
      <w:pPr>
        <w:pStyle w:val="Sinespaciado"/>
        <w:numPr>
          <w:ilvl w:val="2"/>
          <w:numId w:val="73"/>
        </w:numPr>
        <w:spacing w:before="120" w:after="120"/>
        <w:ind w:left="1276" w:hanging="87"/>
        <w:jc w:val="both"/>
        <w:rPr>
          <w:rFonts w:ascii="Arial Narrow" w:hAnsi="Arial Narrow"/>
          <w:sz w:val="20"/>
          <w:szCs w:val="20"/>
          <w:lang w:eastAsia="ar-SA"/>
        </w:rPr>
      </w:pPr>
      <w:r w:rsidRPr="007451FA">
        <w:rPr>
          <w:rFonts w:ascii="Arial Narrow" w:hAnsi="Arial Narrow"/>
          <w:sz w:val="20"/>
          <w:szCs w:val="20"/>
          <w:lang w:eastAsia="ar-SA"/>
        </w:rPr>
        <w:t>Equipamiento de la Unidad de hemodiálisis.</w:t>
      </w:r>
    </w:p>
    <w:p w14:paraId="2AB0A78E" w14:textId="77777777" w:rsidR="002178FF" w:rsidRPr="007451FA" w:rsidRDefault="002178FF" w:rsidP="006B5729">
      <w:pPr>
        <w:pStyle w:val="Sinespaciado"/>
        <w:numPr>
          <w:ilvl w:val="2"/>
          <w:numId w:val="73"/>
        </w:numPr>
        <w:spacing w:before="120" w:after="120"/>
        <w:ind w:left="1276" w:hanging="87"/>
        <w:jc w:val="both"/>
        <w:rPr>
          <w:rFonts w:ascii="Arial Narrow" w:hAnsi="Arial Narrow"/>
          <w:sz w:val="20"/>
          <w:szCs w:val="20"/>
          <w:lang w:eastAsia="ar-SA"/>
        </w:rPr>
      </w:pPr>
      <w:r w:rsidRPr="007451FA">
        <w:rPr>
          <w:rFonts w:ascii="Arial Narrow" w:hAnsi="Arial Narrow"/>
          <w:sz w:val="20"/>
          <w:szCs w:val="20"/>
          <w:lang w:eastAsia="ar-SA"/>
        </w:rPr>
        <w:t xml:space="preserve">Área de consulta médica/Sala de procedimientos para las unidades que no se      </w:t>
      </w:r>
    </w:p>
    <w:p w14:paraId="5618CD2C" w14:textId="77777777" w:rsidR="002178FF" w:rsidRPr="007451FA" w:rsidRDefault="002178FF" w:rsidP="002178FF">
      <w:pPr>
        <w:pStyle w:val="Sinespaciado"/>
        <w:spacing w:before="120" w:after="120"/>
        <w:ind w:left="1080"/>
        <w:jc w:val="both"/>
        <w:rPr>
          <w:rFonts w:ascii="Arial Narrow" w:hAnsi="Arial Narrow"/>
          <w:sz w:val="20"/>
          <w:szCs w:val="20"/>
          <w:lang w:eastAsia="ar-SA"/>
        </w:rPr>
      </w:pPr>
      <w:r w:rsidRPr="007451FA">
        <w:rPr>
          <w:rFonts w:ascii="Arial Narrow" w:hAnsi="Arial Narrow"/>
          <w:sz w:val="20"/>
          <w:szCs w:val="20"/>
          <w:lang w:eastAsia="ar-SA"/>
        </w:rPr>
        <w:t xml:space="preserve">                     encuentren dentro del hospital.</w:t>
      </w:r>
    </w:p>
    <w:p w14:paraId="108401FB" w14:textId="77777777" w:rsidR="002178FF" w:rsidRPr="007451FA" w:rsidRDefault="002178FF" w:rsidP="006B5729">
      <w:pPr>
        <w:pStyle w:val="Sinespaciado"/>
        <w:numPr>
          <w:ilvl w:val="2"/>
          <w:numId w:val="73"/>
        </w:numPr>
        <w:spacing w:before="120" w:after="120"/>
        <w:ind w:left="1276" w:hanging="87"/>
        <w:jc w:val="both"/>
        <w:rPr>
          <w:rFonts w:ascii="Arial Narrow" w:hAnsi="Arial Narrow"/>
          <w:sz w:val="20"/>
          <w:szCs w:val="20"/>
          <w:lang w:eastAsia="ar-SA"/>
        </w:rPr>
      </w:pPr>
      <w:r w:rsidRPr="007451FA">
        <w:rPr>
          <w:rFonts w:ascii="Arial Narrow" w:hAnsi="Arial Narrow"/>
          <w:sz w:val="20"/>
          <w:szCs w:val="20"/>
          <w:lang w:eastAsia="ar-SA"/>
        </w:rPr>
        <w:t xml:space="preserve">Recursos Humanos. </w:t>
      </w:r>
    </w:p>
    <w:p w14:paraId="334CAA5D" w14:textId="77777777" w:rsidR="002178FF" w:rsidRPr="007451FA" w:rsidRDefault="002178FF" w:rsidP="006B5729">
      <w:pPr>
        <w:pStyle w:val="Sinespaciado"/>
        <w:numPr>
          <w:ilvl w:val="2"/>
          <w:numId w:val="73"/>
        </w:numPr>
        <w:spacing w:before="120" w:after="120"/>
        <w:ind w:firstLine="54"/>
        <w:jc w:val="both"/>
        <w:rPr>
          <w:rFonts w:ascii="Arial Narrow" w:hAnsi="Arial Narrow"/>
          <w:sz w:val="20"/>
          <w:szCs w:val="20"/>
          <w:lang w:eastAsia="ar-SA"/>
        </w:rPr>
      </w:pPr>
      <w:r w:rsidRPr="007451FA">
        <w:rPr>
          <w:rFonts w:ascii="Arial Narrow" w:hAnsi="Arial Narrow"/>
          <w:sz w:val="20"/>
          <w:szCs w:val="20"/>
          <w:lang w:eastAsia="ar-SA"/>
        </w:rPr>
        <w:t>Insumos.</w:t>
      </w:r>
    </w:p>
    <w:p w14:paraId="1F3083C2" w14:textId="77777777" w:rsidR="002178FF" w:rsidRPr="007451FA" w:rsidRDefault="002178FF" w:rsidP="006B5729">
      <w:pPr>
        <w:pStyle w:val="Sinespaciado"/>
        <w:numPr>
          <w:ilvl w:val="2"/>
          <w:numId w:val="73"/>
        </w:numPr>
        <w:spacing w:before="120" w:after="120"/>
        <w:ind w:firstLine="54"/>
        <w:jc w:val="both"/>
        <w:rPr>
          <w:rFonts w:ascii="Arial Narrow" w:hAnsi="Arial Narrow"/>
          <w:sz w:val="20"/>
          <w:szCs w:val="20"/>
          <w:lang w:eastAsia="ar-SA"/>
        </w:rPr>
      </w:pPr>
      <w:r w:rsidRPr="007451FA">
        <w:rPr>
          <w:rFonts w:ascii="Arial Narrow" w:hAnsi="Arial Narrow"/>
          <w:sz w:val="20"/>
          <w:szCs w:val="20"/>
          <w:lang w:eastAsia="ar-SA"/>
        </w:rPr>
        <w:t>EL licitante deberá incluir en su propuesta técnica:</w:t>
      </w:r>
    </w:p>
    <w:p w14:paraId="233B7861" w14:textId="77777777" w:rsidR="002178FF" w:rsidRPr="007451FA" w:rsidRDefault="002178FF" w:rsidP="002178FF">
      <w:pPr>
        <w:pStyle w:val="Sinespaciado"/>
        <w:spacing w:before="120" w:after="120"/>
        <w:jc w:val="both"/>
        <w:rPr>
          <w:rFonts w:ascii="Arial Narrow" w:hAnsi="Arial Narrow"/>
          <w:sz w:val="20"/>
          <w:szCs w:val="20"/>
          <w:lang w:eastAsia="ar-SA"/>
        </w:rPr>
      </w:pPr>
    </w:p>
    <w:p w14:paraId="3B85DEFB" w14:textId="77777777" w:rsidR="002178FF" w:rsidRPr="007451FA" w:rsidRDefault="002178FF" w:rsidP="006B5729">
      <w:pPr>
        <w:pStyle w:val="Sinespaciado"/>
        <w:numPr>
          <w:ilvl w:val="0"/>
          <w:numId w:val="72"/>
        </w:numPr>
        <w:spacing w:before="120" w:after="120"/>
        <w:ind w:left="1417"/>
        <w:jc w:val="both"/>
        <w:rPr>
          <w:rFonts w:ascii="Arial Narrow" w:hAnsi="Arial Narrow"/>
          <w:sz w:val="20"/>
          <w:szCs w:val="20"/>
          <w:lang w:eastAsia="ar-SA"/>
        </w:rPr>
      </w:pPr>
      <w:r w:rsidRPr="007451FA">
        <w:rPr>
          <w:rFonts w:ascii="Arial Narrow" w:hAnsi="Arial Narrow"/>
          <w:b/>
          <w:bCs/>
          <w:sz w:val="20"/>
          <w:szCs w:val="20"/>
          <w:lang w:eastAsia="ar-SA"/>
        </w:rPr>
        <w:t>Dictamen</w:t>
      </w:r>
      <w:r w:rsidRPr="007451FA">
        <w:rPr>
          <w:rFonts w:ascii="Arial Narrow" w:hAnsi="Arial Narrow"/>
          <w:sz w:val="20"/>
          <w:szCs w:val="20"/>
          <w:lang w:eastAsia="ar-SA"/>
        </w:rPr>
        <w:t xml:space="preserve"> del cumplimiento de la NOM-002-STPS-2010, (</w:t>
      </w:r>
      <w:r w:rsidRPr="007451FA">
        <w:rPr>
          <w:rFonts w:ascii="Arial Narrow" w:hAnsi="Arial Narrow"/>
          <w:b/>
          <w:bCs/>
          <w:sz w:val="20"/>
          <w:szCs w:val="20"/>
          <w:lang w:eastAsia="ar-SA"/>
        </w:rPr>
        <w:t xml:space="preserve">CONDICIONES DE SEGURIDAD - PREVENCION Y PROTECCION CONTRA INCENDIOS EN LOS CENTROS DE TRABAJO), </w:t>
      </w:r>
      <w:r w:rsidRPr="007451FA">
        <w:rPr>
          <w:rFonts w:ascii="Arial Narrow" w:hAnsi="Arial Narrow"/>
          <w:sz w:val="20"/>
          <w:szCs w:val="20"/>
          <w:lang w:eastAsia="ar-SA"/>
        </w:rPr>
        <w:t>vigente y a nombre del licitante por parte de la inspección federal del trabajo o en su caso, por parte de una unidad de verificación acreditada debidamente por una autoridad competente.</w:t>
      </w:r>
    </w:p>
    <w:p w14:paraId="19C81070" w14:textId="77777777" w:rsidR="002178FF" w:rsidRDefault="002178FF" w:rsidP="002178FF">
      <w:pPr>
        <w:pStyle w:val="Sinespaciado"/>
        <w:spacing w:before="120" w:after="120"/>
        <w:ind w:left="1406"/>
        <w:jc w:val="both"/>
        <w:rPr>
          <w:rFonts w:ascii="Arial Narrow" w:hAnsi="Arial Narrow"/>
          <w:sz w:val="20"/>
          <w:szCs w:val="20"/>
          <w:lang w:eastAsia="ar-SA"/>
        </w:rPr>
      </w:pPr>
      <w:r w:rsidRPr="007451FA">
        <w:rPr>
          <w:rFonts w:ascii="Arial Narrow" w:hAnsi="Arial Narrow"/>
          <w:sz w:val="20"/>
          <w:szCs w:val="20"/>
          <w:lang w:eastAsia="ar-SA"/>
        </w:rPr>
        <w:t xml:space="preserve"> El documento presentado para acreditar el cumplimiento de este requisito deberá incluir la </w:t>
      </w:r>
      <w:r w:rsidRPr="007451FA">
        <w:rPr>
          <w:rFonts w:ascii="Arial Narrow" w:hAnsi="Arial Narrow"/>
          <w:b/>
          <w:bCs/>
          <w:sz w:val="20"/>
          <w:szCs w:val="20"/>
          <w:lang w:eastAsia="ar-SA"/>
        </w:rPr>
        <w:t>descripción clara y específica de la Norma solicitada</w:t>
      </w:r>
      <w:r w:rsidRPr="007451FA">
        <w:rPr>
          <w:rFonts w:ascii="Arial Narrow" w:hAnsi="Arial Narrow"/>
          <w:sz w:val="20"/>
          <w:szCs w:val="20"/>
          <w:lang w:eastAsia="ar-SA"/>
        </w:rPr>
        <w:t>.</w:t>
      </w:r>
    </w:p>
    <w:p w14:paraId="5E72A3E2" w14:textId="77777777" w:rsidR="002178FF" w:rsidRPr="007451FA" w:rsidRDefault="002178FF" w:rsidP="006B5729">
      <w:pPr>
        <w:pStyle w:val="Sinespaciado"/>
        <w:numPr>
          <w:ilvl w:val="0"/>
          <w:numId w:val="72"/>
        </w:numPr>
        <w:spacing w:before="120" w:after="120"/>
        <w:ind w:left="1417"/>
        <w:jc w:val="both"/>
        <w:rPr>
          <w:rFonts w:ascii="Arial Narrow" w:hAnsi="Arial Narrow"/>
          <w:sz w:val="20"/>
          <w:szCs w:val="20"/>
          <w:lang w:eastAsia="ar-SA"/>
        </w:rPr>
      </w:pPr>
      <w:r w:rsidRPr="007451FA">
        <w:rPr>
          <w:rFonts w:ascii="Arial Narrow" w:hAnsi="Arial Narrow"/>
          <w:b/>
          <w:bCs/>
          <w:sz w:val="20"/>
          <w:szCs w:val="20"/>
          <w:lang w:eastAsia="ar-SA"/>
        </w:rPr>
        <w:t>Documento</w:t>
      </w:r>
      <w:r w:rsidRPr="007451FA">
        <w:rPr>
          <w:rFonts w:ascii="Arial Narrow" w:hAnsi="Arial Narrow"/>
          <w:sz w:val="20"/>
          <w:szCs w:val="20"/>
          <w:lang w:eastAsia="ar-SA"/>
        </w:rPr>
        <w:t xml:space="preserve"> con el cual acredite la verificación vigente y satisfactoria, a nombre del licitante, del </w:t>
      </w:r>
      <w:r w:rsidRPr="007451FA">
        <w:rPr>
          <w:rFonts w:ascii="Arial Narrow" w:hAnsi="Arial Narrow"/>
          <w:b/>
          <w:bCs/>
          <w:sz w:val="20"/>
          <w:szCs w:val="20"/>
          <w:lang w:eastAsia="ar-SA"/>
        </w:rPr>
        <w:t>Programa Interno de Protección Civil</w:t>
      </w:r>
      <w:r w:rsidRPr="007451FA">
        <w:rPr>
          <w:rFonts w:ascii="Arial Narrow" w:hAnsi="Arial Narrow"/>
          <w:sz w:val="20"/>
          <w:szCs w:val="20"/>
          <w:lang w:eastAsia="ar-SA"/>
        </w:rPr>
        <w:t>, expedido por la autoridad local de Protección Civil.</w:t>
      </w:r>
    </w:p>
    <w:p w14:paraId="6F05EDE4" w14:textId="77777777" w:rsidR="002178FF" w:rsidRPr="007451FA" w:rsidRDefault="002178FF" w:rsidP="002178FF">
      <w:pPr>
        <w:pStyle w:val="Sinespaciado"/>
        <w:spacing w:before="120" w:after="120"/>
        <w:ind w:left="1276"/>
        <w:jc w:val="both"/>
        <w:rPr>
          <w:rFonts w:ascii="Arial Narrow" w:hAnsi="Arial Narrow"/>
          <w:b/>
          <w:bCs/>
          <w:sz w:val="20"/>
          <w:szCs w:val="20"/>
          <w:lang w:eastAsia="ar-SA"/>
        </w:rPr>
      </w:pPr>
      <w:r w:rsidRPr="007451FA">
        <w:rPr>
          <w:rFonts w:ascii="Arial Narrow" w:hAnsi="Arial Narrow"/>
          <w:sz w:val="20"/>
          <w:szCs w:val="20"/>
          <w:lang w:eastAsia="ar-SA"/>
        </w:rPr>
        <w:t xml:space="preserve">  El documento presentado deberá incluir la </w:t>
      </w:r>
      <w:r w:rsidRPr="007451FA">
        <w:rPr>
          <w:rFonts w:ascii="Arial Narrow" w:hAnsi="Arial Narrow"/>
          <w:b/>
          <w:bCs/>
          <w:sz w:val="20"/>
          <w:szCs w:val="20"/>
          <w:lang w:eastAsia="ar-SA"/>
        </w:rPr>
        <w:t xml:space="preserve">descripción clara y específica del Programa   </w:t>
      </w:r>
    </w:p>
    <w:p w14:paraId="51842708" w14:textId="77777777" w:rsidR="002178FF" w:rsidRPr="00A213E9" w:rsidRDefault="002178FF" w:rsidP="002178FF">
      <w:pPr>
        <w:pStyle w:val="Sinespaciado"/>
        <w:spacing w:before="120" w:after="120"/>
        <w:ind w:left="1264"/>
        <w:jc w:val="both"/>
        <w:rPr>
          <w:rFonts w:ascii="Arial Narrow" w:hAnsi="Arial Narrow"/>
          <w:b/>
          <w:bCs/>
          <w:sz w:val="20"/>
          <w:szCs w:val="20"/>
          <w:lang w:eastAsia="ar-SA"/>
        </w:rPr>
      </w:pPr>
      <w:r>
        <w:rPr>
          <w:rFonts w:ascii="Arial Narrow" w:hAnsi="Arial Narrow"/>
          <w:b/>
          <w:bCs/>
          <w:sz w:val="20"/>
          <w:szCs w:val="20"/>
          <w:lang w:eastAsia="ar-SA"/>
        </w:rPr>
        <w:t xml:space="preserve">   solicitado.</w:t>
      </w:r>
    </w:p>
    <w:p w14:paraId="55DA4AA0" w14:textId="77777777" w:rsidR="002178FF" w:rsidRDefault="002178FF" w:rsidP="006B5729">
      <w:pPr>
        <w:pStyle w:val="Sinespaciado"/>
        <w:numPr>
          <w:ilvl w:val="0"/>
          <w:numId w:val="72"/>
        </w:numPr>
        <w:spacing w:before="120" w:after="120"/>
        <w:ind w:left="1417"/>
        <w:jc w:val="both"/>
        <w:rPr>
          <w:rFonts w:ascii="Arial Narrow" w:hAnsi="Arial Narrow"/>
          <w:sz w:val="20"/>
          <w:szCs w:val="20"/>
          <w:lang w:eastAsia="ar-SA"/>
        </w:rPr>
      </w:pPr>
      <w:r w:rsidRPr="007451FA">
        <w:rPr>
          <w:rFonts w:ascii="Arial Narrow" w:hAnsi="Arial Narrow"/>
          <w:b/>
          <w:bCs/>
          <w:sz w:val="20"/>
          <w:szCs w:val="20"/>
          <w:lang w:eastAsia="ar-SA"/>
        </w:rPr>
        <w:t>Programa Interno de Protección Civil</w:t>
      </w:r>
      <w:r w:rsidRPr="007451FA">
        <w:rPr>
          <w:rFonts w:ascii="Arial Narrow" w:hAnsi="Arial Narrow"/>
          <w:sz w:val="20"/>
          <w:szCs w:val="20"/>
          <w:lang w:eastAsia="ar-SA"/>
        </w:rPr>
        <w:t>, vigente, mismo que fue sujeto a verificación y avalado por lo solicitado en el inciso anterior.</w:t>
      </w:r>
    </w:p>
    <w:p w14:paraId="7D06E44D" w14:textId="77777777" w:rsidR="00F524AA" w:rsidRDefault="00F524AA" w:rsidP="002178FF">
      <w:pPr>
        <w:pStyle w:val="Sinespaciado"/>
        <w:spacing w:before="120" w:after="120"/>
        <w:ind w:left="1417"/>
        <w:jc w:val="both"/>
        <w:rPr>
          <w:rFonts w:ascii="Arial Narrow" w:hAnsi="Arial Narrow"/>
          <w:sz w:val="20"/>
          <w:szCs w:val="20"/>
          <w:lang w:eastAsia="ar-SA"/>
        </w:rPr>
      </w:pPr>
    </w:p>
    <w:p w14:paraId="326DCB78" w14:textId="73C238B8" w:rsidR="002178FF" w:rsidRPr="007451FA" w:rsidRDefault="002178FF" w:rsidP="002178FF">
      <w:pPr>
        <w:pStyle w:val="Sinespaciado"/>
        <w:spacing w:before="120" w:after="120"/>
        <w:ind w:left="1417"/>
        <w:jc w:val="both"/>
        <w:rPr>
          <w:rFonts w:ascii="Arial Narrow" w:hAnsi="Arial Narrow"/>
          <w:sz w:val="20"/>
          <w:szCs w:val="20"/>
          <w:lang w:eastAsia="ar-SA"/>
        </w:rPr>
      </w:pPr>
      <w:r w:rsidRPr="007451FA">
        <w:rPr>
          <w:rFonts w:ascii="Arial Narrow" w:hAnsi="Arial Narrow"/>
          <w:sz w:val="20"/>
          <w:szCs w:val="20"/>
          <w:lang w:eastAsia="ar-SA"/>
        </w:rPr>
        <w:t xml:space="preserve">Los elementos solicitados referentes a protección </w:t>
      </w:r>
      <w:proofErr w:type="gramStart"/>
      <w:r w:rsidRPr="007451FA">
        <w:rPr>
          <w:rFonts w:ascii="Arial Narrow" w:hAnsi="Arial Narrow"/>
          <w:sz w:val="20"/>
          <w:szCs w:val="20"/>
          <w:lang w:eastAsia="ar-SA"/>
        </w:rPr>
        <w:t>civil,</w:t>
      </w:r>
      <w:proofErr w:type="gramEnd"/>
      <w:r w:rsidRPr="007451FA">
        <w:rPr>
          <w:rFonts w:ascii="Arial Narrow" w:hAnsi="Arial Narrow"/>
          <w:sz w:val="20"/>
          <w:szCs w:val="20"/>
          <w:lang w:eastAsia="ar-SA"/>
        </w:rPr>
        <w:t xml:space="preserve"> se deben presentar en su Propuesta Técnica, no se realizarán visitas para estos incisos.</w:t>
      </w:r>
    </w:p>
    <w:p w14:paraId="39239149" w14:textId="77777777" w:rsidR="002178FF" w:rsidRPr="007451FA" w:rsidRDefault="002178FF" w:rsidP="006B5729">
      <w:pPr>
        <w:pStyle w:val="Ttulo2"/>
        <w:numPr>
          <w:ilvl w:val="1"/>
          <w:numId w:val="73"/>
        </w:numPr>
        <w:spacing w:before="120" w:after="120"/>
        <w:ind w:left="1440" w:firstLine="0"/>
        <w:jc w:val="both"/>
        <w:rPr>
          <w:rFonts w:ascii="Arial Narrow" w:hAnsi="Arial Narrow"/>
          <w:color w:val="auto"/>
          <w:sz w:val="20"/>
          <w:szCs w:val="20"/>
        </w:rPr>
      </w:pPr>
      <w:bookmarkStart w:id="510" w:name="_Toc179380555"/>
      <w:bookmarkStart w:id="511" w:name="_Toc190257743"/>
      <w:bookmarkStart w:id="512" w:name="_Toc192162996"/>
      <w:r w:rsidRPr="007451FA">
        <w:rPr>
          <w:rFonts w:ascii="Arial Narrow" w:hAnsi="Arial Narrow"/>
          <w:color w:val="auto"/>
          <w:sz w:val="20"/>
          <w:szCs w:val="20"/>
        </w:rPr>
        <w:t>Requisitos sobre las condiciones que deben considerarse para la realización de visitas a las instalaciones de las unidades a subrogar.</w:t>
      </w:r>
      <w:bookmarkEnd w:id="510"/>
      <w:bookmarkEnd w:id="511"/>
      <w:bookmarkEnd w:id="512"/>
    </w:p>
    <w:p w14:paraId="24897D6E" w14:textId="77777777" w:rsidR="002178FF" w:rsidRPr="007451FA" w:rsidRDefault="002178FF" w:rsidP="002178FF">
      <w:pPr>
        <w:pStyle w:val="Sinespaciado"/>
        <w:spacing w:before="120" w:after="120"/>
        <w:jc w:val="both"/>
        <w:rPr>
          <w:rFonts w:ascii="Arial Narrow" w:hAnsi="Arial Narrow"/>
          <w:sz w:val="20"/>
          <w:szCs w:val="20"/>
          <w:lang w:eastAsia="ar-SA"/>
        </w:rPr>
      </w:pPr>
      <w:r w:rsidRPr="007451FA">
        <w:rPr>
          <w:rFonts w:ascii="Arial Narrow" w:hAnsi="Arial Narrow"/>
          <w:sz w:val="20"/>
          <w:szCs w:val="20"/>
          <w:lang w:eastAsia="ar-SA"/>
        </w:rPr>
        <w:t xml:space="preserve">Los servidores públicos responsables de realizar la visita a las instalaciones de las Unidades a subrogar deberán estar designados mediante oficio de autorización que podrá ser firmado, en el numeral 3 de los presentes Términos y Condiciones, </w:t>
      </w:r>
      <w:proofErr w:type="gramStart"/>
      <w:r w:rsidRPr="007451FA">
        <w:rPr>
          <w:rFonts w:ascii="Arial Narrow" w:hAnsi="Arial Narrow"/>
          <w:sz w:val="20"/>
          <w:szCs w:val="20"/>
          <w:lang w:eastAsia="ar-SA"/>
        </w:rPr>
        <w:t>de acuerdo al</w:t>
      </w:r>
      <w:proofErr w:type="gramEnd"/>
      <w:r w:rsidRPr="007451FA">
        <w:rPr>
          <w:rFonts w:ascii="Arial Narrow" w:hAnsi="Arial Narrow"/>
          <w:sz w:val="20"/>
          <w:szCs w:val="20"/>
          <w:lang w:eastAsia="ar-SA"/>
        </w:rPr>
        <w:t xml:space="preserve"> nivel jerárquico siguiente: </w:t>
      </w:r>
    </w:p>
    <w:p w14:paraId="40CDB141" w14:textId="77777777" w:rsidR="002178FF" w:rsidRPr="007451FA" w:rsidRDefault="002178FF" w:rsidP="006B5729">
      <w:pPr>
        <w:pStyle w:val="Ttulo2"/>
        <w:numPr>
          <w:ilvl w:val="1"/>
          <w:numId w:val="73"/>
        </w:numPr>
        <w:spacing w:before="120" w:after="120"/>
        <w:ind w:left="1440" w:firstLine="0"/>
        <w:jc w:val="both"/>
        <w:rPr>
          <w:rFonts w:ascii="Arial Narrow" w:hAnsi="Arial Narrow"/>
          <w:color w:val="auto"/>
          <w:sz w:val="20"/>
          <w:szCs w:val="20"/>
        </w:rPr>
      </w:pPr>
      <w:bookmarkStart w:id="513" w:name="_Toc179380556"/>
      <w:bookmarkStart w:id="514" w:name="_Toc190257744"/>
      <w:bookmarkStart w:id="515" w:name="_Toc192162997"/>
      <w:r w:rsidRPr="007451FA">
        <w:rPr>
          <w:rFonts w:ascii="Arial Narrow" w:hAnsi="Arial Narrow"/>
          <w:color w:val="auto"/>
          <w:sz w:val="20"/>
          <w:szCs w:val="20"/>
        </w:rPr>
        <w:t>Modo de notificar al servidor público del encargo y su aceptación para realizar las visitas.</w:t>
      </w:r>
      <w:bookmarkEnd w:id="513"/>
      <w:bookmarkEnd w:id="514"/>
      <w:bookmarkEnd w:id="515"/>
    </w:p>
    <w:p w14:paraId="2E15D0D3" w14:textId="77777777"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hAnsi="Arial Narrow"/>
          <w:sz w:val="20"/>
          <w:szCs w:val="20"/>
        </w:rPr>
        <w:t xml:space="preserve">El oficio de designación para efectuar las visitas a las instalaciones de los licitantes deberá precisar lo siguiente: </w:t>
      </w:r>
    </w:p>
    <w:p w14:paraId="15F8E9B3" w14:textId="77777777" w:rsidR="002178FF" w:rsidRPr="007451FA" w:rsidRDefault="002178FF" w:rsidP="006B5729">
      <w:pPr>
        <w:pStyle w:val="Sinespaciado"/>
        <w:numPr>
          <w:ilvl w:val="2"/>
          <w:numId w:val="73"/>
        </w:numPr>
        <w:spacing w:before="120" w:after="120"/>
        <w:ind w:hanging="654"/>
        <w:jc w:val="both"/>
        <w:rPr>
          <w:rFonts w:ascii="Arial Narrow" w:hAnsi="Arial Narrow"/>
          <w:sz w:val="20"/>
          <w:szCs w:val="20"/>
        </w:rPr>
      </w:pPr>
      <w:r w:rsidRPr="007451FA">
        <w:rPr>
          <w:rFonts w:ascii="Arial Narrow" w:hAnsi="Arial Narrow"/>
          <w:sz w:val="20"/>
          <w:szCs w:val="20"/>
        </w:rPr>
        <w:t>Objeto de la visita.</w:t>
      </w:r>
    </w:p>
    <w:p w14:paraId="092A309A" w14:textId="77777777" w:rsidR="002178FF" w:rsidRPr="007451FA" w:rsidRDefault="002178FF" w:rsidP="006B5729">
      <w:pPr>
        <w:pStyle w:val="Sinespaciado"/>
        <w:numPr>
          <w:ilvl w:val="2"/>
          <w:numId w:val="73"/>
        </w:numPr>
        <w:spacing w:before="120" w:after="120"/>
        <w:ind w:left="1134"/>
        <w:jc w:val="both"/>
        <w:rPr>
          <w:rFonts w:ascii="Arial Narrow" w:hAnsi="Arial Narrow"/>
          <w:sz w:val="20"/>
          <w:szCs w:val="20"/>
        </w:rPr>
      </w:pPr>
      <w:r w:rsidRPr="007451FA">
        <w:rPr>
          <w:rFonts w:ascii="Arial Narrow" w:hAnsi="Arial Narrow"/>
          <w:sz w:val="20"/>
          <w:szCs w:val="20"/>
        </w:rPr>
        <w:t>Día, hora, fecha, lugar, persona o (as) con quien se atenderá la revisión de las instalaciones de los licitantes.</w:t>
      </w:r>
    </w:p>
    <w:p w14:paraId="32973CBE" w14:textId="77777777" w:rsidR="002178FF" w:rsidRPr="007451FA" w:rsidRDefault="002178FF" w:rsidP="006B5729">
      <w:pPr>
        <w:pStyle w:val="Sinespaciado"/>
        <w:numPr>
          <w:ilvl w:val="2"/>
          <w:numId w:val="73"/>
        </w:numPr>
        <w:spacing w:before="120" w:after="120"/>
        <w:ind w:left="1134"/>
        <w:jc w:val="both"/>
        <w:rPr>
          <w:rFonts w:ascii="Arial Narrow" w:hAnsi="Arial Narrow"/>
          <w:sz w:val="20"/>
          <w:szCs w:val="20"/>
        </w:rPr>
      </w:pPr>
      <w:r w:rsidRPr="007451FA">
        <w:rPr>
          <w:rFonts w:ascii="Arial Narrow" w:hAnsi="Arial Narrow"/>
          <w:sz w:val="20"/>
          <w:szCs w:val="20"/>
        </w:rPr>
        <w:t>El resultado que se espera obtener de la misma.</w:t>
      </w:r>
    </w:p>
    <w:p w14:paraId="6F0212B9" w14:textId="77777777" w:rsidR="002178FF" w:rsidRPr="007451FA" w:rsidRDefault="002178FF" w:rsidP="006B5729">
      <w:pPr>
        <w:pStyle w:val="Sinespaciado"/>
        <w:numPr>
          <w:ilvl w:val="2"/>
          <w:numId w:val="73"/>
        </w:numPr>
        <w:spacing w:before="120" w:after="120"/>
        <w:ind w:left="1134"/>
        <w:jc w:val="both"/>
        <w:rPr>
          <w:rFonts w:ascii="Arial Narrow" w:hAnsi="Arial Narrow"/>
          <w:sz w:val="20"/>
          <w:szCs w:val="20"/>
        </w:rPr>
      </w:pPr>
      <w:r w:rsidRPr="007451FA">
        <w:rPr>
          <w:rFonts w:ascii="Arial Narrow" w:hAnsi="Arial Narrow"/>
          <w:sz w:val="20"/>
          <w:szCs w:val="20"/>
        </w:rPr>
        <w:t xml:space="preserve">El Servidor Público designado para realizar las visitas, deberá firmar de recibido dicho oficio, de conocimiento y como aceptación del encargo. </w:t>
      </w:r>
    </w:p>
    <w:p w14:paraId="3D952AE9" w14:textId="77777777" w:rsidR="002178FF" w:rsidRPr="007451FA" w:rsidRDefault="002178FF" w:rsidP="002178FF">
      <w:pPr>
        <w:pStyle w:val="Sinespaciado"/>
        <w:spacing w:before="120" w:after="120"/>
        <w:jc w:val="both"/>
        <w:rPr>
          <w:rFonts w:ascii="Arial Narrow" w:hAnsi="Arial Narrow"/>
          <w:sz w:val="20"/>
          <w:szCs w:val="20"/>
        </w:rPr>
      </w:pPr>
    </w:p>
    <w:p w14:paraId="1E9BEF1C" w14:textId="77777777" w:rsidR="002178FF" w:rsidRPr="007451FA" w:rsidRDefault="002178FF" w:rsidP="006B5729">
      <w:pPr>
        <w:pStyle w:val="Ttulo2"/>
        <w:numPr>
          <w:ilvl w:val="1"/>
          <w:numId w:val="73"/>
        </w:numPr>
        <w:spacing w:before="120" w:after="120"/>
        <w:ind w:left="709" w:hanging="425"/>
        <w:jc w:val="both"/>
        <w:rPr>
          <w:rFonts w:ascii="Arial Narrow" w:hAnsi="Arial Narrow"/>
          <w:color w:val="auto"/>
          <w:sz w:val="20"/>
          <w:szCs w:val="20"/>
        </w:rPr>
      </w:pPr>
      <w:bookmarkStart w:id="516" w:name="_Toc179380557"/>
      <w:bookmarkStart w:id="517" w:name="_Toc190257745"/>
      <w:bookmarkStart w:id="518" w:name="_Toc192162998"/>
      <w:r w:rsidRPr="007451FA">
        <w:rPr>
          <w:rFonts w:ascii="Arial Narrow" w:hAnsi="Arial Narrow"/>
          <w:color w:val="auto"/>
          <w:sz w:val="20"/>
          <w:szCs w:val="20"/>
        </w:rPr>
        <w:t>Modo de notificar al licitante, representante legal y/o persona autorizada para atender la visita a sus instalaciones.</w:t>
      </w:r>
      <w:bookmarkEnd w:id="516"/>
      <w:bookmarkEnd w:id="517"/>
      <w:bookmarkEnd w:id="518"/>
    </w:p>
    <w:p w14:paraId="5F30BD11" w14:textId="77777777"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hAnsi="Arial Narrow"/>
          <w:sz w:val="20"/>
          <w:szCs w:val="20"/>
        </w:rPr>
        <w:t xml:space="preserve">El oficio de notificación (físico o electrónico) que emita el Instituto deberá ser dirigido al licitante, representante legal y/o persona autorizada, precisará lo siguiente: </w:t>
      </w:r>
    </w:p>
    <w:p w14:paraId="6BD22258" w14:textId="77777777" w:rsidR="002178FF" w:rsidRPr="007451FA" w:rsidRDefault="002178FF" w:rsidP="006B5729">
      <w:pPr>
        <w:pStyle w:val="Ttulo2"/>
        <w:numPr>
          <w:ilvl w:val="2"/>
          <w:numId w:val="73"/>
        </w:numPr>
        <w:spacing w:before="120" w:after="120"/>
        <w:ind w:left="1134" w:hanging="360"/>
        <w:rPr>
          <w:rFonts w:ascii="Arial Narrow" w:hAnsi="Arial Narrow"/>
          <w:b w:val="0"/>
          <w:bCs w:val="0"/>
          <w:color w:val="auto"/>
          <w:sz w:val="20"/>
          <w:szCs w:val="20"/>
        </w:rPr>
      </w:pPr>
      <w:bookmarkStart w:id="519" w:name="_Toc179380558"/>
      <w:bookmarkStart w:id="520" w:name="_Toc190257746"/>
      <w:bookmarkStart w:id="521" w:name="_Toc192162999"/>
      <w:r w:rsidRPr="007451FA">
        <w:rPr>
          <w:rFonts w:ascii="Arial Narrow" w:hAnsi="Arial Narrow"/>
          <w:b w:val="0"/>
          <w:color w:val="auto"/>
          <w:sz w:val="20"/>
          <w:szCs w:val="20"/>
        </w:rPr>
        <w:t>Objeto de la visita.</w:t>
      </w:r>
      <w:bookmarkEnd w:id="519"/>
      <w:bookmarkEnd w:id="520"/>
      <w:bookmarkEnd w:id="521"/>
    </w:p>
    <w:p w14:paraId="777C7CC1" w14:textId="77777777" w:rsidR="002178FF" w:rsidRPr="007451FA" w:rsidRDefault="002178FF" w:rsidP="006B5729">
      <w:pPr>
        <w:pStyle w:val="Ttulo2"/>
        <w:numPr>
          <w:ilvl w:val="2"/>
          <w:numId w:val="73"/>
        </w:numPr>
        <w:spacing w:before="120" w:after="120"/>
        <w:ind w:left="1134" w:hanging="360"/>
        <w:rPr>
          <w:rFonts w:ascii="Arial Narrow" w:hAnsi="Arial Narrow"/>
          <w:b w:val="0"/>
          <w:bCs w:val="0"/>
          <w:color w:val="auto"/>
          <w:sz w:val="20"/>
          <w:szCs w:val="20"/>
        </w:rPr>
      </w:pPr>
      <w:bookmarkStart w:id="522" w:name="_Toc179380559"/>
      <w:bookmarkStart w:id="523" w:name="_Toc190257747"/>
      <w:bookmarkStart w:id="524" w:name="_Toc192163000"/>
      <w:r w:rsidRPr="007451FA">
        <w:rPr>
          <w:rFonts w:ascii="Arial Narrow" w:hAnsi="Arial Narrow"/>
          <w:b w:val="0"/>
          <w:color w:val="auto"/>
          <w:sz w:val="20"/>
          <w:szCs w:val="20"/>
        </w:rPr>
        <w:t>Día, hora, fecha, lugar y nombre de los servidores públicos quienes realizarán la revisión de las instalaciones de los licitantes.</w:t>
      </w:r>
      <w:bookmarkEnd w:id="522"/>
      <w:bookmarkEnd w:id="523"/>
      <w:bookmarkEnd w:id="524"/>
    </w:p>
    <w:p w14:paraId="7DCB02CD" w14:textId="77777777" w:rsidR="002178FF" w:rsidRPr="007451FA" w:rsidRDefault="002178FF" w:rsidP="006B5729">
      <w:pPr>
        <w:pStyle w:val="Ttulo2"/>
        <w:numPr>
          <w:ilvl w:val="2"/>
          <w:numId w:val="73"/>
        </w:numPr>
        <w:spacing w:before="120" w:after="120"/>
        <w:ind w:left="1134" w:hanging="360"/>
        <w:rPr>
          <w:rFonts w:ascii="Arial Narrow" w:hAnsi="Arial Narrow"/>
          <w:b w:val="0"/>
          <w:bCs w:val="0"/>
          <w:color w:val="auto"/>
          <w:sz w:val="20"/>
          <w:szCs w:val="20"/>
        </w:rPr>
      </w:pPr>
      <w:bookmarkStart w:id="525" w:name="_Toc179380560"/>
      <w:bookmarkStart w:id="526" w:name="_Toc190257748"/>
      <w:bookmarkStart w:id="527" w:name="_Toc192163001"/>
      <w:r w:rsidRPr="007451FA">
        <w:rPr>
          <w:rFonts w:ascii="Arial Narrow" w:hAnsi="Arial Narrow"/>
          <w:b w:val="0"/>
          <w:color w:val="auto"/>
          <w:sz w:val="20"/>
          <w:szCs w:val="20"/>
        </w:rPr>
        <w:t>El representante legal del licitante y/o persona autorizada para atender la visita a las instalaciones a subrogar, deberán confirmar y acusar de recibido el comunicado, por el mismo medio en que se realizó el procedimiento licitatorio, es decir, de manera presencial o medio electrónico.</w:t>
      </w:r>
      <w:bookmarkEnd w:id="525"/>
      <w:bookmarkEnd w:id="526"/>
      <w:bookmarkEnd w:id="527"/>
      <w:r w:rsidRPr="007451FA">
        <w:rPr>
          <w:rFonts w:ascii="Arial Narrow" w:hAnsi="Arial Narrow"/>
          <w:b w:val="0"/>
          <w:color w:val="auto"/>
          <w:sz w:val="20"/>
          <w:szCs w:val="20"/>
        </w:rPr>
        <w:t xml:space="preserve"> </w:t>
      </w:r>
    </w:p>
    <w:p w14:paraId="70377B10" w14:textId="77777777" w:rsidR="002178FF" w:rsidRPr="007451FA" w:rsidRDefault="002178FF" w:rsidP="006B5729">
      <w:pPr>
        <w:pStyle w:val="Ttulo2"/>
        <w:numPr>
          <w:ilvl w:val="2"/>
          <w:numId w:val="73"/>
        </w:numPr>
        <w:spacing w:before="120" w:after="120"/>
        <w:ind w:left="1134" w:hanging="360"/>
        <w:rPr>
          <w:rFonts w:ascii="Arial Narrow" w:hAnsi="Arial Narrow"/>
          <w:b w:val="0"/>
          <w:bCs w:val="0"/>
          <w:color w:val="auto"/>
          <w:sz w:val="20"/>
          <w:szCs w:val="20"/>
        </w:rPr>
      </w:pPr>
      <w:bookmarkStart w:id="528" w:name="_Toc179380561"/>
      <w:bookmarkStart w:id="529" w:name="_Toc190257749"/>
      <w:bookmarkStart w:id="530" w:name="_Toc192163002"/>
      <w:r w:rsidRPr="007451FA">
        <w:rPr>
          <w:rFonts w:ascii="Arial Narrow" w:hAnsi="Arial Narrow"/>
          <w:b w:val="0"/>
          <w:color w:val="auto"/>
          <w:sz w:val="20"/>
          <w:szCs w:val="20"/>
        </w:rPr>
        <w:t>El resultado que se espera obtener de la misma, en términos del Anexo T3, Cédula de Verificación de las Instalaciones en las Unidades de Hemodiálisis Subrogada</w:t>
      </w:r>
      <w:r w:rsidRPr="007451FA">
        <w:rPr>
          <w:rFonts w:ascii="Arial Narrow" w:hAnsi="Arial Narrow"/>
          <w:color w:val="auto"/>
          <w:sz w:val="20"/>
          <w:szCs w:val="20"/>
        </w:rPr>
        <w:t>.</w:t>
      </w:r>
      <w:bookmarkEnd w:id="528"/>
      <w:bookmarkEnd w:id="529"/>
      <w:bookmarkEnd w:id="530"/>
    </w:p>
    <w:p w14:paraId="0FEB8369" w14:textId="77777777" w:rsidR="002178FF" w:rsidRPr="007451FA" w:rsidRDefault="002178FF" w:rsidP="006B5729">
      <w:pPr>
        <w:pStyle w:val="Ttulo2"/>
        <w:numPr>
          <w:ilvl w:val="1"/>
          <w:numId w:val="73"/>
        </w:numPr>
        <w:spacing w:before="120" w:after="120"/>
        <w:ind w:left="709" w:firstLine="0"/>
        <w:rPr>
          <w:rFonts w:ascii="Arial Narrow" w:hAnsi="Arial Narrow"/>
          <w:color w:val="auto"/>
          <w:sz w:val="20"/>
          <w:szCs w:val="20"/>
        </w:rPr>
      </w:pPr>
      <w:bookmarkStart w:id="531" w:name="_Toc179380562"/>
      <w:bookmarkStart w:id="532" w:name="_Toc190257750"/>
      <w:bookmarkStart w:id="533" w:name="_Toc192163003"/>
      <w:r w:rsidRPr="007451FA">
        <w:rPr>
          <w:rFonts w:ascii="Arial Narrow" w:hAnsi="Arial Narrow"/>
          <w:color w:val="auto"/>
          <w:sz w:val="20"/>
          <w:szCs w:val="20"/>
        </w:rPr>
        <w:t>Los Servidores Públicos responsables, por parte de OOAD, de llevar a cabo la visita a instalaciones de los licitantes, serán los designados por:</w:t>
      </w:r>
      <w:bookmarkEnd w:id="531"/>
      <w:bookmarkEnd w:id="532"/>
      <w:bookmarkEnd w:id="533"/>
      <w:r w:rsidRPr="007451FA">
        <w:rPr>
          <w:rFonts w:ascii="Arial Narrow" w:hAnsi="Arial Narrow"/>
          <w:color w:val="auto"/>
          <w:sz w:val="20"/>
          <w:szCs w:val="20"/>
        </w:rPr>
        <w:t xml:space="preserve"> </w:t>
      </w:r>
    </w:p>
    <w:p w14:paraId="591D0173" w14:textId="77777777" w:rsidR="002178FF" w:rsidRPr="007451FA" w:rsidRDefault="002178FF" w:rsidP="006B5729">
      <w:pPr>
        <w:pStyle w:val="Sinespaciado"/>
        <w:numPr>
          <w:ilvl w:val="2"/>
          <w:numId w:val="73"/>
        </w:numPr>
        <w:spacing w:before="120" w:after="120"/>
        <w:ind w:left="1134"/>
        <w:jc w:val="both"/>
        <w:rPr>
          <w:rFonts w:ascii="Arial Narrow" w:hAnsi="Arial Narrow"/>
          <w:sz w:val="20"/>
          <w:szCs w:val="20"/>
        </w:rPr>
      </w:pPr>
      <w:r w:rsidRPr="007451FA">
        <w:rPr>
          <w:rFonts w:ascii="Arial Narrow" w:hAnsi="Arial Narrow"/>
          <w:sz w:val="20"/>
          <w:szCs w:val="20"/>
        </w:rPr>
        <w:t xml:space="preserve">En OOAD. El Titular, el </w:t>
      </w:r>
      <w:proofErr w:type="gramStart"/>
      <w:r w:rsidRPr="007451FA">
        <w:rPr>
          <w:rFonts w:ascii="Arial Narrow" w:hAnsi="Arial Narrow"/>
          <w:sz w:val="20"/>
          <w:szCs w:val="20"/>
        </w:rPr>
        <w:t>Jefe</w:t>
      </w:r>
      <w:proofErr w:type="gramEnd"/>
      <w:r w:rsidRPr="007451FA">
        <w:rPr>
          <w:rFonts w:ascii="Arial Narrow" w:hAnsi="Arial Narrow"/>
          <w:sz w:val="20"/>
          <w:szCs w:val="20"/>
        </w:rPr>
        <w:t xml:space="preserve"> de Servicios, el Jefe de Departamento o el Jefe de Oficina de que se trate.</w:t>
      </w:r>
    </w:p>
    <w:p w14:paraId="6D0D131D" w14:textId="77777777" w:rsidR="002178FF" w:rsidRPr="007451FA" w:rsidRDefault="002178FF" w:rsidP="006B5729">
      <w:pPr>
        <w:pStyle w:val="Ttulo2"/>
        <w:numPr>
          <w:ilvl w:val="1"/>
          <w:numId w:val="73"/>
        </w:numPr>
        <w:spacing w:before="120" w:after="120"/>
        <w:ind w:left="709" w:firstLine="0"/>
        <w:rPr>
          <w:rFonts w:ascii="Arial Narrow" w:hAnsi="Arial Narrow"/>
          <w:color w:val="auto"/>
          <w:sz w:val="20"/>
          <w:szCs w:val="20"/>
        </w:rPr>
      </w:pPr>
      <w:bookmarkStart w:id="534" w:name="_Toc179380563"/>
      <w:bookmarkStart w:id="535" w:name="_Toc190257751"/>
      <w:bookmarkStart w:id="536" w:name="_Toc192163004"/>
      <w:r w:rsidRPr="007451FA">
        <w:rPr>
          <w:rFonts w:ascii="Arial Narrow" w:hAnsi="Arial Narrow"/>
          <w:color w:val="auto"/>
          <w:sz w:val="20"/>
          <w:szCs w:val="20"/>
        </w:rPr>
        <w:t>Las personas responsables, por parte de los licitantes, para atender la visita a sus instalaciones, serán:</w:t>
      </w:r>
      <w:bookmarkEnd w:id="534"/>
      <w:bookmarkEnd w:id="535"/>
      <w:bookmarkEnd w:id="536"/>
      <w:r w:rsidRPr="007451FA">
        <w:rPr>
          <w:rFonts w:ascii="Arial Narrow" w:hAnsi="Arial Narrow"/>
          <w:color w:val="auto"/>
          <w:sz w:val="20"/>
          <w:szCs w:val="20"/>
        </w:rPr>
        <w:t xml:space="preserve"> </w:t>
      </w:r>
    </w:p>
    <w:p w14:paraId="29A32DC2" w14:textId="77777777"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hAnsi="Arial Narrow"/>
          <w:sz w:val="20"/>
          <w:szCs w:val="20"/>
        </w:rPr>
        <w:t xml:space="preserve">Las que designe el representante legal y/o persona autorizada del licitante para tal fin, que deberán obrar con tal carácter en la respuesta al oficio de notificación de visita a sus instalaciones   </w:t>
      </w:r>
    </w:p>
    <w:p w14:paraId="6A12BB61" w14:textId="77777777" w:rsidR="002178FF" w:rsidRPr="007451FA" w:rsidRDefault="002178FF" w:rsidP="006B5729">
      <w:pPr>
        <w:pStyle w:val="Ttulo2"/>
        <w:numPr>
          <w:ilvl w:val="1"/>
          <w:numId w:val="73"/>
        </w:numPr>
        <w:spacing w:before="120" w:after="120"/>
        <w:ind w:left="709" w:firstLine="0"/>
        <w:rPr>
          <w:rFonts w:ascii="Arial Narrow" w:hAnsi="Arial Narrow"/>
          <w:color w:val="auto"/>
          <w:sz w:val="20"/>
          <w:szCs w:val="20"/>
        </w:rPr>
      </w:pPr>
      <w:bookmarkStart w:id="537" w:name="_Toc179380564"/>
      <w:bookmarkStart w:id="538" w:name="_Toc190257752"/>
      <w:bookmarkStart w:id="539" w:name="_Toc192163005"/>
      <w:r w:rsidRPr="007451FA">
        <w:rPr>
          <w:rFonts w:ascii="Arial Narrow" w:hAnsi="Arial Narrow"/>
          <w:color w:val="auto"/>
          <w:sz w:val="20"/>
          <w:szCs w:val="20"/>
        </w:rPr>
        <w:t>Plazos para realizar las visitas a las instalaciones del licitante</w:t>
      </w:r>
      <w:bookmarkEnd w:id="537"/>
      <w:bookmarkEnd w:id="538"/>
      <w:bookmarkEnd w:id="539"/>
      <w:r w:rsidRPr="007451FA">
        <w:rPr>
          <w:rFonts w:ascii="Arial Narrow" w:hAnsi="Arial Narrow"/>
          <w:color w:val="auto"/>
          <w:sz w:val="20"/>
          <w:szCs w:val="20"/>
        </w:rPr>
        <w:t xml:space="preserve"> </w:t>
      </w:r>
    </w:p>
    <w:p w14:paraId="7D9EF479" w14:textId="77777777" w:rsidR="006C53E3" w:rsidRDefault="002178FF" w:rsidP="002178FF">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Como parte de la evaluación técnica, el Instituto verificará el cumplimiento de todos y cada uno de los requisitos señalados en el Anexo T3 (T tres) Cédula de verificación de las instalaciones en las unidades de hemodiálisis subrogadas, a cargo del </w:t>
      </w:r>
    </w:p>
    <w:p w14:paraId="1E14D0FC" w14:textId="77777777" w:rsidR="006C53E3" w:rsidRDefault="006C53E3" w:rsidP="002178FF">
      <w:pPr>
        <w:pStyle w:val="Sinespaciado"/>
        <w:spacing w:before="120" w:after="120"/>
        <w:jc w:val="both"/>
        <w:rPr>
          <w:rFonts w:ascii="Arial Narrow" w:eastAsia="Times New Roman" w:hAnsi="Arial Narrow"/>
          <w:sz w:val="20"/>
          <w:szCs w:val="20"/>
          <w:lang w:val="es-ES" w:eastAsia="ar-SA"/>
        </w:rPr>
      </w:pPr>
    </w:p>
    <w:p w14:paraId="432812DF" w14:textId="77777777" w:rsidR="00AE0CF0" w:rsidRDefault="00AE0CF0" w:rsidP="002178FF">
      <w:pPr>
        <w:pStyle w:val="Sinespaciado"/>
        <w:spacing w:before="120" w:after="120"/>
        <w:jc w:val="both"/>
        <w:rPr>
          <w:rFonts w:ascii="Arial Narrow" w:eastAsia="Times New Roman" w:hAnsi="Arial Narrow"/>
          <w:sz w:val="20"/>
          <w:szCs w:val="20"/>
          <w:lang w:val="es-ES" w:eastAsia="ar-SA"/>
        </w:rPr>
      </w:pPr>
    </w:p>
    <w:p w14:paraId="71009B14" w14:textId="77777777" w:rsidR="00F524AA" w:rsidRDefault="00F524AA" w:rsidP="002178FF">
      <w:pPr>
        <w:pStyle w:val="Sinespaciado"/>
        <w:spacing w:before="120" w:after="120"/>
        <w:jc w:val="both"/>
        <w:rPr>
          <w:rFonts w:ascii="Arial Narrow" w:eastAsia="Times New Roman" w:hAnsi="Arial Narrow"/>
          <w:sz w:val="20"/>
          <w:szCs w:val="20"/>
          <w:lang w:val="es-ES" w:eastAsia="ar-SA"/>
        </w:rPr>
      </w:pPr>
    </w:p>
    <w:p w14:paraId="6BAB5BAA" w14:textId="0C7148C0" w:rsidR="002178FF" w:rsidRPr="007451FA" w:rsidRDefault="002178FF" w:rsidP="002178FF">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personal designado por</w:t>
      </w:r>
      <w:r>
        <w:rPr>
          <w:rFonts w:ascii="Arial Narrow" w:eastAsia="Times New Roman" w:hAnsi="Arial Narrow"/>
          <w:sz w:val="20"/>
          <w:szCs w:val="20"/>
          <w:lang w:val="es-ES" w:eastAsia="ar-SA"/>
        </w:rPr>
        <w:t xml:space="preserve"> el</w:t>
      </w:r>
      <w:r w:rsidRPr="007451FA">
        <w:rPr>
          <w:rFonts w:ascii="Arial Narrow" w:eastAsia="Times New Roman" w:hAnsi="Arial Narrow"/>
          <w:sz w:val="20"/>
          <w:szCs w:val="20"/>
          <w:lang w:val="es-ES" w:eastAsia="ar-SA"/>
        </w:rPr>
        <w:t xml:space="preserve"> OOAD. Verificación </w:t>
      </w:r>
      <w:bookmarkStart w:id="540" w:name="_Hlk151994299"/>
      <w:r w:rsidRPr="007451FA">
        <w:rPr>
          <w:rFonts w:ascii="Arial Narrow" w:eastAsia="Times New Roman" w:hAnsi="Arial Narrow"/>
          <w:sz w:val="20"/>
          <w:szCs w:val="20"/>
          <w:lang w:val="es-ES" w:eastAsia="ar-SA"/>
        </w:rPr>
        <w:t>que podrá realizarse a partir del día siguiente a la celebración del acto de presentación y apertura de proposiciones y hasta 5 días hábiles antes previos al acto de fallo</w:t>
      </w:r>
      <w:bookmarkEnd w:id="540"/>
      <w:r w:rsidRPr="007451FA">
        <w:rPr>
          <w:rFonts w:ascii="Arial Narrow" w:eastAsia="Times New Roman" w:hAnsi="Arial Narrow"/>
          <w:sz w:val="20"/>
          <w:szCs w:val="20"/>
          <w:lang w:val="es-ES" w:eastAsia="ar-SA"/>
        </w:rPr>
        <w:t>.</w:t>
      </w:r>
    </w:p>
    <w:p w14:paraId="1F11B4BC" w14:textId="77777777" w:rsidR="002178FF" w:rsidRPr="007451FA" w:rsidRDefault="002178FF" w:rsidP="006B5729">
      <w:pPr>
        <w:pStyle w:val="Ttulo2"/>
        <w:numPr>
          <w:ilvl w:val="1"/>
          <w:numId w:val="73"/>
        </w:numPr>
        <w:spacing w:before="120" w:after="120"/>
        <w:ind w:left="709" w:firstLine="0"/>
        <w:rPr>
          <w:rFonts w:ascii="Arial Narrow" w:hAnsi="Arial Narrow"/>
          <w:color w:val="auto"/>
          <w:sz w:val="20"/>
          <w:szCs w:val="20"/>
        </w:rPr>
      </w:pPr>
      <w:bookmarkStart w:id="541" w:name="_Toc179380565"/>
      <w:bookmarkStart w:id="542" w:name="_Toc190257753"/>
      <w:bookmarkStart w:id="543" w:name="_Toc192163006"/>
      <w:r w:rsidRPr="007451FA">
        <w:rPr>
          <w:rFonts w:ascii="Arial Narrow" w:hAnsi="Arial Narrow"/>
          <w:color w:val="auto"/>
          <w:sz w:val="20"/>
          <w:szCs w:val="20"/>
        </w:rPr>
        <w:t>Lugar en donde se realizarán las visitas</w:t>
      </w:r>
      <w:bookmarkEnd w:id="541"/>
      <w:bookmarkEnd w:id="542"/>
      <w:bookmarkEnd w:id="543"/>
    </w:p>
    <w:p w14:paraId="054F4FB1" w14:textId="77777777" w:rsidR="002178FF" w:rsidRPr="007451FA" w:rsidRDefault="002178FF" w:rsidP="002178FF">
      <w:pPr>
        <w:pStyle w:val="Sinespaciado"/>
        <w:spacing w:before="120" w:after="120"/>
        <w:jc w:val="both"/>
        <w:rPr>
          <w:rFonts w:ascii="Arial Narrow" w:eastAsia="Calibri" w:hAnsi="Arial Narrow"/>
          <w:sz w:val="20"/>
          <w:szCs w:val="20"/>
        </w:rPr>
      </w:pPr>
      <w:r w:rsidRPr="007451FA">
        <w:rPr>
          <w:rFonts w:ascii="Arial Narrow" w:hAnsi="Arial Narrow"/>
          <w:sz w:val="20"/>
          <w:szCs w:val="20"/>
          <w:lang w:val="es-ES"/>
        </w:rPr>
        <w:t xml:space="preserve">La ubicación de los lugares donde se realizarán las visitas, son los establecidos por los licitantes y que se indican en su propuesta, que serán señalados en el documento </w:t>
      </w:r>
      <w:r w:rsidRPr="007451FA">
        <w:rPr>
          <w:rFonts w:ascii="Arial Narrow" w:hAnsi="Arial Narrow"/>
          <w:sz w:val="20"/>
          <w:szCs w:val="20"/>
        </w:rPr>
        <w:t>Anexo T 0 (T cero) Oferta Técnica.</w:t>
      </w:r>
    </w:p>
    <w:p w14:paraId="728FB5F3" w14:textId="77777777" w:rsidR="002178FF" w:rsidRPr="007451FA" w:rsidRDefault="002178FF" w:rsidP="006B5729">
      <w:pPr>
        <w:pStyle w:val="Ttulo2"/>
        <w:numPr>
          <w:ilvl w:val="1"/>
          <w:numId w:val="73"/>
        </w:numPr>
        <w:spacing w:before="120" w:after="120"/>
        <w:ind w:left="709" w:firstLine="0"/>
        <w:rPr>
          <w:rFonts w:ascii="Arial Narrow" w:hAnsi="Arial Narrow"/>
          <w:color w:val="auto"/>
          <w:sz w:val="20"/>
          <w:szCs w:val="20"/>
        </w:rPr>
      </w:pPr>
      <w:r w:rsidRPr="007451FA">
        <w:rPr>
          <w:rFonts w:ascii="Arial Narrow" w:hAnsi="Arial Narrow"/>
          <w:color w:val="auto"/>
          <w:sz w:val="20"/>
          <w:szCs w:val="20"/>
        </w:rPr>
        <w:t xml:space="preserve"> </w:t>
      </w:r>
      <w:bookmarkStart w:id="544" w:name="_Toc179380566"/>
      <w:bookmarkStart w:id="545" w:name="_Toc190257754"/>
      <w:bookmarkStart w:id="546" w:name="_Toc192163007"/>
      <w:r w:rsidRPr="007451FA">
        <w:rPr>
          <w:rFonts w:ascii="Arial Narrow" w:hAnsi="Arial Narrow"/>
          <w:color w:val="auto"/>
          <w:sz w:val="20"/>
          <w:szCs w:val="20"/>
        </w:rPr>
        <w:t>Objeto o finalidad de las visitas</w:t>
      </w:r>
      <w:bookmarkEnd w:id="544"/>
      <w:bookmarkEnd w:id="545"/>
      <w:bookmarkEnd w:id="546"/>
      <w:r w:rsidRPr="007451FA">
        <w:rPr>
          <w:rFonts w:ascii="Arial Narrow" w:hAnsi="Arial Narrow"/>
          <w:color w:val="auto"/>
          <w:sz w:val="20"/>
          <w:szCs w:val="20"/>
        </w:rPr>
        <w:t xml:space="preserve"> </w:t>
      </w:r>
    </w:p>
    <w:p w14:paraId="0E440EB6" w14:textId="77777777" w:rsidR="002178FF" w:rsidRPr="007451FA" w:rsidRDefault="002178FF" w:rsidP="002178FF">
      <w:pPr>
        <w:pStyle w:val="Sinespaciado"/>
        <w:spacing w:before="120" w:after="120"/>
        <w:jc w:val="both"/>
        <w:rPr>
          <w:rFonts w:ascii="Arial Narrow" w:eastAsia="Calibri" w:hAnsi="Arial Narrow"/>
          <w:sz w:val="20"/>
          <w:szCs w:val="20"/>
        </w:rPr>
      </w:pPr>
      <w:r w:rsidRPr="007451FA">
        <w:rPr>
          <w:rFonts w:ascii="Arial Narrow" w:eastAsia="Calibri" w:hAnsi="Arial Narrow"/>
          <w:sz w:val="20"/>
          <w:szCs w:val="20"/>
        </w:rPr>
        <w:t>El Instituto por conducto de su personal autorizado, realizará visitas a las instalaciones de los licitantes de acuerdo con lo siguiente:</w:t>
      </w:r>
    </w:p>
    <w:p w14:paraId="63F51117" w14:textId="77777777" w:rsidR="002178FF" w:rsidRPr="007451FA" w:rsidRDefault="002178FF" w:rsidP="002178FF">
      <w:pPr>
        <w:pStyle w:val="Sinespaciado"/>
        <w:spacing w:before="120" w:after="120"/>
        <w:jc w:val="both"/>
        <w:rPr>
          <w:rFonts w:ascii="Arial Narrow" w:eastAsia="Calibri" w:hAnsi="Arial Narrow"/>
          <w:sz w:val="20"/>
          <w:szCs w:val="20"/>
        </w:rPr>
      </w:pPr>
      <w:r w:rsidRPr="007451FA">
        <w:rPr>
          <w:rFonts w:ascii="Arial Narrow" w:eastAsia="Calibri" w:hAnsi="Arial Narrow"/>
          <w:sz w:val="20"/>
          <w:szCs w:val="20"/>
        </w:rPr>
        <w:t>Durante el periodo de evaluación el Instituto realizará la verificación de la Unidad Médica Subrogada de Hemodiálisis, con base en el Anexo T3 (T Tres) Cédula de verificación de las instalaciones en las unidades de Hemodiálisis subrogada, a cargo del personal designado por</w:t>
      </w:r>
      <w:r>
        <w:rPr>
          <w:rFonts w:ascii="Arial Narrow" w:eastAsia="Calibri" w:hAnsi="Arial Narrow"/>
          <w:sz w:val="20"/>
          <w:szCs w:val="20"/>
        </w:rPr>
        <w:t xml:space="preserve"> el</w:t>
      </w:r>
      <w:r w:rsidRPr="007451FA">
        <w:rPr>
          <w:rFonts w:ascii="Arial Narrow" w:eastAsia="Calibri" w:hAnsi="Arial Narrow"/>
          <w:sz w:val="20"/>
          <w:szCs w:val="20"/>
        </w:rPr>
        <w:t xml:space="preserve"> OOAD; se llevará a cabo en los domicilios de las instalaciones ofertadas por los licitantes.</w:t>
      </w:r>
    </w:p>
    <w:p w14:paraId="4B9D894E"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Como parte de la evaluación técnica, el Instituto verificará el cumplimiento de todos y cada uno de los requisitos señalados en el Anexo T3 (T tres) </w:t>
      </w:r>
      <w:r w:rsidRPr="007451FA">
        <w:rPr>
          <w:rFonts w:ascii="Arial Narrow" w:eastAsia="Times New Roman" w:hAnsi="Arial Narrow"/>
          <w:sz w:val="20"/>
          <w:szCs w:val="20"/>
          <w:lang w:val="es-ES" w:eastAsia="es-ES"/>
        </w:rPr>
        <w:t>Cédula de verificación de las instalaciones en las unidades de hemodiálisis subrogada</w:t>
      </w:r>
      <w:r w:rsidRPr="007451FA">
        <w:rPr>
          <w:rFonts w:ascii="Arial Narrow" w:eastAsia="Times New Roman" w:hAnsi="Arial Narrow"/>
          <w:sz w:val="20"/>
          <w:szCs w:val="20"/>
          <w:lang w:eastAsia="ar-SA"/>
        </w:rPr>
        <w:t xml:space="preserve">, a cargo del personal designado por </w:t>
      </w:r>
      <w:r>
        <w:rPr>
          <w:rFonts w:ascii="Arial Narrow" w:eastAsia="Times New Roman" w:hAnsi="Arial Narrow"/>
          <w:sz w:val="20"/>
          <w:szCs w:val="20"/>
          <w:lang w:eastAsia="ar-SA"/>
        </w:rPr>
        <w:t xml:space="preserve">el </w:t>
      </w:r>
      <w:r w:rsidRPr="007451FA">
        <w:rPr>
          <w:rFonts w:ascii="Arial Narrow" w:eastAsia="Times New Roman" w:hAnsi="Arial Narrow"/>
          <w:sz w:val="20"/>
          <w:szCs w:val="20"/>
          <w:lang w:eastAsia="ar-SA"/>
        </w:rPr>
        <w:t>OOAD.</w:t>
      </w:r>
    </w:p>
    <w:p w14:paraId="75A94907" w14:textId="77777777" w:rsidR="002178FF" w:rsidRPr="007451FA" w:rsidRDefault="002178FF" w:rsidP="002178FF">
      <w:pPr>
        <w:pStyle w:val="Sinespaciado"/>
        <w:spacing w:before="120" w:after="120"/>
        <w:jc w:val="both"/>
        <w:rPr>
          <w:rFonts w:ascii="Arial Narrow" w:eastAsia="Calibri" w:hAnsi="Arial Narrow"/>
          <w:b/>
          <w:bCs/>
          <w:sz w:val="20"/>
          <w:szCs w:val="20"/>
          <w:lang w:eastAsia="ar-SA"/>
        </w:rPr>
      </w:pPr>
      <w:r w:rsidRPr="007451FA">
        <w:rPr>
          <w:rFonts w:ascii="Arial Narrow" w:eastAsia="Calibri" w:hAnsi="Arial Narrow"/>
          <w:bCs/>
          <w:sz w:val="20"/>
          <w:szCs w:val="20"/>
          <w:lang w:eastAsia="ar-SA"/>
        </w:rPr>
        <w:t xml:space="preserve">Para los efectos antes señalados, una Comisión integrada por representantes de la OOAD, se dirigirá al domicilio de las instalaciones propuestas por los licitantes, a partir del día siguiente a la publicación de la presente solicitud de información, y hasta tres días hábiles previos a acto de comunicación de la adjudicación, mismos que establecerán comunicación con el licitante para hacerle del conocimiento de la fecha programada, en términos de lo establecido por el  </w:t>
      </w:r>
      <w:r w:rsidRPr="007451FA">
        <w:rPr>
          <w:rFonts w:ascii="Arial Narrow" w:eastAsia="Calibri" w:hAnsi="Arial Narrow"/>
          <w:b/>
          <w:bCs/>
          <w:sz w:val="20"/>
          <w:szCs w:val="20"/>
        </w:rPr>
        <w:t>PROCEDIMIENTO PARA LA REALIZACIÓN DE VISITAS A LAS INSTALACIONES DE LOS LICITANTES EN LAS UNIDADES DE HEMODIÁLISIS SUBROGADAS.</w:t>
      </w:r>
    </w:p>
    <w:p w14:paraId="7A638D9F"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Adicionalmente se informa que, en la visita a las Instalaciones de los Licitantes, con base en” EL PROTOCOLO DE ACTUACIÓN EN MATERIA DE CONTRATACIONES PÚBLICAS, OTORGAMIENTO Y PRÓRROGA DE LICENCIAS, PERMISOS, AUTORIZACIONES Y CONCESIONES” se incluye lo siguiente:</w:t>
      </w:r>
    </w:p>
    <w:p w14:paraId="583D052C"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En la visita a las instalaciones de la Unidad Médica Subrogada, el servidor público responsable, deberá llevar a cabo la formalización de una minuta que deberá ser firmada por los participantes y contendrá al menos: la fecha, la hora de inicio y de conclusión, los nombres completos de todas las personas que estuvieron presentes y el carácter, cargo o puesto directivo con el que participaron, del personal del Instituto (Jefe de Servicio o Encargado del Área de Hemodiálisis o Director de la Unidad Médica), nombre, cargo y firma del personal de la empresa licitante asistente, así como los temas tratados, conforme a lo señalado en el numeral 14 del “PROTOCOLO DE ACTUACIÓN EN MATERIA DE CONTRATACIONES PÚBLICAS, OTORGAMIENTO Y PRÓRROGA DE LICENCIAS, PERMISOS, AUTORIZACIONES Y CONCESIONES” publicado en el Diario Oficial de la Federación (DOF) 20 de agosto de 2015, y sus reformas de fechas de publicación en el DOF el 19 de febrero de 2016 y el 28 de febrero 2017, para lo cual previamente el servidor público del IMSS deberá realizar la invitación al personal del Órgano Interno de Control (OIC), remitiéndole a este último copia simple de la minuta que se levante del acto, en un plazo no mayor a dos días hábiles para el Instituto, contados a partir de su formalización.</w:t>
      </w:r>
    </w:p>
    <w:p w14:paraId="37FC3EEE"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Dicha minuta NO servirá de constancia de haber realizado la visita a las instalaciones de cada sitio que se visite, solo es para el debido cumplimiento del protocolo señalado y no es objeto de evaluación técnica alguna, por lo que no será motivo de </w:t>
      </w:r>
      <w:proofErr w:type="spellStart"/>
      <w:r w:rsidRPr="007451FA">
        <w:rPr>
          <w:rFonts w:ascii="Arial Narrow" w:eastAsia="Times New Roman" w:hAnsi="Arial Narrow"/>
          <w:sz w:val="20"/>
          <w:szCs w:val="20"/>
          <w:lang w:eastAsia="ar-SA"/>
        </w:rPr>
        <w:t>desechamiento</w:t>
      </w:r>
      <w:proofErr w:type="spellEnd"/>
      <w:r w:rsidRPr="007451FA">
        <w:rPr>
          <w:rFonts w:ascii="Arial Narrow" w:eastAsia="Times New Roman" w:hAnsi="Arial Narrow"/>
          <w:sz w:val="20"/>
          <w:szCs w:val="20"/>
          <w:lang w:eastAsia="ar-SA"/>
        </w:rPr>
        <w:t xml:space="preserve"> de la propuesta.</w:t>
      </w:r>
    </w:p>
    <w:p w14:paraId="7528F6D1" w14:textId="77777777" w:rsidR="002178FF" w:rsidRPr="00A213E9" w:rsidRDefault="002178FF" w:rsidP="006B5729">
      <w:pPr>
        <w:pStyle w:val="Prrafodelista"/>
        <w:numPr>
          <w:ilvl w:val="1"/>
          <w:numId w:val="26"/>
        </w:numPr>
        <w:ind w:left="709" w:hanging="567"/>
        <w:jc w:val="both"/>
        <w:rPr>
          <w:rFonts w:ascii="Arial Narrow" w:hAnsi="Arial Narrow"/>
          <w:sz w:val="20"/>
          <w:szCs w:val="20"/>
        </w:rPr>
      </w:pPr>
      <w:r w:rsidRPr="007451FA">
        <w:rPr>
          <w:rFonts w:ascii="Arial Narrow" w:hAnsi="Arial Narrow"/>
          <w:sz w:val="20"/>
          <w:szCs w:val="20"/>
        </w:rPr>
        <w:t>Las penas convencionales y deducciones al pago de conformidad con lo dispuesto en el lineamiento 5.5.8 de las POBALINES.</w:t>
      </w:r>
    </w:p>
    <w:p w14:paraId="3F91A5B7" w14:textId="77777777" w:rsidR="002178FF" w:rsidRPr="007451FA" w:rsidRDefault="002178FF" w:rsidP="006B5729">
      <w:pPr>
        <w:pStyle w:val="Ttulo1"/>
        <w:keepNext w:val="0"/>
        <w:keepLines w:val="0"/>
        <w:numPr>
          <w:ilvl w:val="0"/>
          <w:numId w:val="75"/>
        </w:numPr>
        <w:spacing w:before="120" w:after="120"/>
        <w:ind w:left="0" w:firstLine="0"/>
        <w:rPr>
          <w:rFonts w:ascii="Arial Narrow" w:eastAsia="Times New Roman" w:hAnsi="Arial Narrow"/>
          <w:color w:val="auto"/>
          <w:sz w:val="20"/>
          <w:szCs w:val="20"/>
          <w:lang w:eastAsia="ar-SA"/>
        </w:rPr>
      </w:pPr>
      <w:bookmarkStart w:id="547" w:name="_Toc179380568"/>
      <w:bookmarkStart w:id="548" w:name="_Toc190257755"/>
      <w:bookmarkStart w:id="549" w:name="_Toc192163008"/>
      <w:r w:rsidRPr="007451FA">
        <w:rPr>
          <w:rFonts w:ascii="Arial Narrow" w:eastAsia="Times New Roman" w:hAnsi="Arial Narrow"/>
          <w:color w:val="auto"/>
          <w:sz w:val="20"/>
          <w:szCs w:val="20"/>
          <w:lang w:eastAsia="ar-SA"/>
        </w:rPr>
        <w:t>NIVELES DE SERVICIO, PENAS CONVENCIONALES Y DEDUCTIVAS</w:t>
      </w:r>
      <w:bookmarkEnd w:id="547"/>
      <w:bookmarkEnd w:id="548"/>
      <w:bookmarkEnd w:id="549"/>
      <w:r w:rsidRPr="007451FA">
        <w:rPr>
          <w:rFonts w:ascii="Arial Narrow" w:eastAsia="Times New Roman" w:hAnsi="Arial Narrow"/>
          <w:color w:val="auto"/>
          <w:sz w:val="20"/>
          <w:szCs w:val="20"/>
          <w:lang w:eastAsia="ar-SA"/>
        </w:rPr>
        <w:t xml:space="preserve"> </w:t>
      </w:r>
    </w:p>
    <w:p w14:paraId="518F25A3" w14:textId="77777777" w:rsidR="002178FF" w:rsidRPr="007451FA" w:rsidRDefault="002178FF" w:rsidP="002178FF">
      <w:pPr>
        <w:pStyle w:val="Sinespaciado"/>
        <w:spacing w:before="120" w:after="120"/>
        <w:jc w:val="both"/>
        <w:rPr>
          <w:rFonts w:ascii="Arial Narrow" w:eastAsia="Times New Roman" w:hAnsi="Arial Narrow"/>
          <w:bCs/>
          <w:sz w:val="20"/>
          <w:szCs w:val="20"/>
          <w:lang w:eastAsia="ar-SA"/>
        </w:rPr>
      </w:pPr>
    </w:p>
    <w:p w14:paraId="7BA3B4FA" w14:textId="77777777" w:rsidR="002178FF" w:rsidRPr="007451FA" w:rsidRDefault="002178FF" w:rsidP="006B5729">
      <w:pPr>
        <w:pStyle w:val="Ttulo2"/>
        <w:numPr>
          <w:ilvl w:val="1"/>
          <w:numId w:val="75"/>
        </w:numPr>
        <w:spacing w:before="120" w:after="120"/>
        <w:ind w:left="1440" w:firstLine="0"/>
        <w:rPr>
          <w:rFonts w:ascii="Arial Narrow" w:hAnsi="Arial Narrow"/>
          <w:color w:val="auto"/>
          <w:sz w:val="20"/>
          <w:szCs w:val="20"/>
        </w:rPr>
      </w:pPr>
      <w:bookmarkStart w:id="550" w:name="_Toc179380569"/>
      <w:bookmarkStart w:id="551" w:name="_Toc190257756"/>
      <w:bookmarkStart w:id="552" w:name="_Toc192163009"/>
      <w:r w:rsidRPr="007451FA">
        <w:rPr>
          <w:rFonts w:ascii="Arial Narrow" w:hAnsi="Arial Narrow"/>
          <w:color w:val="auto"/>
          <w:sz w:val="20"/>
          <w:szCs w:val="20"/>
        </w:rPr>
        <w:lastRenderedPageBreak/>
        <w:t>Niveles de servicio</w:t>
      </w:r>
      <w:bookmarkEnd w:id="550"/>
      <w:bookmarkEnd w:id="551"/>
      <w:bookmarkEnd w:id="552"/>
    </w:p>
    <w:p w14:paraId="5262E80F" w14:textId="77777777" w:rsidR="002178FF" w:rsidRPr="007451FA" w:rsidRDefault="002178FF" w:rsidP="002178FF">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bCs/>
          <w:sz w:val="20"/>
          <w:szCs w:val="20"/>
          <w:lang w:val="es-ES" w:eastAsia="ar-SA"/>
        </w:rPr>
        <w:t xml:space="preserve">EL LICITANTE ADJUDICADO, </w:t>
      </w:r>
      <w:r w:rsidRPr="007451FA">
        <w:rPr>
          <w:rFonts w:ascii="Arial Narrow" w:eastAsia="Times New Roman" w:hAnsi="Arial Narrow"/>
          <w:sz w:val="20"/>
          <w:szCs w:val="20"/>
          <w:lang w:eastAsia="es-ES"/>
        </w:rPr>
        <w:t>durante la vigencia del contrato, deberá cumplir con los niveles de servicio descritos a continuación: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191"/>
      </w:tblGrid>
      <w:tr w:rsidR="002178FF" w:rsidRPr="007451FA" w14:paraId="274F1FE4" w14:textId="77777777" w:rsidTr="0048403C">
        <w:trPr>
          <w:trHeight w:val="496"/>
          <w:tblHeader/>
          <w:jc w:val="center"/>
        </w:trPr>
        <w:tc>
          <w:tcPr>
            <w:tcW w:w="3282" w:type="pct"/>
            <w:shd w:val="clear" w:color="auto" w:fill="95B3D7"/>
            <w:vAlign w:val="center"/>
          </w:tcPr>
          <w:p w14:paraId="376D706D" w14:textId="77777777" w:rsidR="002178FF" w:rsidRPr="007451FA" w:rsidRDefault="002178FF" w:rsidP="0048403C">
            <w:pPr>
              <w:pStyle w:val="Sinespaciado"/>
              <w:spacing w:before="120" w:after="120"/>
              <w:jc w:val="both"/>
              <w:rPr>
                <w:rFonts w:ascii="Arial Narrow" w:eastAsia="Calibri" w:hAnsi="Arial Narrow"/>
                <w:bCs/>
                <w:sz w:val="20"/>
                <w:szCs w:val="20"/>
                <w:lang w:val="es-ES" w:eastAsia="es-ES"/>
              </w:rPr>
            </w:pPr>
            <w:r w:rsidRPr="007451FA">
              <w:rPr>
                <w:rFonts w:ascii="Arial Narrow" w:eastAsia="Calibri" w:hAnsi="Arial Narrow"/>
                <w:bCs/>
                <w:sz w:val="20"/>
                <w:szCs w:val="20"/>
                <w:lang w:val="es-ES" w:eastAsia="es-ES"/>
              </w:rPr>
              <w:t>Concepto</w:t>
            </w:r>
          </w:p>
        </w:tc>
        <w:tc>
          <w:tcPr>
            <w:tcW w:w="1718" w:type="pct"/>
            <w:shd w:val="clear" w:color="auto" w:fill="95B3D7"/>
            <w:vAlign w:val="center"/>
          </w:tcPr>
          <w:p w14:paraId="7C7ECB6D" w14:textId="77777777" w:rsidR="002178FF" w:rsidRPr="007451FA" w:rsidRDefault="002178FF" w:rsidP="0048403C">
            <w:pPr>
              <w:pStyle w:val="Sinespaciado"/>
              <w:spacing w:before="120" w:after="120"/>
              <w:jc w:val="both"/>
              <w:rPr>
                <w:rFonts w:ascii="Arial Narrow" w:eastAsia="Calibri" w:hAnsi="Arial Narrow"/>
                <w:bCs/>
                <w:sz w:val="20"/>
                <w:szCs w:val="20"/>
                <w:lang w:val="es-ES" w:eastAsia="es-ES"/>
              </w:rPr>
            </w:pPr>
            <w:r w:rsidRPr="007451FA">
              <w:rPr>
                <w:rFonts w:ascii="Arial Narrow" w:eastAsia="Calibri" w:hAnsi="Arial Narrow"/>
                <w:bCs/>
                <w:sz w:val="20"/>
                <w:szCs w:val="20"/>
                <w:lang w:val="es-ES" w:eastAsia="es-ES"/>
              </w:rPr>
              <w:t>Niveles de Servicio</w:t>
            </w:r>
          </w:p>
        </w:tc>
      </w:tr>
      <w:tr w:rsidR="002178FF" w:rsidRPr="007451FA" w14:paraId="7A549380" w14:textId="77777777" w:rsidTr="0048403C">
        <w:trPr>
          <w:trHeight w:val="932"/>
          <w:jc w:val="center"/>
        </w:trPr>
        <w:tc>
          <w:tcPr>
            <w:tcW w:w="3282" w:type="pct"/>
            <w:shd w:val="clear" w:color="auto" w:fill="auto"/>
          </w:tcPr>
          <w:p w14:paraId="21873B15"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cs="Arial"/>
                <w:bCs/>
                <w:sz w:val="20"/>
                <w:szCs w:val="20"/>
                <w:lang w:eastAsia="es-MX"/>
              </w:rPr>
              <w:t xml:space="preserve">El plazo para la prestación del Servicio </w:t>
            </w:r>
            <w:proofErr w:type="gramStart"/>
            <w:r w:rsidRPr="007451FA">
              <w:rPr>
                <w:rFonts w:ascii="Arial Narrow" w:hAnsi="Arial Narrow"/>
                <w:bCs/>
                <w:sz w:val="20"/>
                <w:szCs w:val="20"/>
                <w:lang w:eastAsia="es-MX"/>
              </w:rPr>
              <w:t>será  del</w:t>
            </w:r>
            <w:proofErr w:type="gramEnd"/>
            <w:r w:rsidRPr="007451FA">
              <w:rPr>
                <w:rFonts w:ascii="Arial Narrow" w:hAnsi="Arial Narrow"/>
                <w:bCs/>
                <w:sz w:val="20"/>
                <w:szCs w:val="20"/>
                <w:lang w:eastAsia="es-MX"/>
              </w:rPr>
              <w:t xml:space="preserve"> 01 de </w:t>
            </w:r>
            <w:r>
              <w:rPr>
                <w:rFonts w:ascii="Arial Narrow" w:hAnsi="Arial Narrow"/>
                <w:bCs/>
                <w:sz w:val="20"/>
                <w:szCs w:val="20"/>
                <w:lang w:eastAsia="es-MX"/>
              </w:rPr>
              <w:t xml:space="preserve">abril </w:t>
            </w:r>
            <w:r w:rsidRPr="007451FA">
              <w:rPr>
                <w:rFonts w:ascii="Arial Narrow" w:hAnsi="Arial Narrow"/>
                <w:bCs/>
                <w:sz w:val="20"/>
                <w:szCs w:val="20"/>
                <w:lang w:eastAsia="es-MX"/>
              </w:rPr>
              <w:t>al 30 de junio del 2025</w:t>
            </w:r>
          </w:p>
        </w:tc>
        <w:tc>
          <w:tcPr>
            <w:tcW w:w="1718" w:type="pct"/>
            <w:shd w:val="clear" w:color="auto" w:fill="auto"/>
            <w:vAlign w:val="center"/>
          </w:tcPr>
          <w:p w14:paraId="5BF25285"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A partir del </w:t>
            </w:r>
            <w:r w:rsidRPr="007451FA">
              <w:rPr>
                <w:rFonts w:ascii="Arial Narrow" w:hAnsi="Arial Narrow"/>
                <w:bCs/>
                <w:sz w:val="20"/>
                <w:szCs w:val="20"/>
                <w:lang w:eastAsia="es-MX"/>
              </w:rPr>
              <w:t xml:space="preserve">01 de </w:t>
            </w:r>
            <w:r>
              <w:rPr>
                <w:rFonts w:ascii="Arial Narrow" w:hAnsi="Arial Narrow"/>
                <w:bCs/>
                <w:sz w:val="20"/>
                <w:szCs w:val="20"/>
                <w:lang w:eastAsia="es-MX"/>
              </w:rPr>
              <w:t xml:space="preserve">abril </w:t>
            </w:r>
            <w:r w:rsidRPr="007451FA">
              <w:rPr>
                <w:rFonts w:ascii="Arial Narrow" w:eastAsia="Times New Roman" w:hAnsi="Arial Narrow"/>
                <w:sz w:val="20"/>
                <w:szCs w:val="20"/>
                <w:lang w:eastAsia="ar-SA"/>
              </w:rPr>
              <w:t>al 30 de junio del 2025</w:t>
            </w:r>
          </w:p>
        </w:tc>
      </w:tr>
      <w:tr w:rsidR="002178FF" w:rsidRPr="007451FA" w14:paraId="5E58FA08" w14:textId="77777777" w:rsidTr="0048403C">
        <w:trPr>
          <w:trHeight w:val="932"/>
          <w:jc w:val="center"/>
        </w:trPr>
        <w:tc>
          <w:tcPr>
            <w:tcW w:w="3282" w:type="pct"/>
            <w:shd w:val="clear" w:color="auto" w:fill="auto"/>
          </w:tcPr>
          <w:p w14:paraId="19AB97E1"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ar-SA"/>
              </w:rPr>
              <w:t>La transición del acceso vascular temporal por un acceso vascular definitivo para los pacientes con permanencia en el programa no deberá ser por un tiempo mayor de:</w:t>
            </w:r>
          </w:p>
        </w:tc>
        <w:tc>
          <w:tcPr>
            <w:tcW w:w="1718" w:type="pct"/>
            <w:shd w:val="clear" w:color="auto" w:fill="auto"/>
            <w:vAlign w:val="center"/>
          </w:tcPr>
          <w:p w14:paraId="66EE484F"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Pr>
                <w:rFonts w:ascii="Arial Narrow" w:eastAsia="Times New Roman" w:hAnsi="Arial Narrow"/>
                <w:sz w:val="20"/>
                <w:szCs w:val="20"/>
                <w:lang w:eastAsia="ar-SA"/>
              </w:rPr>
              <w:t>1</w:t>
            </w:r>
            <w:r w:rsidRPr="007451FA">
              <w:rPr>
                <w:rFonts w:ascii="Arial Narrow" w:eastAsia="Times New Roman" w:hAnsi="Arial Narrow"/>
                <w:sz w:val="20"/>
                <w:szCs w:val="20"/>
                <w:lang w:eastAsia="ar-SA"/>
              </w:rPr>
              <w:t xml:space="preserve"> (</w:t>
            </w:r>
            <w:r>
              <w:rPr>
                <w:rFonts w:ascii="Arial Narrow" w:eastAsia="Times New Roman" w:hAnsi="Arial Narrow"/>
                <w:sz w:val="20"/>
                <w:szCs w:val="20"/>
                <w:lang w:eastAsia="ar-SA"/>
              </w:rPr>
              <w:t>un</w:t>
            </w:r>
            <w:r w:rsidRPr="007451FA">
              <w:rPr>
                <w:rFonts w:ascii="Arial Narrow" w:eastAsia="Times New Roman" w:hAnsi="Arial Narrow"/>
                <w:sz w:val="20"/>
                <w:szCs w:val="20"/>
                <w:lang w:eastAsia="ar-SA"/>
              </w:rPr>
              <w:t>) mes de haber ingresado a la unidad de hemodiálisis subrogada.</w:t>
            </w:r>
          </w:p>
        </w:tc>
      </w:tr>
      <w:tr w:rsidR="002178FF" w:rsidRPr="007451FA" w14:paraId="3F14AB4E" w14:textId="77777777" w:rsidTr="0048403C">
        <w:trPr>
          <w:jc w:val="center"/>
        </w:trPr>
        <w:tc>
          <w:tcPr>
            <w:tcW w:w="3282" w:type="pct"/>
            <w:shd w:val="clear" w:color="auto" w:fill="auto"/>
          </w:tcPr>
          <w:p w14:paraId="167CDE0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Reporte original por un laboratorio acreditado, de las pruebas realizadas para asegurar la calidad del “Agua de Diálisis” de acuerdo con las especificaciones de la NOM-003-SSA3-2010 y las recomendaciones de la AAMI.</w:t>
            </w:r>
          </w:p>
          <w:p w14:paraId="4F5D585A"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ar-SA"/>
              </w:rPr>
              <w:t>La unidad en funcionamiento deberá contar con un resultado de análisis bacteriológico.</w:t>
            </w:r>
          </w:p>
        </w:tc>
        <w:tc>
          <w:tcPr>
            <w:tcW w:w="1718" w:type="pct"/>
            <w:shd w:val="clear" w:color="auto" w:fill="auto"/>
            <w:vAlign w:val="center"/>
          </w:tcPr>
          <w:p w14:paraId="4B1350EF"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ar-SA"/>
              </w:rPr>
              <w:t>Bimestral. (al día hábil siguiente a la conclusión del bimestre)</w:t>
            </w:r>
            <w:r w:rsidRPr="007451FA">
              <w:rPr>
                <w:rFonts w:ascii="Arial Narrow" w:eastAsia="Calibri" w:hAnsi="Arial Narrow"/>
                <w:sz w:val="20"/>
                <w:szCs w:val="20"/>
                <w:lang w:eastAsia="ar-SA"/>
              </w:rPr>
              <w:t xml:space="preserve">  </w:t>
            </w:r>
          </w:p>
        </w:tc>
      </w:tr>
      <w:tr w:rsidR="002178FF" w:rsidRPr="007451FA" w14:paraId="42CEA2EB" w14:textId="77777777" w:rsidTr="0048403C">
        <w:trPr>
          <w:jc w:val="center"/>
        </w:trPr>
        <w:tc>
          <w:tcPr>
            <w:tcW w:w="3282" w:type="pct"/>
            <w:shd w:val="clear" w:color="auto" w:fill="auto"/>
          </w:tcPr>
          <w:p w14:paraId="16FC97F2"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Reporte de laboratorio acreditado, de las pruebas realizadas para asegurar la calidad del “Agua de Diálisis” de acuerdo con las especificaciones de la NOM-003-SSA3-2010.</w:t>
            </w:r>
          </w:p>
          <w:p w14:paraId="735DD2C3"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La unidad en funcionamiento deberá contar con un resultado de análisis bacteriológico.</w:t>
            </w:r>
          </w:p>
        </w:tc>
        <w:tc>
          <w:tcPr>
            <w:tcW w:w="1718" w:type="pct"/>
            <w:shd w:val="clear" w:color="auto" w:fill="auto"/>
            <w:vAlign w:val="center"/>
          </w:tcPr>
          <w:p w14:paraId="716B775A"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Resultados de análisis bacteriológico dentro de los parámetros solicitados por la</w:t>
            </w:r>
            <w:r w:rsidRPr="007451FA">
              <w:rPr>
                <w:rFonts w:ascii="Arial Narrow" w:eastAsia="Calibri" w:hAnsi="Arial Narrow"/>
                <w:sz w:val="20"/>
                <w:szCs w:val="20"/>
                <w:lang w:eastAsia="ar-SA"/>
              </w:rPr>
              <w:t xml:space="preserve"> NOM-003-SSA3-2010.</w:t>
            </w:r>
          </w:p>
        </w:tc>
      </w:tr>
      <w:tr w:rsidR="002178FF" w:rsidRPr="007451FA" w14:paraId="1A36BC6F" w14:textId="77777777" w:rsidTr="0048403C">
        <w:trPr>
          <w:jc w:val="center"/>
        </w:trPr>
        <w:tc>
          <w:tcPr>
            <w:tcW w:w="3282" w:type="pct"/>
            <w:shd w:val="clear" w:color="auto" w:fill="auto"/>
          </w:tcPr>
          <w:p w14:paraId="0C4CE884"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Reporte original por un laboratorio acreditado, de las pruebas realizadas para asegurar la calidad del “Agua de Diálisis” de acuerdo con las especificaciones de la NOM-003-SSA3-2010 y las recomendaciones de la AAMI.</w:t>
            </w:r>
          </w:p>
          <w:p w14:paraId="7D80CCF1"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La calidad de agua deberá contar con resultado de análisis químico.</w:t>
            </w:r>
          </w:p>
        </w:tc>
        <w:tc>
          <w:tcPr>
            <w:tcW w:w="1718" w:type="pct"/>
            <w:shd w:val="clear" w:color="auto" w:fill="auto"/>
            <w:vAlign w:val="center"/>
          </w:tcPr>
          <w:p w14:paraId="51433435"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Al menos una vez al año. (al día hábil siguiente a la conclusión del año)</w:t>
            </w:r>
            <w:r w:rsidRPr="007451FA">
              <w:rPr>
                <w:rFonts w:ascii="Arial Narrow" w:eastAsia="Calibri" w:hAnsi="Arial Narrow"/>
                <w:sz w:val="20"/>
                <w:szCs w:val="20"/>
                <w:lang w:eastAsia="ar-SA"/>
              </w:rPr>
              <w:t xml:space="preserve">  </w:t>
            </w:r>
          </w:p>
        </w:tc>
      </w:tr>
      <w:tr w:rsidR="002178FF" w:rsidRPr="007451FA" w14:paraId="5241A8F9" w14:textId="77777777" w:rsidTr="0048403C">
        <w:trPr>
          <w:jc w:val="center"/>
        </w:trPr>
        <w:tc>
          <w:tcPr>
            <w:tcW w:w="3282" w:type="pct"/>
            <w:shd w:val="clear" w:color="auto" w:fill="auto"/>
          </w:tcPr>
          <w:p w14:paraId="40E7A65F"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Reporte original por un laboratorio acreditado, de las pruebas realizadas para asegurar la calidad del “Agua de Diálisis” de acuerdo con las especificaciones de la NOM-003-SSA3-2010 y las recomendaciones de la AAMI.</w:t>
            </w:r>
          </w:p>
          <w:p w14:paraId="11E65F4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La calidad de agua deberá contar con resultado de análisis químico.</w:t>
            </w:r>
          </w:p>
        </w:tc>
        <w:tc>
          <w:tcPr>
            <w:tcW w:w="1718" w:type="pct"/>
            <w:shd w:val="clear" w:color="auto" w:fill="auto"/>
            <w:vAlign w:val="center"/>
          </w:tcPr>
          <w:p w14:paraId="4DE12B29"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Resultados de análisis químicos dentro de los parámetros solicitados por la NOM-003-SSA3-2010</w:t>
            </w:r>
          </w:p>
        </w:tc>
      </w:tr>
      <w:tr w:rsidR="002178FF" w:rsidRPr="007451FA" w14:paraId="755B2EAF" w14:textId="77777777" w:rsidTr="0048403C">
        <w:trPr>
          <w:trHeight w:val="1383"/>
          <w:jc w:val="center"/>
        </w:trPr>
        <w:tc>
          <w:tcPr>
            <w:tcW w:w="3282" w:type="pct"/>
            <w:shd w:val="clear" w:color="auto" w:fill="auto"/>
          </w:tcPr>
          <w:p w14:paraId="3BFC3392"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Dotación del mismo número de catéteres temporales o permanentes que fueron colocados a pacientes referidos a subrogación el mes inmediato anterior más 2(dos) catéteres temporales o permanentes como lo solicite el jefe de servicio</w:t>
            </w:r>
          </w:p>
        </w:tc>
        <w:tc>
          <w:tcPr>
            <w:tcW w:w="1718" w:type="pct"/>
            <w:shd w:val="clear" w:color="auto" w:fill="auto"/>
            <w:vAlign w:val="center"/>
          </w:tcPr>
          <w:p w14:paraId="55533D15"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Mensualmente</w:t>
            </w:r>
            <w:r w:rsidRPr="007451FA">
              <w:rPr>
                <w:rFonts w:ascii="Arial Narrow" w:eastAsia="Times New Roman" w:hAnsi="Arial Narrow"/>
                <w:sz w:val="20"/>
                <w:szCs w:val="20"/>
                <w:lang w:val="es-ES" w:eastAsia="ar-SA"/>
              </w:rPr>
              <w:t>. (dentro de los primeros 5 días hábiles de cada mes)</w:t>
            </w:r>
          </w:p>
        </w:tc>
      </w:tr>
      <w:tr w:rsidR="002178FF" w:rsidRPr="007451FA" w14:paraId="653BA6A4" w14:textId="77777777" w:rsidTr="0048403C">
        <w:trPr>
          <w:trHeight w:val="848"/>
          <w:jc w:val="center"/>
        </w:trPr>
        <w:tc>
          <w:tcPr>
            <w:tcW w:w="3282" w:type="pct"/>
            <w:shd w:val="clear" w:color="auto" w:fill="auto"/>
          </w:tcPr>
          <w:p w14:paraId="461AEA88"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Canje – Reposición de bienes por vicios ocultos o problemas de calidad.</w:t>
            </w:r>
          </w:p>
        </w:tc>
        <w:tc>
          <w:tcPr>
            <w:tcW w:w="1718" w:type="pct"/>
            <w:shd w:val="clear" w:color="auto" w:fill="auto"/>
          </w:tcPr>
          <w:p w14:paraId="11A44018"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Cuando excede de 7 (siete) días naturales, contados a partir de la fecha de notificación de la solicitud de canje-reposición.</w:t>
            </w:r>
          </w:p>
        </w:tc>
      </w:tr>
      <w:tr w:rsidR="002178FF" w:rsidRPr="007451FA" w14:paraId="71A0FC82" w14:textId="77777777" w:rsidTr="0048403C">
        <w:trPr>
          <w:trHeight w:val="1383"/>
          <w:jc w:val="center"/>
        </w:trPr>
        <w:tc>
          <w:tcPr>
            <w:tcW w:w="3282" w:type="pct"/>
            <w:shd w:val="clear" w:color="auto" w:fill="auto"/>
          </w:tcPr>
          <w:p w14:paraId="3C74DE2F" w14:textId="77777777" w:rsidR="002178FF" w:rsidRPr="007451FA" w:rsidRDefault="002178FF" w:rsidP="0048403C">
            <w:pPr>
              <w:pStyle w:val="Sinespaciado"/>
              <w:spacing w:before="120" w:after="120"/>
              <w:jc w:val="both"/>
              <w:rPr>
                <w:rFonts w:ascii="Arial Narrow" w:hAnsi="Arial Narrow"/>
                <w:sz w:val="20"/>
                <w:szCs w:val="20"/>
                <w:lang w:eastAsia="ar-SA"/>
              </w:rPr>
            </w:pPr>
            <w:r w:rsidRPr="007451FA">
              <w:rPr>
                <w:rFonts w:ascii="Arial Narrow" w:hAnsi="Arial Narrow"/>
                <w:sz w:val="20"/>
                <w:szCs w:val="20"/>
                <w:lang w:eastAsia="ar-SA"/>
              </w:rPr>
              <w:lastRenderedPageBreak/>
              <w:t xml:space="preserve">El licitante adjudicado realizará la entrega en las oficinas del Administrador del contrato con copia a la CPSMA conforme al </w:t>
            </w:r>
            <w:r w:rsidRPr="007451FA">
              <w:rPr>
                <w:rFonts w:ascii="Arial Narrow" w:eastAsia="Times New Roman" w:hAnsi="Arial Narrow"/>
                <w:sz w:val="20"/>
                <w:szCs w:val="20"/>
                <w:lang w:eastAsia="ar-SA"/>
              </w:rPr>
              <w:t>inciso b) numeral 1 del anexo técnico</w:t>
            </w:r>
            <w:r w:rsidRPr="007451FA">
              <w:rPr>
                <w:rFonts w:ascii="Arial Narrow" w:hAnsi="Arial Narrow"/>
                <w:sz w:val="20"/>
                <w:szCs w:val="20"/>
                <w:lang w:eastAsia="ar-SA"/>
              </w:rPr>
              <w:t xml:space="preserve"> de los siguientes puntos:</w:t>
            </w:r>
          </w:p>
          <w:p w14:paraId="6A7C8D89" w14:textId="77777777" w:rsidR="002178FF" w:rsidRPr="007451FA" w:rsidRDefault="002178FF" w:rsidP="006B5729">
            <w:pPr>
              <w:pStyle w:val="Sinespaciado"/>
              <w:numPr>
                <w:ilvl w:val="0"/>
                <w:numId w:val="74"/>
              </w:numPr>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Firma del Acuerdo de Confidencialidad</w:t>
            </w:r>
          </w:p>
          <w:p w14:paraId="474EA027" w14:textId="77777777" w:rsidR="002178FF" w:rsidRPr="007451FA" w:rsidRDefault="002178FF" w:rsidP="006B5729">
            <w:pPr>
              <w:pStyle w:val="Sinespaciado"/>
              <w:numPr>
                <w:ilvl w:val="0"/>
                <w:numId w:val="74"/>
              </w:numPr>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Designación de contacto responsable con sus datos.</w:t>
            </w:r>
          </w:p>
          <w:p w14:paraId="2E62DAC6" w14:textId="77777777" w:rsidR="002178FF" w:rsidRPr="007451FA" w:rsidRDefault="002178FF" w:rsidP="006B5729">
            <w:pPr>
              <w:pStyle w:val="Sinespaciado"/>
              <w:numPr>
                <w:ilvl w:val="0"/>
                <w:numId w:val="74"/>
              </w:numPr>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Designación de sistema y empresa soporte</w:t>
            </w:r>
          </w:p>
          <w:p w14:paraId="216FB945"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p>
          <w:p w14:paraId="56234FA7"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bookmarkStart w:id="553" w:name="_Hlk154501702"/>
            <w:r w:rsidRPr="007451FA">
              <w:rPr>
                <w:rFonts w:ascii="Arial Narrow" w:eastAsia="Times New Roman" w:hAnsi="Arial Narrow"/>
                <w:sz w:val="20"/>
                <w:szCs w:val="20"/>
                <w:lang w:eastAsia="ar-SA"/>
              </w:rPr>
              <w:t xml:space="preserve">Respecto a la Solicitud de Pruebas de funcionalidad y envío de mensajería HL7, </w:t>
            </w:r>
            <w:r w:rsidRPr="007451FA">
              <w:rPr>
                <w:rFonts w:ascii="Arial Narrow" w:hAnsi="Arial Narrow"/>
                <w:sz w:val="20"/>
                <w:szCs w:val="20"/>
                <w:lang w:eastAsia="ar-SA"/>
              </w:rPr>
              <w:t>el licitante adjudicado realizará la entrega al Administrador del contrato</w:t>
            </w:r>
            <w:r w:rsidRPr="007451FA">
              <w:rPr>
                <w:rFonts w:ascii="Arial Narrow" w:eastAsia="Times New Roman" w:hAnsi="Arial Narrow"/>
                <w:sz w:val="20"/>
                <w:szCs w:val="20"/>
                <w:lang w:eastAsia="ar-SA"/>
              </w:rPr>
              <w:t xml:space="preserve"> </w:t>
            </w:r>
            <w:bookmarkEnd w:id="553"/>
            <w:r w:rsidRPr="007451FA">
              <w:rPr>
                <w:rFonts w:ascii="Arial Narrow" w:eastAsia="Times New Roman" w:hAnsi="Arial Narrow"/>
                <w:sz w:val="20"/>
                <w:szCs w:val="20"/>
                <w:lang w:eastAsia="ar-SA"/>
              </w:rPr>
              <w:t xml:space="preserve">y este a su vez, entregará la solicitud por escrito en las oficinas de la Coordinación Técnica de Servicios Médicos Integrales (CTSMI) y por correo electrónico dirigido al Dr. Nemesio Ponce Sánchez: </w:t>
            </w:r>
            <w:hyperlink r:id="rId17" w:history="1">
              <w:r w:rsidRPr="007451FA">
                <w:rPr>
                  <w:rStyle w:val="Hipervnculo"/>
                  <w:rFonts w:ascii="Arial Narrow" w:eastAsia="Times New Roman" w:hAnsi="Arial Narrow"/>
                  <w:sz w:val="20"/>
                  <w:szCs w:val="20"/>
                  <w:lang w:eastAsia="ar-SA"/>
                </w:rPr>
                <w:t>nemesio.ponce@imss.gob.mx</w:t>
              </w:r>
            </w:hyperlink>
            <w:r w:rsidRPr="007451FA">
              <w:rPr>
                <w:rFonts w:ascii="Arial Narrow" w:eastAsia="Times New Roman" w:hAnsi="Arial Narrow"/>
                <w:sz w:val="20"/>
                <w:szCs w:val="20"/>
                <w:lang w:eastAsia="ar-SA"/>
              </w:rPr>
              <w:t xml:space="preserve"> y al Dr. Eduardo Monsiváis Huertero:  </w:t>
            </w:r>
            <w:hyperlink r:id="rId18" w:history="1">
              <w:r w:rsidRPr="007451FA">
                <w:rPr>
                  <w:rStyle w:val="Hipervnculo"/>
                  <w:rFonts w:ascii="Arial Narrow" w:eastAsia="Times New Roman" w:hAnsi="Arial Narrow"/>
                  <w:sz w:val="20"/>
                  <w:szCs w:val="20"/>
                  <w:lang w:eastAsia="ar-SA"/>
                </w:rPr>
                <w:t>eduardo.monsivais@imss.gob.mx</w:t>
              </w:r>
            </w:hyperlink>
          </w:p>
          <w:p w14:paraId="23B38D5D"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p>
        </w:tc>
        <w:tc>
          <w:tcPr>
            <w:tcW w:w="1718" w:type="pct"/>
            <w:shd w:val="clear" w:color="auto" w:fill="auto"/>
            <w:vAlign w:val="center"/>
          </w:tcPr>
          <w:p w14:paraId="3A42FE81"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hAnsi="Arial Narrow"/>
                <w:sz w:val="20"/>
                <w:szCs w:val="20"/>
              </w:rPr>
              <w:t>Dentro de los 5 (cinco) días hábiles siguientes a la fecha de emisión y notificación del fallo.</w:t>
            </w:r>
          </w:p>
          <w:p w14:paraId="372A6CE9"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p>
        </w:tc>
      </w:tr>
      <w:tr w:rsidR="002178FF" w:rsidRPr="007451FA" w14:paraId="5E1D6325" w14:textId="77777777" w:rsidTr="0048403C">
        <w:trPr>
          <w:trHeight w:val="1383"/>
          <w:jc w:val="center"/>
        </w:trPr>
        <w:tc>
          <w:tcPr>
            <w:tcW w:w="3282" w:type="pct"/>
            <w:shd w:val="clear" w:color="auto" w:fill="auto"/>
          </w:tcPr>
          <w:p w14:paraId="48040D93" w14:textId="77777777" w:rsidR="002178FF" w:rsidRPr="007451FA" w:rsidRDefault="002178FF" w:rsidP="0048403C">
            <w:pPr>
              <w:pStyle w:val="Sinespaciado"/>
              <w:spacing w:before="120" w:after="120"/>
              <w:jc w:val="both"/>
              <w:rPr>
                <w:rFonts w:ascii="Arial Narrow" w:hAnsi="Arial Narrow"/>
                <w:sz w:val="20"/>
                <w:szCs w:val="20"/>
                <w:lang w:eastAsia="ar-SA"/>
              </w:rPr>
            </w:pPr>
            <w:r w:rsidRPr="007451FA">
              <w:rPr>
                <w:rFonts w:ascii="Arial Narrow" w:hAnsi="Arial Narrow"/>
                <w:bCs/>
                <w:sz w:val="20"/>
                <w:szCs w:val="20"/>
                <w:lang w:eastAsia="ar-SA"/>
              </w:rPr>
              <w:t>CAPACITACIÓN PREVIA DEL SISTEMA DE INFORMACIÓN.</w:t>
            </w:r>
            <w:r w:rsidRPr="007451FA">
              <w:rPr>
                <w:rFonts w:ascii="Arial Narrow" w:hAnsi="Arial Narrow"/>
                <w:sz w:val="20"/>
                <w:szCs w:val="20"/>
                <w:lang w:eastAsia="ar-SA"/>
              </w:rPr>
              <w:br/>
            </w:r>
            <w:r w:rsidRPr="007451FA">
              <w:rPr>
                <w:rFonts w:ascii="Arial Narrow" w:hAnsi="Arial Narrow"/>
                <w:sz w:val="20"/>
                <w:szCs w:val="20"/>
                <w:lang w:eastAsia="ar-SA"/>
              </w:rPr>
              <w:br/>
              <w:t>El(los) licitante(s) adjudicado(s) deberá(n) realizar la capacitación del sistema de información para el personal que el Instituto designe, conforme al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1718" w:type="pct"/>
            <w:shd w:val="clear" w:color="auto" w:fill="auto"/>
            <w:vAlign w:val="center"/>
          </w:tcPr>
          <w:p w14:paraId="5E898E1A"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hAnsi="Arial Narrow"/>
                <w:sz w:val="20"/>
                <w:szCs w:val="20"/>
              </w:rPr>
              <w:t>A más tardar el </w:t>
            </w:r>
            <w:r w:rsidRPr="007451FA">
              <w:rPr>
                <w:rFonts w:ascii="Arial Narrow" w:hAnsi="Arial Narrow"/>
                <w:bCs/>
                <w:sz w:val="20"/>
                <w:szCs w:val="20"/>
              </w:rPr>
              <w:t xml:space="preserve">día </w:t>
            </w:r>
            <w:r>
              <w:rPr>
                <w:rFonts w:ascii="Arial Narrow" w:hAnsi="Arial Narrow"/>
                <w:bCs/>
                <w:sz w:val="20"/>
                <w:szCs w:val="20"/>
              </w:rPr>
              <w:t>20</w:t>
            </w:r>
            <w:r w:rsidRPr="007451FA">
              <w:rPr>
                <w:rFonts w:ascii="Arial Narrow" w:hAnsi="Arial Narrow"/>
                <w:bCs/>
                <w:sz w:val="20"/>
                <w:szCs w:val="20"/>
              </w:rPr>
              <w:t xml:space="preserve"> (</w:t>
            </w:r>
            <w:r>
              <w:rPr>
                <w:rFonts w:ascii="Arial Narrow" w:hAnsi="Arial Narrow"/>
                <w:bCs/>
                <w:sz w:val="20"/>
                <w:szCs w:val="20"/>
              </w:rPr>
              <w:t>veinte</w:t>
            </w:r>
            <w:r w:rsidRPr="007451FA">
              <w:rPr>
                <w:rFonts w:ascii="Arial Narrow" w:hAnsi="Arial Narrow"/>
                <w:bCs/>
                <w:sz w:val="20"/>
                <w:szCs w:val="20"/>
              </w:rPr>
              <w:t>) natural</w:t>
            </w:r>
            <w:r w:rsidRPr="007451FA">
              <w:rPr>
                <w:rFonts w:ascii="Arial Narrow" w:hAnsi="Arial Narrow"/>
                <w:sz w:val="20"/>
                <w:szCs w:val="20"/>
              </w:rPr>
              <w:t xml:space="preserve"> contado a partir de la emisión y notificación del fallo </w:t>
            </w:r>
            <w:r w:rsidRPr="007451FA">
              <w:rPr>
                <w:rFonts w:ascii="Arial Narrow" w:eastAsia="Times New Roman" w:hAnsi="Arial Narrow"/>
                <w:sz w:val="20"/>
                <w:szCs w:val="20"/>
                <w:lang w:eastAsia="ar-SA"/>
              </w:rPr>
              <w:t>(de acuerdo con el inciso b) numeral 5 del Anexo técnico).</w:t>
            </w:r>
          </w:p>
        </w:tc>
      </w:tr>
      <w:tr w:rsidR="002178FF" w:rsidRPr="007451FA" w14:paraId="30B1E38A" w14:textId="77777777" w:rsidTr="0048403C">
        <w:trPr>
          <w:trHeight w:val="1383"/>
          <w:jc w:val="center"/>
        </w:trPr>
        <w:tc>
          <w:tcPr>
            <w:tcW w:w="3282" w:type="pct"/>
            <w:shd w:val="clear" w:color="auto" w:fill="auto"/>
          </w:tcPr>
          <w:p w14:paraId="28716B45"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bCs/>
                <w:sz w:val="20"/>
                <w:szCs w:val="20"/>
                <w:lang w:eastAsia="ar-SA"/>
              </w:rPr>
              <w:t>CAPACITACIÓN CONTINUA DEL SISTEMA DE INFORMACIÓN.</w:t>
            </w:r>
            <w:r w:rsidRPr="007451FA">
              <w:rPr>
                <w:rFonts w:ascii="Arial Narrow" w:eastAsia="Times New Roman" w:hAnsi="Arial Narrow"/>
                <w:sz w:val="20"/>
                <w:szCs w:val="20"/>
                <w:lang w:eastAsia="ar-SA"/>
              </w:rPr>
              <w:br/>
            </w:r>
            <w:r w:rsidRPr="007451FA">
              <w:rPr>
                <w:rFonts w:ascii="Arial Narrow" w:eastAsia="Times New Roman" w:hAnsi="Arial Narrow"/>
                <w:sz w:val="20"/>
                <w:szCs w:val="20"/>
                <w:lang w:eastAsia="ar-SA"/>
              </w:rPr>
              <w:br/>
              <w:t>El(los) licitante(s) adjudicado(s) a las Partidas deberá realizar la capacitación del sistema de información para el personal designado por el Instituto, cuando exista rotación de personal, llegada de nuevo personal a los servicios, o cuando el Instituto considere necesaria una recapacitación.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1718" w:type="pct"/>
            <w:shd w:val="clear" w:color="auto" w:fill="auto"/>
            <w:vAlign w:val="center"/>
          </w:tcPr>
          <w:p w14:paraId="222CEDF7"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En un plazo máximo de </w:t>
            </w:r>
            <w:r w:rsidRPr="007451FA">
              <w:rPr>
                <w:rFonts w:ascii="Arial Narrow" w:eastAsia="Times New Roman" w:hAnsi="Arial Narrow"/>
                <w:bCs/>
                <w:sz w:val="20"/>
                <w:szCs w:val="20"/>
                <w:lang w:eastAsia="ar-SA"/>
              </w:rPr>
              <w:t>7 (siete) días hábiles</w:t>
            </w:r>
            <w:r w:rsidRPr="007451FA">
              <w:rPr>
                <w:rFonts w:ascii="Arial Narrow" w:eastAsia="Times New Roman" w:hAnsi="Arial Narrow"/>
                <w:sz w:val="20"/>
                <w:szCs w:val="20"/>
                <w:lang w:eastAsia="ar-SA"/>
              </w:rPr>
              <w:t> después de haberse solicitado al Licitante Adjudicado (de acuerdo con el inciso b) numeral 5 del Anexo técnico).</w:t>
            </w:r>
          </w:p>
        </w:tc>
      </w:tr>
      <w:tr w:rsidR="002178FF" w:rsidRPr="007451FA" w14:paraId="1EE788F4" w14:textId="77777777" w:rsidTr="0048403C">
        <w:trPr>
          <w:trHeight w:val="1383"/>
          <w:jc w:val="center"/>
        </w:trPr>
        <w:tc>
          <w:tcPr>
            <w:tcW w:w="3282" w:type="pct"/>
            <w:shd w:val="clear" w:color="auto" w:fill="auto"/>
          </w:tcPr>
          <w:p w14:paraId="3372F19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Instalación y puesta en operación, del Sistema de Información Conforme al Anexo Técnico y la ETIMSS </w:t>
            </w:r>
            <w:r w:rsidRPr="007451FA">
              <w:rPr>
                <w:rFonts w:ascii="Arial Narrow" w:hAnsi="Arial Narrow"/>
                <w:sz w:val="20"/>
                <w:szCs w:val="20"/>
              </w:rPr>
              <w:t xml:space="preserve">5640-023-004 </w:t>
            </w:r>
            <w:r w:rsidRPr="007451FA">
              <w:rPr>
                <w:rFonts w:ascii="Arial Narrow" w:eastAsia="Times New Roman" w:hAnsi="Arial Narrow"/>
                <w:sz w:val="20"/>
                <w:szCs w:val="20"/>
                <w:lang w:eastAsia="ar-SA"/>
              </w:rPr>
              <w:t>- vigente</w:t>
            </w:r>
          </w:p>
        </w:tc>
        <w:tc>
          <w:tcPr>
            <w:tcW w:w="1718" w:type="pct"/>
            <w:shd w:val="clear" w:color="auto" w:fill="auto"/>
            <w:vAlign w:val="center"/>
          </w:tcPr>
          <w:p w14:paraId="5BA9DF47"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Dentro de los </w:t>
            </w:r>
            <w:r>
              <w:rPr>
                <w:rFonts w:ascii="Arial Narrow" w:hAnsi="Arial Narrow"/>
                <w:bCs/>
                <w:sz w:val="20"/>
                <w:szCs w:val="20"/>
              </w:rPr>
              <w:t>20</w:t>
            </w:r>
            <w:r w:rsidRPr="007451FA">
              <w:rPr>
                <w:rFonts w:ascii="Arial Narrow" w:hAnsi="Arial Narrow"/>
                <w:bCs/>
                <w:sz w:val="20"/>
                <w:szCs w:val="20"/>
              </w:rPr>
              <w:t xml:space="preserve"> (</w:t>
            </w:r>
            <w:proofErr w:type="gramStart"/>
            <w:r>
              <w:rPr>
                <w:rFonts w:ascii="Arial Narrow" w:hAnsi="Arial Narrow"/>
                <w:bCs/>
                <w:sz w:val="20"/>
                <w:szCs w:val="20"/>
              </w:rPr>
              <w:t>veinte</w:t>
            </w:r>
            <w:r w:rsidRPr="007451FA">
              <w:rPr>
                <w:rFonts w:ascii="Arial Narrow" w:hAnsi="Arial Narrow"/>
                <w:bCs/>
                <w:sz w:val="20"/>
                <w:szCs w:val="20"/>
              </w:rPr>
              <w:t xml:space="preserve">) </w:t>
            </w:r>
            <w:r w:rsidRPr="007451FA">
              <w:rPr>
                <w:rFonts w:ascii="Arial Narrow" w:eastAsia="Times New Roman" w:hAnsi="Arial Narrow"/>
                <w:sz w:val="20"/>
                <w:szCs w:val="20"/>
                <w:lang w:eastAsia="ar-SA"/>
              </w:rPr>
              <w:t xml:space="preserve"> días</w:t>
            </w:r>
            <w:proofErr w:type="gramEnd"/>
            <w:r w:rsidRPr="007451FA">
              <w:rPr>
                <w:rFonts w:ascii="Arial Narrow" w:eastAsia="Times New Roman" w:hAnsi="Arial Narrow"/>
                <w:sz w:val="20"/>
                <w:szCs w:val="20"/>
                <w:lang w:eastAsia="ar-SA"/>
              </w:rPr>
              <w:t xml:space="preserve"> naturales contados a partir de la </w:t>
            </w:r>
            <w:r w:rsidRPr="007451FA">
              <w:rPr>
                <w:rFonts w:ascii="Arial Narrow" w:hAnsi="Arial Narrow"/>
                <w:sz w:val="20"/>
                <w:szCs w:val="20"/>
              </w:rPr>
              <w:t>emisión y notificación del fallo</w:t>
            </w:r>
            <w:r w:rsidRPr="007451FA">
              <w:rPr>
                <w:rFonts w:ascii="Arial Narrow" w:eastAsia="Times New Roman" w:hAnsi="Arial Narrow"/>
                <w:sz w:val="20"/>
                <w:szCs w:val="20"/>
                <w:lang w:eastAsia="ar-SA"/>
              </w:rPr>
              <w:t>.</w:t>
            </w:r>
          </w:p>
        </w:tc>
      </w:tr>
      <w:tr w:rsidR="002178FF" w:rsidRPr="007451FA" w14:paraId="58CE1545" w14:textId="77777777" w:rsidTr="0048403C">
        <w:trPr>
          <w:trHeight w:val="1383"/>
          <w:jc w:val="center"/>
        </w:trPr>
        <w:tc>
          <w:tcPr>
            <w:tcW w:w="3282" w:type="pct"/>
            <w:shd w:val="clear" w:color="auto" w:fill="auto"/>
          </w:tcPr>
          <w:p w14:paraId="337DAA2B"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hAnsi="Arial Narrow"/>
                <w:sz w:val="20"/>
                <w:szCs w:val="20"/>
              </w:rPr>
              <w:t>El licitante adjudicado proporcionará al Administrador del Contrato con copia a la CPSMA conforme al anexo técnico un Calendario de Despliegue del Sistema Evaluado considerando todas las Unidades de Hemodiálisis incluidas en el contrato.</w:t>
            </w:r>
            <w:r w:rsidRPr="007451FA">
              <w:rPr>
                <w:rFonts w:ascii="Arial Narrow" w:hAnsi="Arial Narrow"/>
                <w:sz w:val="20"/>
                <w:szCs w:val="20"/>
              </w:rPr>
              <w:tab/>
            </w:r>
          </w:p>
        </w:tc>
        <w:tc>
          <w:tcPr>
            <w:tcW w:w="1718" w:type="pct"/>
            <w:shd w:val="clear" w:color="auto" w:fill="auto"/>
            <w:vAlign w:val="center"/>
          </w:tcPr>
          <w:p w14:paraId="76F60FEE"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hAnsi="Arial Narrow"/>
                <w:sz w:val="20"/>
                <w:szCs w:val="20"/>
              </w:rPr>
              <w:t>Dentro de los 2 (dos) días hábiles posteriores a la fecha de aprobación exitosa en sitio del sistema de información evaluado.</w:t>
            </w:r>
          </w:p>
        </w:tc>
      </w:tr>
      <w:tr w:rsidR="002178FF" w:rsidRPr="007451FA" w14:paraId="0161F341" w14:textId="77777777" w:rsidTr="0048403C">
        <w:trPr>
          <w:trHeight w:val="1383"/>
          <w:jc w:val="center"/>
        </w:trPr>
        <w:tc>
          <w:tcPr>
            <w:tcW w:w="3282" w:type="pct"/>
            <w:shd w:val="clear" w:color="auto" w:fill="auto"/>
          </w:tcPr>
          <w:p w14:paraId="7512E2FC"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hAnsi="Arial Narrow"/>
                <w:sz w:val="20"/>
                <w:szCs w:val="20"/>
              </w:rPr>
              <w:lastRenderedPageBreak/>
              <w:t>Envío de mensajería HL7 a la base de datos central del Instituto, conforme a la ETIMSS 5640-023-004 vigente necesario para la transmisión de datos a la base de datos central del Instituto.</w:t>
            </w:r>
          </w:p>
        </w:tc>
        <w:tc>
          <w:tcPr>
            <w:tcW w:w="1718" w:type="pct"/>
            <w:shd w:val="clear" w:color="auto" w:fill="auto"/>
            <w:vAlign w:val="center"/>
          </w:tcPr>
          <w:p w14:paraId="709AE577"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es-ES"/>
              </w:rPr>
              <w:t>El(los) Licitante(s) Adjudicado(s) deberán enviar y recibir la totalidad (Respuesta exitosa por parte de los servicios web del Instituto) de la mensajería HL7 a la base de datos central del Instituto conforme a la ETIMSS vigente.</w:t>
            </w:r>
          </w:p>
        </w:tc>
      </w:tr>
    </w:tbl>
    <w:p w14:paraId="25BDC32E"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p>
    <w:p w14:paraId="7BF588E3" w14:textId="77777777" w:rsidR="002178FF" w:rsidRPr="007451FA" w:rsidRDefault="002178FF" w:rsidP="006B5729">
      <w:pPr>
        <w:pStyle w:val="Ttulo2"/>
        <w:numPr>
          <w:ilvl w:val="1"/>
          <w:numId w:val="75"/>
        </w:numPr>
        <w:spacing w:before="120" w:after="120"/>
        <w:ind w:left="1440" w:firstLine="0"/>
        <w:rPr>
          <w:rFonts w:ascii="Arial Narrow" w:hAnsi="Arial Narrow"/>
          <w:color w:val="auto"/>
          <w:sz w:val="20"/>
          <w:szCs w:val="20"/>
        </w:rPr>
      </w:pPr>
      <w:bookmarkStart w:id="554" w:name="_Toc179380570"/>
      <w:bookmarkStart w:id="555" w:name="_Toc190257757"/>
      <w:bookmarkStart w:id="556" w:name="_Toc192163010"/>
      <w:r w:rsidRPr="007451FA">
        <w:rPr>
          <w:rFonts w:ascii="Arial Narrow" w:hAnsi="Arial Narrow"/>
          <w:color w:val="auto"/>
          <w:sz w:val="20"/>
          <w:szCs w:val="20"/>
        </w:rPr>
        <w:t>Penas convencionales por atraso en la prestación de los servicios.</w:t>
      </w:r>
      <w:bookmarkEnd w:id="554"/>
      <w:bookmarkEnd w:id="555"/>
      <w:bookmarkEnd w:id="556"/>
      <w:r w:rsidRPr="007451FA">
        <w:rPr>
          <w:rFonts w:ascii="Arial Narrow" w:hAnsi="Arial Narrow"/>
          <w:color w:val="auto"/>
          <w:sz w:val="20"/>
          <w:szCs w:val="20"/>
        </w:rPr>
        <w:t xml:space="preserve"> </w:t>
      </w:r>
    </w:p>
    <w:p w14:paraId="15915541"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 La pena convencional por atraso se calculará por cada día de atraso en el cumplimiento de las fechas pactadas, de acuerdo con el porcentaje de penalización establecido, aplicado al valor de la sesión programada con atraso y/o por las sesiones no transmitidas, y de manera proporcional al importe de la garantía de cumplimiento que corresponda. La suma de las penas convencionales no deberá exceder el importe de dicha garantía.</w:t>
      </w:r>
    </w:p>
    <w:p w14:paraId="03806653"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p>
    <w:p w14:paraId="6FE22B1B"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El pago de los servicios quedará condicionado, proporcionalmente al pago que el licitante adjudicado deba efectuar por concepto de penas convencionales.</w:t>
      </w:r>
    </w:p>
    <w:p w14:paraId="529CAA69"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Conforme a lo previsto en el último párrafo del artículo 96, del Reglamento la Ley de Adquisiciones, Arrendamientos y Servicios del Sector Público, no se aceptará la estipulación de penas convencionales, ni intereses moratorios a cargo del Instituto.</w:t>
      </w:r>
    </w:p>
    <w:p w14:paraId="5F4264DF"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p>
    <w:p w14:paraId="112499FA"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El Administrador del Contrato será el responsable de calcular, aplicar y dar seguimiento a las penas convencionales, previstas, así como de notificarlas al licitante adjudicado para que éste realice el pago correspondiente. </w:t>
      </w:r>
    </w:p>
    <w:p w14:paraId="4433D2ED"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La pena convencional se calculará de acuerdo con los siguientes términos y condiciones expresados en la fórmula que se detalla a continuación: </w:t>
      </w:r>
    </w:p>
    <w:p w14:paraId="132FB667" w14:textId="77777777" w:rsidR="002178FF" w:rsidRPr="007451FA" w:rsidRDefault="002178FF" w:rsidP="002178FF">
      <w:pPr>
        <w:pStyle w:val="Sinespaciado"/>
        <w:spacing w:before="120" w:after="120"/>
        <w:jc w:val="both"/>
        <w:rPr>
          <w:rFonts w:ascii="Arial Narrow" w:hAnsi="Arial Narrow"/>
          <w:sz w:val="20"/>
          <w:szCs w:val="20"/>
        </w:rPr>
      </w:pPr>
      <w:proofErr w:type="spellStart"/>
      <w:r w:rsidRPr="007451FA">
        <w:rPr>
          <w:rFonts w:ascii="Arial Narrow" w:hAnsi="Arial Narrow"/>
          <w:sz w:val="20"/>
          <w:szCs w:val="20"/>
        </w:rPr>
        <w:t>Pca</w:t>
      </w:r>
      <w:proofErr w:type="spellEnd"/>
      <w:r w:rsidRPr="007451FA">
        <w:rPr>
          <w:rFonts w:ascii="Arial Narrow" w:hAnsi="Arial Narrow"/>
          <w:sz w:val="20"/>
          <w:szCs w:val="20"/>
        </w:rPr>
        <w:t xml:space="preserve"> = (%d) (</w:t>
      </w:r>
      <w:proofErr w:type="spellStart"/>
      <w:r w:rsidRPr="007451FA">
        <w:rPr>
          <w:rFonts w:ascii="Arial Narrow" w:hAnsi="Arial Narrow"/>
          <w:sz w:val="20"/>
          <w:szCs w:val="20"/>
        </w:rPr>
        <w:t>npa</w:t>
      </w:r>
      <w:proofErr w:type="spellEnd"/>
      <w:r w:rsidRPr="007451FA">
        <w:rPr>
          <w:rFonts w:ascii="Arial Narrow" w:hAnsi="Arial Narrow"/>
          <w:sz w:val="20"/>
          <w:szCs w:val="20"/>
        </w:rPr>
        <w:t xml:space="preserve">) </w:t>
      </w:r>
      <w:proofErr w:type="gramStart"/>
      <w:r w:rsidRPr="007451FA">
        <w:rPr>
          <w:rFonts w:ascii="Arial Narrow" w:hAnsi="Arial Narrow"/>
          <w:sz w:val="20"/>
          <w:szCs w:val="20"/>
        </w:rPr>
        <w:t xml:space="preserve">( </w:t>
      </w:r>
      <w:proofErr w:type="spellStart"/>
      <w:r w:rsidRPr="007451FA">
        <w:rPr>
          <w:rFonts w:ascii="Arial Narrow" w:hAnsi="Arial Narrow"/>
          <w:sz w:val="20"/>
          <w:szCs w:val="20"/>
        </w:rPr>
        <w:t>vbspa</w:t>
      </w:r>
      <w:proofErr w:type="spellEnd"/>
      <w:proofErr w:type="gramEnd"/>
      <w:r w:rsidRPr="007451FA">
        <w:rPr>
          <w:rFonts w:ascii="Arial Narrow" w:hAnsi="Arial Narrow"/>
          <w:sz w:val="20"/>
          <w:szCs w:val="20"/>
        </w:rPr>
        <w:t xml:space="preserve">) </w:t>
      </w:r>
    </w:p>
    <w:p w14:paraId="28753AE7" w14:textId="77777777"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hAnsi="Arial Narrow"/>
          <w:sz w:val="20"/>
          <w:szCs w:val="20"/>
        </w:rPr>
        <w:t xml:space="preserve">Dónde: </w:t>
      </w:r>
    </w:p>
    <w:p w14:paraId="34616D36" w14:textId="77777777" w:rsidR="002178FF" w:rsidRPr="007451FA" w:rsidRDefault="002178FF" w:rsidP="002178FF">
      <w:pPr>
        <w:pStyle w:val="Sinespaciado"/>
        <w:spacing w:before="120" w:after="120"/>
        <w:ind w:left="708"/>
        <w:jc w:val="both"/>
        <w:rPr>
          <w:rFonts w:ascii="Arial Narrow" w:hAnsi="Arial Narrow"/>
          <w:sz w:val="20"/>
          <w:szCs w:val="20"/>
        </w:rPr>
      </w:pPr>
      <w:r w:rsidRPr="007451FA">
        <w:rPr>
          <w:rFonts w:ascii="Arial Narrow" w:hAnsi="Arial Narrow"/>
          <w:sz w:val="20"/>
          <w:szCs w:val="20"/>
        </w:rPr>
        <w:t>%d=porcentaje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18A77A6D" w14:textId="77777777" w:rsidR="002178FF" w:rsidRPr="007451FA" w:rsidRDefault="002178FF" w:rsidP="002178FF">
      <w:pPr>
        <w:pStyle w:val="Sinespaciado"/>
        <w:spacing w:before="120" w:after="120"/>
        <w:ind w:left="708"/>
        <w:jc w:val="both"/>
        <w:rPr>
          <w:rFonts w:ascii="Arial Narrow" w:hAnsi="Arial Narrow"/>
          <w:sz w:val="20"/>
          <w:szCs w:val="20"/>
        </w:rPr>
      </w:pPr>
      <w:proofErr w:type="spellStart"/>
      <w:r w:rsidRPr="007451FA">
        <w:rPr>
          <w:rFonts w:ascii="Arial Narrow" w:hAnsi="Arial Narrow"/>
          <w:sz w:val="20"/>
          <w:szCs w:val="20"/>
        </w:rPr>
        <w:t>Pca</w:t>
      </w:r>
      <w:proofErr w:type="spellEnd"/>
      <w:r w:rsidRPr="007451FA">
        <w:rPr>
          <w:rFonts w:ascii="Arial Narrow" w:hAnsi="Arial Narrow"/>
          <w:sz w:val="20"/>
          <w:szCs w:val="20"/>
        </w:rPr>
        <w:t xml:space="preserve"> = pena convencional aplicable.</w:t>
      </w:r>
    </w:p>
    <w:p w14:paraId="6C1057D9" w14:textId="77777777" w:rsidR="002178FF" w:rsidRPr="007451FA" w:rsidRDefault="002178FF" w:rsidP="002178FF">
      <w:pPr>
        <w:pStyle w:val="Sinespaciado"/>
        <w:spacing w:before="120" w:after="120"/>
        <w:ind w:left="708"/>
        <w:jc w:val="both"/>
        <w:rPr>
          <w:rFonts w:ascii="Arial Narrow" w:hAnsi="Arial Narrow"/>
          <w:sz w:val="20"/>
          <w:szCs w:val="20"/>
        </w:rPr>
      </w:pPr>
      <w:proofErr w:type="spellStart"/>
      <w:r w:rsidRPr="007451FA">
        <w:rPr>
          <w:rFonts w:ascii="Arial Narrow" w:hAnsi="Arial Narrow"/>
          <w:sz w:val="20"/>
          <w:szCs w:val="20"/>
        </w:rPr>
        <w:t>npa</w:t>
      </w:r>
      <w:proofErr w:type="spellEnd"/>
      <w:r w:rsidRPr="007451FA">
        <w:rPr>
          <w:rFonts w:ascii="Arial Narrow" w:hAnsi="Arial Narrow"/>
          <w:sz w:val="20"/>
          <w:szCs w:val="20"/>
        </w:rPr>
        <w:t xml:space="preserve"> = número de periodo de tiempo de atraso contabilizado según corresponda</w:t>
      </w:r>
    </w:p>
    <w:p w14:paraId="4A071F23" w14:textId="77777777" w:rsidR="002178FF" w:rsidRPr="007451FA" w:rsidRDefault="002178FF" w:rsidP="002178FF">
      <w:pPr>
        <w:pStyle w:val="Sinespaciado"/>
        <w:spacing w:before="120" w:after="120"/>
        <w:ind w:left="708"/>
        <w:jc w:val="both"/>
        <w:rPr>
          <w:rFonts w:ascii="Arial Narrow" w:hAnsi="Arial Narrow"/>
          <w:sz w:val="20"/>
          <w:szCs w:val="20"/>
        </w:rPr>
      </w:pPr>
      <w:proofErr w:type="spellStart"/>
      <w:r w:rsidRPr="007451FA">
        <w:rPr>
          <w:rFonts w:ascii="Arial Narrow" w:hAnsi="Arial Narrow"/>
          <w:sz w:val="20"/>
          <w:szCs w:val="20"/>
        </w:rPr>
        <w:t>vbspa</w:t>
      </w:r>
      <w:proofErr w:type="spellEnd"/>
      <w:r w:rsidRPr="007451FA">
        <w:rPr>
          <w:rFonts w:ascii="Arial Narrow" w:hAnsi="Arial Narrow"/>
          <w:sz w:val="20"/>
          <w:szCs w:val="20"/>
        </w:rPr>
        <w:t xml:space="preserve"> = valor de los bienes o servicios prestados con atraso, sin IVA.</w:t>
      </w:r>
    </w:p>
    <w:p w14:paraId="0E424C92" w14:textId="77777777" w:rsidR="002178FF" w:rsidRPr="007451FA" w:rsidRDefault="002178FF" w:rsidP="002178FF">
      <w:pPr>
        <w:pStyle w:val="Sinespaciado"/>
        <w:spacing w:before="120" w:after="120"/>
        <w:jc w:val="both"/>
        <w:rPr>
          <w:rFonts w:ascii="Arial Narrow" w:hAnsi="Arial Narrow"/>
          <w:sz w:val="20"/>
          <w:szCs w:val="20"/>
        </w:rPr>
      </w:pPr>
    </w:p>
    <w:p w14:paraId="20804220" w14:textId="77777777" w:rsidR="002178FF" w:rsidRPr="007451FA" w:rsidRDefault="002178FF" w:rsidP="002178FF">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El Instituto, aplicará una pena convencional por cada día natural de atraso en el inicio de la prestación de los servicios, en cada uno de los supuestos incluidos en la siguiente tabla: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1"/>
        <w:gridCol w:w="1562"/>
        <w:gridCol w:w="1638"/>
        <w:gridCol w:w="1555"/>
        <w:gridCol w:w="1512"/>
      </w:tblGrid>
      <w:tr w:rsidR="002178FF" w:rsidRPr="007451FA" w14:paraId="4EA9D353" w14:textId="77777777" w:rsidTr="0048403C">
        <w:trPr>
          <w:trHeight w:val="436"/>
          <w:tblHeader/>
          <w:jc w:val="center"/>
        </w:trPr>
        <w:tc>
          <w:tcPr>
            <w:tcW w:w="1626" w:type="pct"/>
            <w:shd w:val="clear" w:color="auto" w:fill="95B3D7"/>
            <w:vAlign w:val="center"/>
          </w:tcPr>
          <w:p w14:paraId="73758B3B"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bookmarkStart w:id="557" w:name="_Toc358635146"/>
            <w:bookmarkStart w:id="558" w:name="_Toc367205784"/>
            <w:r w:rsidRPr="007451FA">
              <w:rPr>
                <w:rFonts w:ascii="Arial Narrow" w:eastAsia="Times New Roman" w:hAnsi="Arial Narrow"/>
                <w:sz w:val="20"/>
                <w:szCs w:val="20"/>
                <w:lang w:val="es-ES" w:eastAsia="ar-SA"/>
              </w:rPr>
              <w:lastRenderedPageBreak/>
              <w:t>Concepto</w:t>
            </w:r>
          </w:p>
        </w:tc>
        <w:tc>
          <w:tcPr>
            <w:tcW w:w="841" w:type="pct"/>
            <w:shd w:val="clear" w:color="auto" w:fill="95B3D7"/>
            <w:vAlign w:val="center"/>
          </w:tcPr>
          <w:p w14:paraId="7F6B4CD1"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Unidad de medida</w:t>
            </w:r>
          </w:p>
        </w:tc>
        <w:tc>
          <w:tcPr>
            <w:tcW w:w="882" w:type="pct"/>
            <w:shd w:val="clear" w:color="auto" w:fill="95B3D7"/>
            <w:vAlign w:val="center"/>
          </w:tcPr>
          <w:p w14:paraId="526EEDD4"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Penalización</w:t>
            </w:r>
          </w:p>
        </w:tc>
        <w:tc>
          <w:tcPr>
            <w:tcW w:w="837" w:type="pct"/>
            <w:shd w:val="clear" w:color="auto" w:fill="95B3D7"/>
            <w:vAlign w:val="center"/>
          </w:tcPr>
          <w:p w14:paraId="04A6BA4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Responsable de reportar el incumplimiento</w:t>
            </w:r>
          </w:p>
        </w:tc>
        <w:tc>
          <w:tcPr>
            <w:tcW w:w="814" w:type="pct"/>
            <w:shd w:val="clear" w:color="auto" w:fill="95B3D7"/>
          </w:tcPr>
          <w:p w14:paraId="0B441A18"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Administrador del contrato será el </w:t>
            </w:r>
            <w:proofErr w:type="gramStart"/>
            <w:r w:rsidRPr="007451FA">
              <w:rPr>
                <w:rFonts w:ascii="Arial Narrow" w:eastAsia="Times New Roman" w:hAnsi="Arial Narrow"/>
                <w:sz w:val="20"/>
                <w:szCs w:val="20"/>
                <w:lang w:val="es-ES" w:eastAsia="ar-SA"/>
              </w:rPr>
              <w:t>Responsable</w:t>
            </w:r>
            <w:proofErr w:type="gramEnd"/>
            <w:r w:rsidRPr="007451FA">
              <w:rPr>
                <w:rFonts w:ascii="Arial Narrow" w:eastAsia="Times New Roman" w:hAnsi="Arial Narrow"/>
                <w:sz w:val="20"/>
                <w:szCs w:val="20"/>
                <w:lang w:val="es-ES" w:eastAsia="ar-SA"/>
              </w:rPr>
              <w:t xml:space="preserve"> del cálculo, notificación de la pena</w:t>
            </w:r>
          </w:p>
        </w:tc>
      </w:tr>
      <w:tr w:rsidR="002178FF" w:rsidRPr="007451FA" w14:paraId="01C4E6B1" w14:textId="77777777" w:rsidTr="0048403C">
        <w:trPr>
          <w:trHeight w:val="436"/>
          <w:jc w:val="center"/>
        </w:trPr>
        <w:tc>
          <w:tcPr>
            <w:tcW w:w="1626" w:type="pct"/>
            <w:shd w:val="clear" w:color="auto" w:fill="auto"/>
          </w:tcPr>
          <w:p w14:paraId="641CF15D"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cs="Arial"/>
                <w:bCs/>
                <w:sz w:val="20"/>
                <w:szCs w:val="20"/>
                <w:lang w:eastAsia="es-MX"/>
              </w:rPr>
              <w:t xml:space="preserve">El plazo para la prestación del Servicio </w:t>
            </w:r>
            <w:r w:rsidRPr="007451FA">
              <w:rPr>
                <w:rFonts w:ascii="Arial Narrow" w:hAnsi="Arial Narrow"/>
                <w:bCs/>
                <w:sz w:val="20"/>
                <w:szCs w:val="20"/>
                <w:lang w:eastAsia="es-MX"/>
              </w:rPr>
              <w:t xml:space="preserve">será a más tardar el día 01 de </w:t>
            </w:r>
            <w:r>
              <w:rPr>
                <w:rFonts w:ascii="Arial Narrow" w:hAnsi="Arial Narrow"/>
                <w:bCs/>
                <w:sz w:val="20"/>
                <w:szCs w:val="20"/>
                <w:lang w:eastAsia="es-MX"/>
              </w:rPr>
              <w:t>abril</w:t>
            </w:r>
            <w:r w:rsidRPr="007451FA">
              <w:rPr>
                <w:rFonts w:ascii="Arial Narrow" w:hAnsi="Arial Narrow"/>
                <w:bCs/>
                <w:sz w:val="20"/>
                <w:szCs w:val="20"/>
                <w:lang w:eastAsia="es-MX"/>
              </w:rPr>
              <w:t xml:space="preserve"> del 2025 y hasta el 30 de junio del 2025</w:t>
            </w:r>
          </w:p>
        </w:tc>
        <w:tc>
          <w:tcPr>
            <w:tcW w:w="841" w:type="pct"/>
            <w:shd w:val="clear" w:color="auto" w:fill="auto"/>
            <w:vAlign w:val="center"/>
          </w:tcPr>
          <w:p w14:paraId="4564714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Por cada día natural de atraso, a partir del día 01 de </w:t>
            </w:r>
            <w:r>
              <w:rPr>
                <w:rFonts w:ascii="Arial Narrow" w:eastAsia="Times New Roman" w:hAnsi="Arial Narrow"/>
                <w:sz w:val="20"/>
                <w:szCs w:val="20"/>
                <w:lang w:val="es-ES" w:eastAsia="ar-SA"/>
              </w:rPr>
              <w:t>abril</w:t>
            </w:r>
            <w:r w:rsidRPr="007451FA">
              <w:rPr>
                <w:rFonts w:ascii="Arial Narrow" w:eastAsia="Times New Roman" w:hAnsi="Arial Narrow"/>
                <w:sz w:val="20"/>
                <w:szCs w:val="20"/>
                <w:lang w:val="es-ES" w:eastAsia="ar-SA"/>
              </w:rPr>
              <w:t xml:space="preserve"> del 2025, en que no se haya puesto a punto para la prestación del servicio.</w:t>
            </w:r>
          </w:p>
        </w:tc>
        <w:tc>
          <w:tcPr>
            <w:tcW w:w="882" w:type="pct"/>
            <w:shd w:val="clear" w:color="auto" w:fill="auto"/>
            <w:vAlign w:val="center"/>
          </w:tcPr>
          <w:p w14:paraId="395B5BC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Pr>
                <w:rFonts w:ascii="Arial Narrow" w:eastAsia="Times New Roman" w:hAnsi="Arial Narrow"/>
                <w:sz w:val="20"/>
                <w:szCs w:val="20"/>
                <w:lang w:val="es-ES" w:eastAsia="ar-SA"/>
              </w:rPr>
              <w:t>1</w:t>
            </w:r>
            <w:r w:rsidRPr="007451FA">
              <w:rPr>
                <w:rFonts w:ascii="Arial Narrow" w:eastAsia="Times New Roman" w:hAnsi="Arial Narrow"/>
                <w:sz w:val="20"/>
                <w:szCs w:val="20"/>
                <w:lang w:val="es-ES" w:eastAsia="ar-SA"/>
              </w:rPr>
              <w:t>% diario sobre el valor total de los servicios no prestados con base en el requerimiento del Anexo T1 y del monto adjudicado sin incluir el IVA</w:t>
            </w:r>
          </w:p>
        </w:tc>
        <w:tc>
          <w:tcPr>
            <w:tcW w:w="837" w:type="pct"/>
            <w:shd w:val="clear" w:color="auto" w:fill="auto"/>
            <w:vAlign w:val="center"/>
          </w:tcPr>
          <w:p w14:paraId="00DBF194"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Jefe de Servicio de </w:t>
            </w:r>
            <w:proofErr w:type="gramStart"/>
            <w:r w:rsidRPr="007451FA">
              <w:rPr>
                <w:rFonts w:ascii="Arial Narrow" w:eastAsia="Times New Roman" w:hAnsi="Arial Narrow"/>
                <w:sz w:val="20"/>
                <w:szCs w:val="20"/>
                <w:lang w:val="es-ES" w:eastAsia="ar-SA"/>
              </w:rPr>
              <w:t>Nefrología,  de</w:t>
            </w:r>
            <w:proofErr w:type="gramEnd"/>
            <w:r w:rsidRPr="007451FA">
              <w:rPr>
                <w:rFonts w:ascii="Arial Narrow" w:eastAsia="Times New Roman" w:hAnsi="Arial Narrow"/>
                <w:sz w:val="20"/>
                <w:szCs w:val="20"/>
                <w:lang w:val="es-ES" w:eastAsia="ar-SA"/>
              </w:rPr>
              <w:t xml:space="preserve"> Medicina Interna O Director de Unidad Médica  en OOAD   </w:t>
            </w:r>
          </w:p>
        </w:tc>
        <w:tc>
          <w:tcPr>
            <w:tcW w:w="814" w:type="pct"/>
            <w:shd w:val="clear" w:color="auto" w:fill="auto"/>
            <w:vAlign w:val="center"/>
          </w:tcPr>
          <w:p w14:paraId="10CF74EA"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Administrador </w:t>
            </w:r>
            <w:proofErr w:type="gramStart"/>
            <w:r w:rsidRPr="007451FA">
              <w:rPr>
                <w:rFonts w:ascii="Arial Narrow" w:eastAsia="Times New Roman" w:hAnsi="Arial Narrow"/>
                <w:sz w:val="20"/>
                <w:szCs w:val="20"/>
                <w:lang w:val="es-ES" w:eastAsia="ar-SA"/>
              </w:rPr>
              <w:t>del  Contrato</w:t>
            </w:r>
            <w:proofErr w:type="gramEnd"/>
            <w:r w:rsidRPr="007451FA">
              <w:rPr>
                <w:rFonts w:ascii="Arial Narrow" w:eastAsia="Times New Roman" w:hAnsi="Arial Narrow"/>
                <w:sz w:val="20"/>
                <w:szCs w:val="20"/>
                <w:lang w:val="es-ES" w:eastAsia="ar-SA"/>
              </w:rPr>
              <w:t xml:space="preserve"> </w:t>
            </w:r>
          </w:p>
        </w:tc>
      </w:tr>
      <w:tr w:rsidR="002178FF" w:rsidRPr="007451FA" w14:paraId="762B9CB0" w14:textId="77777777" w:rsidTr="0048403C">
        <w:trPr>
          <w:jc w:val="center"/>
        </w:trPr>
        <w:tc>
          <w:tcPr>
            <w:tcW w:w="1626" w:type="pct"/>
            <w:shd w:val="clear" w:color="auto" w:fill="auto"/>
          </w:tcPr>
          <w:p w14:paraId="79D2BD5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Reporte original por un laboratorio acreditado, de las pruebas realizadas para asegurar la calidad del “Agua de Diálisis” de acuerdo con las especificaciones de la NOM-003-SSA3-2010 </w:t>
            </w:r>
          </w:p>
          <w:p w14:paraId="24B5F103"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La unidad en </w:t>
            </w:r>
            <w:proofErr w:type="gramStart"/>
            <w:r w:rsidRPr="007451FA">
              <w:rPr>
                <w:rFonts w:ascii="Arial Narrow" w:eastAsia="Times New Roman" w:hAnsi="Arial Narrow"/>
                <w:sz w:val="20"/>
                <w:szCs w:val="20"/>
                <w:lang w:eastAsia="ar-SA"/>
              </w:rPr>
              <w:t>funcionamiento,</w:t>
            </w:r>
            <w:proofErr w:type="gramEnd"/>
            <w:r w:rsidRPr="007451FA">
              <w:rPr>
                <w:rFonts w:ascii="Arial Narrow" w:eastAsia="Times New Roman" w:hAnsi="Arial Narrow"/>
                <w:sz w:val="20"/>
                <w:szCs w:val="20"/>
                <w:lang w:eastAsia="ar-SA"/>
              </w:rPr>
              <w:t xml:space="preserve"> deberá contar con un resultado de análisis bacteriológico.</w:t>
            </w:r>
          </w:p>
          <w:p w14:paraId="72EBB669"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p>
        </w:tc>
        <w:tc>
          <w:tcPr>
            <w:tcW w:w="841" w:type="pct"/>
            <w:tcBorders>
              <w:top w:val="single" w:sz="4" w:space="0" w:color="auto"/>
              <w:left w:val="single" w:sz="4" w:space="0" w:color="auto"/>
              <w:bottom w:val="single" w:sz="4" w:space="0" w:color="auto"/>
              <w:right w:val="single" w:sz="4" w:space="0" w:color="auto"/>
            </w:tcBorders>
          </w:tcPr>
          <w:p w14:paraId="57C1CE6F"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 xml:space="preserve">Por cada día natural de atraso en la entrega del reporte resultados de acuerdo con las especificaciones de la NOM 003-SSA3-2010, con base en la fecha que se haya determinado en conjunto entre el licitante adjudicado y el Administrador de contrato, las fechas en que el licitante adjudicado prestador de servicio  determinará y notificará al Administrador del Contrato, las fechas en que éste deberá entregar la copia simple de los reportes originales de los resultados de las pruebas realizadas para asegurar la </w:t>
            </w:r>
            <w:r w:rsidRPr="007451FA">
              <w:rPr>
                <w:rFonts w:ascii="Arial Narrow" w:eastAsia="Times New Roman" w:hAnsi="Arial Narrow"/>
                <w:sz w:val="20"/>
                <w:szCs w:val="20"/>
                <w:lang w:eastAsia="ar-SA"/>
              </w:rPr>
              <w:lastRenderedPageBreak/>
              <w:t>calidad del agua</w:t>
            </w:r>
          </w:p>
        </w:tc>
        <w:tc>
          <w:tcPr>
            <w:tcW w:w="882" w:type="pct"/>
            <w:tcBorders>
              <w:top w:val="single" w:sz="4" w:space="0" w:color="auto"/>
              <w:left w:val="single" w:sz="4" w:space="0" w:color="auto"/>
              <w:bottom w:val="single" w:sz="4" w:space="0" w:color="auto"/>
              <w:right w:val="single" w:sz="4" w:space="0" w:color="auto"/>
            </w:tcBorders>
          </w:tcPr>
          <w:p w14:paraId="41194E91"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Pr>
                <w:rFonts w:ascii="Arial Narrow" w:eastAsia="Times New Roman" w:hAnsi="Arial Narrow"/>
                <w:sz w:val="20"/>
                <w:szCs w:val="20"/>
                <w:lang w:val="es-ES" w:eastAsia="ar-SA"/>
              </w:rPr>
              <w:lastRenderedPageBreak/>
              <w:t>1</w:t>
            </w:r>
            <w:r w:rsidRPr="007451FA">
              <w:rPr>
                <w:rFonts w:ascii="Arial Narrow" w:eastAsia="Times New Roman" w:hAnsi="Arial Narrow"/>
                <w:sz w:val="20"/>
                <w:szCs w:val="20"/>
                <w:lang w:val="es-ES" w:eastAsia="ar-SA"/>
              </w:rPr>
              <w:t>% diario sobre el valor total de la factura mensual sin incluir el IVA</w:t>
            </w:r>
          </w:p>
        </w:tc>
        <w:tc>
          <w:tcPr>
            <w:tcW w:w="837" w:type="pct"/>
          </w:tcPr>
          <w:p w14:paraId="02E7ED24"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Jefe de Servicio de </w:t>
            </w:r>
            <w:proofErr w:type="gramStart"/>
            <w:r w:rsidRPr="007451FA">
              <w:rPr>
                <w:rFonts w:ascii="Arial Narrow" w:eastAsia="Times New Roman" w:hAnsi="Arial Narrow"/>
                <w:sz w:val="20"/>
                <w:szCs w:val="20"/>
                <w:lang w:val="es-ES" w:eastAsia="ar-SA"/>
              </w:rPr>
              <w:t>Nefrología,  de</w:t>
            </w:r>
            <w:proofErr w:type="gramEnd"/>
            <w:r w:rsidRPr="007451FA">
              <w:rPr>
                <w:rFonts w:ascii="Arial Narrow" w:eastAsia="Times New Roman" w:hAnsi="Arial Narrow"/>
                <w:sz w:val="20"/>
                <w:szCs w:val="20"/>
                <w:lang w:val="es-ES" w:eastAsia="ar-SA"/>
              </w:rPr>
              <w:t xml:space="preserve"> Medicina Interna O Director de Unidad Médica  en OOAD   o Jefe de Servicio </w:t>
            </w:r>
          </w:p>
        </w:tc>
        <w:tc>
          <w:tcPr>
            <w:tcW w:w="814" w:type="pct"/>
          </w:tcPr>
          <w:p w14:paraId="1681371A"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Administrador </w:t>
            </w:r>
            <w:proofErr w:type="gramStart"/>
            <w:r w:rsidRPr="007451FA">
              <w:rPr>
                <w:rFonts w:ascii="Arial Narrow" w:eastAsia="Times New Roman" w:hAnsi="Arial Narrow"/>
                <w:sz w:val="20"/>
                <w:szCs w:val="20"/>
                <w:lang w:val="es-ES" w:eastAsia="ar-SA"/>
              </w:rPr>
              <w:t>del  Contrato</w:t>
            </w:r>
            <w:proofErr w:type="gramEnd"/>
          </w:p>
        </w:tc>
      </w:tr>
      <w:tr w:rsidR="002178FF" w:rsidRPr="007451FA" w14:paraId="2D864F40" w14:textId="77777777" w:rsidTr="0048403C">
        <w:trPr>
          <w:jc w:val="center"/>
        </w:trPr>
        <w:tc>
          <w:tcPr>
            <w:tcW w:w="1626" w:type="pct"/>
            <w:shd w:val="clear" w:color="auto" w:fill="auto"/>
          </w:tcPr>
          <w:p w14:paraId="0226FE48"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ar-SA"/>
              </w:rPr>
              <w:t>Reporte</w:t>
            </w:r>
            <w:r w:rsidRPr="007451FA">
              <w:rPr>
                <w:rFonts w:ascii="Arial Narrow" w:eastAsia="Times New Roman" w:hAnsi="Arial Narrow"/>
                <w:sz w:val="20"/>
                <w:szCs w:val="20"/>
                <w:lang w:eastAsia="ar-SA"/>
              </w:rPr>
              <w:t xml:space="preserve"> original por un laboratorio acreditado, de las pruebas realizadas para asegurar la calidad del “Agua de Diálisis” de acuerdo con las especificaciones de la NOM-003-SSA3-2010 y las recomendaciones de la AAMI.</w:t>
            </w:r>
          </w:p>
          <w:p w14:paraId="2CF5CAD4"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La calidad de agua deberá contar con resultado de análisis químico.</w:t>
            </w:r>
          </w:p>
        </w:tc>
        <w:tc>
          <w:tcPr>
            <w:tcW w:w="841" w:type="pct"/>
            <w:tcBorders>
              <w:top w:val="single" w:sz="4" w:space="0" w:color="auto"/>
              <w:left w:val="single" w:sz="4" w:space="0" w:color="auto"/>
              <w:bottom w:val="single" w:sz="4" w:space="0" w:color="auto"/>
              <w:right w:val="single" w:sz="4" w:space="0" w:color="auto"/>
            </w:tcBorders>
          </w:tcPr>
          <w:p w14:paraId="6C72E31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 xml:space="preserve">Por cada día natural de atraso en la entrega del reporte resultados químicos, de acuerdo con las especificaciones de la NOM 003-SSA3-2010, con base en la fecha que se haya determinado en conjunto entre el licitante adjudicado y el Administrador de contrato, las fechas en que el licitante adjudicado prestador de servicio  determinará y notificará al Administrador del Contrato, las fechas en que éste deberá entregar la copia simple de los reportes originales de los resultados de las pruebas realizadas para asegurar la calidad del agua </w:t>
            </w:r>
          </w:p>
        </w:tc>
        <w:tc>
          <w:tcPr>
            <w:tcW w:w="882" w:type="pct"/>
            <w:tcBorders>
              <w:top w:val="single" w:sz="4" w:space="0" w:color="auto"/>
              <w:left w:val="single" w:sz="4" w:space="0" w:color="auto"/>
              <w:bottom w:val="single" w:sz="4" w:space="0" w:color="auto"/>
              <w:right w:val="single" w:sz="4" w:space="0" w:color="auto"/>
            </w:tcBorders>
          </w:tcPr>
          <w:p w14:paraId="0E7F8D94"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Pr>
                <w:rFonts w:ascii="Arial Narrow" w:eastAsia="Times New Roman" w:hAnsi="Arial Narrow"/>
                <w:sz w:val="20"/>
                <w:szCs w:val="20"/>
                <w:lang w:val="es-ES" w:eastAsia="ar-SA"/>
              </w:rPr>
              <w:t>1</w:t>
            </w:r>
            <w:r w:rsidRPr="007451FA">
              <w:rPr>
                <w:rFonts w:ascii="Arial Narrow" w:eastAsia="Times New Roman" w:hAnsi="Arial Narrow"/>
                <w:sz w:val="20"/>
                <w:szCs w:val="20"/>
                <w:lang w:val="es-ES" w:eastAsia="ar-SA"/>
              </w:rPr>
              <w:t>% diario sobre el valor total de la factura mensual sin incluir el IVA</w:t>
            </w:r>
          </w:p>
        </w:tc>
        <w:tc>
          <w:tcPr>
            <w:tcW w:w="837" w:type="pct"/>
          </w:tcPr>
          <w:p w14:paraId="4E672987"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ar-SA"/>
              </w:rPr>
              <w:t xml:space="preserve">Jefe de Servicio de </w:t>
            </w:r>
            <w:proofErr w:type="gramStart"/>
            <w:r w:rsidRPr="007451FA">
              <w:rPr>
                <w:rFonts w:ascii="Arial Narrow" w:eastAsia="Times New Roman" w:hAnsi="Arial Narrow"/>
                <w:sz w:val="20"/>
                <w:szCs w:val="20"/>
                <w:lang w:val="es-ES" w:eastAsia="ar-SA"/>
              </w:rPr>
              <w:t>Nefrología,  de</w:t>
            </w:r>
            <w:proofErr w:type="gramEnd"/>
            <w:r w:rsidRPr="007451FA">
              <w:rPr>
                <w:rFonts w:ascii="Arial Narrow" w:eastAsia="Times New Roman" w:hAnsi="Arial Narrow"/>
                <w:sz w:val="20"/>
                <w:szCs w:val="20"/>
                <w:lang w:val="es-ES" w:eastAsia="ar-SA"/>
              </w:rPr>
              <w:t xml:space="preserve"> Medicina Interna O Director de Unidad Médica  en OOAD   o Jefe de Servicio </w:t>
            </w:r>
          </w:p>
        </w:tc>
        <w:tc>
          <w:tcPr>
            <w:tcW w:w="814" w:type="pct"/>
          </w:tcPr>
          <w:p w14:paraId="66B0F3D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ar-SA"/>
              </w:rPr>
              <w:t xml:space="preserve">Administrador </w:t>
            </w:r>
            <w:proofErr w:type="gramStart"/>
            <w:r w:rsidRPr="007451FA">
              <w:rPr>
                <w:rFonts w:ascii="Arial Narrow" w:eastAsia="Times New Roman" w:hAnsi="Arial Narrow"/>
                <w:sz w:val="20"/>
                <w:szCs w:val="20"/>
                <w:lang w:val="es-ES" w:eastAsia="ar-SA"/>
              </w:rPr>
              <w:t>del  Contrato</w:t>
            </w:r>
            <w:proofErr w:type="gramEnd"/>
          </w:p>
        </w:tc>
      </w:tr>
      <w:tr w:rsidR="002178FF" w:rsidRPr="007451FA" w14:paraId="469E940B" w14:textId="77777777" w:rsidTr="0048403C">
        <w:trPr>
          <w:jc w:val="center"/>
        </w:trPr>
        <w:tc>
          <w:tcPr>
            <w:tcW w:w="1626" w:type="pct"/>
            <w:shd w:val="clear" w:color="auto" w:fill="auto"/>
          </w:tcPr>
          <w:p w14:paraId="149B182E"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Canje-Reposición de bienes por vicios ocultos o problemas de calidad. En un plazo que no exceda de 7 (siete) días naturales, contados a partir de la fecha de su notificación por parte del Instituto.</w:t>
            </w:r>
          </w:p>
        </w:tc>
        <w:tc>
          <w:tcPr>
            <w:tcW w:w="841" w:type="pct"/>
            <w:tcBorders>
              <w:top w:val="single" w:sz="4" w:space="0" w:color="auto"/>
              <w:left w:val="single" w:sz="4" w:space="0" w:color="auto"/>
              <w:bottom w:val="single" w:sz="4" w:space="0" w:color="auto"/>
              <w:right w:val="single" w:sz="4" w:space="0" w:color="auto"/>
            </w:tcBorders>
          </w:tcPr>
          <w:p w14:paraId="1CFB4C98"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Por cada día natural de atraso a partir de que exceda el nivel de servicio.</w:t>
            </w:r>
          </w:p>
        </w:tc>
        <w:tc>
          <w:tcPr>
            <w:tcW w:w="882" w:type="pct"/>
            <w:tcBorders>
              <w:top w:val="single" w:sz="4" w:space="0" w:color="auto"/>
              <w:left w:val="single" w:sz="4" w:space="0" w:color="auto"/>
              <w:bottom w:val="single" w:sz="4" w:space="0" w:color="auto"/>
              <w:right w:val="single" w:sz="4" w:space="0" w:color="auto"/>
            </w:tcBorders>
          </w:tcPr>
          <w:p w14:paraId="6FB6195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Pr>
                <w:rFonts w:ascii="Arial Narrow" w:eastAsia="Times New Roman" w:hAnsi="Arial Narrow"/>
                <w:sz w:val="20"/>
                <w:szCs w:val="20"/>
                <w:lang w:eastAsia="ar-SA"/>
              </w:rPr>
              <w:t>1</w:t>
            </w:r>
            <w:r w:rsidRPr="007451FA">
              <w:rPr>
                <w:rFonts w:ascii="Arial Narrow" w:eastAsia="Times New Roman" w:hAnsi="Arial Narrow"/>
                <w:sz w:val="20"/>
                <w:szCs w:val="20"/>
                <w:lang w:eastAsia="ar-SA"/>
              </w:rPr>
              <w:t xml:space="preserve">% (dos punto cinco por ciento) diario, sin </w:t>
            </w:r>
            <w:proofErr w:type="gramStart"/>
            <w:r w:rsidRPr="007451FA">
              <w:rPr>
                <w:rFonts w:ascii="Arial Narrow" w:eastAsia="Times New Roman" w:hAnsi="Arial Narrow"/>
                <w:sz w:val="20"/>
                <w:szCs w:val="20"/>
                <w:lang w:eastAsia="ar-SA"/>
              </w:rPr>
              <w:t>IVA,  sobre</w:t>
            </w:r>
            <w:proofErr w:type="gramEnd"/>
            <w:r w:rsidRPr="007451FA">
              <w:rPr>
                <w:rFonts w:ascii="Arial Narrow" w:eastAsia="Times New Roman" w:hAnsi="Arial Narrow"/>
                <w:sz w:val="20"/>
                <w:szCs w:val="20"/>
                <w:lang w:eastAsia="ar-SA"/>
              </w:rPr>
              <w:t xml:space="preserve"> la factura del mes en que ocurra la incidencia.</w:t>
            </w:r>
          </w:p>
        </w:tc>
        <w:tc>
          <w:tcPr>
            <w:tcW w:w="837" w:type="pct"/>
          </w:tcPr>
          <w:p w14:paraId="37F617CF"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Jefe de Servicios de Prestaciones Médicas/ </w:t>
            </w:r>
            <w:proofErr w:type="gramStart"/>
            <w:r w:rsidRPr="007451FA">
              <w:rPr>
                <w:rFonts w:ascii="Arial Narrow" w:eastAsia="Times New Roman" w:hAnsi="Arial Narrow"/>
                <w:sz w:val="20"/>
                <w:szCs w:val="20"/>
                <w:lang w:eastAsia="ar-SA"/>
              </w:rPr>
              <w:t>Jefe</w:t>
            </w:r>
            <w:proofErr w:type="gramEnd"/>
            <w:r w:rsidRPr="007451FA">
              <w:rPr>
                <w:rFonts w:ascii="Arial Narrow" w:eastAsia="Times New Roman" w:hAnsi="Arial Narrow"/>
                <w:sz w:val="20"/>
                <w:szCs w:val="20"/>
                <w:lang w:eastAsia="ar-SA"/>
              </w:rPr>
              <w:t xml:space="preserve"> de Servicio</w:t>
            </w:r>
          </w:p>
        </w:tc>
        <w:tc>
          <w:tcPr>
            <w:tcW w:w="814" w:type="pct"/>
          </w:tcPr>
          <w:p w14:paraId="76FC42E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ar-SA"/>
              </w:rPr>
              <w:t xml:space="preserve">Administrador </w:t>
            </w:r>
            <w:proofErr w:type="gramStart"/>
            <w:r w:rsidRPr="007451FA">
              <w:rPr>
                <w:rFonts w:ascii="Arial Narrow" w:eastAsia="Times New Roman" w:hAnsi="Arial Narrow"/>
                <w:sz w:val="20"/>
                <w:szCs w:val="20"/>
                <w:lang w:val="es-ES" w:eastAsia="ar-SA"/>
              </w:rPr>
              <w:t>del  Contrato</w:t>
            </w:r>
            <w:proofErr w:type="gramEnd"/>
            <w:r w:rsidRPr="007451FA">
              <w:rPr>
                <w:rFonts w:ascii="Arial Narrow" w:eastAsia="Times New Roman" w:hAnsi="Arial Narrow"/>
                <w:sz w:val="20"/>
                <w:szCs w:val="20"/>
                <w:lang w:val="es-ES" w:eastAsia="ar-SA"/>
              </w:rPr>
              <w:t xml:space="preserve"> </w:t>
            </w:r>
          </w:p>
        </w:tc>
      </w:tr>
      <w:tr w:rsidR="002178FF" w:rsidRPr="007451FA" w14:paraId="7300F60A" w14:textId="77777777" w:rsidTr="0048403C">
        <w:trPr>
          <w:jc w:val="center"/>
        </w:trPr>
        <w:tc>
          <w:tcPr>
            <w:tcW w:w="1626" w:type="pct"/>
            <w:shd w:val="clear" w:color="auto" w:fill="auto"/>
          </w:tcPr>
          <w:p w14:paraId="4CA24FD3" w14:textId="77777777" w:rsidR="002178FF" w:rsidRPr="007451FA" w:rsidRDefault="002178FF" w:rsidP="0048403C">
            <w:pPr>
              <w:pStyle w:val="Sinespaciado"/>
              <w:spacing w:before="120" w:after="120"/>
              <w:jc w:val="both"/>
              <w:rPr>
                <w:rFonts w:ascii="Arial Narrow" w:hAnsi="Arial Narrow"/>
                <w:sz w:val="20"/>
                <w:szCs w:val="20"/>
                <w:lang w:eastAsia="ar-SA"/>
              </w:rPr>
            </w:pPr>
            <w:r w:rsidRPr="007451FA">
              <w:rPr>
                <w:rFonts w:ascii="Arial Narrow" w:hAnsi="Arial Narrow"/>
                <w:sz w:val="20"/>
                <w:szCs w:val="20"/>
                <w:lang w:eastAsia="ar-SA"/>
              </w:rPr>
              <w:lastRenderedPageBreak/>
              <w:t>El licitante adjudicado realizara la entrega en las oficinas del Administrador del Contrato con copia a la CPSMA conforme al inciso b) numeral 1 del Anexo Técnico, de los siguientes puntos:</w:t>
            </w:r>
          </w:p>
          <w:p w14:paraId="09DD25BA"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Firma del Acuerdo de Confidencialidad</w:t>
            </w:r>
          </w:p>
          <w:p w14:paraId="03FCFC68"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Designación de contacto responsable con sus datos.</w:t>
            </w:r>
          </w:p>
          <w:p w14:paraId="1B6BDF3A"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Designación de sistema y empresa soporte</w:t>
            </w:r>
          </w:p>
          <w:p w14:paraId="145F6573"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La Solicitud de Pruebas de funcionalidad y envío de mensajería HL7.</w:t>
            </w:r>
          </w:p>
          <w:p w14:paraId="2AC3BB27"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p>
          <w:p w14:paraId="31EFA0DC"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Respecto a la Solicitud de Pruebas de funcionalidad y envío de mensajería HL7, </w:t>
            </w:r>
            <w:r w:rsidRPr="007451FA">
              <w:rPr>
                <w:rFonts w:ascii="Arial Narrow" w:hAnsi="Arial Narrow"/>
                <w:sz w:val="20"/>
                <w:szCs w:val="20"/>
                <w:lang w:eastAsia="ar-SA"/>
              </w:rPr>
              <w:t>el licitante adjudicado realizará la entrega al Administrador del contrato</w:t>
            </w:r>
            <w:r w:rsidRPr="007451FA">
              <w:rPr>
                <w:rFonts w:ascii="Arial Narrow" w:eastAsia="Times New Roman" w:hAnsi="Arial Narrow"/>
                <w:sz w:val="20"/>
                <w:szCs w:val="20"/>
                <w:lang w:eastAsia="ar-SA"/>
              </w:rPr>
              <w:t xml:space="preserve"> y este a su vez, entregará la solicitud por escrito en las oficinas de la Coordinación Técnica de Servicios Médicos Integrales (CTSMI) y por correo electrónico dirigido al Dr. Nemesio Ponce Sánchez: </w:t>
            </w:r>
            <w:hyperlink r:id="rId19" w:history="1">
              <w:r w:rsidRPr="007451FA">
                <w:rPr>
                  <w:rStyle w:val="Hipervnculo"/>
                  <w:rFonts w:ascii="Arial Narrow" w:eastAsia="Times New Roman" w:hAnsi="Arial Narrow"/>
                  <w:sz w:val="20"/>
                  <w:szCs w:val="20"/>
                  <w:lang w:eastAsia="ar-SA"/>
                </w:rPr>
                <w:t>nemesio.ponce@imss.gob.mx</w:t>
              </w:r>
            </w:hyperlink>
            <w:r w:rsidRPr="007451FA">
              <w:rPr>
                <w:rFonts w:ascii="Arial Narrow" w:eastAsia="Times New Roman" w:hAnsi="Arial Narrow"/>
                <w:sz w:val="20"/>
                <w:szCs w:val="20"/>
                <w:lang w:eastAsia="ar-SA"/>
              </w:rPr>
              <w:t xml:space="preserve"> y al Dr. Eduardo Monsiváis Huertero: </w:t>
            </w:r>
            <w:hyperlink r:id="rId20" w:history="1">
              <w:r w:rsidRPr="007451FA">
                <w:rPr>
                  <w:rStyle w:val="Hipervnculo"/>
                  <w:rFonts w:ascii="Arial Narrow" w:eastAsia="Times New Roman" w:hAnsi="Arial Narrow"/>
                  <w:sz w:val="20"/>
                  <w:szCs w:val="20"/>
                  <w:lang w:eastAsia="ar-SA"/>
                </w:rPr>
                <w:t>eduardo.monsivais@imss.gob.mx</w:t>
              </w:r>
            </w:hyperlink>
            <w:r w:rsidRPr="007451FA">
              <w:rPr>
                <w:rFonts w:ascii="Arial Narrow" w:eastAsia="Times New Roman" w:hAnsi="Arial Narrow"/>
                <w:sz w:val="20"/>
                <w:szCs w:val="20"/>
                <w:lang w:eastAsia="ar-SA"/>
              </w:rPr>
              <w:t xml:space="preserve"> </w:t>
            </w:r>
          </w:p>
        </w:tc>
        <w:tc>
          <w:tcPr>
            <w:tcW w:w="841" w:type="pct"/>
            <w:tcBorders>
              <w:top w:val="single" w:sz="4" w:space="0" w:color="auto"/>
              <w:left w:val="single" w:sz="4" w:space="0" w:color="auto"/>
              <w:bottom w:val="single" w:sz="4" w:space="0" w:color="auto"/>
              <w:right w:val="single" w:sz="4" w:space="0" w:color="auto"/>
            </w:tcBorders>
          </w:tcPr>
          <w:p w14:paraId="50FADBA8"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Por cada día natural de atraso a partir de que se exceda el plazo establecido de los </w:t>
            </w:r>
            <w:r w:rsidRPr="007451FA">
              <w:rPr>
                <w:rFonts w:ascii="Arial Narrow" w:eastAsia="Times New Roman" w:hAnsi="Arial Narrow"/>
                <w:bCs/>
                <w:sz w:val="20"/>
                <w:szCs w:val="20"/>
                <w:lang w:val="es-ES" w:eastAsia="ar-SA"/>
              </w:rPr>
              <w:t>05 (cinco) días hábiles</w:t>
            </w:r>
            <w:r w:rsidRPr="007451FA">
              <w:rPr>
                <w:rFonts w:ascii="Arial Narrow" w:eastAsia="Times New Roman" w:hAnsi="Arial Narrow"/>
                <w:sz w:val="20"/>
                <w:szCs w:val="20"/>
                <w:lang w:val="es-ES" w:eastAsia="ar-SA"/>
              </w:rPr>
              <w:t xml:space="preserve"> siguientes a la fecha de emisión del fallo.</w:t>
            </w:r>
          </w:p>
        </w:tc>
        <w:tc>
          <w:tcPr>
            <w:tcW w:w="882" w:type="pct"/>
            <w:tcBorders>
              <w:top w:val="single" w:sz="4" w:space="0" w:color="auto"/>
              <w:left w:val="single" w:sz="4" w:space="0" w:color="auto"/>
              <w:bottom w:val="single" w:sz="4" w:space="0" w:color="auto"/>
              <w:right w:val="single" w:sz="4" w:space="0" w:color="auto"/>
            </w:tcBorders>
          </w:tcPr>
          <w:p w14:paraId="42C99DAA"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Pr>
                <w:rFonts w:ascii="Arial Narrow" w:hAnsi="Arial Narrow"/>
                <w:bCs/>
                <w:sz w:val="20"/>
                <w:szCs w:val="20"/>
              </w:rPr>
              <w:t>1</w:t>
            </w:r>
            <w:r w:rsidRPr="007451FA">
              <w:rPr>
                <w:rFonts w:ascii="Arial Narrow" w:hAnsi="Arial Narrow"/>
                <w:bCs/>
                <w:sz w:val="20"/>
                <w:szCs w:val="20"/>
              </w:rPr>
              <w:t>% diario sobre el valor de la garantía del contrato, en su proporcionalidad por Unidad Médica, sin incluir el IVA.</w:t>
            </w:r>
          </w:p>
        </w:tc>
        <w:tc>
          <w:tcPr>
            <w:tcW w:w="837" w:type="pct"/>
          </w:tcPr>
          <w:p w14:paraId="4BB2503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Administrador del contrato.</w:t>
            </w:r>
          </w:p>
        </w:tc>
        <w:tc>
          <w:tcPr>
            <w:tcW w:w="814" w:type="pct"/>
          </w:tcPr>
          <w:p w14:paraId="12BCE099"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val="es-ES" w:eastAsia="ar-SA"/>
              </w:rPr>
              <w:t xml:space="preserve">Administrador </w:t>
            </w:r>
            <w:proofErr w:type="gramStart"/>
            <w:r w:rsidRPr="007451FA">
              <w:rPr>
                <w:rFonts w:ascii="Arial Narrow" w:eastAsia="Times New Roman" w:hAnsi="Arial Narrow"/>
                <w:sz w:val="20"/>
                <w:szCs w:val="20"/>
                <w:lang w:val="es-ES" w:eastAsia="ar-SA"/>
              </w:rPr>
              <w:t>del  Contrato</w:t>
            </w:r>
            <w:proofErr w:type="gramEnd"/>
          </w:p>
        </w:tc>
      </w:tr>
      <w:tr w:rsidR="002178FF" w:rsidRPr="007451FA" w14:paraId="1249D361" w14:textId="77777777" w:rsidTr="0048403C">
        <w:trPr>
          <w:jc w:val="center"/>
        </w:trPr>
        <w:tc>
          <w:tcPr>
            <w:tcW w:w="1626" w:type="pct"/>
            <w:shd w:val="clear" w:color="auto" w:fill="auto"/>
          </w:tcPr>
          <w:p w14:paraId="06EBE123"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Cuando se realicen más de tres intentos para acreditar las pruebas de funcionalidad y envío de mensajería HL7 en oficina, de conformidad con el Anexo Técnico.</w:t>
            </w:r>
          </w:p>
        </w:tc>
        <w:tc>
          <w:tcPr>
            <w:tcW w:w="841" w:type="pct"/>
            <w:tcBorders>
              <w:top w:val="single" w:sz="4" w:space="0" w:color="auto"/>
              <w:left w:val="single" w:sz="4" w:space="0" w:color="auto"/>
              <w:bottom w:val="single" w:sz="4" w:space="0" w:color="auto"/>
              <w:right w:val="single" w:sz="4" w:space="0" w:color="auto"/>
            </w:tcBorders>
          </w:tcPr>
          <w:p w14:paraId="2228A6CD"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eastAsia="Times New Roman" w:hAnsi="Arial Narrow"/>
                <w:sz w:val="20"/>
                <w:szCs w:val="20"/>
                <w:lang w:eastAsia="ar-SA"/>
              </w:rPr>
              <w:t>Por cada evaluación excedente que se realice posterior al tercer intento.</w:t>
            </w:r>
          </w:p>
        </w:tc>
        <w:tc>
          <w:tcPr>
            <w:tcW w:w="882" w:type="pct"/>
            <w:tcBorders>
              <w:top w:val="single" w:sz="4" w:space="0" w:color="auto"/>
              <w:left w:val="single" w:sz="4" w:space="0" w:color="auto"/>
              <w:bottom w:val="single" w:sz="4" w:space="0" w:color="auto"/>
              <w:right w:val="single" w:sz="4" w:space="0" w:color="auto"/>
            </w:tcBorders>
          </w:tcPr>
          <w:p w14:paraId="0C93CAF6" w14:textId="77777777" w:rsidR="002178FF" w:rsidRPr="007451FA" w:rsidRDefault="002178FF" w:rsidP="0048403C">
            <w:pPr>
              <w:pStyle w:val="Sinespaciado"/>
              <w:spacing w:before="120" w:after="120"/>
              <w:jc w:val="both"/>
              <w:rPr>
                <w:rFonts w:ascii="Arial Narrow" w:hAnsi="Arial Narrow"/>
                <w:sz w:val="20"/>
                <w:szCs w:val="20"/>
              </w:rPr>
            </w:pPr>
            <w:r>
              <w:rPr>
                <w:rFonts w:ascii="Arial Narrow" w:hAnsi="Arial Narrow"/>
                <w:sz w:val="20"/>
                <w:szCs w:val="20"/>
              </w:rPr>
              <w:t>1</w:t>
            </w:r>
            <w:r w:rsidRPr="007451FA">
              <w:rPr>
                <w:rFonts w:ascii="Arial Narrow" w:hAnsi="Arial Narrow"/>
                <w:sz w:val="20"/>
                <w:szCs w:val="20"/>
              </w:rPr>
              <w:t>% sobre el valor de la garantía del contrato, por cada intento adicional, en su proporcionalidad por Unidad Médica, sin incluir el IVA.</w:t>
            </w:r>
          </w:p>
        </w:tc>
        <w:tc>
          <w:tcPr>
            <w:tcW w:w="837" w:type="pct"/>
          </w:tcPr>
          <w:p w14:paraId="1CDDF398"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CPSMA/CSDISA</w:t>
            </w:r>
          </w:p>
        </w:tc>
        <w:tc>
          <w:tcPr>
            <w:tcW w:w="814" w:type="pct"/>
          </w:tcPr>
          <w:p w14:paraId="09D6D8DA"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Administrador del Contrato.</w:t>
            </w:r>
          </w:p>
        </w:tc>
      </w:tr>
      <w:tr w:rsidR="002178FF" w:rsidRPr="007451FA" w14:paraId="633FB865" w14:textId="77777777" w:rsidTr="0048403C">
        <w:trPr>
          <w:jc w:val="center"/>
        </w:trPr>
        <w:tc>
          <w:tcPr>
            <w:tcW w:w="1626" w:type="pct"/>
            <w:shd w:val="clear" w:color="auto" w:fill="auto"/>
            <w:vAlign w:val="center"/>
          </w:tcPr>
          <w:p w14:paraId="353EDBD9"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 xml:space="preserve">Cuando se realicen más de dos intentos para acreditar las pruebas de funcionalidad y envío de mensajería </w:t>
            </w:r>
            <w:r w:rsidRPr="007451FA">
              <w:rPr>
                <w:rFonts w:ascii="Arial Narrow" w:eastAsia="Times New Roman" w:hAnsi="Arial Narrow"/>
                <w:sz w:val="20"/>
                <w:szCs w:val="20"/>
                <w:lang w:eastAsia="ar-SA"/>
              </w:rPr>
              <w:lastRenderedPageBreak/>
              <w:t>HL7 en sitio, de conformidad con el Anexo Técnico.</w:t>
            </w:r>
          </w:p>
        </w:tc>
        <w:tc>
          <w:tcPr>
            <w:tcW w:w="841" w:type="pct"/>
            <w:tcBorders>
              <w:top w:val="single" w:sz="4" w:space="0" w:color="auto"/>
              <w:left w:val="single" w:sz="4" w:space="0" w:color="auto"/>
              <w:bottom w:val="single" w:sz="4" w:space="0" w:color="auto"/>
              <w:right w:val="single" w:sz="4" w:space="0" w:color="auto"/>
            </w:tcBorders>
          </w:tcPr>
          <w:p w14:paraId="4784E2BB"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eastAsia="Times New Roman" w:hAnsi="Arial Narrow"/>
                <w:sz w:val="20"/>
                <w:szCs w:val="20"/>
                <w:lang w:eastAsia="ar-SA"/>
              </w:rPr>
              <w:lastRenderedPageBreak/>
              <w:t xml:space="preserve">Por cada evaluación excedente que se </w:t>
            </w:r>
            <w:r w:rsidRPr="007451FA">
              <w:rPr>
                <w:rFonts w:ascii="Arial Narrow" w:eastAsia="Times New Roman" w:hAnsi="Arial Narrow"/>
                <w:sz w:val="20"/>
                <w:szCs w:val="20"/>
                <w:lang w:eastAsia="ar-SA"/>
              </w:rPr>
              <w:lastRenderedPageBreak/>
              <w:t>realice posterior al segundo intento.</w:t>
            </w:r>
          </w:p>
        </w:tc>
        <w:tc>
          <w:tcPr>
            <w:tcW w:w="882" w:type="pct"/>
            <w:tcBorders>
              <w:top w:val="single" w:sz="4" w:space="0" w:color="auto"/>
              <w:left w:val="single" w:sz="4" w:space="0" w:color="auto"/>
              <w:bottom w:val="single" w:sz="4" w:space="0" w:color="auto"/>
              <w:right w:val="single" w:sz="4" w:space="0" w:color="auto"/>
            </w:tcBorders>
          </w:tcPr>
          <w:p w14:paraId="4FFB040A" w14:textId="77777777" w:rsidR="002178FF" w:rsidRPr="007451FA" w:rsidRDefault="002178FF" w:rsidP="0048403C">
            <w:pPr>
              <w:pStyle w:val="Sinespaciado"/>
              <w:spacing w:before="120" w:after="120"/>
              <w:jc w:val="both"/>
              <w:rPr>
                <w:rFonts w:ascii="Arial Narrow" w:hAnsi="Arial Narrow"/>
                <w:sz w:val="20"/>
                <w:szCs w:val="20"/>
              </w:rPr>
            </w:pPr>
            <w:r>
              <w:rPr>
                <w:rFonts w:ascii="Arial Narrow" w:hAnsi="Arial Narrow"/>
                <w:sz w:val="20"/>
                <w:szCs w:val="20"/>
              </w:rPr>
              <w:lastRenderedPageBreak/>
              <w:t>1</w:t>
            </w:r>
            <w:r w:rsidRPr="007451FA">
              <w:rPr>
                <w:rFonts w:ascii="Arial Narrow" w:hAnsi="Arial Narrow"/>
                <w:sz w:val="20"/>
                <w:szCs w:val="20"/>
              </w:rPr>
              <w:t xml:space="preserve">% sobre el valor de la garantía del contrato, por cada </w:t>
            </w:r>
            <w:r w:rsidRPr="007451FA">
              <w:rPr>
                <w:rFonts w:ascii="Arial Narrow" w:hAnsi="Arial Narrow"/>
                <w:sz w:val="20"/>
                <w:szCs w:val="20"/>
              </w:rPr>
              <w:lastRenderedPageBreak/>
              <w:t>intento adicional, en su proporcionalidad por Unidad Médica, sin incluir el IVA.</w:t>
            </w:r>
          </w:p>
        </w:tc>
        <w:tc>
          <w:tcPr>
            <w:tcW w:w="837" w:type="pct"/>
          </w:tcPr>
          <w:p w14:paraId="6BD6C0E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lastRenderedPageBreak/>
              <w:t>CPSMA/CSDISA</w:t>
            </w:r>
          </w:p>
        </w:tc>
        <w:tc>
          <w:tcPr>
            <w:tcW w:w="814" w:type="pct"/>
          </w:tcPr>
          <w:p w14:paraId="28B2825B"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Administrador del Contrato.</w:t>
            </w:r>
          </w:p>
        </w:tc>
      </w:tr>
      <w:tr w:rsidR="002178FF" w:rsidRPr="007451FA" w14:paraId="72A6CF07" w14:textId="77777777" w:rsidTr="0048403C">
        <w:trPr>
          <w:jc w:val="center"/>
        </w:trPr>
        <w:tc>
          <w:tcPr>
            <w:tcW w:w="1626" w:type="pct"/>
            <w:shd w:val="clear" w:color="auto" w:fill="auto"/>
          </w:tcPr>
          <w:p w14:paraId="1E91E4A4"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CAPACITACIÓN PREVIA DEL SISTEMA DE INFORMACIÓN.</w:t>
            </w:r>
          </w:p>
          <w:p w14:paraId="5DFD3B46"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p>
          <w:p w14:paraId="56D7C226"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El(los) licitante(s) adjudicado(s) deberá(n) realizar la capacitación del sistema de información para el personal del Instituto designado al servicio, conforme al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841" w:type="pct"/>
            <w:tcBorders>
              <w:top w:val="single" w:sz="4" w:space="0" w:color="auto"/>
              <w:left w:val="single" w:sz="4" w:space="0" w:color="auto"/>
              <w:bottom w:val="single" w:sz="4" w:space="0" w:color="auto"/>
              <w:right w:val="single" w:sz="4" w:space="0" w:color="auto"/>
            </w:tcBorders>
          </w:tcPr>
          <w:p w14:paraId="2E3FFDDA"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hAnsi="Arial Narrow"/>
                <w:sz w:val="20"/>
                <w:szCs w:val="20"/>
              </w:rPr>
              <w:t xml:space="preserve">Por cada día natural que exceda </w:t>
            </w:r>
            <w:r w:rsidRPr="007451FA">
              <w:rPr>
                <w:rFonts w:ascii="Arial Narrow" w:hAnsi="Arial Narrow"/>
                <w:bCs/>
                <w:sz w:val="20"/>
                <w:szCs w:val="20"/>
              </w:rPr>
              <w:t>los 60 (sesenta)</w:t>
            </w:r>
            <w:r w:rsidRPr="007451FA">
              <w:rPr>
                <w:rFonts w:ascii="Arial Narrow" w:hAnsi="Arial Narrow"/>
                <w:sz w:val="20"/>
                <w:szCs w:val="20"/>
              </w:rPr>
              <w:t xml:space="preserve"> días naturales contados a partir de la emisión y notificación del fallo (de acuerdo con el inciso b) numeral 5 del Anexo técnico.</w:t>
            </w:r>
          </w:p>
        </w:tc>
        <w:tc>
          <w:tcPr>
            <w:tcW w:w="882" w:type="pct"/>
            <w:tcBorders>
              <w:top w:val="single" w:sz="4" w:space="0" w:color="auto"/>
              <w:left w:val="single" w:sz="4" w:space="0" w:color="auto"/>
              <w:bottom w:val="single" w:sz="4" w:space="0" w:color="auto"/>
              <w:right w:val="single" w:sz="4" w:space="0" w:color="auto"/>
            </w:tcBorders>
          </w:tcPr>
          <w:p w14:paraId="67FA6A10" w14:textId="77777777" w:rsidR="002178FF" w:rsidRPr="007451FA" w:rsidRDefault="002178FF" w:rsidP="0048403C">
            <w:pPr>
              <w:pStyle w:val="Sinespaciado"/>
              <w:spacing w:before="120" w:after="120"/>
              <w:jc w:val="both"/>
              <w:rPr>
                <w:rFonts w:ascii="Arial Narrow" w:hAnsi="Arial Narrow"/>
                <w:sz w:val="20"/>
                <w:szCs w:val="20"/>
              </w:rPr>
            </w:pPr>
            <w:r>
              <w:rPr>
                <w:rFonts w:ascii="Arial Narrow" w:hAnsi="Arial Narrow"/>
                <w:sz w:val="20"/>
                <w:szCs w:val="20"/>
              </w:rPr>
              <w:t>1</w:t>
            </w:r>
            <w:r w:rsidRPr="007451FA">
              <w:rPr>
                <w:rFonts w:ascii="Arial Narrow" w:hAnsi="Arial Narrow"/>
                <w:sz w:val="20"/>
                <w:szCs w:val="20"/>
              </w:rPr>
              <w:t>% diario sobre el valor de la garantía del contrato, en su proporcionalidad por Unidad Médica, sin incluir el IVA.</w:t>
            </w:r>
          </w:p>
        </w:tc>
        <w:tc>
          <w:tcPr>
            <w:tcW w:w="837" w:type="pct"/>
          </w:tcPr>
          <w:p w14:paraId="0CC3C7CD"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Jefe de Servicio en conjunto con CDI </w:t>
            </w:r>
          </w:p>
        </w:tc>
        <w:tc>
          <w:tcPr>
            <w:tcW w:w="814" w:type="pct"/>
          </w:tcPr>
          <w:p w14:paraId="4DD4AAB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Administrador del contrato.</w:t>
            </w:r>
          </w:p>
        </w:tc>
      </w:tr>
      <w:tr w:rsidR="002178FF" w:rsidRPr="007451FA" w14:paraId="079EC09E" w14:textId="77777777" w:rsidTr="0048403C">
        <w:trPr>
          <w:jc w:val="center"/>
        </w:trPr>
        <w:tc>
          <w:tcPr>
            <w:tcW w:w="1626" w:type="pct"/>
            <w:shd w:val="clear" w:color="auto" w:fill="auto"/>
          </w:tcPr>
          <w:p w14:paraId="04612C7E"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bCs/>
                <w:sz w:val="20"/>
                <w:szCs w:val="20"/>
                <w:lang w:eastAsia="ar-SA"/>
              </w:rPr>
              <w:t>CAPACITACIÓN CONTINUA DEL SISTEMA DE INFORMACIÓN.</w:t>
            </w:r>
            <w:r w:rsidRPr="007451FA">
              <w:rPr>
                <w:rFonts w:ascii="Arial Narrow" w:eastAsia="Times New Roman" w:hAnsi="Arial Narrow"/>
                <w:sz w:val="20"/>
                <w:szCs w:val="20"/>
                <w:lang w:eastAsia="ar-SA"/>
              </w:rPr>
              <w:br/>
            </w:r>
            <w:r w:rsidRPr="007451FA">
              <w:rPr>
                <w:rFonts w:ascii="Arial Narrow" w:eastAsia="Times New Roman" w:hAnsi="Arial Narrow"/>
                <w:sz w:val="20"/>
                <w:szCs w:val="20"/>
                <w:lang w:eastAsia="ar-SA"/>
              </w:rPr>
              <w:br/>
              <w:t xml:space="preserve">El(los) licitante(s) adjudicado(s) a las Partidas deberá realizar la capacitación del sistema de información para el personal designado por el Instituto, cuando exista rotación de personal, llegada de nuevo personal a los servicios, o cuando el Instituto considere necesaria una recapacitación.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w:t>
            </w:r>
            <w:r w:rsidRPr="007451FA">
              <w:rPr>
                <w:rFonts w:ascii="Arial Narrow" w:eastAsia="Times New Roman" w:hAnsi="Arial Narrow"/>
                <w:sz w:val="20"/>
                <w:szCs w:val="20"/>
                <w:lang w:eastAsia="ar-SA"/>
              </w:rPr>
              <w:lastRenderedPageBreak/>
              <w:t>esta.</w:t>
            </w:r>
          </w:p>
        </w:tc>
        <w:tc>
          <w:tcPr>
            <w:tcW w:w="841" w:type="pct"/>
            <w:tcBorders>
              <w:top w:val="single" w:sz="4" w:space="0" w:color="auto"/>
              <w:left w:val="single" w:sz="4" w:space="0" w:color="auto"/>
              <w:bottom w:val="single" w:sz="4" w:space="0" w:color="auto"/>
              <w:right w:val="single" w:sz="4" w:space="0" w:color="auto"/>
            </w:tcBorders>
          </w:tcPr>
          <w:p w14:paraId="1EF49573"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hAnsi="Arial Narrow"/>
                <w:sz w:val="20"/>
                <w:szCs w:val="20"/>
              </w:rPr>
              <w:lastRenderedPageBreak/>
              <w:t xml:space="preserve">Por cada día de atraso que exceda el nivel de servicio. </w:t>
            </w:r>
          </w:p>
        </w:tc>
        <w:tc>
          <w:tcPr>
            <w:tcW w:w="882" w:type="pct"/>
            <w:tcBorders>
              <w:top w:val="single" w:sz="4" w:space="0" w:color="auto"/>
              <w:left w:val="single" w:sz="4" w:space="0" w:color="auto"/>
              <w:bottom w:val="single" w:sz="4" w:space="0" w:color="auto"/>
              <w:right w:val="single" w:sz="4" w:space="0" w:color="auto"/>
            </w:tcBorders>
          </w:tcPr>
          <w:p w14:paraId="28160EAE" w14:textId="77777777" w:rsidR="002178FF" w:rsidRPr="007451FA" w:rsidRDefault="002178FF" w:rsidP="0048403C">
            <w:pPr>
              <w:pStyle w:val="Sinespaciado"/>
              <w:spacing w:before="120" w:after="120"/>
              <w:jc w:val="both"/>
              <w:rPr>
                <w:rFonts w:ascii="Arial Narrow" w:hAnsi="Arial Narrow"/>
                <w:sz w:val="20"/>
                <w:szCs w:val="20"/>
              </w:rPr>
            </w:pPr>
            <w:r>
              <w:rPr>
                <w:rFonts w:ascii="Arial Narrow" w:hAnsi="Arial Narrow"/>
                <w:sz w:val="20"/>
                <w:szCs w:val="20"/>
              </w:rPr>
              <w:t>1</w:t>
            </w:r>
            <w:r w:rsidRPr="007451FA">
              <w:rPr>
                <w:rFonts w:ascii="Arial Narrow" w:hAnsi="Arial Narrow"/>
                <w:sz w:val="20"/>
                <w:szCs w:val="20"/>
              </w:rPr>
              <w:t>% diario sobre el valor de la garantía del contrato, en su proporcionalidad por Unidad Médica, sin incluir el IVA.</w:t>
            </w:r>
          </w:p>
        </w:tc>
        <w:tc>
          <w:tcPr>
            <w:tcW w:w="837" w:type="pct"/>
          </w:tcPr>
          <w:p w14:paraId="713E0200"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Jefe de Servicio en conjunto con CDI </w:t>
            </w:r>
          </w:p>
        </w:tc>
        <w:tc>
          <w:tcPr>
            <w:tcW w:w="814" w:type="pct"/>
          </w:tcPr>
          <w:p w14:paraId="72DF9D34"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Administrador del contrato.</w:t>
            </w:r>
          </w:p>
        </w:tc>
      </w:tr>
      <w:tr w:rsidR="002178FF" w:rsidRPr="007451FA" w14:paraId="150CF9BF" w14:textId="77777777" w:rsidTr="0048403C">
        <w:trPr>
          <w:jc w:val="center"/>
        </w:trPr>
        <w:tc>
          <w:tcPr>
            <w:tcW w:w="1626" w:type="pct"/>
            <w:shd w:val="clear" w:color="auto" w:fill="auto"/>
          </w:tcPr>
          <w:p w14:paraId="70501016"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 xml:space="preserve">Instalación y puesta en operación, del Sistema de Información Conforme al Anexo Técnico y la ETIMSS </w:t>
            </w:r>
            <w:r w:rsidRPr="007451FA">
              <w:rPr>
                <w:rFonts w:ascii="Arial Narrow" w:hAnsi="Arial Narrow"/>
                <w:sz w:val="20"/>
                <w:szCs w:val="20"/>
              </w:rPr>
              <w:t xml:space="preserve">5640-023-004 </w:t>
            </w:r>
            <w:r w:rsidRPr="007451FA">
              <w:rPr>
                <w:rFonts w:ascii="Arial Narrow" w:eastAsia="Times New Roman" w:hAnsi="Arial Narrow"/>
                <w:sz w:val="20"/>
                <w:szCs w:val="20"/>
                <w:lang w:eastAsia="ar-SA"/>
              </w:rPr>
              <w:t>– vigente</w:t>
            </w:r>
            <w:r w:rsidRPr="007451FA">
              <w:rPr>
                <w:rFonts w:ascii="Arial Narrow" w:eastAsia="Times New Roman" w:hAnsi="Arial Narrow"/>
                <w:sz w:val="20"/>
                <w:szCs w:val="20"/>
                <w:lang w:val="es-ES" w:eastAsia="ar-SA"/>
              </w:rPr>
              <w:t>.</w:t>
            </w:r>
          </w:p>
        </w:tc>
        <w:tc>
          <w:tcPr>
            <w:tcW w:w="841" w:type="pct"/>
            <w:tcBorders>
              <w:top w:val="single" w:sz="4" w:space="0" w:color="auto"/>
              <w:left w:val="single" w:sz="4" w:space="0" w:color="auto"/>
              <w:bottom w:val="single" w:sz="4" w:space="0" w:color="auto"/>
              <w:right w:val="single" w:sz="4" w:space="0" w:color="auto"/>
            </w:tcBorders>
          </w:tcPr>
          <w:p w14:paraId="4A862004" w14:textId="77777777" w:rsidR="002178FF" w:rsidRPr="007451FA" w:rsidRDefault="002178FF" w:rsidP="0048403C">
            <w:pPr>
              <w:pStyle w:val="Sinespaciado"/>
              <w:spacing w:before="120" w:after="120"/>
              <w:jc w:val="both"/>
              <w:rPr>
                <w:rFonts w:ascii="Arial Narrow" w:hAnsi="Arial Narrow"/>
                <w:sz w:val="20"/>
                <w:szCs w:val="20"/>
                <w:lang w:eastAsia="ar-SA"/>
              </w:rPr>
            </w:pPr>
            <w:r w:rsidRPr="007451FA">
              <w:rPr>
                <w:rFonts w:ascii="Arial Narrow" w:hAnsi="Arial Narrow"/>
                <w:sz w:val="20"/>
                <w:szCs w:val="20"/>
              </w:rPr>
              <w:t xml:space="preserve">Por cada día natural de atraso a partir de que se exceda el plazo de los </w:t>
            </w:r>
            <w:r w:rsidRPr="007451FA">
              <w:rPr>
                <w:rFonts w:ascii="Arial Narrow" w:hAnsi="Arial Narrow"/>
                <w:bCs/>
                <w:sz w:val="20"/>
                <w:szCs w:val="20"/>
              </w:rPr>
              <w:t>60 (sesenta) días</w:t>
            </w:r>
            <w:r w:rsidRPr="007451FA">
              <w:rPr>
                <w:rFonts w:ascii="Arial Narrow" w:hAnsi="Arial Narrow"/>
                <w:sz w:val="20"/>
                <w:szCs w:val="20"/>
              </w:rPr>
              <w:t xml:space="preserve"> contados a partir de la emisión y notificación del fallo.</w:t>
            </w:r>
          </w:p>
        </w:tc>
        <w:tc>
          <w:tcPr>
            <w:tcW w:w="882" w:type="pct"/>
            <w:tcBorders>
              <w:top w:val="single" w:sz="4" w:space="0" w:color="auto"/>
              <w:left w:val="single" w:sz="4" w:space="0" w:color="auto"/>
              <w:bottom w:val="single" w:sz="4" w:space="0" w:color="auto"/>
              <w:right w:val="single" w:sz="4" w:space="0" w:color="auto"/>
            </w:tcBorders>
          </w:tcPr>
          <w:p w14:paraId="16871565" w14:textId="77777777" w:rsidR="002178FF" w:rsidRPr="007451FA" w:rsidRDefault="002178FF" w:rsidP="0048403C">
            <w:pPr>
              <w:pStyle w:val="Sinespaciado"/>
              <w:spacing w:before="120" w:after="120"/>
              <w:jc w:val="both"/>
              <w:rPr>
                <w:rFonts w:ascii="Arial Narrow" w:hAnsi="Arial Narrow"/>
                <w:sz w:val="20"/>
                <w:szCs w:val="20"/>
                <w:lang w:eastAsia="ar-SA"/>
              </w:rPr>
            </w:pPr>
            <w:r>
              <w:rPr>
                <w:rFonts w:ascii="Arial Narrow" w:hAnsi="Arial Narrow"/>
                <w:sz w:val="20"/>
                <w:szCs w:val="20"/>
              </w:rPr>
              <w:t>1</w:t>
            </w:r>
            <w:r w:rsidRPr="007451FA">
              <w:rPr>
                <w:rFonts w:ascii="Arial Narrow" w:hAnsi="Arial Narrow"/>
                <w:sz w:val="20"/>
                <w:szCs w:val="20"/>
              </w:rPr>
              <w:t xml:space="preserve">% diario sobre el valor de la garantía del contrato, en su proporcionalidad por Unidad Médica, sin incluir el </w:t>
            </w:r>
            <w:proofErr w:type="gramStart"/>
            <w:r w:rsidRPr="007451FA">
              <w:rPr>
                <w:rFonts w:ascii="Arial Narrow" w:hAnsi="Arial Narrow"/>
                <w:sz w:val="20"/>
                <w:szCs w:val="20"/>
              </w:rPr>
              <w:t>IVA..</w:t>
            </w:r>
            <w:proofErr w:type="gramEnd"/>
          </w:p>
        </w:tc>
        <w:tc>
          <w:tcPr>
            <w:tcW w:w="837" w:type="pct"/>
          </w:tcPr>
          <w:p w14:paraId="574C724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Jefe de Servicio de Nefrología o medicina interna en conjunto con CDI </w:t>
            </w:r>
          </w:p>
        </w:tc>
        <w:tc>
          <w:tcPr>
            <w:tcW w:w="814" w:type="pct"/>
          </w:tcPr>
          <w:p w14:paraId="2AC9A6B3"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val="es-ES" w:eastAsia="ar-SA"/>
              </w:rPr>
              <w:t>Administrador del contrato.</w:t>
            </w:r>
          </w:p>
        </w:tc>
      </w:tr>
      <w:tr w:rsidR="002178FF" w:rsidRPr="007451FA" w14:paraId="3B510F80" w14:textId="77777777" w:rsidTr="0048403C">
        <w:trPr>
          <w:jc w:val="center"/>
        </w:trPr>
        <w:tc>
          <w:tcPr>
            <w:tcW w:w="1626" w:type="pct"/>
            <w:shd w:val="clear" w:color="auto" w:fill="auto"/>
          </w:tcPr>
          <w:p w14:paraId="2DD5CA43"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hAnsi="Arial Narrow"/>
                <w:sz w:val="20"/>
                <w:szCs w:val="20"/>
              </w:rPr>
              <w:t>El licitante adjudicado proporcionará al Administrador del Contrato con copia a la CPSMA conforme al anexo técnico un Calendario de Despliegue del Sistema Evaluado considerando todas las Unidades de Hemodiálisis incluidas en el contrato</w:t>
            </w:r>
            <w:r w:rsidRPr="007451FA">
              <w:rPr>
                <w:rFonts w:ascii="Arial Narrow" w:hAnsi="Arial Narrow"/>
                <w:sz w:val="20"/>
                <w:szCs w:val="20"/>
              </w:rPr>
              <w:tab/>
            </w:r>
          </w:p>
        </w:tc>
        <w:tc>
          <w:tcPr>
            <w:tcW w:w="841" w:type="pct"/>
            <w:tcBorders>
              <w:top w:val="single" w:sz="4" w:space="0" w:color="auto"/>
              <w:left w:val="single" w:sz="4" w:space="0" w:color="auto"/>
              <w:bottom w:val="single" w:sz="4" w:space="0" w:color="auto"/>
              <w:right w:val="single" w:sz="4" w:space="0" w:color="auto"/>
            </w:tcBorders>
          </w:tcPr>
          <w:p w14:paraId="7DBD36D1"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eastAsia="Times New Roman" w:hAnsi="Arial Narrow"/>
                <w:sz w:val="20"/>
                <w:szCs w:val="20"/>
                <w:lang w:val="es-ES" w:eastAsia="ar-SA"/>
              </w:rPr>
              <w:t>Por cada día natural de atraso a partir de que se exceda el plazo de 2 (dos) días hábiles posteriores a la fecha de aprobación del sistema de información en sitio</w:t>
            </w:r>
          </w:p>
        </w:tc>
        <w:tc>
          <w:tcPr>
            <w:tcW w:w="882" w:type="pct"/>
            <w:tcBorders>
              <w:top w:val="single" w:sz="4" w:space="0" w:color="auto"/>
              <w:left w:val="single" w:sz="4" w:space="0" w:color="auto"/>
              <w:bottom w:val="single" w:sz="4" w:space="0" w:color="auto"/>
              <w:right w:val="single" w:sz="4" w:space="0" w:color="auto"/>
            </w:tcBorders>
          </w:tcPr>
          <w:p w14:paraId="5EECDEE5" w14:textId="77777777" w:rsidR="002178FF" w:rsidRPr="007451FA" w:rsidRDefault="002178FF" w:rsidP="0048403C">
            <w:pPr>
              <w:pStyle w:val="Sinespaciado"/>
              <w:spacing w:before="120" w:after="120"/>
              <w:jc w:val="both"/>
              <w:rPr>
                <w:rFonts w:ascii="Arial Narrow" w:hAnsi="Arial Narrow"/>
                <w:sz w:val="20"/>
                <w:szCs w:val="20"/>
              </w:rPr>
            </w:pPr>
            <w:r>
              <w:rPr>
                <w:rFonts w:ascii="Arial Narrow" w:hAnsi="Arial Narrow"/>
                <w:sz w:val="20"/>
                <w:szCs w:val="20"/>
              </w:rPr>
              <w:t>1</w:t>
            </w:r>
            <w:r w:rsidRPr="007451FA">
              <w:rPr>
                <w:rFonts w:ascii="Arial Narrow" w:hAnsi="Arial Narrow"/>
                <w:sz w:val="20"/>
                <w:szCs w:val="20"/>
              </w:rPr>
              <w:t>% diario sobre el valor de la garantía del contrato, en su proporcionalidad por Unidad Médica, sin incluir el IVA.</w:t>
            </w:r>
          </w:p>
        </w:tc>
        <w:tc>
          <w:tcPr>
            <w:tcW w:w="837" w:type="pct"/>
          </w:tcPr>
          <w:p w14:paraId="402FD17B"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Administrador del Contrato.</w:t>
            </w:r>
          </w:p>
        </w:tc>
        <w:tc>
          <w:tcPr>
            <w:tcW w:w="814" w:type="pct"/>
          </w:tcPr>
          <w:p w14:paraId="058430CE"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Administrador del contrato.</w:t>
            </w:r>
          </w:p>
        </w:tc>
      </w:tr>
    </w:tbl>
    <w:p w14:paraId="2FCC71F9" w14:textId="77777777" w:rsidR="002178FF" w:rsidRPr="007451FA" w:rsidRDefault="002178FF" w:rsidP="002178FF">
      <w:pPr>
        <w:pStyle w:val="Ttulo2"/>
        <w:spacing w:before="120" w:after="120"/>
        <w:rPr>
          <w:rFonts w:ascii="Arial Narrow" w:hAnsi="Arial Narrow"/>
          <w:color w:val="auto"/>
          <w:sz w:val="20"/>
          <w:szCs w:val="20"/>
        </w:rPr>
      </w:pPr>
    </w:p>
    <w:p w14:paraId="513D3A71" w14:textId="77777777" w:rsidR="002178FF" w:rsidRPr="007451FA" w:rsidRDefault="002178FF" w:rsidP="006B5729">
      <w:pPr>
        <w:pStyle w:val="Ttulo2"/>
        <w:numPr>
          <w:ilvl w:val="1"/>
          <w:numId w:val="75"/>
        </w:numPr>
        <w:spacing w:before="120" w:after="120"/>
        <w:ind w:left="1440" w:firstLine="0"/>
        <w:rPr>
          <w:rFonts w:ascii="Arial Narrow" w:hAnsi="Arial Narrow"/>
          <w:color w:val="auto"/>
          <w:sz w:val="20"/>
          <w:szCs w:val="20"/>
        </w:rPr>
      </w:pPr>
      <w:bookmarkStart w:id="559" w:name="_Toc179380571"/>
      <w:bookmarkStart w:id="560" w:name="_Toc190257758"/>
      <w:bookmarkStart w:id="561" w:name="_Toc192163011"/>
      <w:r w:rsidRPr="007451FA">
        <w:rPr>
          <w:rFonts w:ascii="Arial Narrow" w:hAnsi="Arial Narrow"/>
          <w:color w:val="auto"/>
          <w:sz w:val="20"/>
          <w:szCs w:val="20"/>
        </w:rPr>
        <w:t>Deducciones por incumplimiento parcial o deficiente en la prestación del servicio de hemodiálisis.</w:t>
      </w:r>
      <w:bookmarkEnd w:id="557"/>
      <w:bookmarkEnd w:id="558"/>
      <w:bookmarkEnd w:id="559"/>
      <w:bookmarkEnd w:id="560"/>
      <w:bookmarkEnd w:id="561"/>
    </w:p>
    <w:p w14:paraId="34F7EADA" w14:textId="77777777" w:rsidR="002178FF" w:rsidRPr="007451FA" w:rsidRDefault="002178FF" w:rsidP="002178FF">
      <w:pPr>
        <w:pStyle w:val="Sinespaciado"/>
        <w:spacing w:before="120" w:after="120"/>
        <w:jc w:val="both"/>
        <w:rPr>
          <w:rFonts w:ascii="Arial Narrow" w:eastAsia="Times New Roman" w:hAnsi="Arial Narrow"/>
          <w:bCs/>
          <w:sz w:val="20"/>
          <w:szCs w:val="20"/>
          <w:lang w:val="es-ES" w:eastAsia="ar-SA"/>
        </w:rPr>
      </w:pPr>
      <w:r w:rsidRPr="007451FA">
        <w:rPr>
          <w:rFonts w:ascii="Arial Narrow" w:eastAsia="Times New Roman" w:hAnsi="Arial Narrow"/>
          <w:bCs/>
          <w:sz w:val="20"/>
          <w:szCs w:val="20"/>
          <w:lang w:val="es-ES" w:eastAsia="ar-SA"/>
        </w:rPr>
        <w:t>De conformidad con el artículo 53 Bis de la Ley de Adquisiciones, Arrendamientos y Servicios del Sector Público, el Instituto podrá aplicar deducciones al pago de los servicios con motivo del incumplimiento total parcial o deficiente en que pudiera incurrir el licitante adjudicado respecto de las partidas o conceptos que integran el contrato, las cuales no excederán del monto de la garantía de cumplimiento establecida en el mismo.</w:t>
      </w:r>
    </w:p>
    <w:p w14:paraId="25F972F5" w14:textId="77777777" w:rsidR="002178FF" w:rsidRPr="007451FA" w:rsidRDefault="002178FF" w:rsidP="002178FF">
      <w:pPr>
        <w:pStyle w:val="Sinespaciado"/>
        <w:spacing w:before="120" w:after="120"/>
        <w:jc w:val="both"/>
        <w:rPr>
          <w:rFonts w:ascii="Arial Narrow" w:eastAsia="Times New Roman" w:hAnsi="Arial Narrow"/>
          <w:bCs/>
          <w:sz w:val="20"/>
          <w:szCs w:val="20"/>
          <w:lang w:val="es-ES" w:eastAsia="ar-SA"/>
        </w:rPr>
      </w:pPr>
      <w:r w:rsidRPr="007451FA">
        <w:rPr>
          <w:rFonts w:ascii="Arial Narrow" w:eastAsia="Times New Roman" w:hAnsi="Arial Narrow"/>
          <w:bCs/>
          <w:sz w:val="20"/>
          <w:szCs w:val="20"/>
          <w:lang w:val="es-ES" w:eastAsia="ar-SA"/>
        </w:rPr>
        <w:t xml:space="preserve">Dichas deductivas serán determinadas en función de los servicios que hayan sido prestados deficientemente y deberán ser calculadas </w:t>
      </w:r>
      <w:proofErr w:type="gramStart"/>
      <w:r w:rsidRPr="007451FA">
        <w:rPr>
          <w:rFonts w:ascii="Arial Narrow" w:eastAsia="Times New Roman" w:hAnsi="Arial Narrow"/>
          <w:bCs/>
          <w:sz w:val="20"/>
          <w:szCs w:val="20"/>
          <w:lang w:val="es-ES" w:eastAsia="ar-SA"/>
        </w:rPr>
        <w:t>de acuerdo a</w:t>
      </w:r>
      <w:proofErr w:type="gramEnd"/>
      <w:r w:rsidRPr="007451FA">
        <w:rPr>
          <w:rFonts w:ascii="Arial Narrow" w:eastAsia="Times New Roman" w:hAnsi="Arial Narrow"/>
          <w:bCs/>
          <w:sz w:val="20"/>
          <w:szCs w:val="20"/>
          <w:lang w:val="es-ES" w:eastAsia="ar-SA"/>
        </w:rPr>
        <w:t xml:space="preserve"> lo establecido en los artículos 53 Bis de la Ley de Adquisiciones, Arrendamientos y Servicios del Sector Público, 97 de su Reglamento y 4.3.3 del Manual Administrativo de Aplicación General en Materia de Adquisiciones, Arrendamientos y Servicios del Sector Público.</w:t>
      </w:r>
    </w:p>
    <w:p w14:paraId="6DBBD899" w14:textId="77777777" w:rsidR="002178FF" w:rsidRPr="007451FA" w:rsidRDefault="002178FF" w:rsidP="002178FF">
      <w:pPr>
        <w:pStyle w:val="Sinespaciado"/>
        <w:spacing w:before="120" w:after="120"/>
        <w:jc w:val="both"/>
        <w:rPr>
          <w:rFonts w:ascii="Arial Narrow" w:eastAsia="Times New Roman" w:hAnsi="Arial Narrow"/>
          <w:bCs/>
          <w:sz w:val="20"/>
          <w:szCs w:val="20"/>
          <w:lang w:val="es-ES" w:eastAsia="ar-SA"/>
        </w:rPr>
      </w:pPr>
      <w:r w:rsidRPr="007451FA">
        <w:rPr>
          <w:rFonts w:ascii="Arial Narrow" w:eastAsia="Times New Roman" w:hAnsi="Arial Narrow"/>
          <w:bCs/>
          <w:sz w:val="20"/>
          <w:szCs w:val="20"/>
          <w:lang w:val="es-ES" w:eastAsia="ar-SA"/>
        </w:rPr>
        <w:t>En ningún caso las deducciones podrán negociarse en especie.</w:t>
      </w:r>
    </w:p>
    <w:p w14:paraId="5A715D3E" w14:textId="77777777" w:rsidR="002178FF" w:rsidRPr="007451FA" w:rsidRDefault="002178FF" w:rsidP="002178FF">
      <w:pPr>
        <w:pStyle w:val="Sinespaciado"/>
        <w:spacing w:before="120" w:after="120"/>
        <w:jc w:val="both"/>
        <w:rPr>
          <w:rFonts w:ascii="Arial Narrow" w:eastAsia="Times New Roman" w:hAnsi="Arial Narrow"/>
          <w:bCs/>
          <w:sz w:val="20"/>
          <w:szCs w:val="20"/>
          <w:lang w:val="es-ES" w:eastAsia="ar-SA"/>
        </w:rPr>
      </w:pPr>
      <w:r w:rsidRPr="007451FA">
        <w:rPr>
          <w:rFonts w:ascii="Arial Narrow" w:eastAsia="Times New Roman" w:hAnsi="Arial Narrow"/>
          <w:bCs/>
          <w:sz w:val="20"/>
          <w:szCs w:val="20"/>
          <w:lang w:val="es-ES" w:eastAsia="ar-SA"/>
        </w:rPr>
        <w:t>El Administrador del Contrato será el responsable de calcular, aplicar y dar seguimiento a las penas convencionales y deducciones, según sea el caso, así como de notificarlas al licitante adjudicado para que éste realice el pago correspondiente y le notifique las deducciones que en su caso se haya hecho acreedor.</w:t>
      </w:r>
    </w:p>
    <w:p w14:paraId="4A12F082" w14:textId="77777777" w:rsidR="002178FF"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Los límites de incumplimiento respecto de las deductivas serán hasta por el monto de la garantía de cumplimiento,</w:t>
      </w:r>
    </w:p>
    <w:p w14:paraId="53A19506"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p>
    <w:p w14:paraId="2ACB2B1D" w14:textId="77777777" w:rsidR="006C53E3" w:rsidRDefault="006C53E3" w:rsidP="002178FF">
      <w:pPr>
        <w:pStyle w:val="Sinespaciado"/>
        <w:spacing w:before="120" w:after="120"/>
        <w:jc w:val="both"/>
        <w:rPr>
          <w:rFonts w:ascii="Arial Narrow" w:eastAsia="Times New Roman" w:hAnsi="Arial Narrow"/>
          <w:sz w:val="20"/>
          <w:szCs w:val="20"/>
          <w:lang w:eastAsia="ar-SA"/>
        </w:rPr>
      </w:pPr>
    </w:p>
    <w:p w14:paraId="78DEF34C" w14:textId="1FA22752"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Así mismo la deducción deberá considerar que es más IVA.</w:t>
      </w:r>
    </w:p>
    <w:p w14:paraId="1C28AEEF" w14:textId="77777777" w:rsidR="002178FF" w:rsidRPr="007451FA" w:rsidRDefault="002178FF" w:rsidP="002178FF">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eastAsia="ar-SA"/>
        </w:rPr>
        <w:t xml:space="preserve">El Instituto descontará las cantidades por concepto de deductivas </w:t>
      </w:r>
      <w:r w:rsidRPr="007451FA">
        <w:rPr>
          <w:rFonts w:ascii="Arial Narrow" w:eastAsia="Times New Roman" w:hAnsi="Arial Narrow"/>
          <w:sz w:val="20"/>
          <w:szCs w:val="20"/>
          <w:lang w:val="es-ES" w:eastAsia="ar-SA"/>
        </w:rPr>
        <w:t>de la factura</w:t>
      </w:r>
      <w:r w:rsidRPr="007451FA">
        <w:rPr>
          <w:rFonts w:ascii="Arial Narrow" w:eastAsia="Times New Roman" w:hAnsi="Arial Narrow"/>
          <w:sz w:val="20"/>
          <w:szCs w:val="20"/>
          <w:lang w:eastAsia="ar-SA"/>
        </w:rPr>
        <w:t xml:space="preserve"> </w:t>
      </w:r>
      <w:r w:rsidRPr="007451FA">
        <w:rPr>
          <w:rFonts w:ascii="Arial Narrow" w:eastAsia="Times New Roman" w:hAnsi="Arial Narrow"/>
          <w:sz w:val="20"/>
          <w:szCs w:val="20"/>
          <w:lang w:val="es-ES" w:eastAsia="ar-SA"/>
        </w:rPr>
        <w:t>que el licitante adjudicado presente para su cobro.</w:t>
      </w:r>
    </w:p>
    <w:p w14:paraId="5FCBD845" w14:textId="77777777" w:rsidR="002178FF" w:rsidRPr="007451FA" w:rsidRDefault="002178FF" w:rsidP="002178FF">
      <w:pPr>
        <w:pStyle w:val="Sinespaciado"/>
        <w:spacing w:before="120" w:after="120"/>
        <w:jc w:val="both"/>
        <w:rPr>
          <w:rFonts w:ascii="Arial Narrow" w:eastAsia="Times New Roman" w:hAnsi="Arial Narrow"/>
          <w:bCs/>
          <w:sz w:val="20"/>
          <w:szCs w:val="20"/>
          <w:lang w:val="es-ES" w:eastAsia="ar-SA"/>
        </w:rPr>
      </w:pPr>
      <w:r w:rsidRPr="007451FA">
        <w:rPr>
          <w:rFonts w:ascii="Arial Narrow" w:eastAsia="Times New Roman" w:hAnsi="Arial Narrow"/>
          <w:bCs/>
          <w:sz w:val="20"/>
          <w:szCs w:val="20"/>
          <w:lang w:val="es-ES" w:eastAsia="ar-SA"/>
        </w:rPr>
        <w:t xml:space="preserve">Las deducciones por deficiencias en la prestación del servicio se calcularán, por cada día de atraso en la prestación del servicio, de acuerdo con el porcentaje de penalización establecido, </w:t>
      </w:r>
      <w:proofErr w:type="gramStart"/>
      <w:r w:rsidRPr="007451FA">
        <w:rPr>
          <w:rFonts w:ascii="Arial Narrow" w:eastAsia="Times New Roman" w:hAnsi="Arial Narrow"/>
          <w:bCs/>
          <w:sz w:val="20"/>
          <w:szCs w:val="20"/>
          <w:lang w:val="es-ES" w:eastAsia="ar-SA"/>
        </w:rPr>
        <w:t>de acuerdo a</w:t>
      </w:r>
      <w:proofErr w:type="gramEnd"/>
      <w:r w:rsidRPr="007451FA">
        <w:rPr>
          <w:rFonts w:ascii="Arial Narrow" w:eastAsia="Times New Roman" w:hAnsi="Arial Narrow"/>
          <w:bCs/>
          <w:sz w:val="20"/>
          <w:szCs w:val="20"/>
          <w:lang w:val="es-ES" w:eastAsia="ar-SA"/>
        </w:rPr>
        <w:t xml:space="preserve"> lo siguiente: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1334"/>
        <w:gridCol w:w="1446"/>
        <w:gridCol w:w="1376"/>
        <w:gridCol w:w="1255"/>
        <w:gridCol w:w="1255"/>
        <w:gridCol w:w="1177"/>
      </w:tblGrid>
      <w:tr w:rsidR="002178FF" w:rsidRPr="007451FA" w14:paraId="40FAEC54" w14:textId="77777777" w:rsidTr="0048403C">
        <w:trPr>
          <w:trHeight w:val="726"/>
          <w:tblHeader/>
          <w:jc w:val="center"/>
        </w:trPr>
        <w:tc>
          <w:tcPr>
            <w:tcW w:w="759" w:type="pct"/>
            <w:shd w:val="clear" w:color="auto" w:fill="B8CCE4"/>
            <w:vAlign w:val="center"/>
          </w:tcPr>
          <w:p w14:paraId="2A34B9EA"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Concepto</w:t>
            </w:r>
          </w:p>
        </w:tc>
        <w:tc>
          <w:tcPr>
            <w:tcW w:w="705" w:type="pct"/>
            <w:shd w:val="clear" w:color="auto" w:fill="B8CCE4"/>
            <w:vAlign w:val="center"/>
          </w:tcPr>
          <w:p w14:paraId="43CD2099" w14:textId="77777777" w:rsidR="002178FF" w:rsidRPr="007451FA" w:rsidRDefault="002178FF" w:rsidP="0048403C">
            <w:pPr>
              <w:pStyle w:val="Sinespaciado"/>
              <w:spacing w:before="120" w:after="120"/>
              <w:jc w:val="both"/>
              <w:rPr>
                <w:rFonts w:ascii="Arial Narrow" w:eastAsia="Times New Roman" w:hAnsi="Arial Narrow"/>
                <w:bCs/>
                <w:sz w:val="20"/>
                <w:szCs w:val="20"/>
                <w:lang w:val="es-ES" w:eastAsia="ar-SA"/>
              </w:rPr>
            </w:pPr>
            <w:r w:rsidRPr="007451FA">
              <w:rPr>
                <w:rFonts w:ascii="Arial Narrow" w:eastAsia="Times New Roman" w:hAnsi="Arial Narrow"/>
                <w:sz w:val="20"/>
                <w:szCs w:val="20"/>
                <w:lang w:val="es-ES" w:eastAsia="ar-SA"/>
              </w:rPr>
              <w:t>Niveles de servicio</w:t>
            </w:r>
          </w:p>
        </w:tc>
        <w:tc>
          <w:tcPr>
            <w:tcW w:w="759" w:type="pct"/>
            <w:shd w:val="clear" w:color="auto" w:fill="B8CCE4"/>
            <w:vAlign w:val="center"/>
          </w:tcPr>
          <w:p w14:paraId="2F685836"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Unidad de medida</w:t>
            </w:r>
          </w:p>
          <w:p w14:paraId="510CE629"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para la deducción</w:t>
            </w:r>
          </w:p>
        </w:tc>
        <w:tc>
          <w:tcPr>
            <w:tcW w:w="720" w:type="pct"/>
            <w:shd w:val="clear" w:color="auto" w:fill="B8CCE4"/>
            <w:vAlign w:val="center"/>
          </w:tcPr>
          <w:p w14:paraId="76E684DD"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Deducción</w:t>
            </w:r>
          </w:p>
        </w:tc>
        <w:tc>
          <w:tcPr>
            <w:tcW w:w="692" w:type="pct"/>
            <w:shd w:val="clear" w:color="auto" w:fill="B8CCE4"/>
            <w:vAlign w:val="center"/>
          </w:tcPr>
          <w:p w14:paraId="0484078D"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Límite de incumplimiento motivo de rescisión del contrato</w:t>
            </w:r>
          </w:p>
        </w:tc>
        <w:tc>
          <w:tcPr>
            <w:tcW w:w="692" w:type="pct"/>
            <w:shd w:val="clear" w:color="auto" w:fill="B8CCE4"/>
            <w:vAlign w:val="center"/>
          </w:tcPr>
          <w:p w14:paraId="58226A0A"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Responsable de reportar el incumplimiento</w:t>
            </w:r>
          </w:p>
        </w:tc>
        <w:tc>
          <w:tcPr>
            <w:tcW w:w="673" w:type="pct"/>
            <w:shd w:val="clear" w:color="auto" w:fill="B8CCE4"/>
            <w:vAlign w:val="center"/>
          </w:tcPr>
          <w:p w14:paraId="3B4AD5DA"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Administrador del contrato será Responsable del cálculo, notificación de la deducción</w:t>
            </w:r>
          </w:p>
        </w:tc>
      </w:tr>
      <w:tr w:rsidR="002178FF" w:rsidRPr="007451FA" w14:paraId="54EFB215" w14:textId="77777777" w:rsidTr="0048403C">
        <w:trPr>
          <w:trHeight w:val="313"/>
          <w:jc w:val="center"/>
        </w:trPr>
        <w:tc>
          <w:tcPr>
            <w:tcW w:w="759" w:type="pct"/>
            <w:shd w:val="clear" w:color="auto" w:fill="auto"/>
          </w:tcPr>
          <w:p w14:paraId="75492E13"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L</w:t>
            </w:r>
            <w:r w:rsidRPr="007451FA">
              <w:rPr>
                <w:rFonts w:ascii="Arial Narrow" w:eastAsia="Times New Roman" w:hAnsi="Arial Narrow"/>
                <w:sz w:val="20"/>
                <w:szCs w:val="20"/>
                <w:lang w:eastAsia="ar-SA"/>
              </w:rPr>
              <w:t xml:space="preserve">a transición del acceso vascular temporal por un acceso vascular definitivo para los pacientes con permanencia en el </w:t>
            </w:r>
            <w:proofErr w:type="gramStart"/>
            <w:r w:rsidRPr="007451FA">
              <w:rPr>
                <w:rFonts w:ascii="Arial Narrow" w:eastAsia="Times New Roman" w:hAnsi="Arial Narrow"/>
                <w:sz w:val="20"/>
                <w:szCs w:val="20"/>
                <w:lang w:eastAsia="ar-SA"/>
              </w:rPr>
              <w:t>programa,</w:t>
            </w:r>
            <w:proofErr w:type="gramEnd"/>
            <w:r w:rsidRPr="007451FA">
              <w:rPr>
                <w:rFonts w:ascii="Arial Narrow" w:eastAsia="Times New Roman" w:hAnsi="Arial Narrow"/>
                <w:sz w:val="20"/>
                <w:szCs w:val="20"/>
                <w:lang w:eastAsia="ar-SA"/>
              </w:rPr>
              <w:t xml:space="preserve"> no deberá ser por un tiempo mayor de:</w:t>
            </w:r>
          </w:p>
        </w:tc>
        <w:tc>
          <w:tcPr>
            <w:tcW w:w="705" w:type="pct"/>
            <w:shd w:val="clear" w:color="auto" w:fill="auto"/>
          </w:tcPr>
          <w:p w14:paraId="13798DC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3 (tres) meses de haber ingresado a la unidad de hemodiálisis subrogada.</w:t>
            </w:r>
          </w:p>
        </w:tc>
        <w:tc>
          <w:tcPr>
            <w:tcW w:w="759" w:type="pct"/>
            <w:shd w:val="clear" w:color="auto" w:fill="auto"/>
          </w:tcPr>
          <w:p w14:paraId="394012E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Falta en el cambio, a algún paciente(</w:t>
            </w:r>
            <w:proofErr w:type="gramStart"/>
            <w:r w:rsidRPr="007451FA">
              <w:rPr>
                <w:rFonts w:ascii="Arial Narrow" w:eastAsia="Times New Roman" w:hAnsi="Arial Narrow"/>
                <w:sz w:val="20"/>
                <w:szCs w:val="20"/>
                <w:lang w:val="es-ES" w:eastAsia="ar-SA"/>
              </w:rPr>
              <w:t>s)  del</w:t>
            </w:r>
            <w:proofErr w:type="gramEnd"/>
            <w:r w:rsidRPr="007451FA">
              <w:rPr>
                <w:rFonts w:ascii="Arial Narrow" w:eastAsia="Times New Roman" w:hAnsi="Arial Narrow"/>
                <w:sz w:val="20"/>
                <w:szCs w:val="20"/>
                <w:lang w:val="es-ES" w:eastAsia="ar-SA"/>
              </w:rPr>
              <w:t xml:space="preserve"> acceso vascular temporal por el definitivo en el plazo establecido</w:t>
            </w:r>
          </w:p>
        </w:tc>
        <w:tc>
          <w:tcPr>
            <w:tcW w:w="720" w:type="pct"/>
            <w:shd w:val="clear" w:color="auto" w:fill="auto"/>
          </w:tcPr>
          <w:p w14:paraId="6A2145E9"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Pr>
                <w:rFonts w:ascii="Arial Narrow" w:eastAsia="Times New Roman" w:hAnsi="Arial Narrow"/>
                <w:sz w:val="20"/>
                <w:szCs w:val="20"/>
                <w:lang w:val="es-ES" w:eastAsia="ar-SA"/>
              </w:rPr>
              <w:t>El 1</w:t>
            </w:r>
            <w:r w:rsidRPr="007451FA">
              <w:rPr>
                <w:rFonts w:ascii="Arial Narrow" w:eastAsia="Times New Roman" w:hAnsi="Arial Narrow"/>
                <w:sz w:val="20"/>
                <w:szCs w:val="20"/>
                <w:lang w:val="es-ES" w:eastAsia="ar-SA"/>
              </w:rPr>
              <w:t>% sobre el valor total de la factura mensual sin el IVA, cuando ocurra que a algún paciente(s) no se le haya realizado el cambio.</w:t>
            </w:r>
          </w:p>
        </w:tc>
        <w:tc>
          <w:tcPr>
            <w:tcW w:w="692" w:type="pct"/>
            <w:shd w:val="clear" w:color="auto" w:fill="auto"/>
          </w:tcPr>
          <w:p w14:paraId="1983E55F"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El límite de la deducción será de hasta el 10% del monto </w:t>
            </w:r>
            <w:proofErr w:type="gramStart"/>
            <w:r w:rsidRPr="007451FA">
              <w:rPr>
                <w:rFonts w:ascii="Arial Narrow" w:eastAsia="Times New Roman" w:hAnsi="Arial Narrow"/>
                <w:sz w:val="20"/>
                <w:szCs w:val="20"/>
                <w:lang w:val="es-ES" w:eastAsia="ar-SA"/>
              </w:rPr>
              <w:t>máximo  del</w:t>
            </w:r>
            <w:proofErr w:type="gramEnd"/>
            <w:r w:rsidRPr="007451FA">
              <w:rPr>
                <w:rFonts w:ascii="Arial Narrow" w:eastAsia="Times New Roman" w:hAnsi="Arial Narrow"/>
                <w:sz w:val="20"/>
                <w:szCs w:val="20"/>
                <w:lang w:val="es-ES" w:eastAsia="ar-SA"/>
              </w:rPr>
              <w:t xml:space="preserve"> contrato</w:t>
            </w:r>
          </w:p>
        </w:tc>
        <w:tc>
          <w:tcPr>
            <w:tcW w:w="692" w:type="pct"/>
          </w:tcPr>
          <w:p w14:paraId="74032C4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Jefe de Servicio de </w:t>
            </w:r>
            <w:proofErr w:type="gramStart"/>
            <w:r w:rsidRPr="007451FA">
              <w:rPr>
                <w:rFonts w:ascii="Arial Narrow" w:eastAsia="Times New Roman" w:hAnsi="Arial Narrow"/>
                <w:sz w:val="20"/>
                <w:szCs w:val="20"/>
                <w:lang w:val="es-ES" w:eastAsia="ar-SA"/>
              </w:rPr>
              <w:t>Nefrología,  de</w:t>
            </w:r>
            <w:proofErr w:type="gramEnd"/>
            <w:r w:rsidRPr="007451FA">
              <w:rPr>
                <w:rFonts w:ascii="Arial Narrow" w:eastAsia="Times New Roman" w:hAnsi="Arial Narrow"/>
                <w:sz w:val="20"/>
                <w:szCs w:val="20"/>
                <w:lang w:val="es-ES" w:eastAsia="ar-SA"/>
              </w:rPr>
              <w:t xml:space="preserve"> Medicina Interna O Director de Unidad Médica  en OOAD  o Jefe de Servicio </w:t>
            </w:r>
          </w:p>
        </w:tc>
        <w:tc>
          <w:tcPr>
            <w:tcW w:w="673" w:type="pct"/>
          </w:tcPr>
          <w:p w14:paraId="38C7680E"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Administrador </w:t>
            </w:r>
            <w:proofErr w:type="gramStart"/>
            <w:r w:rsidRPr="007451FA">
              <w:rPr>
                <w:rFonts w:ascii="Arial Narrow" w:eastAsia="Times New Roman" w:hAnsi="Arial Narrow"/>
                <w:sz w:val="20"/>
                <w:szCs w:val="20"/>
                <w:lang w:val="es-ES" w:eastAsia="ar-SA"/>
              </w:rPr>
              <w:t>del  Contrato</w:t>
            </w:r>
            <w:proofErr w:type="gramEnd"/>
          </w:p>
        </w:tc>
      </w:tr>
      <w:tr w:rsidR="002178FF" w:rsidRPr="007451FA" w14:paraId="2C5BB39A" w14:textId="77777777" w:rsidTr="0048403C">
        <w:trPr>
          <w:trHeight w:val="347"/>
          <w:jc w:val="center"/>
        </w:trPr>
        <w:tc>
          <w:tcPr>
            <w:tcW w:w="759" w:type="pct"/>
            <w:tcBorders>
              <w:top w:val="single" w:sz="4" w:space="0" w:color="auto"/>
              <w:left w:val="single" w:sz="4" w:space="0" w:color="auto"/>
              <w:bottom w:val="single" w:sz="4" w:space="0" w:color="auto"/>
              <w:right w:val="single" w:sz="4" w:space="0" w:color="auto"/>
            </w:tcBorders>
            <w:shd w:val="clear" w:color="auto" w:fill="auto"/>
          </w:tcPr>
          <w:p w14:paraId="0A8FB709"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bookmarkStart w:id="562" w:name="precision_33"/>
            <w:bookmarkEnd w:id="562"/>
            <w:r w:rsidRPr="007451FA">
              <w:rPr>
                <w:rFonts w:ascii="Arial Narrow" w:eastAsia="Times New Roman" w:hAnsi="Arial Narrow"/>
                <w:sz w:val="20"/>
                <w:szCs w:val="20"/>
                <w:lang w:val="es-ES" w:eastAsia="ar-SA"/>
              </w:rPr>
              <w:t xml:space="preserve">Reporte de laboratorio acreditado, de las pruebas realizadas para asegurar la calidad del “Agua de Diálisis” de acuerdo con las especificaciones de la NOM-003-SSA3-2010 </w:t>
            </w:r>
          </w:p>
          <w:p w14:paraId="466D7AD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 </w:t>
            </w:r>
          </w:p>
          <w:p w14:paraId="710F124D"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La unidad en </w:t>
            </w:r>
            <w:proofErr w:type="gramStart"/>
            <w:r w:rsidRPr="007451FA">
              <w:rPr>
                <w:rFonts w:ascii="Arial Narrow" w:eastAsia="Times New Roman" w:hAnsi="Arial Narrow"/>
                <w:sz w:val="20"/>
                <w:szCs w:val="20"/>
                <w:lang w:val="es-ES" w:eastAsia="ar-SA"/>
              </w:rPr>
              <w:t>funcionamiento,</w:t>
            </w:r>
            <w:proofErr w:type="gramEnd"/>
            <w:r w:rsidRPr="007451FA">
              <w:rPr>
                <w:rFonts w:ascii="Arial Narrow" w:eastAsia="Times New Roman" w:hAnsi="Arial Narrow"/>
                <w:sz w:val="20"/>
                <w:szCs w:val="20"/>
                <w:lang w:val="es-ES" w:eastAsia="ar-SA"/>
              </w:rPr>
              <w:t xml:space="preserve"> deberá contar con un resultado de análisis bacteriológico.</w:t>
            </w:r>
          </w:p>
          <w:p w14:paraId="6A3DFFA4"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67853787"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Resultados de análisis bacteriológico dentro de los parámetros solicitados por la  NOM-003-SSA3-2010, con base en </w:t>
            </w:r>
            <w:r w:rsidRPr="007451FA">
              <w:rPr>
                <w:rFonts w:ascii="Arial Narrow" w:eastAsia="Times New Roman" w:hAnsi="Arial Narrow"/>
                <w:sz w:val="20"/>
                <w:szCs w:val="20"/>
                <w:lang w:eastAsia="ar-SA"/>
              </w:rPr>
              <w:t xml:space="preserve">la fecha que se haya determinado en conjunto entre el licitante adjudicado y el Administrador de contrato, las fechas en que el licitante adjudicado prestador de servicio  </w:t>
            </w:r>
            <w:r w:rsidRPr="007451FA">
              <w:rPr>
                <w:rFonts w:ascii="Arial Narrow" w:eastAsia="Times New Roman" w:hAnsi="Arial Narrow"/>
                <w:sz w:val="20"/>
                <w:szCs w:val="20"/>
                <w:lang w:eastAsia="ar-SA"/>
              </w:rPr>
              <w:lastRenderedPageBreak/>
              <w:t>determinará y notificará al Administrador del Contrato, las fechas en que éste deberá entregar la copia simple de los reportes originales de los resultados de las pruebas realizadas para asegurar la calidad del agua</w:t>
            </w:r>
          </w:p>
        </w:tc>
        <w:tc>
          <w:tcPr>
            <w:tcW w:w="759" w:type="pct"/>
            <w:tcBorders>
              <w:top w:val="single" w:sz="4" w:space="0" w:color="auto"/>
              <w:left w:val="single" w:sz="4" w:space="0" w:color="auto"/>
              <w:bottom w:val="single" w:sz="4" w:space="0" w:color="auto"/>
              <w:right w:val="single" w:sz="4" w:space="0" w:color="auto"/>
            </w:tcBorders>
          </w:tcPr>
          <w:p w14:paraId="7CB02708"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lastRenderedPageBreak/>
              <w:t xml:space="preserve">Cumplir con las especificaciones </w:t>
            </w:r>
            <w:proofErr w:type="gramStart"/>
            <w:r w:rsidRPr="007451FA">
              <w:rPr>
                <w:rFonts w:ascii="Arial Narrow" w:eastAsia="Times New Roman" w:hAnsi="Arial Narrow"/>
                <w:sz w:val="20"/>
                <w:szCs w:val="20"/>
                <w:lang w:val="es-ES" w:eastAsia="ar-SA"/>
              </w:rPr>
              <w:t>de  la</w:t>
            </w:r>
            <w:proofErr w:type="gramEnd"/>
            <w:r w:rsidRPr="007451FA">
              <w:rPr>
                <w:rFonts w:ascii="Arial Narrow" w:eastAsia="Times New Roman" w:hAnsi="Arial Narrow"/>
                <w:sz w:val="20"/>
                <w:szCs w:val="20"/>
                <w:lang w:val="es-ES" w:eastAsia="ar-SA"/>
              </w:rPr>
              <w:t xml:space="preserve"> calidad del agua   de acuerdo con  la NOM NOM-003-SSA3-2010</w:t>
            </w:r>
          </w:p>
        </w:tc>
        <w:tc>
          <w:tcPr>
            <w:tcW w:w="720" w:type="pct"/>
            <w:tcBorders>
              <w:top w:val="single" w:sz="4" w:space="0" w:color="auto"/>
              <w:left w:val="single" w:sz="4" w:space="0" w:color="auto"/>
              <w:bottom w:val="single" w:sz="4" w:space="0" w:color="auto"/>
              <w:right w:val="single" w:sz="4" w:space="0" w:color="auto"/>
            </w:tcBorders>
          </w:tcPr>
          <w:p w14:paraId="0CD65AD1"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Pr>
                <w:rFonts w:ascii="Arial Narrow" w:eastAsia="Times New Roman" w:hAnsi="Arial Narrow"/>
                <w:sz w:val="20"/>
                <w:szCs w:val="20"/>
                <w:lang w:val="es-ES" w:eastAsia="ar-SA"/>
              </w:rPr>
              <w:t>1</w:t>
            </w:r>
            <w:r w:rsidRPr="007451FA">
              <w:rPr>
                <w:rFonts w:ascii="Arial Narrow" w:eastAsia="Times New Roman" w:hAnsi="Arial Narrow"/>
                <w:sz w:val="20"/>
                <w:szCs w:val="20"/>
                <w:lang w:val="es-ES" w:eastAsia="ar-SA"/>
              </w:rPr>
              <w:t>% sobre el valor total de la factura mensual sin IVA.</w:t>
            </w: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1666AF9D"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El límite de la deducción será de hasta el 10% del monto </w:t>
            </w:r>
            <w:proofErr w:type="gramStart"/>
            <w:r w:rsidRPr="007451FA">
              <w:rPr>
                <w:rFonts w:ascii="Arial Narrow" w:eastAsia="Times New Roman" w:hAnsi="Arial Narrow"/>
                <w:sz w:val="20"/>
                <w:szCs w:val="20"/>
                <w:lang w:val="es-ES" w:eastAsia="ar-SA"/>
              </w:rPr>
              <w:t>máximo  del</w:t>
            </w:r>
            <w:proofErr w:type="gramEnd"/>
            <w:r w:rsidRPr="007451FA">
              <w:rPr>
                <w:rFonts w:ascii="Arial Narrow" w:eastAsia="Times New Roman" w:hAnsi="Arial Narrow"/>
                <w:sz w:val="20"/>
                <w:szCs w:val="20"/>
                <w:lang w:val="es-ES" w:eastAsia="ar-SA"/>
              </w:rPr>
              <w:t xml:space="preserve"> contrato</w:t>
            </w:r>
          </w:p>
        </w:tc>
        <w:tc>
          <w:tcPr>
            <w:tcW w:w="692" w:type="pct"/>
            <w:tcBorders>
              <w:top w:val="single" w:sz="4" w:space="0" w:color="auto"/>
              <w:left w:val="single" w:sz="4" w:space="0" w:color="auto"/>
              <w:bottom w:val="single" w:sz="4" w:space="0" w:color="auto"/>
              <w:right w:val="single" w:sz="4" w:space="0" w:color="auto"/>
            </w:tcBorders>
          </w:tcPr>
          <w:p w14:paraId="7C6BC989"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Jefe de Servicio de </w:t>
            </w:r>
            <w:proofErr w:type="gramStart"/>
            <w:r w:rsidRPr="007451FA">
              <w:rPr>
                <w:rFonts w:ascii="Arial Narrow" w:eastAsia="Times New Roman" w:hAnsi="Arial Narrow"/>
                <w:sz w:val="20"/>
                <w:szCs w:val="20"/>
                <w:lang w:val="es-ES" w:eastAsia="ar-SA"/>
              </w:rPr>
              <w:t>Nefrología,  de</w:t>
            </w:r>
            <w:proofErr w:type="gramEnd"/>
            <w:r w:rsidRPr="007451FA">
              <w:rPr>
                <w:rFonts w:ascii="Arial Narrow" w:eastAsia="Times New Roman" w:hAnsi="Arial Narrow"/>
                <w:sz w:val="20"/>
                <w:szCs w:val="20"/>
                <w:lang w:val="es-ES" w:eastAsia="ar-SA"/>
              </w:rPr>
              <w:t xml:space="preserve"> Medicina Interna O Director de Unidad Médica  en OOAD  o Jefe de Servicio </w:t>
            </w:r>
          </w:p>
        </w:tc>
        <w:tc>
          <w:tcPr>
            <w:tcW w:w="673" w:type="pct"/>
            <w:tcBorders>
              <w:top w:val="single" w:sz="4" w:space="0" w:color="auto"/>
              <w:left w:val="single" w:sz="4" w:space="0" w:color="auto"/>
              <w:bottom w:val="single" w:sz="4" w:space="0" w:color="auto"/>
              <w:right w:val="single" w:sz="4" w:space="0" w:color="auto"/>
            </w:tcBorders>
          </w:tcPr>
          <w:p w14:paraId="4E1F931E"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ar-SA"/>
              </w:rPr>
              <w:t xml:space="preserve">Administrador </w:t>
            </w:r>
            <w:proofErr w:type="gramStart"/>
            <w:r w:rsidRPr="007451FA">
              <w:rPr>
                <w:rFonts w:ascii="Arial Narrow" w:eastAsia="Times New Roman" w:hAnsi="Arial Narrow"/>
                <w:sz w:val="20"/>
                <w:szCs w:val="20"/>
                <w:lang w:val="es-ES" w:eastAsia="ar-SA"/>
              </w:rPr>
              <w:t>del  Contrato</w:t>
            </w:r>
            <w:proofErr w:type="gramEnd"/>
          </w:p>
        </w:tc>
      </w:tr>
      <w:tr w:rsidR="002178FF" w:rsidRPr="007451FA" w14:paraId="4A01E33B" w14:textId="77777777" w:rsidTr="0048403C">
        <w:trPr>
          <w:trHeight w:val="347"/>
          <w:jc w:val="center"/>
        </w:trPr>
        <w:tc>
          <w:tcPr>
            <w:tcW w:w="759" w:type="pct"/>
            <w:tcBorders>
              <w:top w:val="single" w:sz="4" w:space="0" w:color="auto"/>
              <w:left w:val="single" w:sz="4" w:space="0" w:color="auto"/>
              <w:bottom w:val="single" w:sz="4" w:space="0" w:color="auto"/>
              <w:right w:val="single" w:sz="4" w:space="0" w:color="auto"/>
            </w:tcBorders>
            <w:shd w:val="clear" w:color="auto" w:fill="auto"/>
          </w:tcPr>
          <w:p w14:paraId="5505DC48"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Reporte original por un laboratorio acreditado, de las pruebas realizadas para asegurar la calidad del “Agua de Diálisis” de acuerdo con las especificaciones de la NOM-003-SSA3-2010 y las recomendaciones de la AAMI.</w:t>
            </w:r>
          </w:p>
          <w:p w14:paraId="5CE09EFB"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La calidad de agua deberá contar con resultado de análisis químico.</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303FE17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Resultados de análisis químicos dentro de los parámetros solicitados por la NOM-003-SSA3-2010</w:t>
            </w:r>
          </w:p>
        </w:tc>
        <w:tc>
          <w:tcPr>
            <w:tcW w:w="759" w:type="pct"/>
            <w:tcBorders>
              <w:top w:val="single" w:sz="4" w:space="0" w:color="auto"/>
              <w:left w:val="single" w:sz="4" w:space="0" w:color="auto"/>
              <w:bottom w:val="single" w:sz="4" w:space="0" w:color="auto"/>
              <w:right w:val="single" w:sz="4" w:space="0" w:color="auto"/>
            </w:tcBorders>
          </w:tcPr>
          <w:p w14:paraId="1DB89939"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Por cada día de atraso en que no cumpla con las especificaciones de la calidad del agua   de acuerdo con la NOM y las recomendaciones de la AAMI.</w:t>
            </w:r>
          </w:p>
          <w:p w14:paraId="4DDAEC2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p>
        </w:tc>
        <w:tc>
          <w:tcPr>
            <w:tcW w:w="720" w:type="pct"/>
            <w:tcBorders>
              <w:top w:val="single" w:sz="4" w:space="0" w:color="auto"/>
              <w:left w:val="single" w:sz="4" w:space="0" w:color="auto"/>
              <w:bottom w:val="single" w:sz="4" w:space="0" w:color="auto"/>
              <w:right w:val="single" w:sz="4" w:space="0" w:color="auto"/>
            </w:tcBorders>
          </w:tcPr>
          <w:p w14:paraId="62A1B8AE"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Pr>
                <w:rFonts w:ascii="Arial Narrow" w:eastAsia="Times New Roman" w:hAnsi="Arial Narrow"/>
                <w:sz w:val="20"/>
                <w:szCs w:val="20"/>
                <w:lang w:val="es-ES" w:eastAsia="ar-SA"/>
              </w:rPr>
              <w:t>1</w:t>
            </w:r>
            <w:r w:rsidRPr="007451FA">
              <w:rPr>
                <w:rFonts w:ascii="Arial Narrow" w:eastAsia="Times New Roman" w:hAnsi="Arial Narrow"/>
                <w:sz w:val="20"/>
                <w:szCs w:val="20"/>
                <w:lang w:val="es-ES" w:eastAsia="ar-SA"/>
              </w:rPr>
              <w:t xml:space="preserve">% sobre el valor total de la factura mensual </w:t>
            </w:r>
            <w:proofErr w:type="gramStart"/>
            <w:r w:rsidRPr="007451FA">
              <w:rPr>
                <w:rFonts w:ascii="Arial Narrow" w:eastAsia="Times New Roman" w:hAnsi="Arial Narrow"/>
                <w:sz w:val="20"/>
                <w:szCs w:val="20"/>
                <w:lang w:val="es-ES" w:eastAsia="ar-SA"/>
              </w:rPr>
              <w:t>sin  IVA</w:t>
            </w:r>
            <w:proofErr w:type="gramEnd"/>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7136CD5D"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El límite de la deducción será de hasta el 10% del monto </w:t>
            </w:r>
            <w:proofErr w:type="gramStart"/>
            <w:r w:rsidRPr="007451FA">
              <w:rPr>
                <w:rFonts w:ascii="Arial Narrow" w:eastAsia="Times New Roman" w:hAnsi="Arial Narrow"/>
                <w:sz w:val="20"/>
                <w:szCs w:val="20"/>
                <w:lang w:val="es-ES" w:eastAsia="ar-SA"/>
              </w:rPr>
              <w:t>máximo  del</w:t>
            </w:r>
            <w:proofErr w:type="gramEnd"/>
            <w:r w:rsidRPr="007451FA">
              <w:rPr>
                <w:rFonts w:ascii="Arial Narrow" w:eastAsia="Times New Roman" w:hAnsi="Arial Narrow"/>
                <w:sz w:val="20"/>
                <w:szCs w:val="20"/>
                <w:lang w:val="es-ES" w:eastAsia="ar-SA"/>
              </w:rPr>
              <w:t xml:space="preserve"> contrato</w:t>
            </w:r>
          </w:p>
        </w:tc>
        <w:tc>
          <w:tcPr>
            <w:tcW w:w="692" w:type="pct"/>
            <w:tcBorders>
              <w:top w:val="single" w:sz="4" w:space="0" w:color="auto"/>
              <w:left w:val="single" w:sz="4" w:space="0" w:color="auto"/>
              <w:bottom w:val="single" w:sz="4" w:space="0" w:color="auto"/>
              <w:right w:val="single" w:sz="4" w:space="0" w:color="auto"/>
            </w:tcBorders>
          </w:tcPr>
          <w:p w14:paraId="5E71670A"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Jefe de Servicio de </w:t>
            </w:r>
            <w:proofErr w:type="gramStart"/>
            <w:r w:rsidRPr="007451FA">
              <w:rPr>
                <w:rFonts w:ascii="Arial Narrow" w:eastAsia="Times New Roman" w:hAnsi="Arial Narrow"/>
                <w:sz w:val="20"/>
                <w:szCs w:val="20"/>
                <w:lang w:val="es-ES" w:eastAsia="ar-SA"/>
              </w:rPr>
              <w:t>Nefrología,  de</w:t>
            </w:r>
            <w:proofErr w:type="gramEnd"/>
            <w:r w:rsidRPr="007451FA">
              <w:rPr>
                <w:rFonts w:ascii="Arial Narrow" w:eastAsia="Times New Roman" w:hAnsi="Arial Narrow"/>
                <w:sz w:val="20"/>
                <w:szCs w:val="20"/>
                <w:lang w:val="es-ES" w:eastAsia="ar-SA"/>
              </w:rPr>
              <w:t xml:space="preserve"> Medicina Interna O Director de Unidad Médica  en OOAD   o Jefe de Servicio </w:t>
            </w:r>
          </w:p>
        </w:tc>
        <w:tc>
          <w:tcPr>
            <w:tcW w:w="673" w:type="pct"/>
            <w:tcBorders>
              <w:top w:val="single" w:sz="4" w:space="0" w:color="auto"/>
              <w:left w:val="single" w:sz="4" w:space="0" w:color="auto"/>
              <w:bottom w:val="single" w:sz="4" w:space="0" w:color="auto"/>
              <w:right w:val="single" w:sz="4" w:space="0" w:color="auto"/>
            </w:tcBorders>
          </w:tcPr>
          <w:p w14:paraId="3F8AC705"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Administrador </w:t>
            </w:r>
            <w:proofErr w:type="gramStart"/>
            <w:r w:rsidRPr="007451FA">
              <w:rPr>
                <w:rFonts w:ascii="Arial Narrow" w:eastAsia="Times New Roman" w:hAnsi="Arial Narrow"/>
                <w:sz w:val="20"/>
                <w:szCs w:val="20"/>
                <w:lang w:val="es-ES" w:eastAsia="ar-SA"/>
              </w:rPr>
              <w:t>del  Contrato</w:t>
            </w:r>
            <w:proofErr w:type="gramEnd"/>
          </w:p>
        </w:tc>
      </w:tr>
      <w:tr w:rsidR="002178FF" w:rsidRPr="007451FA" w14:paraId="07F58DC3" w14:textId="77777777" w:rsidTr="0048403C">
        <w:trPr>
          <w:trHeight w:val="347"/>
          <w:jc w:val="center"/>
        </w:trPr>
        <w:tc>
          <w:tcPr>
            <w:tcW w:w="759" w:type="pct"/>
            <w:tcBorders>
              <w:top w:val="single" w:sz="4" w:space="0" w:color="auto"/>
              <w:left w:val="single" w:sz="4" w:space="0" w:color="auto"/>
              <w:bottom w:val="single" w:sz="4" w:space="0" w:color="auto"/>
              <w:right w:val="single" w:sz="4" w:space="0" w:color="auto"/>
            </w:tcBorders>
            <w:shd w:val="clear" w:color="auto" w:fill="auto"/>
          </w:tcPr>
          <w:p w14:paraId="45773529"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Dotación del mismo número de catéteres temporales o </w:t>
            </w:r>
            <w:r w:rsidRPr="007451FA">
              <w:rPr>
                <w:rFonts w:ascii="Arial Narrow" w:eastAsia="Times New Roman" w:hAnsi="Arial Narrow"/>
                <w:sz w:val="20"/>
                <w:szCs w:val="20"/>
                <w:lang w:val="es-ES" w:eastAsia="ar-SA"/>
              </w:rPr>
              <w:lastRenderedPageBreak/>
              <w:t>permanentes que fueron colocados a pacientes referidos a subrogación el mes inmediato anterior más 2(dos) catéteres temporales o permanentes como lo solicite el jefe de servicio</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093F40D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lastRenderedPageBreak/>
              <w:t xml:space="preserve">Dotación del mismo número de catéteres temporales o </w:t>
            </w:r>
            <w:r w:rsidRPr="007451FA">
              <w:rPr>
                <w:rFonts w:ascii="Arial Narrow" w:eastAsia="Times New Roman" w:hAnsi="Arial Narrow"/>
                <w:sz w:val="20"/>
                <w:szCs w:val="20"/>
                <w:lang w:val="es-ES" w:eastAsia="ar-SA"/>
              </w:rPr>
              <w:lastRenderedPageBreak/>
              <w:t>permanentes que fueron colocados a pacientes referidos a subrogación el mes inmediato anterior más 2(dos) catéteres temporales o permanentes como lo solicite el jefe de servicio</w:t>
            </w:r>
          </w:p>
        </w:tc>
        <w:tc>
          <w:tcPr>
            <w:tcW w:w="759" w:type="pct"/>
            <w:tcBorders>
              <w:top w:val="single" w:sz="4" w:space="0" w:color="auto"/>
              <w:left w:val="single" w:sz="4" w:space="0" w:color="auto"/>
              <w:bottom w:val="single" w:sz="4" w:space="0" w:color="auto"/>
              <w:right w:val="single" w:sz="4" w:space="0" w:color="auto"/>
            </w:tcBorders>
          </w:tcPr>
          <w:p w14:paraId="5AA7FF07"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lastRenderedPageBreak/>
              <w:t xml:space="preserve">Por cada día natural a partir de la fecha en que debió ser </w:t>
            </w:r>
            <w:r w:rsidRPr="007451FA">
              <w:rPr>
                <w:rFonts w:ascii="Arial Narrow" w:eastAsia="Times New Roman" w:hAnsi="Arial Narrow"/>
                <w:sz w:val="20"/>
                <w:szCs w:val="20"/>
                <w:lang w:val="es-ES" w:eastAsia="ar-SA"/>
              </w:rPr>
              <w:lastRenderedPageBreak/>
              <w:t>entregada la totalidad de dotación de catéteres.</w:t>
            </w:r>
          </w:p>
        </w:tc>
        <w:tc>
          <w:tcPr>
            <w:tcW w:w="720" w:type="pct"/>
            <w:tcBorders>
              <w:top w:val="single" w:sz="4" w:space="0" w:color="auto"/>
              <w:left w:val="single" w:sz="4" w:space="0" w:color="auto"/>
              <w:bottom w:val="single" w:sz="4" w:space="0" w:color="auto"/>
              <w:right w:val="single" w:sz="4" w:space="0" w:color="auto"/>
            </w:tcBorders>
          </w:tcPr>
          <w:p w14:paraId="79EF97D7"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lastRenderedPageBreak/>
              <w:t xml:space="preserve">1% </w:t>
            </w:r>
            <w:proofErr w:type="gramStart"/>
            <w:r w:rsidRPr="007451FA">
              <w:rPr>
                <w:rFonts w:ascii="Arial Narrow" w:eastAsia="Times New Roman" w:hAnsi="Arial Narrow"/>
                <w:sz w:val="20"/>
                <w:szCs w:val="20"/>
                <w:lang w:val="es-ES" w:eastAsia="ar-SA"/>
              </w:rPr>
              <w:t>diario,  sobre</w:t>
            </w:r>
            <w:proofErr w:type="gramEnd"/>
            <w:r w:rsidRPr="007451FA">
              <w:rPr>
                <w:rFonts w:ascii="Arial Narrow" w:eastAsia="Times New Roman" w:hAnsi="Arial Narrow"/>
                <w:sz w:val="20"/>
                <w:szCs w:val="20"/>
                <w:lang w:val="es-ES" w:eastAsia="ar-SA"/>
              </w:rPr>
              <w:t xml:space="preserve"> el valor total de la factura </w:t>
            </w:r>
            <w:r w:rsidRPr="007451FA">
              <w:rPr>
                <w:rFonts w:ascii="Arial Narrow" w:eastAsia="Times New Roman" w:hAnsi="Arial Narrow"/>
                <w:sz w:val="20"/>
                <w:szCs w:val="20"/>
                <w:lang w:val="es-ES" w:eastAsia="ar-SA"/>
              </w:rPr>
              <w:lastRenderedPageBreak/>
              <w:t>mensual sin incluir  IVA</w:t>
            </w: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77A10D4F"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lastRenderedPageBreak/>
              <w:t xml:space="preserve">El límite de la deducción será de hasta el 10% del </w:t>
            </w:r>
            <w:r w:rsidRPr="007451FA">
              <w:rPr>
                <w:rFonts w:ascii="Arial Narrow" w:eastAsia="Times New Roman" w:hAnsi="Arial Narrow"/>
                <w:sz w:val="20"/>
                <w:szCs w:val="20"/>
                <w:lang w:val="es-ES" w:eastAsia="ar-SA"/>
              </w:rPr>
              <w:lastRenderedPageBreak/>
              <w:t xml:space="preserve">monto </w:t>
            </w:r>
            <w:proofErr w:type="gramStart"/>
            <w:r w:rsidRPr="007451FA">
              <w:rPr>
                <w:rFonts w:ascii="Arial Narrow" w:eastAsia="Times New Roman" w:hAnsi="Arial Narrow"/>
                <w:sz w:val="20"/>
                <w:szCs w:val="20"/>
                <w:lang w:val="es-ES" w:eastAsia="ar-SA"/>
              </w:rPr>
              <w:t>máximo  del</w:t>
            </w:r>
            <w:proofErr w:type="gramEnd"/>
            <w:r w:rsidRPr="007451FA">
              <w:rPr>
                <w:rFonts w:ascii="Arial Narrow" w:eastAsia="Times New Roman" w:hAnsi="Arial Narrow"/>
                <w:sz w:val="20"/>
                <w:szCs w:val="20"/>
                <w:lang w:val="es-ES" w:eastAsia="ar-SA"/>
              </w:rPr>
              <w:t xml:space="preserve"> contrato Médico</w:t>
            </w:r>
          </w:p>
        </w:tc>
        <w:tc>
          <w:tcPr>
            <w:tcW w:w="692" w:type="pct"/>
            <w:tcBorders>
              <w:top w:val="single" w:sz="4" w:space="0" w:color="auto"/>
              <w:left w:val="single" w:sz="4" w:space="0" w:color="auto"/>
              <w:bottom w:val="single" w:sz="4" w:space="0" w:color="auto"/>
              <w:right w:val="single" w:sz="4" w:space="0" w:color="auto"/>
            </w:tcBorders>
          </w:tcPr>
          <w:p w14:paraId="788899CA"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lastRenderedPageBreak/>
              <w:t xml:space="preserve">Jefe de Servicio de </w:t>
            </w:r>
            <w:proofErr w:type="gramStart"/>
            <w:r w:rsidRPr="007451FA">
              <w:rPr>
                <w:rFonts w:ascii="Arial Narrow" w:eastAsia="Times New Roman" w:hAnsi="Arial Narrow"/>
                <w:sz w:val="20"/>
                <w:szCs w:val="20"/>
                <w:lang w:val="es-ES" w:eastAsia="ar-SA"/>
              </w:rPr>
              <w:t>Nefrología,  de</w:t>
            </w:r>
            <w:proofErr w:type="gramEnd"/>
            <w:r w:rsidRPr="007451FA">
              <w:rPr>
                <w:rFonts w:ascii="Arial Narrow" w:eastAsia="Times New Roman" w:hAnsi="Arial Narrow"/>
                <w:sz w:val="20"/>
                <w:szCs w:val="20"/>
                <w:lang w:val="es-ES" w:eastAsia="ar-SA"/>
              </w:rPr>
              <w:t xml:space="preserve"> Medicina </w:t>
            </w:r>
            <w:r w:rsidRPr="007451FA">
              <w:rPr>
                <w:rFonts w:ascii="Arial Narrow" w:eastAsia="Times New Roman" w:hAnsi="Arial Narrow"/>
                <w:sz w:val="20"/>
                <w:szCs w:val="20"/>
                <w:lang w:val="es-ES" w:eastAsia="ar-SA"/>
              </w:rPr>
              <w:lastRenderedPageBreak/>
              <w:t xml:space="preserve">Interna O Director de Unidad Médica  en OOAD   o Jefe de Servicio </w:t>
            </w:r>
          </w:p>
        </w:tc>
        <w:tc>
          <w:tcPr>
            <w:tcW w:w="673" w:type="pct"/>
            <w:tcBorders>
              <w:top w:val="single" w:sz="4" w:space="0" w:color="auto"/>
              <w:left w:val="single" w:sz="4" w:space="0" w:color="auto"/>
              <w:bottom w:val="single" w:sz="4" w:space="0" w:color="auto"/>
              <w:right w:val="single" w:sz="4" w:space="0" w:color="auto"/>
            </w:tcBorders>
          </w:tcPr>
          <w:p w14:paraId="2B80D198"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lastRenderedPageBreak/>
              <w:t xml:space="preserve">Administrador </w:t>
            </w:r>
            <w:proofErr w:type="gramStart"/>
            <w:r w:rsidRPr="007451FA">
              <w:rPr>
                <w:rFonts w:ascii="Arial Narrow" w:eastAsia="Times New Roman" w:hAnsi="Arial Narrow"/>
                <w:sz w:val="20"/>
                <w:szCs w:val="20"/>
                <w:lang w:val="es-ES" w:eastAsia="ar-SA"/>
              </w:rPr>
              <w:t>del  Contrato</w:t>
            </w:r>
            <w:proofErr w:type="gramEnd"/>
          </w:p>
        </w:tc>
      </w:tr>
      <w:tr w:rsidR="002178FF" w:rsidRPr="007451FA" w14:paraId="46EBC1D9" w14:textId="77777777" w:rsidTr="0048403C">
        <w:trPr>
          <w:trHeight w:val="347"/>
          <w:jc w:val="center"/>
        </w:trPr>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24C27A3"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bookmarkStart w:id="563" w:name="_Hlk156578505"/>
            <w:r w:rsidRPr="007451FA">
              <w:rPr>
                <w:rFonts w:ascii="Arial Narrow" w:eastAsia="Times New Roman" w:hAnsi="Arial Narrow"/>
                <w:sz w:val="20"/>
                <w:szCs w:val="20"/>
                <w:lang w:val="es-ES" w:eastAsia="ar-SA"/>
              </w:rPr>
              <w:t xml:space="preserve">Envío de Mensajería HL7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E998216"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bookmarkStart w:id="564" w:name="_Hlk118715624"/>
            <w:r w:rsidRPr="007451FA">
              <w:rPr>
                <w:rFonts w:ascii="Arial Narrow" w:eastAsia="Times New Roman" w:hAnsi="Arial Narrow"/>
                <w:sz w:val="20"/>
                <w:szCs w:val="20"/>
                <w:lang w:val="es-ES" w:eastAsia="ar-SA"/>
              </w:rPr>
              <w:t>Cuando el licitante adjudicado a cada Partida no envíe la mensajería HL7 a la base de datos central del Instituto correspondiente a la totalidad de las sesiones realizadas, sesiones no otorgadas y resumen clínico durante el periodo de facturación</w:t>
            </w:r>
            <w:bookmarkEnd w:id="564"/>
          </w:p>
        </w:tc>
        <w:tc>
          <w:tcPr>
            <w:tcW w:w="759" w:type="pct"/>
            <w:tcBorders>
              <w:top w:val="single" w:sz="4" w:space="0" w:color="auto"/>
              <w:left w:val="single" w:sz="4" w:space="0" w:color="auto"/>
              <w:bottom w:val="single" w:sz="4" w:space="0" w:color="auto"/>
              <w:right w:val="single" w:sz="4" w:space="0" w:color="auto"/>
            </w:tcBorders>
            <w:vAlign w:val="center"/>
          </w:tcPr>
          <w:p w14:paraId="12207929"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Ante la deficiencia en la entrega total de la mensajería HL7 de las sesiones realizadas, sesiones no otorgadas y resumen clínico durante el mes de facturación.</w:t>
            </w:r>
          </w:p>
        </w:tc>
        <w:tc>
          <w:tcPr>
            <w:tcW w:w="720" w:type="pct"/>
            <w:tcBorders>
              <w:top w:val="single" w:sz="4" w:space="0" w:color="auto"/>
              <w:left w:val="single" w:sz="4" w:space="0" w:color="auto"/>
              <w:bottom w:val="single" w:sz="4" w:space="0" w:color="auto"/>
              <w:right w:val="single" w:sz="4" w:space="0" w:color="auto"/>
            </w:tcBorders>
            <w:vAlign w:val="center"/>
          </w:tcPr>
          <w:p w14:paraId="02D4D46B"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hAnsi="Arial Narrow"/>
                <w:sz w:val="20"/>
                <w:szCs w:val="20"/>
              </w:rPr>
              <w:t>Se deberán contemplar los siguientes porcentajes de incumplimiento en virtud del conteo total obtenido, conforme a lo siguiente:</w:t>
            </w:r>
          </w:p>
          <w:p w14:paraId="39E5BB07"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hAnsi="Arial Narrow"/>
                <w:sz w:val="20"/>
                <w:szCs w:val="20"/>
              </w:rPr>
              <w:t xml:space="preserve">Del 1% al 25% de incumplimiento: aplicar </w:t>
            </w:r>
            <w:r w:rsidRPr="007451FA">
              <w:rPr>
                <w:rFonts w:ascii="Arial Narrow" w:hAnsi="Arial Narrow"/>
                <w:bCs/>
                <w:sz w:val="20"/>
                <w:szCs w:val="20"/>
              </w:rPr>
              <w:t>0.4%</w:t>
            </w:r>
            <w:r w:rsidRPr="007451FA">
              <w:rPr>
                <w:rFonts w:ascii="Arial Narrow" w:hAnsi="Arial Narrow"/>
                <w:sz w:val="20"/>
                <w:szCs w:val="20"/>
              </w:rPr>
              <w:t xml:space="preserve"> del valor de la factura que incluya IVA, correspondiente al periodo del incumplimiento en el servicio, sin pasar el monto de la garantía de cumplimiento.</w:t>
            </w:r>
          </w:p>
          <w:p w14:paraId="3D44D130"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hAnsi="Arial Narrow"/>
                <w:sz w:val="20"/>
                <w:szCs w:val="20"/>
              </w:rPr>
              <w:t xml:space="preserve">Del 26% al 50% de </w:t>
            </w:r>
            <w:r w:rsidRPr="007451FA">
              <w:rPr>
                <w:rFonts w:ascii="Arial Narrow" w:hAnsi="Arial Narrow"/>
                <w:sz w:val="20"/>
                <w:szCs w:val="20"/>
              </w:rPr>
              <w:lastRenderedPageBreak/>
              <w:t>incumplimiento: aplicar 0.6% del valor de la factura que incluya IVA, correspondiente al periodo</w:t>
            </w:r>
            <w:r w:rsidRPr="007451FA" w:rsidDel="000F7062">
              <w:rPr>
                <w:rFonts w:ascii="Arial Narrow" w:hAnsi="Arial Narrow"/>
                <w:sz w:val="20"/>
                <w:szCs w:val="20"/>
              </w:rPr>
              <w:t xml:space="preserve"> </w:t>
            </w:r>
            <w:r w:rsidRPr="007451FA">
              <w:rPr>
                <w:rFonts w:ascii="Arial Narrow" w:hAnsi="Arial Narrow"/>
                <w:sz w:val="20"/>
                <w:szCs w:val="20"/>
              </w:rPr>
              <w:t>del incumplimiento en el servicio, sin pasar el monto de la garantía de cumplimiento.</w:t>
            </w:r>
          </w:p>
          <w:p w14:paraId="141A0086"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hAnsi="Arial Narrow"/>
                <w:sz w:val="20"/>
                <w:szCs w:val="20"/>
              </w:rPr>
              <w:t>Del 51% al 75% de incumplimiento: aplicar 0.8% del valor de la factura que incluya IVA, correspondiente.</w:t>
            </w:r>
          </w:p>
          <w:p w14:paraId="4492BF3D" w14:textId="77777777" w:rsidR="002178FF" w:rsidRPr="007451FA" w:rsidRDefault="002178FF" w:rsidP="0048403C">
            <w:pPr>
              <w:pStyle w:val="Sinespaciado"/>
              <w:spacing w:before="120" w:after="120"/>
              <w:jc w:val="both"/>
              <w:rPr>
                <w:rFonts w:ascii="Arial Narrow" w:hAnsi="Arial Narrow"/>
                <w:sz w:val="20"/>
                <w:szCs w:val="20"/>
              </w:rPr>
            </w:pPr>
            <w:r w:rsidRPr="007451FA">
              <w:rPr>
                <w:rFonts w:ascii="Arial Narrow" w:hAnsi="Arial Narrow"/>
                <w:sz w:val="20"/>
                <w:szCs w:val="20"/>
              </w:rPr>
              <w:t>Del 75% al 100% de incumplimiento: aplicar 1.0% del valor de la factura que incluya IVA, correspondiente al periodo</w:t>
            </w:r>
            <w:r w:rsidRPr="007451FA" w:rsidDel="000F7062">
              <w:rPr>
                <w:rFonts w:ascii="Arial Narrow" w:hAnsi="Arial Narrow"/>
                <w:sz w:val="20"/>
                <w:szCs w:val="20"/>
              </w:rPr>
              <w:t xml:space="preserve"> </w:t>
            </w:r>
            <w:r w:rsidRPr="007451FA">
              <w:rPr>
                <w:rFonts w:ascii="Arial Narrow" w:hAnsi="Arial Narrow"/>
                <w:sz w:val="20"/>
                <w:szCs w:val="20"/>
              </w:rPr>
              <w:t>del incumplimiento en la unidad médica, sin pasar el monto de la garantía de cumplimiento.</w:t>
            </w:r>
          </w:p>
          <w:p w14:paraId="4CBF6798" w14:textId="77777777" w:rsidR="002178FF" w:rsidRPr="007451FA" w:rsidRDefault="002178FF" w:rsidP="0048403C">
            <w:pPr>
              <w:pStyle w:val="Sinespaciado"/>
              <w:spacing w:before="120" w:after="120"/>
              <w:jc w:val="both"/>
              <w:rPr>
                <w:rFonts w:ascii="Arial Narrow" w:hAnsi="Arial Narrow" w:cs="Segoe UI"/>
                <w:sz w:val="20"/>
                <w:szCs w:val="20"/>
              </w:rPr>
            </w:pPr>
            <w:r w:rsidRPr="007451FA">
              <w:rPr>
                <w:rFonts w:ascii="Arial Narrow" w:hAnsi="Arial Narrow" w:cs="Segoe UI"/>
                <w:i/>
                <w:iCs/>
                <w:sz w:val="20"/>
                <w:szCs w:val="20"/>
              </w:rPr>
              <w:t xml:space="preserve">(*Ejemplo: Durante el mes de facturación fueron requeridos 100 </w:t>
            </w:r>
            <w:r w:rsidRPr="007451FA">
              <w:rPr>
                <w:rFonts w:ascii="Arial Narrow" w:hAnsi="Arial Narrow" w:cs="Segoe UI"/>
                <w:i/>
                <w:iCs/>
                <w:sz w:val="20"/>
                <w:szCs w:val="20"/>
              </w:rPr>
              <w:lastRenderedPageBreak/>
              <w:t xml:space="preserve">mensajes HL7, de los cuales, 80 fueron enviados de forma efectiva y exitosa a la base de datos central del Instituto. </w:t>
            </w:r>
          </w:p>
          <w:p w14:paraId="65F6034A" w14:textId="77777777" w:rsidR="002178FF" w:rsidRPr="007451FA" w:rsidRDefault="002178FF" w:rsidP="0048403C">
            <w:pPr>
              <w:pStyle w:val="Sinespaciado"/>
              <w:spacing w:before="120" w:after="120"/>
              <w:jc w:val="both"/>
              <w:rPr>
                <w:rFonts w:ascii="Arial Narrow" w:hAnsi="Arial Narrow"/>
                <w:sz w:val="20"/>
                <w:szCs w:val="20"/>
                <w:lang w:eastAsia="ar-SA"/>
              </w:rPr>
            </w:pPr>
            <w:r w:rsidRPr="007451FA">
              <w:rPr>
                <w:rFonts w:ascii="Arial Narrow" w:hAnsi="Arial Narrow" w:cs="Segoe UI"/>
                <w:i/>
                <w:iCs/>
                <w:sz w:val="20"/>
                <w:szCs w:val="20"/>
              </w:rPr>
              <w:t xml:space="preserve">En ese sentido, será -conforme al 1% al 25% de incumplimiento- aplicado el 0.4% de sanción al valor de la factura que incluya IVA correspondiente al </w:t>
            </w:r>
            <w:r w:rsidRPr="007451FA">
              <w:rPr>
                <w:rFonts w:ascii="Arial Narrow" w:hAnsi="Arial Narrow"/>
                <w:sz w:val="20"/>
                <w:szCs w:val="20"/>
              </w:rPr>
              <w:t>periodo</w:t>
            </w:r>
            <w:r w:rsidRPr="007451FA" w:rsidDel="000F7062">
              <w:rPr>
                <w:rFonts w:ascii="Arial Narrow" w:hAnsi="Arial Narrow" w:cs="Segoe UI"/>
                <w:i/>
                <w:iCs/>
                <w:sz w:val="20"/>
                <w:szCs w:val="20"/>
              </w:rPr>
              <w:t xml:space="preserve"> </w:t>
            </w:r>
            <w:r w:rsidRPr="007451FA">
              <w:rPr>
                <w:rFonts w:ascii="Arial Narrow" w:hAnsi="Arial Narrow" w:cs="Segoe UI"/>
                <w:i/>
                <w:iCs/>
                <w:sz w:val="20"/>
                <w:szCs w:val="20"/>
              </w:rPr>
              <w:t>del incumplimiento, con base en la ETIMSS vigente.)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29E91C41"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lastRenderedPageBreak/>
              <w:t>Hasta por</w:t>
            </w:r>
            <w:r w:rsidRPr="007451FA">
              <w:rPr>
                <w:rFonts w:ascii="Arial Narrow" w:eastAsia="Times New Roman" w:hAnsi="Arial Narrow"/>
                <w:sz w:val="20"/>
                <w:szCs w:val="20"/>
                <w:lang w:val="es-ES" w:eastAsia="ar-SA"/>
              </w:rPr>
              <w:br/>
              <w:t>el monto de la</w:t>
            </w:r>
            <w:r w:rsidRPr="007451FA">
              <w:rPr>
                <w:rFonts w:ascii="Arial Narrow" w:eastAsia="Times New Roman" w:hAnsi="Arial Narrow"/>
                <w:sz w:val="20"/>
                <w:szCs w:val="20"/>
                <w:lang w:val="es-ES" w:eastAsia="ar-SA"/>
              </w:rPr>
              <w:br/>
              <w:t>garantía de</w:t>
            </w:r>
            <w:r w:rsidRPr="007451FA">
              <w:rPr>
                <w:rFonts w:ascii="Arial Narrow" w:eastAsia="Times New Roman" w:hAnsi="Arial Narrow"/>
                <w:sz w:val="20"/>
                <w:szCs w:val="20"/>
                <w:lang w:val="es-ES" w:eastAsia="ar-SA"/>
              </w:rPr>
              <w:br/>
              <w:t>cumplimiento.</w:t>
            </w:r>
          </w:p>
        </w:tc>
        <w:tc>
          <w:tcPr>
            <w:tcW w:w="692" w:type="pct"/>
            <w:tcBorders>
              <w:top w:val="single" w:sz="4" w:space="0" w:color="auto"/>
              <w:left w:val="single" w:sz="4" w:space="0" w:color="auto"/>
              <w:bottom w:val="single" w:sz="4" w:space="0" w:color="auto"/>
              <w:right w:val="single" w:sz="4" w:space="0" w:color="auto"/>
            </w:tcBorders>
            <w:vAlign w:val="center"/>
          </w:tcPr>
          <w:p w14:paraId="6EEDB271"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 xml:space="preserve">Jefe de Nefrología o Medicina Interna en conjunto con el CDI </w:t>
            </w:r>
          </w:p>
        </w:tc>
        <w:tc>
          <w:tcPr>
            <w:tcW w:w="673" w:type="pct"/>
            <w:tcBorders>
              <w:top w:val="single" w:sz="4" w:space="0" w:color="auto"/>
              <w:left w:val="single" w:sz="4" w:space="0" w:color="auto"/>
              <w:bottom w:val="single" w:sz="4" w:space="0" w:color="auto"/>
              <w:right w:val="single" w:sz="4" w:space="0" w:color="auto"/>
            </w:tcBorders>
            <w:vAlign w:val="center"/>
          </w:tcPr>
          <w:p w14:paraId="2FE3882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Administrador del Contrato</w:t>
            </w:r>
          </w:p>
        </w:tc>
      </w:tr>
      <w:bookmarkEnd w:id="563"/>
    </w:tbl>
    <w:p w14:paraId="5D786EB5" w14:textId="77777777" w:rsidR="002178FF" w:rsidRPr="007451FA" w:rsidRDefault="002178FF" w:rsidP="002178FF">
      <w:pPr>
        <w:spacing w:after="200" w:line="276" w:lineRule="auto"/>
        <w:jc w:val="both"/>
        <w:rPr>
          <w:rFonts w:ascii="Arial Narrow" w:eastAsiaTheme="minorHAnsi" w:hAnsi="Arial Narrow" w:cs="Arial"/>
          <w:sz w:val="20"/>
          <w:szCs w:val="20"/>
        </w:rPr>
      </w:pPr>
    </w:p>
    <w:p w14:paraId="703BFD87" w14:textId="77777777" w:rsidR="002178FF" w:rsidRPr="00B63A68" w:rsidRDefault="002178FF" w:rsidP="006B5729">
      <w:pPr>
        <w:pStyle w:val="Prrafodelista"/>
        <w:numPr>
          <w:ilvl w:val="1"/>
          <w:numId w:val="26"/>
        </w:numPr>
        <w:ind w:left="709" w:hanging="567"/>
        <w:jc w:val="both"/>
        <w:rPr>
          <w:rFonts w:ascii="Arial Narrow" w:hAnsi="Arial Narrow"/>
          <w:sz w:val="20"/>
          <w:szCs w:val="20"/>
        </w:rPr>
      </w:pPr>
      <w:r w:rsidRPr="007451FA">
        <w:rPr>
          <w:rFonts w:ascii="Arial Narrow" w:hAnsi="Arial Narrow"/>
          <w:sz w:val="20"/>
          <w:szCs w:val="20"/>
        </w:rPr>
        <w:t>En su caso, mecanismos requeridos al proveedor para responder por defectos o vicios ocultos de los bienes o de la calidad de los servicios.</w:t>
      </w:r>
    </w:p>
    <w:p w14:paraId="487A13D6" w14:textId="77777777" w:rsidR="002178FF" w:rsidRPr="007451FA" w:rsidRDefault="002178FF" w:rsidP="006B5729">
      <w:pPr>
        <w:pStyle w:val="Ttulo1"/>
        <w:keepNext w:val="0"/>
        <w:keepLines w:val="0"/>
        <w:numPr>
          <w:ilvl w:val="0"/>
          <w:numId w:val="76"/>
        </w:numPr>
        <w:spacing w:before="120" w:after="120"/>
        <w:ind w:left="0" w:firstLine="0"/>
        <w:rPr>
          <w:rFonts w:ascii="Arial Narrow" w:hAnsi="Arial Narrow"/>
          <w:color w:val="auto"/>
          <w:sz w:val="20"/>
          <w:szCs w:val="20"/>
          <w:lang w:val="es-ES"/>
        </w:rPr>
      </w:pPr>
      <w:bookmarkStart w:id="565" w:name="_Toc179380573"/>
      <w:bookmarkStart w:id="566" w:name="_Toc190257759"/>
      <w:bookmarkStart w:id="567" w:name="_Toc192163012"/>
      <w:r w:rsidRPr="007451FA">
        <w:rPr>
          <w:rFonts w:ascii="Arial Narrow" w:hAnsi="Arial Narrow"/>
          <w:color w:val="auto"/>
          <w:sz w:val="20"/>
          <w:szCs w:val="20"/>
          <w:lang w:val="es-ES"/>
        </w:rPr>
        <w:t>DEVOLUCIÓN POR DEFECTOS, VICIOS OCULTOS DE LOS BIENES O DE LA CALIDAD DE LOS SERVICIOS.</w:t>
      </w:r>
      <w:bookmarkEnd w:id="565"/>
      <w:bookmarkEnd w:id="566"/>
      <w:bookmarkEnd w:id="567"/>
    </w:p>
    <w:p w14:paraId="0E57D2E2" w14:textId="77777777" w:rsidR="002178FF" w:rsidRPr="007451FA" w:rsidRDefault="002178FF" w:rsidP="002178FF">
      <w:pPr>
        <w:pStyle w:val="Sinespaciado"/>
        <w:spacing w:before="120" w:after="120"/>
        <w:jc w:val="both"/>
        <w:rPr>
          <w:rFonts w:ascii="Arial Narrow" w:hAnsi="Arial Narrow"/>
          <w:sz w:val="20"/>
          <w:szCs w:val="20"/>
          <w:lang w:val="es-ES"/>
        </w:rPr>
      </w:pPr>
      <w:r w:rsidRPr="007451FA">
        <w:rPr>
          <w:rFonts w:ascii="Arial Narrow" w:hAnsi="Arial Narrow"/>
          <w:sz w:val="20"/>
          <w:szCs w:val="20"/>
          <w:lang w:val="es-ES"/>
        </w:rPr>
        <w:t>La devolución y reposición de Bienes de Consumo será por cuenta y a cargo del licitante adjudicado.</w:t>
      </w:r>
    </w:p>
    <w:p w14:paraId="5A41EF48" w14:textId="77777777" w:rsidR="002178FF" w:rsidRPr="007451FA" w:rsidRDefault="002178FF" w:rsidP="002178FF">
      <w:pPr>
        <w:pStyle w:val="Sinespaciado"/>
        <w:spacing w:before="120" w:after="120"/>
        <w:jc w:val="both"/>
        <w:rPr>
          <w:rFonts w:ascii="Arial Narrow" w:hAnsi="Arial Narrow"/>
          <w:sz w:val="20"/>
          <w:szCs w:val="20"/>
          <w:lang w:val="es-ES"/>
        </w:rPr>
      </w:pPr>
      <w:proofErr w:type="gramStart"/>
      <w:r w:rsidRPr="007451FA">
        <w:rPr>
          <w:rFonts w:ascii="Arial Narrow" w:hAnsi="Arial Narrow"/>
          <w:sz w:val="20"/>
          <w:szCs w:val="20"/>
          <w:lang w:val="es-ES"/>
        </w:rPr>
        <w:t>Los montos a deducir</w:t>
      </w:r>
      <w:proofErr w:type="gramEnd"/>
      <w:r w:rsidRPr="007451FA">
        <w:rPr>
          <w:rFonts w:ascii="Arial Narrow" w:hAnsi="Arial Narrow"/>
          <w:sz w:val="20"/>
          <w:szCs w:val="20"/>
          <w:lang w:val="es-ES"/>
        </w:rPr>
        <w:t xml:space="preserve"> se aplicarán en la factura que el proveedor presente para su cobro.</w:t>
      </w:r>
    </w:p>
    <w:p w14:paraId="2E858C6D" w14:textId="77777777" w:rsidR="002178FF" w:rsidRDefault="002178FF" w:rsidP="002178FF">
      <w:pPr>
        <w:pStyle w:val="Sinespaciado"/>
        <w:spacing w:before="120" w:after="120"/>
        <w:jc w:val="both"/>
        <w:rPr>
          <w:rFonts w:ascii="Arial Narrow" w:hAnsi="Arial Narrow"/>
          <w:sz w:val="20"/>
          <w:szCs w:val="20"/>
        </w:rPr>
      </w:pPr>
      <w:r w:rsidRPr="007451FA">
        <w:rPr>
          <w:rFonts w:ascii="Arial Narrow" w:hAnsi="Arial Narrow"/>
          <w:sz w:val="20"/>
          <w:szCs w:val="20"/>
        </w:rPr>
        <w:t>Las deducciones no podrán exceder del 10% del monto máximo total del contrato.</w:t>
      </w:r>
    </w:p>
    <w:p w14:paraId="54690152" w14:textId="77777777" w:rsidR="002178FF" w:rsidRPr="007451FA" w:rsidRDefault="002178FF" w:rsidP="002178FF">
      <w:pPr>
        <w:pStyle w:val="Sinespaciado"/>
        <w:spacing w:before="120" w:after="120"/>
        <w:jc w:val="both"/>
        <w:rPr>
          <w:rFonts w:ascii="Arial Narrow" w:hAnsi="Arial Narrow"/>
          <w:sz w:val="20"/>
          <w:szCs w:val="20"/>
          <w:lang w:val="es-ES"/>
        </w:rPr>
      </w:pPr>
      <w:r w:rsidRPr="007451FA">
        <w:rPr>
          <w:rFonts w:ascii="Arial Narrow" w:hAnsi="Arial Narrow"/>
          <w:sz w:val="20"/>
          <w:szCs w:val="20"/>
        </w:rPr>
        <w:t xml:space="preserve">El Instituto descontará las cantidades por concepto de deductivas </w:t>
      </w:r>
      <w:r w:rsidRPr="007451FA">
        <w:rPr>
          <w:rFonts w:ascii="Arial Narrow" w:hAnsi="Arial Narrow"/>
          <w:sz w:val="20"/>
          <w:szCs w:val="20"/>
          <w:lang w:val="es-ES"/>
        </w:rPr>
        <w:t>de la factura</w:t>
      </w:r>
      <w:r w:rsidRPr="007451FA">
        <w:rPr>
          <w:rFonts w:ascii="Arial Narrow" w:hAnsi="Arial Narrow"/>
          <w:sz w:val="20"/>
          <w:szCs w:val="20"/>
        </w:rPr>
        <w:t xml:space="preserve"> </w:t>
      </w:r>
      <w:r w:rsidRPr="007451FA">
        <w:rPr>
          <w:rFonts w:ascii="Arial Narrow" w:hAnsi="Arial Narrow"/>
          <w:sz w:val="20"/>
          <w:szCs w:val="20"/>
          <w:lang w:val="es-ES"/>
        </w:rPr>
        <w:t>que el proveedor presente para su cobro.</w:t>
      </w:r>
    </w:p>
    <w:p w14:paraId="5B648AD1" w14:textId="77777777"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hAnsi="Arial Narrow"/>
          <w:bCs/>
          <w:sz w:val="20"/>
          <w:szCs w:val="20"/>
        </w:rPr>
        <w:t xml:space="preserve">El licitante adjudicado </w:t>
      </w:r>
      <w:r w:rsidRPr="007451FA">
        <w:rPr>
          <w:rFonts w:ascii="Arial Narrow" w:hAnsi="Arial Narrow"/>
          <w:sz w:val="20"/>
          <w:szCs w:val="20"/>
        </w:rPr>
        <w:t>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artículo 53 de la Ley de Adquisiciones, Arrendamientos y Servicios del Sector Público.</w:t>
      </w:r>
    </w:p>
    <w:p w14:paraId="14870D62" w14:textId="77777777" w:rsidR="00AE0CF0" w:rsidRDefault="00AE0CF0" w:rsidP="002178FF">
      <w:pPr>
        <w:pStyle w:val="Sinespaciado"/>
        <w:spacing w:before="120" w:after="120"/>
        <w:jc w:val="both"/>
        <w:rPr>
          <w:rFonts w:ascii="Arial Narrow" w:hAnsi="Arial Narrow"/>
          <w:sz w:val="20"/>
          <w:szCs w:val="20"/>
        </w:rPr>
      </w:pPr>
    </w:p>
    <w:p w14:paraId="0A683C2A" w14:textId="77777777" w:rsidR="00AE0CF0" w:rsidRDefault="00AE0CF0" w:rsidP="002178FF">
      <w:pPr>
        <w:pStyle w:val="Sinespaciado"/>
        <w:spacing w:before="120" w:after="120"/>
        <w:jc w:val="both"/>
        <w:rPr>
          <w:rFonts w:ascii="Arial Narrow" w:hAnsi="Arial Narrow"/>
          <w:sz w:val="20"/>
          <w:szCs w:val="20"/>
        </w:rPr>
      </w:pPr>
    </w:p>
    <w:p w14:paraId="3B2E6093" w14:textId="1C191C88" w:rsidR="002178FF" w:rsidRPr="007451FA" w:rsidRDefault="002178FF" w:rsidP="002178FF">
      <w:pPr>
        <w:pStyle w:val="Sinespaciado"/>
        <w:spacing w:before="120" w:after="120"/>
        <w:jc w:val="both"/>
        <w:rPr>
          <w:rFonts w:ascii="Arial Narrow" w:hAnsi="Arial Narrow"/>
          <w:sz w:val="20"/>
          <w:szCs w:val="20"/>
        </w:rPr>
      </w:pPr>
      <w:r w:rsidRPr="007451FA">
        <w:rPr>
          <w:rFonts w:ascii="Arial Narrow" w:hAnsi="Arial Narrow"/>
          <w:sz w:val="20"/>
          <w:szCs w:val="20"/>
        </w:rPr>
        <w:t>El Instituto podrá verificar el cumplimiento de los requisitos de calidad de los bienes, a través de la COCTI, cuyas muestras utilizadas para este efecto, deberán ser repuestas por el proveedor sin costo para el Instituto, al área del IMSS que así lo solicite.</w:t>
      </w:r>
    </w:p>
    <w:p w14:paraId="7D3BA969" w14:textId="77777777" w:rsidR="002178FF" w:rsidRDefault="002178FF" w:rsidP="006B5729">
      <w:pPr>
        <w:pStyle w:val="Prrafodelista"/>
        <w:numPr>
          <w:ilvl w:val="1"/>
          <w:numId w:val="26"/>
        </w:numPr>
        <w:ind w:left="709" w:hanging="567"/>
        <w:jc w:val="both"/>
        <w:rPr>
          <w:rFonts w:ascii="Arial Narrow" w:hAnsi="Arial Narrow"/>
          <w:sz w:val="20"/>
          <w:szCs w:val="20"/>
        </w:rPr>
      </w:pPr>
      <w:r w:rsidRPr="007451FA">
        <w:rPr>
          <w:rFonts w:ascii="Arial Narrow" w:hAnsi="Arial Narrow"/>
          <w:sz w:val="20"/>
          <w:szCs w:val="20"/>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0C9ED169" w14:textId="77777777" w:rsidR="002178FF" w:rsidRPr="007451FA" w:rsidRDefault="002178FF" w:rsidP="006B5729">
      <w:pPr>
        <w:pStyle w:val="Ttulo1"/>
        <w:keepNext w:val="0"/>
        <w:keepLines w:val="0"/>
        <w:numPr>
          <w:ilvl w:val="0"/>
          <w:numId w:val="77"/>
        </w:numPr>
        <w:spacing w:before="120" w:after="120"/>
        <w:ind w:left="0" w:firstLine="0"/>
        <w:rPr>
          <w:rFonts w:ascii="Arial Narrow" w:hAnsi="Arial Narrow"/>
          <w:color w:val="auto"/>
          <w:sz w:val="20"/>
          <w:szCs w:val="20"/>
          <w:lang w:val="es-ES"/>
        </w:rPr>
      </w:pPr>
      <w:bookmarkStart w:id="568" w:name="_Toc179380575"/>
      <w:bookmarkStart w:id="569" w:name="_Toc190257760"/>
      <w:bookmarkStart w:id="570" w:name="_Toc192163013"/>
      <w:r w:rsidRPr="007451FA">
        <w:rPr>
          <w:rFonts w:ascii="Arial Narrow" w:hAnsi="Arial Narrow"/>
          <w:color w:val="auto"/>
          <w:sz w:val="20"/>
          <w:szCs w:val="20"/>
          <w:lang w:val="es-ES"/>
        </w:rPr>
        <w:t>GARANTÍA DE CUMPLIMIENTO.</w:t>
      </w:r>
      <w:bookmarkEnd w:id="568"/>
      <w:bookmarkEnd w:id="569"/>
      <w:bookmarkEnd w:id="570"/>
    </w:p>
    <w:p w14:paraId="43D45CD8" w14:textId="77777777" w:rsidR="002178FF" w:rsidRPr="007451FA" w:rsidRDefault="002178FF" w:rsidP="002178FF">
      <w:pPr>
        <w:pStyle w:val="Sinespaciado"/>
        <w:spacing w:before="120" w:after="120"/>
        <w:jc w:val="both"/>
        <w:rPr>
          <w:rFonts w:ascii="Arial Narrow" w:hAnsi="Arial Narrow"/>
          <w:sz w:val="20"/>
          <w:szCs w:val="20"/>
          <w:lang w:val="es-ES"/>
        </w:rPr>
      </w:pPr>
      <w:r w:rsidRPr="007451FA">
        <w:rPr>
          <w:rFonts w:ascii="Arial Narrow" w:hAnsi="Arial Narrow"/>
          <w:sz w:val="20"/>
          <w:szCs w:val="20"/>
          <w:lang w:val="es-ES"/>
        </w:rPr>
        <w:t xml:space="preserve">El licitante adjudicado, se obliga a otorgar a el Instituto, </w:t>
      </w:r>
      <w:bookmarkStart w:id="571" w:name="_Hlk162274954"/>
      <w:r w:rsidRPr="007451FA">
        <w:rPr>
          <w:rFonts w:ascii="Arial Narrow" w:hAnsi="Arial Narrow"/>
          <w:sz w:val="20"/>
          <w:szCs w:val="20"/>
          <w:lang w:val="es-ES"/>
        </w:rPr>
        <w:t>dentro de los diez días naturales siguientes a la firma del contrato en términos del artículo 48 de la LAASSP</w:t>
      </w:r>
      <w:bookmarkEnd w:id="571"/>
      <w:r w:rsidRPr="007451FA">
        <w:rPr>
          <w:rFonts w:ascii="Arial Narrow" w:hAnsi="Arial Narrow"/>
          <w:sz w:val="20"/>
          <w:szCs w:val="20"/>
          <w:lang w:val="es-ES"/>
        </w:rPr>
        <w:t>, una garantía de cumplimiento de todas y cada una de las obligaciones a su cargo derivadas del contrato, mediante fianza expedida por compañía autorizada en los términos de la Ley de Instituciones de Seguros y Fianzas y a favor del “Instituto Mexicano del Seguro Social”, por un monto equivalente al 10% (diez por ciento) del monto total máximo del contrato a erogar en el ejercicio fiscal de que se trate.</w:t>
      </w:r>
    </w:p>
    <w:p w14:paraId="44FAB10C" w14:textId="77777777" w:rsidR="002178FF" w:rsidRPr="007451FA" w:rsidRDefault="002178FF" w:rsidP="002178FF">
      <w:pPr>
        <w:pStyle w:val="Sinespaciado"/>
        <w:spacing w:before="120" w:after="120"/>
        <w:jc w:val="both"/>
        <w:rPr>
          <w:rFonts w:ascii="Arial Narrow" w:hAnsi="Arial Narrow"/>
          <w:sz w:val="20"/>
          <w:szCs w:val="20"/>
          <w:lang w:val="es-ES"/>
        </w:rPr>
      </w:pPr>
      <w:r w:rsidRPr="007451FA">
        <w:rPr>
          <w:rFonts w:ascii="Arial Narrow" w:hAnsi="Arial Narrow"/>
          <w:sz w:val="20"/>
          <w:szCs w:val="20"/>
          <w:lang w:val="es-ES"/>
        </w:rPr>
        <w:t>Los proveedores quedan obligados a entregar al Instituto la póliza de fianza.</w:t>
      </w:r>
    </w:p>
    <w:p w14:paraId="6066E662" w14:textId="77777777" w:rsidR="002178FF" w:rsidRPr="007451FA" w:rsidRDefault="002178FF" w:rsidP="002178FF">
      <w:pPr>
        <w:pStyle w:val="Sinespaciado"/>
        <w:spacing w:before="120" w:after="120"/>
        <w:jc w:val="both"/>
        <w:rPr>
          <w:rFonts w:ascii="Arial Narrow" w:hAnsi="Arial Narrow"/>
          <w:sz w:val="20"/>
          <w:szCs w:val="20"/>
          <w:lang w:val="es-ES"/>
        </w:rPr>
      </w:pPr>
      <w:r w:rsidRPr="007451FA">
        <w:rPr>
          <w:rFonts w:ascii="Arial Narrow" w:hAnsi="Arial Narrow"/>
          <w:sz w:val="20"/>
          <w:szCs w:val="20"/>
          <w:lang w:val="es-ES"/>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al Departamento correspondiente mismo que llevará a cabo el procedimiento para la liberación y entrega de fianza.</w:t>
      </w:r>
    </w:p>
    <w:p w14:paraId="66A13350" w14:textId="77777777" w:rsidR="002178FF" w:rsidRPr="007451FA" w:rsidRDefault="002178FF" w:rsidP="002178FF">
      <w:pPr>
        <w:pStyle w:val="Sinespaciado"/>
        <w:spacing w:before="120" w:after="120"/>
        <w:jc w:val="both"/>
        <w:rPr>
          <w:rFonts w:ascii="Arial Narrow" w:hAnsi="Arial Narrow"/>
          <w:sz w:val="20"/>
          <w:szCs w:val="20"/>
          <w:lang w:val="es-ES"/>
        </w:rPr>
      </w:pPr>
      <w:r w:rsidRPr="007451FA">
        <w:rPr>
          <w:rFonts w:ascii="Arial Narrow" w:hAnsi="Arial Narrow"/>
          <w:sz w:val="20"/>
          <w:szCs w:val="20"/>
          <w:lang w:val="es-ES"/>
        </w:rPr>
        <w:t>La garantía de cumplimiento será divisible.</w:t>
      </w:r>
    </w:p>
    <w:p w14:paraId="513A6B9D" w14:textId="77777777" w:rsidR="002178FF" w:rsidRPr="007451FA" w:rsidRDefault="002178FF" w:rsidP="002178FF">
      <w:pPr>
        <w:jc w:val="both"/>
        <w:rPr>
          <w:rFonts w:ascii="Arial Narrow" w:hAnsi="Arial Narrow" w:cs="Arial"/>
          <w:sz w:val="20"/>
          <w:szCs w:val="20"/>
        </w:rPr>
      </w:pPr>
    </w:p>
    <w:p w14:paraId="493F40EC" w14:textId="77777777" w:rsidR="002178FF" w:rsidRPr="007451FA" w:rsidRDefault="002178FF" w:rsidP="002178FF">
      <w:pPr>
        <w:autoSpaceDE w:val="0"/>
        <w:autoSpaceDN w:val="0"/>
        <w:adjustRightInd w:val="0"/>
        <w:jc w:val="both"/>
        <w:rPr>
          <w:rFonts w:ascii="Arial Narrow" w:eastAsiaTheme="minorHAnsi" w:hAnsi="Arial Narrow" w:cs="Arial"/>
          <w:b/>
          <w:sz w:val="20"/>
          <w:szCs w:val="20"/>
        </w:rPr>
      </w:pPr>
      <w:r w:rsidRPr="007451FA">
        <w:rPr>
          <w:rFonts w:ascii="Arial Narrow" w:eastAsiaTheme="minorHAnsi" w:hAnsi="Arial Narrow" w:cs="Arial"/>
          <w:b/>
          <w:sz w:val="20"/>
          <w:szCs w:val="20"/>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1AAA843D" w14:textId="77777777" w:rsidR="002178FF" w:rsidRPr="007451FA" w:rsidRDefault="002178FF" w:rsidP="002178FF">
      <w:pPr>
        <w:autoSpaceDE w:val="0"/>
        <w:autoSpaceDN w:val="0"/>
        <w:adjustRightInd w:val="0"/>
        <w:jc w:val="both"/>
        <w:rPr>
          <w:rFonts w:ascii="Arial Narrow" w:eastAsiaTheme="minorHAnsi" w:hAnsi="Arial Narrow" w:cs="Arial"/>
          <w:b/>
          <w:sz w:val="20"/>
          <w:szCs w:val="20"/>
        </w:rPr>
      </w:pPr>
    </w:p>
    <w:p w14:paraId="1A9FDE39" w14:textId="77777777" w:rsidR="002178FF" w:rsidRPr="007451FA" w:rsidRDefault="002178FF" w:rsidP="006B5729">
      <w:pPr>
        <w:pStyle w:val="Prrafodelista"/>
        <w:numPr>
          <w:ilvl w:val="1"/>
          <w:numId w:val="26"/>
        </w:numPr>
        <w:ind w:left="709" w:hanging="567"/>
        <w:jc w:val="both"/>
        <w:rPr>
          <w:rFonts w:ascii="Arial Narrow" w:hAnsi="Arial Narrow"/>
          <w:sz w:val="20"/>
          <w:szCs w:val="20"/>
        </w:rPr>
      </w:pPr>
      <w:r w:rsidRPr="007451FA">
        <w:rPr>
          <w:rFonts w:ascii="Arial Narrow" w:hAnsi="Arial Narrow"/>
          <w:sz w:val="20"/>
          <w:szCs w:val="20"/>
        </w:rPr>
        <w:t>Precisar la forma de pago para lo cual deberán especificar el tipo de moneda y si se realizará en una sola exhibición o pagos progresivos conforme a las entregas programadas en el contrato respectivo.</w:t>
      </w:r>
    </w:p>
    <w:p w14:paraId="28765BBE" w14:textId="77777777" w:rsidR="002178FF" w:rsidRPr="007451FA" w:rsidRDefault="002178FF" w:rsidP="006B5729">
      <w:pPr>
        <w:pStyle w:val="Ttulo1"/>
        <w:keepNext w:val="0"/>
        <w:keepLines w:val="0"/>
        <w:numPr>
          <w:ilvl w:val="0"/>
          <w:numId w:val="81"/>
        </w:numPr>
        <w:spacing w:before="120" w:after="120"/>
        <w:ind w:left="0" w:firstLine="0"/>
        <w:rPr>
          <w:rFonts w:ascii="Arial Narrow" w:eastAsia="Times New Roman" w:hAnsi="Arial Narrow"/>
          <w:color w:val="auto"/>
          <w:sz w:val="20"/>
          <w:szCs w:val="20"/>
          <w:lang w:eastAsia="es-ES"/>
        </w:rPr>
      </w:pPr>
      <w:bookmarkStart w:id="572" w:name="_Toc179380577"/>
      <w:bookmarkStart w:id="573" w:name="_Toc190257761"/>
      <w:bookmarkStart w:id="574" w:name="_Toc192163014"/>
      <w:r w:rsidRPr="007451FA">
        <w:rPr>
          <w:rFonts w:ascii="Arial Narrow" w:eastAsia="Times New Roman" w:hAnsi="Arial Narrow"/>
          <w:color w:val="auto"/>
          <w:sz w:val="20"/>
          <w:szCs w:val="20"/>
          <w:lang w:eastAsia="es-ES"/>
        </w:rPr>
        <w:t>FORMA DE PAGO</w:t>
      </w:r>
      <w:bookmarkEnd w:id="572"/>
      <w:bookmarkEnd w:id="573"/>
      <w:bookmarkEnd w:id="574"/>
    </w:p>
    <w:p w14:paraId="5FAA4012"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El licitante adjudicado deberá presentar a la fecha del corte de los servicios, la representación impresa del comprobante fiscal digital (factura electrónica) y el Reporte de Sesiones efectivamente otorgadas, en el periodo obtenido del Sistema del Instituto, en caso de que el licitante adjudicado no cuente con sistema de información y mensajería HL7 certificado y/o documentos que entregarán para su autorización al Administrador del Contrato, internamente serán validados por parte del Jefe del Servicio, el Subdirector Administrativo y el Director Médico de la Unidad, a más tardar 5 (cinco) días hábiles posteriores a la fecha indicada, la presentación impresa del comprobante fiscal digital (factura electrónica)  deberá referir a las sesiones otorgadas que se encuentran señaladas en el reporte.</w:t>
      </w:r>
    </w:p>
    <w:p w14:paraId="2168DE4A"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El pago de los servicios se efectuará en pesos mexicanos, a los 20  días naturales posteriores a la entrega de la 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así como del Reporte de sesiones otorgadas en el periodo, ambos documentos deberán estar previamente autorizados por el administrador del Contrato, en caso de que el licitante adjudicado no cuente con sistema de información y mensajería HL7 certificado y  la información se envíe en archivo de texto, adicionalmente entregará documentación de recepción de los servicios por el derechohabiente en donde se haya prestado el servicio, de lunes a viernes en un horario 9:00 a 14:00 horas, previa validación y autorización que para tal efecto realice el Jefe de Servicio, Subdirector Administrativo y/o  Director Médico, dicho reporte deberá ser notificado al Administrador del Contrato.</w:t>
      </w:r>
    </w:p>
    <w:p w14:paraId="2941161D" w14:textId="77777777" w:rsidR="006C53E3" w:rsidRDefault="006C53E3" w:rsidP="002178FF">
      <w:pPr>
        <w:spacing w:before="120" w:after="120"/>
        <w:jc w:val="both"/>
        <w:rPr>
          <w:rFonts w:ascii="Arial Narrow" w:hAnsi="Arial Narrow" w:cs="Arial"/>
          <w:sz w:val="20"/>
          <w:szCs w:val="20"/>
        </w:rPr>
      </w:pPr>
    </w:p>
    <w:p w14:paraId="4F247800" w14:textId="40FA0CA2" w:rsidR="002178FF" w:rsidRPr="007451FA" w:rsidRDefault="002178FF" w:rsidP="002178FF">
      <w:pPr>
        <w:spacing w:before="120" w:after="120"/>
        <w:jc w:val="both"/>
        <w:rPr>
          <w:rFonts w:ascii="Arial Narrow" w:hAnsi="Arial Narrow" w:cs="Arial"/>
          <w:sz w:val="20"/>
          <w:szCs w:val="20"/>
        </w:rPr>
      </w:pPr>
      <w:r w:rsidRPr="007451FA">
        <w:rPr>
          <w:rFonts w:ascii="Arial Narrow" w:hAnsi="Arial Narrow" w:cs="Arial"/>
          <w:sz w:val="20"/>
          <w:szCs w:val="20"/>
        </w:rPr>
        <w:t xml:space="preserve">Con base en el Oficio No. 09 9001 600 000/018 de fecha 16 de febrero del 2023 emitido por la Unidad de Operación Financiera: </w:t>
      </w:r>
    </w:p>
    <w:p w14:paraId="451C7DE7" w14:textId="77777777" w:rsidR="002178FF" w:rsidRPr="007451FA" w:rsidRDefault="002178FF" w:rsidP="002178FF">
      <w:pPr>
        <w:spacing w:before="120" w:after="120"/>
        <w:ind w:left="360"/>
        <w:jc w:val="both"/>
        <w:rPr>
          <w:rFonts w:ascii="Arial Narrow" w:hAnsi="Arial Narrow" w:cs="Arial"/>
          <w:i/>
          <w:iCs/>
          <w:sz w:val="20"/>
          <w:szCs w:val="20"/>
        </w:rPr>
      </w:pPr>
      <w:r w:rsidRPr="007451FA">
        <w:rPr>
          <w:rFonts w:ascii="Arial Narrow" w:hAnsi="Arial Narrow" w:cs="Arial"/>
          <w:sz w:val="20"/>
          <w:szCs w:val="20"/>
        </w:rPr>
        <w:t xml:space="preserve">“…. </w:t>
      </w:r>
      <w:r w:rsidRPr="007451FA">
        <w:rPr>
          <w:rFonts w:ascii="Arial Narrow" w:hAnsi="Arial Narrow" w:cs="Arial"/>
          <w:i/>
          <w:iCs/>
          <w:sz w:val="20"/>
          <w:szCs w:val="20"/>
        </w:rPr>
        <w:t>a partir de la simplificación de los requisitos en general para procesar pagos de los capítulos 2000 y 3000 del COG, son los siguientes:</w:t>
      </w:r>
    </w:p>
    <w:p w14:paraId="7116E1F4" w14:textId="77777777" w:rsidR="002178FF" w:rsidRPr="007451FA" w:rsidRDefault="002178FF" w:rsidP="006B5729">
      <w:pPr>
        <w:pStyle w:val="Prrafodelista"/>
        <w:numPr>
          <w:ilvl w:val="0"/>
          <w:numId w:val="78"/>
        </w:numPr>
        <w:spacing w:before="120" w:after="120" w:line="240" w:lineRule="auto"/>
        <w:ind w:left="1080"/>
        <w:contextualSpacing w:val="0"/>
        <w:jc w:val="both"/>
        <w:rPr>
          <w:rFonts w:ascii="Arial Narrow" w:hAnsi="Arial Narrow"/>
          <w:i/>
          <w:iCs/>
          <w:sz w:val="20"/>
          <w:szCs w:val="20"/>
        </w:rPr>
      </w:pPr>
      <w:r w:rsidRPr="007451FA">
        <w:rPr>
          <w:rFonts w:ascii="Arial Narrow" w:hAnsi="Arial Narrow"/>
          <w:i/>
          <w:iCs/>
          <w:sz w:val="20"/>
          <w:szCs w:val="20"/>
        </w:rPr>
        <w:t>Evidencia de la existencia de un convenio o contrato, o del documento con el que se justifique la existencia de una obligación del IMSS para el pago de una contraprestación;</w:t>
      </w:r>
    </w:p>
    <w:p w14:paraId="15E74215" w14:textId="77777777" w:rsidR="002178FF" w:rsidRPr="007451FA" w:rsidRDefault="002178FF" w:rsidP="006B5729">
      <w:pPr>
        <w:pStyle w:val="Prrafodelista"/>
        <w:numPr>
          <w:ilvl w:val="0"/>
          <w:numId w:val="78"/>
        </w:numPr>
        <w:spacing w:before="120" w:after="120" w:line="240" w:lineRule="auto"/>
        <w:ind w:left="1080"/>
        <w:contextualSpacing w:val="0"/>
        <w:jc w:val="both"/>
        <w:rPr>
          <w:rFonts w:ascii="Arial Narrow" w:hAnsi="Arial Narrow"/>
          <w:i/>
          <w:iCs/>
          <w:sz w:val="20"/>
          <w:szCs w:val="20"/>
        </w:rPr>
      </w:pPr>
      <w:r w:rsidRPr="007451FA">
        <w:rPr>
          <w:rFonts w:ascii="Arial Narrow" w:hAnsi="Arial Narrow"/>
          <w:i/>
          <w:iCs/>
          <w:sz w:val="20"/>
          <w:szCs w:val="20"/>
        </w:rPr>
        <w:t xml:space="preserve">Representación impresa del comprobante fiscal digital por internet (CFDI) por los bienes o servicios prestados al IMSS; y, </w:t>
      </w:r>
    </w:p>
    <w:p w14:paraId="63DEDD98" w14:textId="77777777" w:rsidR="002178FF" w:rsidRPr="007451FA" w:rsidRDefault="002178FF" w:rsidP="006B5729">
      <w:pPr>
        <w:pStyle w:val="Prrafodelista"/>
        <w:numPr>
          <w:ilvl w:val="0"/>
          <w:numId w:val="78"/>
        </w:numPr>
        <w:spacing w:before="120" w:after="120" w:line="240" w:lineRule="auto"/>
        <w:ind w:left="1080"/>
        <w:contextualSpacing w:val="0"/>
        <w:jc w:val="both"/>
        <w:rPr>
          <w:rFonts w:ascii="Arial Narrow" w:hAnsi="Arial Narrow"/>
          <w:i/>
          <w:iCs/>
          <w:sz w:val="20"/>
          <w:szCs w:val="20"/>
        </w:rPr>
      </w:pPr>
      <w:r w:rsidRPr="007451FA">
        <w:rPr>
          <w:rFonts w:ascii="Arial Narrow" w:hAnsi="Arial Narrow"/>
          <w:i/>
          <w:iCs/>
          <w:sz w:val="20"/>
          <w:szCs w:val="20"/>
        </w:rPr>
        <w:t>Opinión positiva de cumplimiento de obligaciones fiscales en materia de seguridad social.</w:t>
      </w:r>
    </w:p>
    <w:p w14:paraId="77E7F25F" w14:textId="77777777" w:rsidR="002178FF" w:rsidRDefault="002178FF" w:rsidP="002178FF">
      <w:pPr>
        <w:spacing w:before="120" w:after="120"/>
        <w:ind w:left="360"/>
        <w:jc w:val="both"/>
        <w:rPr>
          <w:rFonts w:ascii="Arial Narrow" w:hAnsi="Arial Narrow" w:cs="Arial"/>
          <w:i/>
          <w:iCs/>
          <w:sz w:val="20"/>
          <w:szCs w:val="20"/>
        </w:rPr>
      </w:pPr>
      <w:r w:rsidRPr="007451FA">
        <w:rPr>
          <w:rFonts w:ascii="Arial Narrow" w:hAnsi="Arial Narrow" w:cs="Arial"/>
          <w:i/>
          <w:iCs/>
          <w:sz w:val="20"/>
          <w:szCs w:val="20"/>
        </w:rPr>
        <w:t>Es importante mencionar que esta simplificación busca agilizar los procesos ante nuestros acreedores institucionales, ello siempre cumpliendo con los que requisitos que pide la normatividad presupuestaria federal para un correcto ejercicio del gasto y para una adecuada rendición de cuentas, y también es importante mencionar que esta simplificación, a su vez, busca coadyuvar a eliminar posibles actos de corrupción al eliminar requisitos del proceso que no son indispensables para el trámite.</w:t>
      </w:r>
    </w:p>
    <w:p w14:paraId="69072C45" w14:textId="77777777" w:rsidR="002178FF" w:rsidRPr="007451FA" w:rsidRDefault="002178FF" w:rsidP="002178FF">
      <w:pPr>
        <w:spacing w:before="120" w:after="120"/>
        <w:ind w:left="360"/>
        <w:jc w:val="both"/>
        <w:rPr>
          <w:rFonts w:ascii="Arial Narrow" w:hAnsi="Arial Narrow" w:cs="Arial"/>
          <w:i/>
          <w:iCs/>
          <w:sz w:val="20"/>
          <w:szCs w:val="20"/>
        </w:rPr>
      </w:pPr>
      <w:r w:rsidRPr="007451FA">
        <w:rPr>
          <w:rFonts w:ascii="Arial Narrow" w:hAnsi="Arial Narrow" w:cs="Arial"/>
          <w:i/>
          <w:iCs/>
          <w:sz w:val="20"/>
          <w:szCs w:val="20"/>
        </w:rPr>
        <w:t>Sin embargo, a pesar de los esfuerzos por simplificar la normatividad de pago, en nuestras áreas de finanzas se continúan recibiendo contratos en los que se establece, en las cláusulas de forma de pago, que los proveedores o contratistas deben presentar en las áreas de trámite de erogaciones documentación adicional como, por ejemplo, copias de recetas médicas, copias de formatos de subrogación de servicios, entre otros. Ante esta situación, nuestro personal glosador y autorizador, con base en el principio de obligatoriedad establecido en el artículo 1796 del Código Civil Federal, asume la responsabilidad de recibir, revisar y archivar estos documentos, generando con ello duplicidad de funciones con aquellas que corresponden a las personas administradoras de los contratos y engrosando los expedientes y archivos institucionales…”</w:t>
      </w:r>
    </w:p>
    <w:p w14:paraId="533A39CB" w14:textId="77777777" w:rsidR="002178FF" w:rsidRPr="007451FA" w:rsidRDefault="002178FF" w:rsidP="002178FF">
      <w:pPr>
        <w:spacing w:before="120" w:after="120"/>
        <w:jc w:val="both"/>
        <w:rPr>
          <w:rFonts w:ascii="Arial Narrow" w:hAnsi="Arial Narrow" w:cs="Arial"/>
          <w:sz w:val="20"/>
          <w:szCs w:val="20"/>
        </w:rPr>
      </w:pPr>
      <w:r w:rsidRPr="007451FA">
        <w:rPr>
          <w:rFonts w:ascii="Arial Narrow" w:hAnsi="Arial Narrow" w:cs="Arial"/>
          <w:sz w:val="20"/>
          <w:szCs w:val="20"/>
        </w:rPr>
        <w:t>Por lo que, específicamente en el apartado de forma de pago se solicita lo siguiente:</w:t>
      </w:r>
    </w:p>
    <w:p w14:paraId="7BC7FBB5" w14:textId="77777777" w:rsidR="002178FF" w:rsidRPr="007451FA" w:rsidRDefault="002178FF" w:rsidP="006B5729">
      <w:pPr>
        <w:pStyle w:val="Prrafodelista"/>
        <w:numPr>
          <w:ilvl w:val="2"/>
          <w:numId w:val="80"/>
        </w:numPr>
        <w:spacing w:before="120" w:after="120" w:line="240" w:lineRule="auto"/>
        <w:ind w:left="1068"/>
        <w:contextualSpacing w:val="0"/>
        <w:jc w:val="both"/>
        <w:rPr>
          <w:rFonts w:ascii="Arial Narrow" w:hAnsi="Arial Narrow"/>
          <w:i/>
          <w:iCs/>
          <w:sz w:val="20"/>
          <w:szCs w:val="20"/>
        </w:rPr>
      </w:pPr>
      <w:r w:rsidRPr="007451FA">
        <w:rPr>
          <w:rFonts w:ascii="Arial Narrow" w:hAnsi="Arial Narrow"/>
          <w:i/>
          <w:iCs/>
          <w:sz w:val="20"/>
          <w:szCs w:val="20"/>
        </w:rPr>
        <w:t>“Tipo de moneda en que se realizará el pago;</w:t>
      </w:r>
    </w:p>
    <w:p w14:paraId="42103C39" w14:textId="77777777" w:rsidR="002178FF" w:rsidRPr="007451FA" w:rsidRDefault="002178FF" w:rsidP="006B5729">
      <w:pPr>
        <w:pStyle w:val="Prrafodelista"/>
        <w:numPr>
          <w:ilvl w:val="2"/>
          <w:numId w:val="80"/>
        </w:numPr>
        <w:spacing w:before="120" w:after="120" w:line="240" w:lineRule="auto"/>
        <w:ind w:left="1068"/>
        <w:contextualSpacing w:val="0"/>
        <w:jc w:val="both"/>
        <w:rPr>
          <w:rFonts w:ascii="Arial Narrow" w:hAnsi="Arial Narrow"/>
          <w:i/>
          <w:iCs/>
          <w:sz w:val="20"/>
          <w:szCs w:val="20"/>
        </w:rPr>
      </w:pPr>
      <w:r w:rsidRPr="007451FA">
        <w:rPr>
          <w:rFonts w:ascii="Arial Narrow" w:hAnsi="Arial Narrow"/>
          <w:i/>
          <w:iCs/>
          <w:sz w:val="20"/>
          <w:szCs w:val="20"/>
        </w:rPr>
        <w:t>Señalar si el pago será en una sola exhibición o en pagos progresivos; e,</w:t>
      </w:r>
    </w:p>
    <w:p w14:paraId="03E33F16" w14:textId="77777777" w:rsidR="002178FF" w:rsidRPr="007451FA" w:rsidRDefault="002178FF" w:rsidP="006B5729">
      <w:pPr>
        <w:pStyle w:val="Prrafodelista"/>
        <w:numPr>
          <w:ilvl w:val="0"/>
          <w:numId w:val="79"/>
        </w:numPr>
        <w:spacing w:before="120" w:after="120" w:line="240" w:lineRule="auto"/>
        <w:ind w:left="1068"/>
        <w:contextualSpacing w:val="0"/>
        <w:jc w:val="both"/>
        <w:rPr>
          <w:rFonts w:ascii="Arial Narrow" w:hAnsi="Arial Narrow"/>
          <w:i/>
          <w:iCs/>
          <w:sz w:val="20"/>
          <w:szCs w:val="20"/>
        </w:rPr>
      </w:pPr>
      <w:r w:rsidRPr="007451FA">
        <w:rPr>
          <w:rFonts w:ascii="Arial Narrow" w:hAnsi="Arial Narrow"/>
          <w:i/>
          <w:iCs/>
          <w:sz w:val="20"/>
          <w:szCs w:val="20"/>
        </w:rPr>
        <w:t xml:space="preserve">·Indicar si habrá otorgamiento de anticipos y, en caso de haberlos, precisar el porcentaje y la forma de amortización de </w:t>
      </w:r>
      <w:proofErr w:type="gramStart"/>
      <w:r w:rsidRPr="007451FA">
        <w:rPr>
          <w:rFonts w:ascii="Arial Narrow" w:hAnsi="Arial Narrow"/>
          <w:i/>
          <w:iCs/>
          <w:sz w:val="20"/>
          <w:szCs w:val="20"/>
        </w:rPr>
        <w:t>los mismos</w:t>
      </w:r>
      <w:proofErr w:type="gramEnd"/>
      <w:r w:rsidRPr="007451FA">
        <w:rPr>
          <w:rFonts w:ascii="Arial Narrow" w:hAnsi="Arial Narrow"/>
          <w:i/>
          <w:iCs/>
          <w:sz w:val="20"/>
          <w:szCs w:val="20"/>
        </w:rPr>
        <w:t>”.</w:t>
      </w:r>
    </w:p>
    <w:p w14:paraId="3FF7E371" w14:textId="77777777" w:rsidR="002178FF" w:rsidRPr="007451FA" w:rsidRDefault="002178FF" w:rsidP="002178FF">
      <w:pPr>
        <w:spacing w:before="120" w:after="120"/>
        <w:jc w:val="both"/>
        <w:rPr>
          <w:rFonts w:ascii="Arial Narrow" w:hAnsi="Arial Narrow" w:cs="Arial"/>
          <w:sz w:val="20"/>
          <w:szCs w:val="20"/>
        </w:rPr>
      </w:pPr>
      <w:r w:rsidRPr="007451FA">
        <w:rPr>
          <w:rFonts w:ascii="Arial Narrow" w:hAnsi="Arial Narrow" w:cs="Arial"/>
          <w:sz w:val="20"/>
          <w:szCs w:val="20"/>
        </w:rPr>
        <w:t>El pago del servicio se efectuará en pesos mexicanos y se realizará mediante pagos progresivos (pagos mensuales).</w:t>
      </w:r>
    </w:p>
    <w:p w14:paraId="23DD4596" w14:textId="77777777" w:rsidR="002178FF" w:rsidRPr="00A213E9"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Lo anterior, con base en lo señalado en el numeral 4.24.4, incisos k y m, de las "Políticas, bases y lineamientos en materia de adquisiciones, arrendamientos y s</w:t>
      </w:r>
      <w:r>
        <w:rPr>
          <w:rFonts w:ascii="Arial Narrow" w:eastAsia="Times New Roman" w:hAnsi="Arial Narrow"/>
          <w:sz w:val="20"/>
          <w:szCs w:val="20"/>
          <w:lang w:eastAsia="ar-SA"/>
        </w:rPr>
        <w:t>ervicios del IMSS" (POBALINES).</w:t>
      </w:r>
    </w:p>
    <w:p w14:paraId="7AC355AB" w14:textId="77777777" w:rsidR="002178FF" w:rsidRPr="007451FA" w:rsidRDefault="002178FF" w:rsidP="002178FF">
      <w:pPr>
        <w:pStyle w:val="Prrafodelista"/>
        <w:rPr>
          <w:rFonts w:ascii="Arial Narrow" w:hAnsi="Arial Narrow"/>
          <w:sz w:val="20"/>
          <w:szCs w:val="20"/>
        </w:rPr>
      </w:pPr>
    </w:p>
    <w:p w14:paraId="32BA7A95" w14:textId="77777777" w:rsidR="002178FF" w:rsidRPr="00A213E9" w:rsidRDefault="002178FF" w:rsidP="006B5729">
      <w:pPr>
        <w:pStyle w:val="Prrafodelista"/>
        <w:numPr>
          <w:ilvl w:val="0"/>
          <w:numId w:val="59"/>
        </w:numPr>
        <w:jc w:val="both"/>
        <w:rPr>
          <w:rFonts w:ascii="Arial Narrow" w:hAnsi="Arial Narrow"/>
          <w:sz w:val="20"/>
          <w:szCs w:val="20"/>
        </w:rPr>
      </w:pPr>
      <w:r w:rsidRPr="007451FA">
        <w:rPr>
          <w:rFonts w:ascii="Arial Narrow" w:hAnsi="Arial Narrow"/>
          <w:sz w:val="20"/>
          <w:szCs w:val="20"/>
        </w:rPr>
        <w:t xml:space="preserve">Mecanismos de comprobación, supervisión y verificación de los bienes o de los servicios contratados y </w:t>
      </w:r>
      <w:proofErr w:type="gramStart"/>
      <w:r w:rsidRPr="007451FA">
        <w:rPr>
          <w:rFonts w:ascii="Arial Narrow" w:hAnsi="Arial Narrow"/>
          <w:sz w:val="20"/>
          <w:szCs w:val="20"/>
        </w:rPr>
        <w:t>efectivamente</w:t>
      </w:r>
      <w:proofErr w:type="gramEnd"/>
      <w:r w:rsidRPr="007451FA">
        <w:rPr>
          <w:rFonts w:ascii="Arial Narrow" w:hAnsi="Arial Narrow"/>
          <w:sz w:val="20"/>
          <w:szCs w:val="20"/>
        </w:rPr>
        <w:t xml:space="preserve"> prestados y efectivamente entregados o prestados, así como del cumplimiento de las requisiciones de cada entregable.</w:t>
      </w:r>
    </w:p>
    <w:p w14:paraId="36FD6A8A" w14:textId="77777777" w:rsidR="002178FF" w:rsidRPr="007451FA" w:rsidRDefault="002178FF" w:rsidP="006B5729">
      <w:pPr>
        <w:pStyle w:val="Ttulo1"/>
        <w:keepNext w:val="0"/>
        <w:keepLines w:val="0"/>
        <w:numPr>
          <w:ilvl w:val="0"/>
          <w:numId w:val="82"/>
        </w:numPr>
        <w:spacing w:before="120" w:after="120"/>
        <w:ind w:left="0" w:firstLine="0"/>
        <w:jc w:val="both"/>
        <w:rPr>
          <w:rFonts w:ascii="Arial Narrow" w:hAnsi="Arial Narrow"/>
          <w:color w:val="auto"/>
          <w:sz w:val="20"/>
          <w:szCs w:val="20"/>
        </w:rPr>
      </w:pPr>
      <w:bookmarkStart w:id="575" w:name="_Toc150164096"/>
      <w:bookmarkStart w:id="576" w:name="_Toc179380579"/>
      <w:bookmarkStart w:id="577" w:name="_Toc190257762"/>
      <w:bookmarkStart w:id="578" w:name="_Toc192163015"/>
      <w:r w:rsidRPr="007451FA">
        <w:rPr>
          <w:rFonts w:ascii="Arial Narrow" w:hAnsi="Arial Narrow"/>
          <w:color w:val="auto"/>
          <w:sz w:val="20"/>
          <w:szCs w:val="20"/>
        </w:rPr>
        <w:t>ESTABLECER LOS MECANISMOS DE COMPROBACIÓN, SUPERVISIÓN Y VERIFICACIÓN DE LOS BIENES O DE LOS SERVICIOS CONTRATADOS Y EFECTIVAMENTE ENTREGADOS O PRESTADOS, ASÍ COMO DEL CUMPLIMIENTO DE LAS REQUISICIONES DE CADA ENTREGABLE.</w:t>
      </w:r>
      <w:bookmarkEnd w:id="575"/>
      <w:bookmarkEnd w:id="576"/>
      <w:bookmarkEnd w:id="577"/>
      <w:bookmarkEnd w:id="578"/>
      <w:r w:rsidRPr="007451FA">
        <w:rPr>
          <w:rFonts w:ascii="Arial Narrow" w:hAnsi="Arial Narrow"/>
          <w:color w:val="auto"/>
          <w:sz w:val="20"/>
          <w:szCs w:val="20"/>
        </w:rPr>
        <w:t xml:space="preserve"> </w:t>
      </w:r>
    </w:p>
    <w:p w14:paraId="32ED03C1"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Se realiza mediante lo solicitado en el Anexo T3. Cédula de verificación de las instalaciones en las unidades de hemodiálisis subrogadas y el Anexo T4, Cédula de supervisión de las unidades de hemodiálisis subrogada.</w:t>
      </w:r>
    </w:p>
    <w:p w14:paraId="4AC9BCC1" w14:textId="77777777" w:rsidR="006C53E3"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 xml:space="preserve">En caso de que </w:t>
      </w:r>
      <w:proofErr w:type="gramStart"/>
      <w:r w:rsidRPr="007451FA">
        <w:rPr>
          <w:rFonts w:ascii="Arial Narrow" w:eastAsia="Times New Roman" w:hAnsi="Arial Narrow"/>
          <w:sz w:val="20"/>
          <w:szCs w:val="20"/>
          <w:lang w:eastAsia="ar-SA"/>
        </w:rPr>
        <w:t>el  licitante</w:t>
      </w:r>
      <w:proofErr w:type="gramEnd"/>
      <w:r w:rsidRPr="007451FA">
        <w:rPr>
          <w:rFonts w:ascii="Arial Narrow" w:eastAsia="Times New Roman" w:hAnsi="Arial Narrow"/>
          <w:sz w:val="20"/>
          <w:szCs w:val="20"/>
          <w:lang w:eastAsia="ar-SA"/>
        </w:rPr>
        <w:t xml:space="preserve"> adjudicado 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w:t>
      </w:r>
      <w:r>
        <w:rPr>
          <w:rFonts w:ascii="Arial Narrow" w:eastAsia="Times New Roman" w:hAnsi="Arial Narrow"/>
          <w:sz w:val="20"/>
          <w:szCs w:val="20"/>
          <w:lang w:eastAsia="ar-SA"/>
        </w:rPr>
        <w:t xml:space="preserve"> de Tramites de Erogación de la</w:t>
      </w:r>
      <w:r w:rsidRPr="007451FA">
        <w:rPr>
          <w:rFonts w:ascii="Arial Narrow" w:eastAsia="Times New Roman" w:hAnsi="Arial Narrow"/>
          <w:sz w:val="20"/>
          <w:szCs w:val="20"/>
          <w:lang w:eastAsia="ar-SA"/>
        </w:rPr>
        <w:t xml:space="preserve"> OOAD en donde se haya prestado el servicio, de lunes a viernes en un horario 9:00 a 14:00 </w:t>
      </w:r>
    </w:p>
    <w:p w14:paraId="20130A61" w14:textId="77777777" w:rsidR="00F524AA" w:rsidRDefault="00F524AA" w:rsidP="002178FF">
      <w:pPr>
        <w:pStyle w:val="Sinespaciado"/>
        <w:spacing w:before="120" w:after="120"/>
        <w:jc w:val="both"/>
        <w:rPr>
          <w:rFonts w:ascii="Arial Narrow" w:eastAsia="Times New Roman" w:hAnsi="Arial Narrow"/>
          <w:sz w:val="20"/>
          <w:szCs w:val="20"/>
          <w:lang w:eastAsia="ar-SA"/>
        </w:rPr>
      </w:pPr>
    </w:p>
    <w:p w14:paraId="49B5D1DD" w14:textId="3F4A4A59" w:rsidR="002178FF"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horas, previa validación y autorización que para tal efecto realice el (Indicar el cargo del titular que administra el contrato) en</w:t>
      </w:r>
      <w:r>
        <w:rPr>
          <w:rFonts w:ascii="Arial Narrow" w:eastAsia="Times New Roman" w:hAnsi="Arial Narrow"/>
          <w:sz w:val="20"/>
          <w:szCs w:val="20"/>
          <w:lang w:eastAsia="ar-SA"/>
        </w:rPr>
        <w:t xml:space="preserve"> su carácter del Administrador.</w:t>
      </w:r>
    </w:p>
    <w:p w14:paraId="5F40E173"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Para verificar la atención del paciente por cada sesión de hemodiálisis se incluye el Anexo T10. Relación de Asistencia de Pacientes en Hemodiálisis Subrogada.</w:t>
      </w:r>
    </w:p>
    <w:p w14:paraId="0056CE5C" w14:textId="77777777" w:rsidR="002178FF" w:rsidRPr="00A213E9" w:rsidRDefault="002178FF" w:rsidP="006B5729">
      <w:pPr>
        <w:pStyle w:val="Prrafodelista"/>
        <w:numPr>
          <w:ilvl w:val="0"/>
          <w:numId w:val="59"/>
        </w:numPr>
        <w:jc w:val="both"/>
        <w:rPr>
          <w:rFonts w:ascii="Arial Narrow" w:hAnsi="Arial Narrow"/>
          <w:sz w:val="20"/>
          <w:szCs w:val="20"/>
        </w:rPr>
      </w:pPr>
      <w:r w:rsidRPr="007451FA">
        <w:rPr>
          <w:rFonts w:ascii="Arial Narrow" w:hAnsi="Arial Narrow"/>
          <w:sz w:val="20"/>
          <w:szCs w:val="20"/>
        </w:rPr>
        <w:t xml:space="preserve">En caso de que se solicite el otorgamiento de anticipo, deberá señalarse el porcentaje y forma de amortización </w:t>
      </w:r>
      <w:proofErr w:type="gramStart"/>
      <w:r w:rsidRPr="007451FA">
        <w:rPr>
          <w:rFonts w:ascii="Arial Narrow" w:hAnsi="Arial Narrow"/>
          <w:sz w:val="20"/>
          <w:szCs w:val="20"/>
        </w:rPr>
        <w:t>del mismo</w:t>
      </w:r>
      <w:proofErr w:type="gramEnd"/>
      <w:r w:rsidRPr="007451FA">
        <w:rPr>
          <w:rFonts w:ascii="Arial Narrow" w:hAnsi="Arial Narrow"/>
          <w:sz w:val="20"/>
          <w:szCs w:val="20"/>
        </w:rPr>
        <w:t>, el cual debe ajustarse a las disposiciones establecidas en los artículos 13, 45 fracciones IX y X de la LAASSP y 81 fracción V del RLAASSP, y el numeral 4.2.7 del MAAGAASSP. Así como la justificación para el otorgamiento del anticipo.</w:t>
      </w:r>
    </w:p>
    <w:p w14:paraId="1D375B4B" w14:textId="77777777" w:rsidR="002178FF" w:rsidRPr="007451FA" w:rsidRDefault="002178FF" w:rsidP="002178FF">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En el presente procedimiento de contratación, no se considera el otorgamiento de anticipo.</w:t>
      </w:r>
    </w:p>
    <w:p w14:paraId="6FB604BE" w14:textId="77777777" w:rsidR="002178FF" w:rsidRPr="007451FA" w:rsidRDefault="002178FF" w:rsidP="006B5729">
      <w:pPr>
        <w:pStyle w:val="Ttulo1"/>
        <w:keepNext w:val="0"/>
        <w:keepLines w:val="0"/>
        <w:numPr>
          <w:ilvl w:val="0"/>
          <w:numId w:val="83"/>
        </w:numPr>
        <w:spacing w:before="120" w:after="120"/>
        <w:ind w:left="786"/>
        <w:rPr>
          <w:rFonts w:ascii="Arial Narrow" w:hAnsi="Arial Narrow"/>
          <w:color w:val="auto"/>
          <w:sz w:val="20"/>
          <w:szCs w:val="20"/>
        </w:rPr>
      </w:pPr>
      <w:bookmarkStart w:id="579" w:name="_Toc150164100"/>
      <w:bookmarkStart w:id="580" w:name="_Toc179380581"/>
      <w:bookmarkStart w:id="581" w:name="_Toc190257763"/>
      <w:bookmarkStart w:id="582" w:name="_Hlk144804354"/>
      <w:bookmarkStart w:id="583" w:name="_Toc192163016"/>
      <w:r w:rsidRPr="007451FA">
        <w:rPr>
          <w:rFonts w:ascii="Arial Narrow" w:hAnsi="Arial Narrow"/>
          <w:color w:val="auto"/>
          <w:sz w:val="20"/>
          <w:szCs w:val="20"/>
        </w:rPr>
        <w:t>NORMAS OFICIALES QUE DEBEN CONSIDERAR A CUMPLIR LAS PERSONAS FÍSICAS O MORALES PARA PRESTACIÓN DEL SERVICIO.</w:t>
      </w:r>
      <w:bookmarkEnd w:id="579"/>
      <w:bookmarkEnd w:id="580"/>
      <w:bookmarkEnd w:id="581"/>
      <w:bookmarkEnd w:id="583"/>
    </w:p>
    <w:p w14:paraId="34E0D39A" w14:textId="77777777" w:rsidR="002178FF" w:rsidRPr="007451FA" w:rsidRDefault="002178FF" w:rsidP="002178FF">
      <w:pPr>
        <w:spacing w:before="120" w:after="120"/>
        <w:jc w:val="both"/>
        <w:rPr>
          <w:rFonts w:ascii="Arial Narrow" w:eastAsia="Times New Roman" w:hAnsi="Arial Narrow" w:cs="Arial"/>
          <w:sz w:val="20"/>
          <w:szCs w:val="20"/>
          <w:lang w:val="es-MX" w:eastAsia="ar-SA"/>
        </w:rPr>
      </w:pPr>
      <w:r w:rsidRPr="007451FA">
        <w:rPr>
          <w:rFonts w:ascii="Arial Narrow" w:eastAsia="Times New Roman" w:hAnsi="Arial Narrow" w:cs="Arial"/>
          <w:sz w:val="20"/>
          <w:szCs w:val="20"/>
          <w:lang w:val="es-MX" w:eastAsia="ar-SA"/>
        </w:rPr>
        <w:t xml:space="preserve">De conformidad con el artículo 31 del Reglamento de la Ley de Adquisiciones, Arrendamientos y Servicios del Sector Público, y </w:t>
      </w:r>
      <w:r w:rsidRPr="007451FA">
        <w:rPr>
          <w:rFonts w:ascii="Arial Narrow" w:eastAsia="Times New Roman" w:hAnsi="Arial Narrow"/>
          <w:sz w:val="20"/>
          <w:szCs w:val="20"/>
          <w:lang w:val="es-MX" w:eastAsia="es-MX"/>
        </w:rPr>
        <w:t>con base en la Ley de Infraestructura de Calidad referente en el Artículo 155, Fracción II</w:t>
      </w:r>
      <w:r w:rsidRPr="007451FA">
        <w:rPr>
          <w:rFonts w:ascii="Arial Narrow" w:eastAsia="Times New Roman" w:hAnsi="Arial Narrow" w:cs="Arial"/>
          <w:sz w:val="20"/>
          <w:szCs w:val="20"/>
          <w:lang w:val="es-MX" w:eastAsia="ar-SA"/>
        </w:rPr>
        <w:t xml:space="preserve">; así como el numeral 4.28.3 de las POBALINES, durante la vigencia de la prestación del servicio </w:t>
      </w:r>
      <w:r w:rsidRPr="007451FA">
        <w:rPr>
          <w:rFonts w:ascii="Arial Narrow" w:eastAsia="Times New Roman" w:hAnsi="Arial Narrow" w:cs="Arial"/>
          <w:sz w:val="20"/>
          <w:szCs w:val="20"/>
          <w:lang w:eastAsia="ar-SA"/>
        </w:rPr>
        <w:t>la persona física o moral</w:t>
      </w:r>
      <w:r w:rsidRPr="007451FA">
        <w:rPr>
          <w:rFonts w:ascii="Arial Narrow" w:eastAsia="Times New Roman" w:hAnsi="Arial Narrow" w:cs="Arial"/>
          <w:sz w:val="20"/>
          <w:szCs w:val="20"/>
          <w:lang w:val="es-MX" w:eastAsia="ar-SA"/>
        </w:rPr>
        <w:t xml:space="preserve"> adjudicado tendrá la obligación de dar cumplimiento de las Normas Oficiales señaladas en el Anexo Técnico.</w:t>
      </w:r>
    </w:p>
    <w:p w14:paraId="3022880C" w14:textId="77777777" w:rsidR="002178FF" w:rsidRDefault="002178FF" w:rsidP="002178FF">
      <w:pPr>
        <w:spacing w:before="120" w:after="120" w:line="276" w:lineRule="auto"/>
        <w:jc w:val="both"/>
        <w:rPr>
          <w:rFonts w:ascii="Arial Narrow" w:eastAsia="Calibri" w:hAnsi="Arial Narrow" w:cs="Arial"/>
          <w:sz w:val="20"/>
          <w:szCs w:val="20"/>
        </w:rPr>
      </w:pPr>
      <w:r w:rsidRPr="007451FA">
        <w:rPr>
          <w:rFonts w:ascii="Arial Narrow" w:eastAsia="Calibri" w:hAnsi="Arial Narrow" w:cs="Arial"/>
          <w:sz w:val="20"/>
          <w:szCs w:val="20"/>
        </w:rPr>
        <w:t xml:space="preserve">Por lo anterior, se verificará que presente escrito en papel membretado del fabricante o licitante, en el que manifieste, que los productos cumplen con lo estipulado por la Ley General de Salud, en los artículos aplicables, conforme a lo establecido en la Farmacopea de los Estados Unidos </w:t>
      </w:r>
    </w:p>
    <w:p w14:paraId="2814E90F" w14:textId="77777777" w:rsidR="002178FF" w:rsidRPr="007451FA" w:rsidRDefault="002178FF" w:rsidP="002178FF">
      <w:pPr>
        <w:spacing w:before="120" w:after="120" w:line="276" w:lineRule="auto"/>
        <w:jc w:val="both"/>
        <w:rPr>
          <w:rFonts w:ascii="Arial Narrow" w:eastAsia="Calibri" w:hAnsi="Arial Narrow" w:cs="Arial"/>
          <w:sz w:val="20"/>
          <w:szCs w:val="20"/>
        </w:rPr>
      </w:pPr>
      <w:r w:rsidRPr="007451FA">
        <w:rPr>
          <w:rFonts w:ascii="Arial Narrow" w:eastAsia="Calibri" w:hAnsi="Arial Narrow" w:cs="Arial"/>
          <w:sz w:val="20"/>
          <w:szCs w:val="20"/>
        </w:rPr>
        <w:t xml:space="preserve">Mexicanos y sus Suplementos, en las Normas Oficiales Mexicanas, Normas Mexicanas, Normas Internacionales, así como las especificaciones técnicas </w:t>
      </w:r>
      <w:r>
        <w:rPr>
          <w:rFonts w:ascii="Arial Narrow" w:eastAsia="Calibri" w:hAnsi="Arial Narrow" w:cs="Arial"/>
          <w:sz w:val="20"/>
          <w:szCs w:val="20"/>
        </w:rPr>
        <w:t>del fabricante.</w:t>
      </w:r>
    </w:p>
    <w:p w14:paraId="453DA111" w14:textId="77777777" w:rsidR="002178FF" w:rsidRPr="007451FA" w:rsidRDefault="002178FF" w:rsidP="002178FF">
      <w:pPr>
        <w:spacing w:before="120" w:after="120"/>
        <w:jc w:val="both"/>
        <w:rPr>
          <w:rFonts w:ascii="Arial Narrow" w:hAnsi="Arial Narrow"/>
          <w:sz w:val="20"/>
          <w:szCs w:val="20"/>
          <w:lang w:val="es-MX" w:eastAsia="ar-SA"/>
        </w:rPr>
      </w:pPr>
      <w:r w:rsidRPr="007451FA">
        <w:rPr>
          <w:rFonts w:ascii="Arial Narrow" w:hAnsi="Arial Narrow"/>
          <w:sz w:val="20"/>
          <w:szCs w:val="20"/>
          <w:lang w:val="es-MX" w:eastAsia="ar-SA"/>
        </w:rPr>
        <w:t>Se solicita que la Unidad de Hemodiálisis Subrogada ofertada por el licitante se encuentre Certificada o en Proceso de Certificación como se establece en el numeral 4.2.3, del presente documento.</w:t>
      </w:r>
      <w:bookmarkEnd w:id="582"/>
    </w:p>
    <w:p w14:paraId="6858E0FD" w14:textId="77777777" w:rsidR="002178FF" w:rsidRPr="007451FA" w:rsidRDefault="002178FF" w:rsidP="006B5729">
      <w:pPr>
        <w:pStyle w:val="Prrafodelista"/>
        <w:numPr>
          <w:ilvl w:val="0"/>
          <w:numId w:val="59"/>
        </w:numPr>
        <w:autoSpaceDE w:val="0"/>
        <w:autoSpaceDN w:val="0"/>
        <w:adjustRightInd w:val="0"/>
        <w:spacing w:after="0" w:line="240" w:lineRule="auto"/>
        <w:rPr>
          <w:rFonts w:ascii="Arial Narrow" w:hAnsi="Arial Narrow"/>
          <w:sz w:val="20"/>
          <w:szCs w:val="20"/>
        </w:rPr>
      </w:pPr>
      <w:r w:rsidRPr="007451FA">
        <w:rPr>
          <w:rFonts w:ascii="Arial Narrow" w:hAnsi="Arial Narrow"/>
          <w:sz w:val="20"/>
          <w:szCs w:val="20"/>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44845534" w14:textId="77777777" w:rsidR="002178FF" w:rsidRPr="007451FA" w:rsidRDefault="002178FF" w:rsidP="006B5729">
      <w:pPr>
        <w:pStyle w:val="Ttulo1"/>
        <w:keepNext w:val="0"/>
        <w:keepLines w:val="0"/>
        <w:numPr>
          <w:ilvl w:val="0"/>
          <w:numId w:val="84"/>
        </w:numPr>
        <w:spacing w:before="120" w:after="120"/>
        <w:rPr>
          <w:rFonts w:ascii="Arial Narrow" w:hAnsi="Arial Narrow"/>
          <w:color w:val="auto"/>
          <w:sz w:val="20"/>
          <w:szCs w:val="20"/>
        </w:rPr>
      </w:pPr>
      <w:bookmarkStart w:id="584" w:name="_Toc150164101"/>
      <w:bookmarkStart w:id="585" w:name="_Toc179380583"/>
      <w:bookmarkStart w:id="586" w:name="_Toc190257764"/>
      <w:bookmarkStart w:id="587" w:name="_Toc192163017"/>
      <w:r w:rsidRPr="007451FA">
        <w:rPr>
          <w:rFonts w:ascii="Arial Narrow" w:hAnsi="Arial Narrow"/>
          <w:color w:val="auto"/>
          <w:sz w:val="20"/>
          <w:szCs w:val="20"/>
        </w:rPr>
        <w:t>AVISO DE PRIVACIDAD.</w:t>
      </w:r>
      <w:bookmarkEnd w:id="584"/>
      <w:bookmarkEnd w:id="585"/>
      <w:bookmarkEnd w:id="586"/>
      <w:bookmarkEnd w:id="587"/>
    </w:p>
    <w:p w14:paraId="23C58A01" w14:textId="77777777" w:rsidR="002178FF" w:rsidRPr="007451FA" w:rsidRDefault="002178FF" w:rsidP="002178FF">
      <w:pPr>
        <w:spacing w:before="120" w:after="120"/>
        <w:ind w:right="27"/>
        <w:jc w:val="both"/>
        <w:rPr>
          <w:rFonts w:ascii="Arial Narrow" w:eastAsia="Times New Roman" w:hAnsi="Arial Narrow" w:cs="Calibri"/>
          <w:bCs/>
          <w:sz w:val="20"/>
          <w:szCs w:val="20"/>
          <w:lang w:eastAsia="es-ES"/>
        </w:rPr>
      </w:pPr>
      <w:r w:rsidRPr="007451FA">
        <w:rPr>
          <w:rFonts w:ascii="Arial Narrow" w:eastAsia="Times New Roman" w:hAnsi="Arial Narrow" w:cs="Calibri"/>
          <w:bCs/>
          <w:sz w:val="20"/>
          <w:szCs w:val="20"/>
          <w:lang w:eastAsia="es-ES"/>
        </w:rPr>
        <w:t>Con relación a este punto, referente al manejo de Tecnologías de Información, la División de Servicios Digitales y de Información para el Cuidado Digital de la Salud solicita el Anexo Número TI 3 (TI TRES) Acuerdo de Confidencialidad, el cual se encuentra en los Anexos de estos Términos y Condiciones.</w:t>
      </w:r>
    </w:p>
    <w:p w14:paraId="3AD82F77" w14:textId="77777777" w:rsidR="002178FF" w:rsidRPr="007451FA" w:rsidRDefault="002178FF" w:rsidP="002178FF">
      <w:pPr>
        <w:autoSpaceDE w:val="0"/>
        <w:autoSpaceDN w:val="0"/>
        <w:adjustRightInd w:val="0"/>
        <w:ind w:left="1080"/>
        <w:rPr>
          <w:rFonts w:ascii="Arial Narrow" w:eastAsiaTheme="minorHAnsi" w:hAnsi="Arial Narrow" w:cs="Arial"/>
          <w:sz w:val="20"/>
          <w:szCs w:val="20"/>
        </w:rPr>
      </w:pPr>
    </w:p>
    <w:p w14:paraId="12A1CBF7" w14:textId="77777777" w:rsidR="002178FF" w:rsidRPr="007451FA" w:rsidRDefault="002178FF" w:rsidP="006B5729">
      <w:pPr>
        <w:pStyle w:val="Prrafodelista"/>
        <w:numPr>
          <w:ilvl w:val="0"/>
          <w:numId w:val="59"/>
        </w:numPr>
        <w:autoSpaceDE w:val="0"/>
        <w:autoSpaceDN w:val="0"/>
        <w:adjustRightInd w:val="0"/>
        <w:spacing w:after="0" w:line="240" w:lineRule="auto"/>
        <w:rPr>
          <w:rFonts w:ascii="Arial Narrow" w:hAnsi="Arial Narrow"/>
          <w:sz w:val="20"/>
          <w:szCs w:val="20"/>
        </w:rPr>
      </w:pPr>
      <w:r w:rsidRPr="007451FA">
        <w:rPr>
          <w:rFonts w:ascii="Arial Narrow" w:hAnsi="Arial Narrow"/>
          <w:sz w:val="20"/>
          <w:szCs w:val="20"/>
        </w:rPr>
        <w:t xml:space="preserve">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10% (diez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641A6D23" w14:textId="77777777" w:rsidR="002178FF" w:rsidRPr="007451FA" w:rsidRDefault="002178FF" w:rsidP="002178FF">
      <w:pPr>
        <w:spacing w:after="200" w:line="276" w:lineRule="auto"/>
        <w:ind w:left="1080"/>
        <w:jc w:val="both"/>
        <w:rPr>
          <w:rFonts w:ascii="Arial Narrow" w:eastAsiaTheme="minorHAnsi" w:hAnsi="Arial Narrow" w:cs="Arial"/>
          <w:sz w:val="20"/>
          <w:szCs w:val="20"/>
        </w:rPr>
      </w:pPr>
      <w:r>
        <w:rPr>
          <w:rFonts w:ascii="Arial Narrow" w:eastAsiaTheme="minorHAnsi" w:hAnsi="Arial Narrow" w:cs="Arial"/>
          <w:sz w:val="20"/>
          <w:szCs w:val="20"/>
        </w:rPr>
        <w:t>Si aplica</w:t>
      </w:r>
    </w:p>
    <w:p w14:paraId="172E90F7" w14:textId="77777777" w:rsidR="006C53E3" w:rsidRDefault="002178FF" w:rsidP="006B5729">
      <w:pPr>
        <w:pStyle w:val="Prrafodelista"/>
        <w:numPr>
          <w:ilvl w:val="0"/>
          <w:numId w:val="59"/>
        </w:numPr>
        <w:autoSpaceDE w:val="0"/>
        <w:autoSpaceDN w:val="0"/>
        <w:adjustRightInd w:val="0"/>
        <w:spacing w:after="0" w:line="240" w:lineRule="auto"/>
        <w:rPr>
          <w:rFonts w:ascii="Arial Narrow" w:hAnsi="Arial Narrow"/>
          <w:sz w:val="20"/>
          <w:szCs w:val="20"/>
        </w:rPr>
      </w:pPr>
      <w:r w:rsidRPr="007451FA">
        <w:rPr>
          <w:rFonts w:ascii="Arial Narrow" w:hAnsi="Arial Narrow"/>
          <w:sz w:val="20"/>
          <w:szCs w:val="20"/>
        </w:rPr>
        <w:t xml:space="preserve">Tratándose de reuniones, conferencias, seminarios, cursos, capacitaciones, asambleas, justas deportivas y, en general, cualquier tipo de evento o acto en el que personas servidoras públicas </w:t>
      </w:r>
    </w:p>
    <w:p w14:paraId="6094F4C7" w14:textId="77777777" w:rsidR="006C53E3" w:rsidRDefault="006C53E3" w:rsidP="006C53E3">
      <w:pPr>
        <w:pStyle w:val="Prrafodelista"/>
        <w:autoSpaceDE w:val="0"/>
        <w:autoSpaceDN w:val="0"/>
        <w:adjustRightInd w:val="0"/>
        <w:spacing w:after="0" w:line="240" w:lineRule="auto"/>
        <w:ind w:left="1440"/>
        <w:rPr>
          <w:rFonts w:ascii="Arial Narrow" w:hAnsi="Arial Narrow"/>
          <w:sz w:val="20"/>
          <w:szCs w:val="20"/>
        </w:rPr>
      </w:pPr>
    </w:p>
    <w:p w14:paraId="2C200CC3" w14:textId="77777777" w:rsidR="006C53E3" w:rsidRDefault="006C53E3" w:rsidP="006C53E3">
      <w:pPr>
        <w:pStyle w:val="Prrafodelista"/>
        <w:autoSpaceDE w:val="0"/>
        <w:autoSpaceDN w:val="0"/>
        <w:adjustRightInd w:val="0"/>
        <w:spacing w:after="0" w:line="240" w:lineRule="auto"/>
        <w:ind w:left="1440"/>
        <w:rPr>
          <w:rFonts w:ascii="Arial Narrow" w:hAnsi="Arial Narrow"/>
          <w:sz w:val="20"/>
          <w:szCs w:val="20"/>
        </w:rPr>
      </w:pPr>
    </w:p>
    <w:p w14:paraId="377148CB" w14:textId="77777777" w:rsidR="00F524AA" w:rsidRDefault="00F524AA" w:rsidP="006C53E3">
      <w:pPr>
        <w:pStyle w:val="Prrafodelista"/>
        <w:autoSpaceDE w:val="0"/>
        <w:autoSpaceDN w:val="0"/>
        <w:adjustRightInd w:val="0"/>
        <w:spacing w:after="0" w:line="240" w:lineRule="auto"/>
        <w:ind w:left="1440"/>
        <w:rPr>
          <w:rFonts w:ascii="Arial Narrow" w:hAnsi="Arial Narrow"/>
          <w:sz w:val="20"/>
          <w:szCs w:val="20"/>
        </w:rPr>
      </w:pPr>
    </w:p>
    <w:p w14:paraId="465E5A3E" w14:textId="77777777" w:rsidR="00F524AA" w:rsidRDefault="00F524AA" w:rsidP="006C53E3">
      <w:pPr>
        <w:pStyle w:val="Prrafodelista"/>
        <w:autoSpaceDE w:val="0"/>
        <w:autoSpaceDN w:val="0"/>
        <w:adjustRightInd w:val="0"/>
        <w:spacing w:after="0" w:line="240" w:lineRule="auto"/>
        <w:ind w:left="1440"/>
        <w:rPr>
          <w:rFonts w:ascii="Arial Narrow" w:hAnsi="Arial Narrow"/>
          <w:sz w:val="20"/>
          <w:szCs w:val="20"/>
        </w:rPr>
      </w:pPr>
    </w:p>
    <w:p w14:paraId="132370B8" w14:textId="10026160" w:rsidR="002178FF" w:rsidRPr="007451FA" w:rsidRDefault="002178FF" w:rsidP="006C53E3">
      <w:pPr>
        <w:pStyle w:val="Prrafodelista"/>
        <w:autoSpaceDE w:val="0"/>
        <w:autoSpaceDN w:val="0"/>
        <w:adjustRightInd w:val="0"/>
        <w:spacing w:after="0" w:line="240" w:lineRule="auto"/>
        <w:ind w:left="1440"/>
        <w:rPr>
          <w:rFonts w:ascii="Arial Narrow" w:hAnsi="Arial Narrow"/>
          <w:sz w:val="20"/>
          <w:szCs w:val="20"/>
        </w:rPr>
      </w:pPr>
      <w:r w:rsidRPr="007451FA">
        <w:rPr>
          <w:rFonts w:ascii="Arial Narrow" w:hAnsi="Arial Narrow"/>
          <w:sz w:val="20"/>
          <w:szCs w:val="20"/>
        </w:rPr>
        <w:t xml:space="preserve">participen fuera de las instalaciones del IMSS, se deberá contar con los dictámenes de protección civil emitidos por las autoridades competentes en la materia. </w:t>
      </w:r>
    </w:p>
    <w:p w14:paraId="51A80A1A" w14:textId="77777777" w:rsidR="002178FF" w:rsidRPr="007451FA" w:rsidRDefault="002178FF" w:rsidP="002178FF">
      <w:pPr>
        <w:spacing w:after="200" w:line="276" w:lineRule="auto"/>
        <w:jc w:val="both"/>
        <w:rPr>
          <w:rFonts w:ascii="Arial Narrow" w:eastAsiaTheme="minorHAnsi" w:hAnsi="Arial Narrow" w:cs="Arial"/>
          <w:sz w:val="20"/>
          <w:szCs w:val="20"/>
        </w:rPr>
      </w:pPr>
      <w:r w:rsidRPr="007451FA">
        <w:rPr>
          <w:rFonts w:ascii="Arial Narrow" w:hAnsi="Arial Narrow" w:cs="Arial"/>
          <w:sz w:val="20"/>
          <w:szCs w:val="20"/>
        </w:rPr>
        <w:t xml:space="preserve">                     No aplica </w:t>
      </w:r>
    </w:p>
    <w:p w14:paraId="36985752" w14:textId="77777777" w:rsidR="002178FF" w:rsidRPr="007451FA" w:rsidRDefault="002178FF" w:rsidP="002178FF">
      <w:pPr>
        <w:spacing w:after="200" w:line="276" w:lineRule="auto"/>
        <w:jc w:val="both"/>
        <w:rPr>
          <w:rFonts w:ascii="Arial Narrow" w:eastAsiaTheme="minorHAnsi" w:hAnsi="Arial Narrow" w:cs="Arial"/>
          <w:sz w:val="20"/>
          <w:szCs w:val="20"/>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8368"/>
      </w:tblGrid>
      <w:tr w:rsidR="002178FF" w:rsidRPr="007451FA" w14:paraId="6B2DD0BB" w14:textId="77777777" w:rsidTr="0048403C">
        <w:trPr>
          <w:trHeight w:val="274"/>
          <w:tblHeader/>
        </w:trPr>
        <w:tc>
          <w:tcPr>
            <w:tcW w:w="5000" w:type="pct"/>
            <w:gridSpan w:val="2"/>
            <w:vAlign w:val="center"/>
          </w:tcPr>
          <w:p w14:paraId="0D5AB065" w14:textId="77777777" w:rsidR="002178FF" w:rsidRPr="007451FA" w:rsidRDefault="002178FF" w:rsidP="0048403C">
            <w:pPr>
              <w:pStyle w:val="Sinespaciado"/>
              <w:spacing w:before="120" w:after="120"/>
              <w:jc w:val="center"/>
              <w:rPr>
                <w:rFonts w:ascii="Arial Narrow" w:eastAsia="Times New Roman" w:hAnsi="Arial Narrow"/>
                <w:b/>
                <w:bCs/>
                <w:sz w:val="20"/>
                <w:szCs w:val="20"/>
                <w:lang w:eastAsia="ar-SA"/>
              </w:rPr>
            </w:pPr>
            <w:bookmarkStart w:id="588" w:name="_Hlk162275176"/>
            <w:r w:rsidRPr="007451FA">
              <w:rPr>
                <w:rFonts w:ascii="Arial Narrow" w:eastAsia="Times New Roman" w:hAnsi="Arial Narrow"/>
                <w:b/>
                <w:bCs/>
                <w:sz w:val="20"/>
                <w:szCs w:val="20"/>
                <w:lang w:eastAsia="ar-SA"/>
              </w:rPr>
              <w:t>ANEXOS</w:t>
            </w:r>
          </w:p>
        </w:tc>
      </w:tr>
      <w:tr w:rsidR="002178FF" w:rsidRPr="007451FA" w14:paraId="5B5FBEE6" w14:textId="77777777" w:rsidTr="0048403C">
        <w:tc>
          <w:tcPr>
            <w:tcW w:w="486" w:type="pct"/>
            <w:vAlign w:val="center"/>
          </w:tcPr>
          <w:p w14:paraId="57AD7F0F"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 0</w:t>
            </w:r>
            <w:r w:rsidRPr="007451FA">
              <w:rPr>
                <w:rFonts w:ascii="Arial Narrow" w:eastAsia="Times New Roman" w:hAnsi="Arial Narrow"/>
                <w:i/>
                <w:sz w:val="20"/>
                <w:szCs w:val="20"/>
                <w:lang w:eastAsia="ar-SA"/>
              </w:rPr>
              <w:t xml:space="preserve">  </w:t>
            </w:r>
          </w:p>
        </w:tc>
        <w:tc>
          <w:tcPr>
            <w:tcW w:w="4514" w:type="pct"/>
            <w:vAlign w:val="center"/>
          </w:tcPr>
          <w:p w14:paraId="35F0364B"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Oferta Técnica</w:t>
            </w:r>
          </w:p>
        </w:tc>
      </w:tr>
      <w:tr w:rsidR="002178FF" w:rsidRPr="007451FA" w14:paraId="5DB3FF98" w14:textId="77777777" w:rsidTr="0048403C">
        <w:trPr>
          <w:trHeight w:val="235"/>
        </w:trPr>
        <w:tc>
          <w:tcPr>
            <w:tcW w:w="486" w:type="pct"/>
            <w:vAlign w:val="center"/>
          </w:tcPr>
          <w:p w14:paraId="032B6DBA"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T1</w:t>
            </w:r>
          </w:p>
        </w:tc>
        <w:tc>
          <w:tcPr>
            <w:tcW w:w="4514" w:type="pct"/>
            <w:vAlign w:val="center"/>
          </w:tcPr>
          <w:p w14:paraId="341D28D3"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 xml:space="preserve">" Requerimiento de sesiones para pacientes en Hemodiálisis Subrogada por Partida"  </w:t>
            </w:r>
          </w:p>
        </w:tc>
      </w:tr>
      <w:tr w:rsidR="002178FF" w:rsidRPr="007451FA" w14:paraId="50357D76" w14:textId="77777777" w:rsidTr="0048403C">
        <w:trPr>
          <w:trHeight w:val="680"/>
        </w:trPr>
        <w:tc>
          <w:tcPr>
            <w:tcW w:w="486" w:type="pct"/>
            <w:vAlign w:val="center"/>
          </w:tcPr>
          <w:p w14:paraId="5D614C0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T2</w:t>
            </w:r>
          </w:p>
          <w:p w14:paraId="78AD7769"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p>
        </w:tc>
        <w:tc>
          <w:tcPr>
            <w:tcW w:w="4514" w:type="pct"/>
          </w:tcPr>
          <w:p w14:paraId="31CAE81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Especificaciones del equipo médico e insumos para hemodiálisis; Características</w:t>
            </w:r>
            <w:r w:rsidRPr="007451FA">
              <w:rPr>
                <w:rFonts w:ascii="Arial Narrow" w:eastAsia="Times New Roman" w:hAnsi="Arial Narrow"/>
                <w:bCs/>
                <w:sz w:val="20"/>
                <w:szCs w:val="20"/>
                <w:lang w:eastAsia="ar-SA"/>
              </w:rPr>
              <w:t xml:space="preserve"> de la   máquina de   hemodiálisis; Unidad de reprocesamiento   de   dializadores (en caso de optar por reprocesamiento de dializadores);</w:t>
            </w:r>
            <w:r w:rsidRPr="007451FA">
              <w:rPr>
                <w:rFonts w:ascii="Arial Narrow" w:eastAsia="Times New Roman" w:hAnsi="Arial Narrow"/>
                <w:bCs/>
                <w:sz w:val="20"/>
                <w:szCs w:val="20"/>
                <w:lang w:val="es-ES" w:eastAsia="ar-SA"/>
              </w:rPr>
              <w:t xml:space="preserve"> </w:t>
            </w:r>
            <w:r w:rsidRPr="007451FA">
              <w:rPr>
                <w:rFonts w:ascii="Arial Narrow" w:eastAsia="Times New Roman" w:hAnsi="Arial Narrow"/>
                <w:sz w:val="20"/>
                <w:szCs w:val="20"/>
                <w:lang w:eastAsia="ar-SA"/>
              </w:rPr>
              <w:t>Bienes de Consumo para hemodiálisis de adulto y pediátrico; Accesos vasculares; catéteres temporales, permanente e injertos vasculares tubulares heterólogos; Descripción técnica del sillón clínico</w:t>
            </w:r>
          </w:p>
        </w:tc>
      </w:tr>
      <w:tr w:rsidR="002178FF" w:rsidRPr="007451FA" w14:paraId="1B4DBE4A" w14:textId="77777777" w:rsidTr="0048403C">
        <w:trPr>
          <w:trHeight w:val="255"/>
        </w:trPr>
        <w:tc>
          <w:tcPr>
            <w:tcW w:w="486" w:type="pct"/>
            <w:vAlign w:val="center"/>
          </w:tcPr>
          <w:p w14:paraId="2F1AF4EE"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T3</w:t>
            </w:r>
          </w:p>
        </w:tc>
        <w:tc>
          <w:tcPr>
            <w:tcW w:w="4514" w:type="pct"/>
          </w:tcPr>
          <w:p w14:paraId="383318DE"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es-ES"/>
              </w:rPr>
              <w:t>Cédula de verificación de las instalaciones en las unidades de hemodiálisis subrogadas</w:t>
            </w:r>
          </w:p>
        </w:tc>
      </w:tr>
      <w:tr w:rsidR="002178FF" w:rsidRPr="007451FA" w14:paraId="2A01E28D" w14:textId="77777777" w:rsidTr="0048403C">
        <w:trPr>
          <w:trHeight w:val="92"/>
        </w:trPr>
        <w:tc>
          <w:tcPr>
            <w:tcW w:w="486" w:type="pct"/>
            <w:vAlign w:val="center"/>
          </w:tcPr>
          <w:p w14:paraId="1089D4DC"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T4</w:t>
            </w:r>
          </w:p>
        </w:tc>
        <w:tc>
          <w:tcPr>
            <w:tcW w:w="4514" w:type="pct"/>
          </w:tcPr>
          <w:p w14:paraId="12B7A356"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es-ES"/>
              </w:rPr>
              <w:t>Cédula de supervisión de las unidades de hemodiálisis subrogada</w:t>
            </w:r>
          </w:p>
        </w:tc>
      </w:tr>
      <w:tr w:rsidR="002178FF" w:rsidRPr="007451FA" w14:paraId="54751890" w14:textId="77777777" w:rsidTr="0048403C">
        <w:trPr>
          <w:trHeight w:val="85"/>
        </w:trPr>
        <w:tc>
          <w:tcPr>
            <w:tcW w:w="486" w:type="pct"/>
            <w:vAlign w:val="center"/>
          </w:tcPr>
          <w:p w14:paraId="255CF991"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T5</w:t>
            </w:r>
          </w:p>
        </w:tc>
        <w:tc>
          <w:tcPr>
            <w:tcW w:w="4514" w:type="pct"/>
          </w:tcPr>
          <w:p w14:paraId="7ADEE7F2"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es-ES"/>
              </w:rPr>
              <w:t>Calendario para entrega de las pruebas de la calidad del agua de hemodiálisis subrogada</w:t>
            </w:r>
          </w:p>
        </w:tc>
      </w:tr>
      <w:tr w:rsidR="002178FF" w:rsidRPr="007451FA" w14:paraId="42D31DEF" w14:textId="77777777" w:rsidTr="0048403C">
        <w:tc>
          <w:tcPr>
            <w:tcW w:w="486" w:type="pct"/>
            <w:vAlign w:val="center"/>
          </w:tcPr>
          <w:p w14:paraId="2B3C2AA6"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T6</w:t>
            </w:r>
          </w:p>
        </w:tc>
        <w:tc>
          <w:tcPr>
            <w:tcW w:w="4514" w:type="pct"/>
          </w:tcPr>
          <w:p w14:paraId="3E3CF015"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Calendario para entrega mensual de catéteres</w:t>
            </w:r>
          </w:p>
        </w:tc>
      </w:tr>
      <w:tr w:rsidR="002178FF" w:rsidRPr="007451FA" w14:paraId="5D89997F" w14:textId="77777777" w:rsidTr="0048403C">
        <w:tc>
          <w:tcPr>
            <w:tcW w:w="486" w:type="pct"/>
            <w:vAlign w:val="center"/>
          </w:tcPr>
          <w:p w14:paraId="38303E87"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T7</w:t>
            </w:r>
          </w:p>
        </w:tc>
        <w:tc>
          <w:tcPr>
            <w:tcW w:w="4514" w:type="pct"/>
          </w:tcPr>
          <w:p w14:paraId="2DDB9FAE"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es-ES"/>
              </w:rPr>
              <w:t>Tabla cifras de control de registro nominal hemodiálisis subrogado</w:t>
            </w:r>
          </w:p>
        </w:tc>
      </w:tr>
      <w:tr w:rsidR="002178FF" w:rsidRPr="007451FA" w14:paraId="116486D4" w14:textId="77777777" w:rsidTr="0048403C">
        <w:tc>
          <w:tcPr>
            <w:tcW w:w="486" w:type="pct"/>
            <w:vAlign w:val="center"/>
          </w:tcPr>
          <w:p w14:paraId="02D27B53"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T8</w:t>
            </w:r>
          </w:p>
        </w:tc>
        <w:tc>
          <w:tcPr>
            <w:tcW w:w="4514" w:type="pct"/>
          </w:tcPr>
          <w:p w14:paraId="5FD1DEFD"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es-ES"/>
              </w:rPr>
              <w:t>Directorio de Unidades Médicas</w:t>
            </w:r>
          </w:p>
        </w:tc>
      </w:tr>
      <w:tr w:rsidR="002178FF" w:rsidRPr="007451FA" w14:paraId="071BD776" w14:textId="77777777" w:rsidTr="0048403C">
        <w:tc>
          <w:tcPr>
            <w:tcW w:w="486" w:type="pct"/>
            <w:vAlign w:val="center"/>
          </w:tcPr>
          <w:p w14:paraId="5895213F"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T9</w:t>
            </w:r>
          </w:p>
        </w:tc>
        <w:tc>
          <w:tcPr>
            <w:tcW w:w="4514" w:type="pct"/>
          </w:tcPr>
          <w:p w14:paraId="6C294A7F"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Formato de Solicitud de Subrogación de Servicios (4-30-2/03)</w:t>
            </w:r>
          </w:p>
        </w:tc>
      </w:tr>
      <w:tr w:rsidR="002178FF" w:rsidRPr="007451FA" w14:paraId="31A93E18" w14:textId="77777777" w:rsidTr="0048403C">
        <w:tc>
          <w:tcPr>
            <w:tcW w:w="486" w:type="pct"/>
            <w:vAlign w:val="center"/>
          </w:tcPr>
          <w:p w14:paraId="52257DF1"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T9 Bis</w:t>
            </w:r>
          </w:p>
        </w:tc>
        <w:tc>
          <w:tcPr>
            <w:tcW w:w="4514" w:type="pct"/>
          </w:tcPr>
          <w:p w14:paraId="035D699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Características de operación del Servicio Médico de Hemodiálisis Subrogada.</w:t>
            </w:r>
          </w:p>
        </w:tc>
      </w:tr>
      <w:tr w:rsidR="002178FF" w:rsidRPr="007451FA" w14:paraId="3F1FB6BA" w14:textId="77777777" w:rsidTr="0048403C">
        <w:tc>
          <w:tcPr>
            <w:tcW w:w="486" w:type="pct"/>
            <w:vAlign w:val="center"/>
          </w:tcPr>
          <w:p w14:paraId="44BFEFF1"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T10</w:t>
            </w:r>
          </w:p>
        </w:tc>
        <w:tc>
          <w:tcPr>
            <w:tcW w:w="4514" w:type="pct"/>
          </w:tcPr>
          <w:p w14:paraId="1264C67F"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es-ES"/>
              </w:rPr>
              <w:t>Relación de Asistencia de Pacientes en Hemodiálisis Subrogada.</w:t>
            </w:r>
          </w:p>
        </w:tc>
      </w:tr>
      <w:tr w:rsidR="002178FF" w:rsidRPr="007451FA" w14:paraId="37E00727" w14:textId="77777777" w:rsidTr="0048403C">
        <w:tc>
          <w:tcPr>
            <w:tcW w:w="486" w:type="pct"/>
            <w:vAlign w:val="center"/>
          </w:tcPr>
          <w:p w14:paraId="3EB1C713"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TI.1</w:t>
            </w:r>
          </w:p>
        </w:tc>
        <w:tc>
          <w:tcPr>
            <w:tcW w:w="4514" w:type="pct"/>
          </w:tcPr>
          <w:p w14:paraId="452F050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eastAsia="es-ES"/>
              </w:rPr>
              <w:t>S</w:t>
            </w:r>
            <w:proofErr w:type="spellStart"/>
            <w:r w:rsidRPr="007451FA">
              <w:rPr>
                <w:rFonts w:ascii="Arial Narrow" w:eastAsia="Times New Roman" w:hAnsi="Arial Narrow"/>
                <w:sz w:val="20"/>
                <w:szCs w:val="20"/>
                <w:lang w:val="es-ES" w:eastAsia="es-ES"/>
              </w:rPr>
              <w:t>olicitud</w:t>
            </w:r>
            <w:proofErr w:type="spellEnd"/>
            <w:r w:rsidRPr="007451FA">
              <w:rPr>
                <w:rFonts w:ascii="Arial Narrow" w:eastAsia="Times New Roman" w:hAnsi="Arial Narrow"/>
                <w:sz w:val="20"/>
                <w:szCs w:val="20"/>
                <w:lang w:val="es-ES" w:eastAsia="es-ES"/>
              </w:rPr>
              <w:t xml:space="preserve"> de pruebas de funcionalidad y envío de mensajería HL7.</w:t>
            </w:r>
          </w:p>
        </w:tc>
      </w:tr>
      <w:tr w:rsidR="002178FF" w:rsidRPr="007451FA" w14:paraId="6D7A839B" w14:textId="77777777" w:rsidTr="0048403C">
        <w:tc>
          <w:tcPr>
            <w:tcW w:w="486" w:type="pct"/>
            <w:vAlign w:val="center"/>
          </w:tcPr>
          <w:p w14:paraId="287F2C73"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TI.2</w:t>
            </w:r>
          </w:p>
        </w:tc>
        <w:tc>
          <w:tcPr>
            <w:tcW w:w="4514" w:type="pct"/>
          </w:tcPr>
          <w:p w14:paraId="31D903FB"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 xml:space="preserve">Escrito en formato libre. </w:t>
            </w:r>
          </w:p>
        </w:tc>
      </w:tr>
      <w:tr w:rsidR="002178FF" w:rsidRPr="007451FA" w14:paraId="450C0567" w14:textId="77777777" w:rsidTr="0048403C">
        <w:tc>
          <w:tcPr>
            <w:tcW w:w="486" w:type="pct"/>
            <w:vAlign w:val="center"/>
          </w:tcPr>
          <w:p w14:paraId="1017BFD5"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TI.3</w:t>
            </w:r>
          </w:p>
        </w:tc>
        <w:tc>
          <w:tcPr>
            <w:tcW w:w="4514" w:type="pct"/>
          </w:tcPr>
          <w:p w14:paraId="7A26FEDB"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Acuerdo de Confidencialidad.</w:t>
            </w:r>
          </w:p>
        </w:tc>
      </w:tr>
      <w:tr w:rsidR="002178FF" w:rsidRPr="007451FA" w14:paraId="10371CAA" w14:textId="77777777" w:rsidTr="0048403C">
        <w:tc>
          <w:tcPr>
            <w:tcW w:w="486" w:type="pct"/>
            <w:vAlign w:val="center"/>
          </w:tcPr>
          <w:p w14:paraId="79382558"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TI.4</w:t>
            </w:r>
          </w:p>
        </w:tc>
        <w:tc>
          <w:tcPr>
            <w:tcW w:w="4514" w:type="pct"/>
          </w:tcPr>
          <w:p w14:paraId="79FD9481"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Designación de Contacto responsable.</w:t>
            </w:r>
          </w:p>
        </w:tc>
      </w:tr>
      <w:tr w:rsidR="002178FF" w:rsidRPr="007451FA" w14:paraId="346E748F" w14:textId="77777777" w:rsidTr="0048403C">
        <w:tc>
          <w:tcPr>
            <w:tcW w:w="486" w:type="pct"/>
            <w:vAlign w:val="center"/>
          </w:tcPr>
          <w:p w14:paraId="2D536CB7"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TI.5</w:t>
            </w:r>
          </w:p>
        </w:tc>
        <w:tc>
          <w:tcPr>
            <w:tcW w:w="4514" w:type="pct"/>
          </w:tcPr>
          <w:p w14:paraId="747E82D7"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val="es-ES" w:eastAsia="es-ES"/>
              </w:rPr>
              <w:t>Designación de Sistema y Empresa Soporte.</w:t>
            </w:r>
          </w:p>
        </w:tc>
      </w:tr>
      <w:bookmarkEnd w:id="588"/>
    </w:tbl>
    <w:p w14:paraId="0C7A4E92" w14:textId="77777777" w:rsidR="002178FF" w:rsidRPr="00A213E9" w:rsidRDefault="002178FF" w:rsidP="002178FF">
      <w:pPr>
        <w:spacing w:after="200" w:line="276" w:lineRule="auto"/>
        <w:jc w:val="both"/>
        <w:rPr>
          <w:rFonts w:ascii="Arial Narrow" w:hAnsi="Arial Narrow" w:cs="Arial"/>
          <w:bCs/>
          <w:sz w:val="20"/>
          <w:szCs w:val="20"/>
          <w:lang w:eastAsia="es-MX"/>
        </w:rPr>
      </w:pPr>
    </w:p>
    <w:p w14:paraId="4B24E87E" w14:textId="77777777" w:rsidR="002178FF" w:rsidRPr="007451FA" w:rsidRDefault="002178FF" w:rsidP="002178FF">
      <w:pPr>
        <w:pStyle w:val="Prrafodelista"/>
        <w:ind w:left="709"/>
        <w:jc w:val="both"/>
        <w:rPr>
          <w:rFonts w:ascii="Arial Narrow" w:hAnsi="Arial Narrow"/>
          <w:bCs/>
          <w:sz w:val="20"/>
          <w:szCs w:val="20"/>
          <w:lang w:eastAsia="es-MX"/>
        </w:rPr>
      </w:pPr>
      <w:r w:rsidRPr="007451FA">
        <w:rPr>
          <w:rFonts w:ascii="Arial Narrow" w:hAnsi="Arial Narrow"/>
          <w:bCs/>
          <w:sz w:val="20"/>
          <w:szCs w:val="20"/>
          <w:lang w:eastAsia="es-MX"/>
        </w:rPr>
        <w:t>Se puntualizan los anexos que se vinculan con la obligatoriedad del licitante adjudicado para prestación del servicio, basado en la LAASSP</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8368"/>
      </w:tblGrid>
      <w:tr w:rsidR="002178FF" w:rsidRPr="007451FA" w14:paraId="0202F778" w14:textId="77777777" w:rsidTr="0048403C">
        <w:trPr>
          <w:trHeight w:val="274"/>
          <w:tblHeader/>
        </w:trPr>
        <w:tc>
          <w:tcPr>
            <w:tcW w:w="5000" w:type="pct"/>
            <w:gridSpan w:val="2"/>
            <w:vAlign w:val="center"/>
          </w:tcPr>
          <w:p w14:paraId="61F7FF1D" w14:textId="77777777" w:rsidR="002178FF" w:rsidRPr="007451FA" w:rsidRDefault="002178FF" w:rsidP="0048403C">
            <w:pPr>
              <w:pStyle w:val="Sinespaciado"/>
              <w:spacing w:before="120" w:after="120"/>
              <w:jc w:val="center"/>
              <w:rPr>
                <w:rFonts w:ascii="Arial Narrow" w:eastAsia="Times New Roman" w:hAnsi="Arial Narrow"/>
                <w:b/>
                <w:bCs/>
                <w:sz w:val="20"/>
                <w:szCs w:val="20"/>
                <w:lang w:eastAsia="ar-SA"/>
              </w:rPr>
            </w:pPr>
            <w:r w:rsidRPr="007451FA">
              <w:rPr>
                <w:rFonts w:ascii="Arial Narrow" w:eastAsia="Times New Roman" w:hAnsi="Arial Narrow"/>
                <w:b/>
                <w:bCs/>
                <w:sz w:val="20"/>
                <w:szCs w:val="20"/>
                <w:lang w:eastAsia="ar-SA"/>
              </w:rPr>
              <w:lastRenderedPageBreak/>
              <w:t>ANEXOS</w:t>
            </w:r>
          </w:p>
        </w:tc>
      </w:tr>
      <w:tr w:rsidR="002178FF" w:rsidRPr="007451FA" w14:paraId="51B109BC" w14:textId="77777777" w:rsidTr="0048403C">
        <w:tc>
          <w:tcPr>
            <w:tcW w:w="486" w:type="pct"/>
            <w:vAlign w:val="center"/>
          </w:tcPr>
          <w:p w14:paraId="46DC7AB4"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 0</w:t>
            </w:r>
            <w:r w:rsidRPr="007451FA">
              <w:rPr>
                <w:rFonts w:ascii="Arial Narrow" w:eastAsia="Times New Roman" w:hAnsi="Arial Narrow"/>
                <w:i/>
                <w:sz w:val="20"/>
                <w:szCs w:val="20"/>
                <w:lang w:eastAsia="ar-SA"/>
              </w:rPr>
              <w:t xml:space="preserve">  </w:t>
            </w:r>
          </w:p>
        </w:tc>
        <w:tc>
          <w:tcPr>
            <w:tcW w:w="4514" w:type="pct"/>
            <w:vAlign w:val="center"/>
          </w:tcPr>
          <w:p w14:paraId="135C2982"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Oferta Técnica</w:t>
            </w:r>
          </w:p>
        </w:tc>
      </w:tr>
      <w:tr w:rsidR="002178FF" w:rsidRPr="007451FA" w14:paraId="3CBD9326" w14:textId="77777777" w:rsidTr="0048403C">
        <w:trPr>
          <w:trHeight w:val="235"/>
        </w:trPr>
        <w:tc>
          <w:tcPr>
            <w:tcW w:w="486" w:type="pct"/>
            <w:vAlign w:val="center"/>
          </w:tcPr>
          <w:p w14:paraId="0FCF6344"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T1</w:t>
            </w:r>
          </w:p>
        </w:tc>
        <w:tc>
          <w:tcPr>
            <w:tcW w:w="4514" w:type="pct"/>
            <w:vAlign w:val="center"/>
          </w:tcPr>
          <w:p w14:paraId="221FE5BF"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 xml:space="preserve">" Requerimiento de sesiones para pacientes en Hemodiálisis Subrogada por Partida"  </w:t>
            </w:r>
          </w:p>
        </w:tc>
      </w:tr>
      <w:tr w:rsidR="002178FF" w:rsidRPr="007451FA" w14:paraId="61668066" w14:textId="77777777" w:rsidTr="0048403C">
        <w:trPr>
          <w:trHeight w:val="680"/>
        </w:trPr>
        <w:tc>
          <w:tcPr>
            <w:tcW w:w="486" w:type="pct"/>
            <w:vAlign w:val="center"/>
          </w:tcPr>
          <w:p w14:paraId="4FC2EC93"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T2</w:t>
            </w:r>
          </w:p>
          <w:p w14:paraId="03FAA018"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p>
        </w:tc>
        <w:tc>
          <w:tcPr>
            <w:tcW w:w="4514" w:type="pct"/>
          </w:tcPr>
          <w:p w14:paraId="40DC6048"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Especificaciones del equipo médico e insumos para hemodiálisis; Características</w:t>
            </w:r>
            <w:r w:rsidRPr="007451FA">
              <w:rPr>
                <w:rFonts w:ascii="Arial Narrow" w:eastAsia="Times New Roman" w:hAnsi="Arial Narrow"/>
                <w:bCs/>
                <w:sz w:val="20"/>
                <w:szCs w:val="20"/>
                <w:lang w:eastAsia="ar-SA"/>
              </w:rPr>
              <w:t xml:space="preserve"> de la   máquina de   hemodiálisis; Unidad de reprocesamiento   de   dializadores (en caso de optar por reprocesamiento de dializadores);</w:t>
            </w:r>
            <w:r w:rsidRPr="007451FA">
              <w:rPr>
                <w:rFonts w:ascii="Arial Narrow" w:eastAsia="Times New Roman" w:hAnsi="Arial Narrow"/>
                <w:bCs/>
                <w:sz w:val="20"/>
                <w:szCs w:val="20"/>
                <w:lang w:val="es-ES" w:eastAsia="ar-SA"/>
              </w:rPr>
              <w:t xml:space="preserve"> </w:t>
            </w:r>
            <w:r w:rsidRPr="007451FA">
              <w:rPr>
                <w:rFonts w:ascii="Arial Narrow" w:eastAsia="Times New Roman" w:hAnsi="Arial Narrow"/>
                <w:sz w:val="20"/>
                <w:szCs w:val="20"/>
                <w:lang w:eastAsia="ar-SA"/>
              </w:rPr>
              <w:t>Bienes de Consumo para hemodiálisis de adulto y pediátrico; Accesos vasculares; catéteres temporales, permanente e injertos vasculares tubulares heterólogos; Descripción técnica del sillón clínico</w:t>
            </w:r>
          </w:p>
        </w:tc>
      </w:tr>
      <w:tr w:rsidR="002178FF" w:rsidRPr="007451FA" w14:paraId="752AFDD8" w14:textId="77777777" w:rsidTr="0048403C">
        <w:trPr>
          <w:trHeight w:val="255"/>
        </w:trPr>
        <w:tc>
          <w:tcPr>
            <w:tcW w:w="486" w:type="pct"/>
            <w:vAlign w:val="center"/>
          </w:tcPr>
          <w:p w14:paraId="3458A584"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T3</w:t>
            </w:r>
          </w:p>
        </w:tc>
        <w:tc>
          <w:tcPr>
            <w:tcW w:w="4514" w:type="pct"/>
          </w:tcPr>
          <w:p w14:paraId="47D29856"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es-ES"/>
              </w:rPr>
              <w:t>Cédula de verificación de las instalaciones en las unidades de hemodiálisis subrogadas</w:t>
            </w:r>
          </w:p>
        </w:tc>
      </w:tr>
      <w:tr w:rsidR="002178FF" w:rsidRPr="007451FA" w14:paraId="2DAEF49B" w14:textId="77777777" w:rsidTr="0048403C">
        <w:trPr>
          <w:trHeight w:val="92"/>
        </w:trPr>
        <w:tc>
          <w:tcPr>
            <w:tcW w:w="486" w:type="pct"/>
            <w:vAlign w:val="center"/>
          </w:tcPr>
          <w:p w14:paraId="0D59492C"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T4</w:t>
            </w:r>
          </w:p>
        </w:tc>
        <w:tc>
          <w:tcPr>
            <w:tcW w:w="4514" w:type="pct"/>
          </w:tcPr>
          <w:p w14:paraId="3558E0A5"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es-ES"/>
              </w:rPr>
              <w:t>Cédula de supervisión de las unidades de hemodiálisis subrogada</w:t>
            </w:r>
          </w:p>
        </w:tc>
      </w:tr>
      <w:tr w:rsidR="002178FF" w:rsidRPr="007451FA" w14:paraId="5B2BB0BC" w14:textId="77777777" w:rsidTr="0048403C">
        <w:trPr>
          <w:trHeight w:val="85"/>
        </w:trPr>
        <w:tc>
          <w:tcPr>
            <w:tcW w:w="486" w:type="pct"/>
            <w:vAlign w:val="center"/>
          </w:tcPr>
          <w:p w14:paraId="2BEAAFE8"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T5</w:t>
            </w:r>
          </w:p>
        </w:tc>
        <w:tc>
          <w:tcPr>
            <w:tcW w:w="4514" w:type="pct"/>
          </w:tcPr>
          <w:p w14:paraId="656B29B3"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val="es-ES" w:eastAsia="es-ES"/>
              </w:rPr>
              <w:t>Calendario para entrega de las pruebas de la calidad del agua de hemodiálisis subrogada</w:t>
            </w:r>
          </w:p>
        </w:tc>
      </w:tr>
      <w:tr w:rsidR="002178FF" w:rsidRPr="007451FA" w14:paraId="18C7987B" w14:textId="77777777" w:rsidTr="0048403C">
        <w:tc>
          <w:tcPr>
            <w:tcW w:w="486" w:type="pct"/>
            <w:vAlign w:val="center"/>
          </w:tcPr>
          <w:p w14:paraId="36280E0A"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T6</w:t>
            </w:r>
          </w:p>
        </w:tc>
        <w:tc>
          <w:tcPr>
            <w:tcW w:w="4514" w:type="pct"/>
          </w:tcPr>
          <w:p w14:paraId="39AF6522"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Calendario para entrega mensual de catéteres</w:t>
            </w:r>
          </w:p>
        </w:tc>
      </w:tr>
      <w:tr w:rsidR="002178FF" w:rsidRPr="007451FA" w14:paraId="3F53E690" w14:textId="77777777" w:rsidTr="0048403C">
        <w:tc>
          <w:tcPr>
            <w:tcW w:w="486" w:type="pct"/>
            <w:vAlign w:val="center"/>
          </w:tcPr>
          <w:p w14:paraId="3C3152F7"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T7</w:t>
            </w:r>
          </w:p>
        </w:tc>
        <w:tc>
          <w:tcPr>
            <w:tcW w:w="4514" w:type="pct"/>
          </w:tcPr>
          <w:p w14:paraId="4B48B4FB"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es-ES"/>
              </w:rPr>
              <w:t>Tabla cifras de control de registro nominal hemodiálisis subrogado</w:t>
            </w:r>
          </w:p>
        </w:tc>
      </w:tr>
      <w:tr w:rsidR="002178FF" w:rsidRPr="007451FA" w14:paraId="5FC771F1" w14:textId="77777777" w:rsidTr="0048403C">
        <w:tc>
          <w:tcPr>
            <w:tcW w:w="486" w:type="pct"/>
            <w:vAlign w:val="center"/>
          </w:tcPr>
          <w:p w14:paraId="10C0F2F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T9</w:t>
            </w:r>
          </w:p>
        </w:tc>
        <w:tc>
          <w:tcPr>
            <w:tcW w:w="4514" w:type="pct"/>
          </w:tcPr>
          <w:p w14:paraId="5534A5BF"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Formato de Solicitud de Subrogación de Servicios (4-30-2/03)</w:t>
            </w:r>
          </w:p>
        </w:tc>
      </w:tr>
      <w:tr w:rsidR="002178FF" w:rsidRPr="007451FA" w14:paraId="1991E39F" w14:textId="77777777" w:rsidTr="0048403C">
        <w:tc>
          <w:tcPr>
            <w:tcW w:w="486" w:type="pct"/>
            <w:vAlign w:val="center"/>
          </w:tcPr>
          <w:p w14:paraId="016B176D"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T9 Bis</w:t>
            </w:r>
          </w:p>
        </w:tc>
        <w:tc>
          <w:tcPr>
            <w:tcW w:w="4514" w:type="pct"/>
          </w:tcPr>
          <w:p w14:paraId="046E6128"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Características de operación del Servicio Médico de Hemodiálisis Subrogada.</w:t>
            </w:r>
          </w:p>
        </w:tc>
      </w:tr>
      <w:tr w:rsidR="002178FF" w:rsidRPr="007451FA" w14:paraId="126B1D6A" w14:textId="77777777" w:rsidTr="0048403C">
        <w:tc>
          <w:tcPr>
            <w:tcW w:w="486" w:type="pct"/>
            <w:vAlign w:val="center"/>
          </w:tcPr>
          <w:p w14:paraId="0CD6108E"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T10</w:t>
            </w:r>
          </w:p>
        </w:tc>
        <w:tc>
          <w:tcPr>
            <w:tcW w:w="4514" w:type="pct"/>
          </w:tcPr>
          <w:p w14:paraId="0B45DE3A"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eastAsia="es-ES"/>
              </w:rPr>
              <w:t>Relación de Asistencia de Pacientes en Hemodiálisis Subrogada.</w:t>
            </w:r>
          </w:p>
        </w:tc>
      </w:tr>
      <w:tr w:rsidR="002178FF" w:rsidRPr="007451FA" w14:paraId="3231AF67" w14:textId="77777777" w:rsidTr="0048403C">
        <w:tc>
          <w:tcPr>
            <w:tcW w:w="486" w:type="pct"/>
            <w:vAlign w:val="center"/>
          </w:tcPr>
          <w:p w14:paraId="325415F9"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TI.1</w:t>
            </w:r>
          </w:p>
        </w:tc>
        <w:tc>
          <w:tcPr>
            <w:tcW w:w="4514" w:type="pct"/>
          </w:tcPr>
          <w:p w14:paraId="5EDBD2C5"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eastAsia="es-ES"/>
              </w:rPr>
              <w:t>S</w:t>
            </w:r>
            <w:proofErr w:type="spellStart"/>
            <w:r w:rsidRPr="007451FA">
              <w:rPr>
                <w:rFonts w:ascii="Arial Narrow" w:eastAsia="Times New Roman" w:hAnsi="Arial Narrow"/>
                <w:sz w:val="20"/>
                <w:szCs w:val="20"/>
                <w:lang w:val="es-ES" w:eastAsia="es-ES"/>
              </w:rPr>
              <w:t>olicitud</w:t>
            </w:r>
            <w:proofErr w:type="spellEnd"/>
            <w:r w:rsidRPr="007451FA">
              <w:rPr>
                <w:rFonts w:ascii="Arial Narrow" w:eastAsia="Times New Roman" w:hAnsi="Arial Narrow"/>
                <w:sz w:val="20"/>
                <w:szCs w:val="20"/>
                <w:lang w:val="es-ES" w:eastAsia="es-ES"/>
              </w:rPr>
              <w:t xml:space="preserve"> de pruebas de funcionalidad y envío de mensajería HL7.</w:t>
            </w:r>
          </w:p>
        </w:tc>
      </w:tr>
      <w:tr w:rsidR="002178FF" w:rsidRPr="007451FA" w14:paraId="260FDADB" w14:textId="77777777" w:rsidTr="0048403C">
        <w:tc>
          <w:tcPr>
            <w:tcW w:w="486" w:type="pct"/>
            <w:vAlign w:val="center"/>
          </w:tcPr>
          <w:p w14:paraId="3722C21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ar-SA"/>
              </w:rPr>
            </w:pPr>
            <w:r w:rsidRPr="007451FA">
              <w:rPr>
                <w:rFonts w:ascii="Arial Narrow" w:eastAsia="Times New Roman" w:hAnsi="Arial Narrow"/>
                <w:sz w:val="20"/>
                <w:szCs w:val="20"/>
                <w:lang w:val="es-ES" w:eastAsia="ar-SA"/>
              </w:rPr>
              <w:t>TI.2</w:t>
            </w:r>
          </w:p>
        </w:tc>
        <w:tc>
          <w:tcPr>
            <w:tcW w:w="4514" w:type="pct"/>
          </w:tcPr>
          <w:p w14:paraId="4B7D6EC8"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 xml:space="preserve">Escrito en formato libre. </w:t>
            </w:r>
          </w:p>
        </w:tc>
      </w:tr>
      <w:tr w:rsidR="002178FF" w:rsidRPr="007451FA" w14:paraId="45D51FC2" w14:textId="77777777" w:rsidTr="0048403C">
        <w:tc>
          <w:tcPr>
            <w:tcW w:w="486" w:type="pct"/>
            <w:vAlign w:val="center"/>
          </w:tcPr>
          <w:p w14:paraId="494BC22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TI.3</w:t>
            </w:r>
          </w:p>
        </w:tc>
        <w:tc>
          <w:tcPr>
            <w:tcW w:w="4514" w:type="pct"/>
          </w:tcPr>
          <w:p w14:paraId="7A6312CC"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Acuerdo de Confidencialidad.</w:t>
            </w:r>
          </w:p>
        </w:tc>
      </w:tr>
      <w:tr w:rsidR="002178FF" w:rsidRPr="007451FA" w14:paraId="4D621C61" w14:textId="77777777" w:rsidTr="0048403C">
        <w:tc>
          <w:tcPr>
            <w:tcW w:w="486" w:type="pct"/>
            <w:vAlign w:val="center"/>
          </w:tcPr>
          <w:p w14:paraId="1C3034DD"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TI.4</w:t>
            </w:r>
          </w:p>
        </w:tc>
        <w:tc>
          <w:tcPr>
            <w:tcW w:w="4514" w:type="pct"/>
          </w:tcPr>
          <w:p w14:paraId="0068BE88" w14:textId="77777777" w:rsidR="002178FF" w:rsidRPr="007451FA" w:rsidRDefault="002178FF" w:rsidP="0048403C">
            <w:pPr>
              <w:pStyle w:val="Sinespaciado"/>
              <w:spacing w:before="120" w:after="120"/>
              <w:jc w:val="both"/>
              <w:rPr>
                <w:rFonts w:ascii="Arial Narrow" w:eastAsia="Times New Roman" w:hAnsi="Arial Narrow"/>
                <w:sz w:val="20"/>
                <w:szCs w:val="20"/>
                <w:lang w:val="es-ES" w:eastAsia="es-ES"/>
              </w:rPr>
            </w:pPr>
            <w:r w:rsidRPr="007451FA">
              <w:rPr>
                <w:rFonts w:ascii="Arial Narrow" w:eastAsia="Times New Roman" w:hAnsi="Arial Narrow"/>
                <w:sz w:val="20"/>
                <w:szCs w:val="20"/>
                <w:lang w:val="es-ES" w:eastAsia="es-ES"/>
              </w:rPr>
              <w:t>Designación de Contacto responsable.</w:t>
            </w:r>
          </w:p>
        </w:tc>
      </w:tr>
      <w:tr w:rsidR="002178FF" w:rsidRPr="007451FA" w14:paraId="027C7D3E" w14:textId="77777777" w:rsidTr="0048403C">
        <w:tc>
          <w:tcPr>
            <w:tcW w:w="486" w:type="pct"/>
            <w:vAlign w:val="center"/>
          </w:tcPr>
          <w:p w14:paraId="47E79F30" w14:textId="77777777" w:rsidR="002178FF" w:rsidRPr="007451FA" w:rsidRDefault="002178FF" w:rsidP="0048403C">
            <w:pPr>
              <w:pStyle w:val="Sinespaciado"/>
              <w:spacing w:before="120" w:after="120"/>
              <w:jc w:val="both"/>
              <w:rPr>
                <w:rFonts w:ascii="Arial Narrow" w:eastAsia="Times New Roman" w:hAnsi="Arial Narrow"/>
                <w:sz w:val="20"/>
                <w:szCs w:val="20"/>
                <w:lang w:eastAsia="ar-SA"/>
              </w:rPr>
            </w:pPr>
            <w:r w:rsidRPr="007451FA">
              <w:rPr>
                <w:rFonts w:ascii="Arial Narrow" w:eastAsia="Times New Roman" w:hAnsi="Arial Narrow"/>
                <w:sz w:val="20"/>
                <w:szCs w:val="20"/>
                <w:lang w:eastAsia="ar-SA"/>
              </w:rPr>
              <w:t>TI.5</w:t>
            </w:r>
          </w:p>
        </w:tc>
        <w:tc>
          <w:tcPr>
            <w:tcW w:w="4514" w:type="pct"/>
          </w:tcPr>
          <w:p w14:paraId="1BD2D685" w14:textId="77777777" w:rsidR="002178FF" w:rsidRPr="007451FA" w:rsidRDefault="002178FF" w:rsidP="0048403C">
            <w:pPr>
              <w:pStyle w:val="Sinespaciado"/>
              <w:spacing w:before="120" w:after="120"/>
              <w:jc w:val="both"/>
              <w:rPr>
                <w:rFonts w:ascii="Arial Narrow" w:eastAsia="Times New Roman" w:hAnsi="Arial Narrow"/>
                <w:sz w:val="20"/>
                <w:szCs w:val="20"/>
                <w:lang w:eastAsia="es-ES"/>
              </w:rPr>
            </w:pPr>
            <w:r w:rsidRPr="007451FA">
              <w:rPr>
                <w:rFonts w:ascii="Arial Narrow" w:eastAsia="Times New Roman" w:hAnsi="Arial Narrow"/>
                <w:sz w:val="20"/>
                <w:szCs w:val="20"/>
                <w:lang w:val="es-ES" w:eastAsia="es-ES"/>
              </w:rPr>
              <w:t>Designación de Sistema y Empresa Soporte.</w:t>
            </w:r>
          </w:p>
        </w:tc>
      </w:tr>
    </w:tbl>
    <w:p w14:paraId="7CDD6D97" w14:textId="77777777" w:rsidR="002178FF" w:rsidRPr="007451FA" w:rsidRDefault="002178FF" w:rsidP="002178FF">
      <w:pPr>
        <w:pStyle w:val="Prrafodelista"/>
        <w:ind w:left="709"/>
        <w:jc w:val="both"/>
        <w:rPr>
          <w:rFonts w:ascii="Arial Narrow" w:hAnsi="Arial Narrow"/>
          <w:sz w:val="20"/>
          <w:szCs w:val="20"/>
        </w:rPr>
      </w:pPr>
    </w:p>
    <w:p w14:paraId="0DFADD4B" w14:textId="6496574D" w:rsidR="006C53E3" w:rsidRDefault="006C53E3">
      <w:pPr>
        <w:spacing w:after="200" w:line="276" w:lineRule="auto"/>
        <w:rPr>
          <w:rFonts w:ascii="Montserrat" w:hAnsi="Montserrat" w:cs="Arial"/>
          <w:sz w:val="22"/>
          <w:szCs w:val="22"/>
        </w:rPr>
      </w:pPr>
      <w:r>
        <w:rPr>
          <w:rFonts w:ascii="Montserrat" w:hAnsi="Montserrat" w:cs="Arial"/>
          <w:sz w:val="22"/>
          <w:szCs w:val="22"/>
        </w:rPr>
        <w:br w:type="page"/>
      </w:r>
    </w:p>
    <w:p w14:paraId="76A0033B" w14:textId="77777777" w:rsidR="002178FF" w:rsidRDefault="002178FF">
      <w:pPr>
        <w:spacing w:after="200" w:line="276" w:lineRule="auto"/>
        <w:rPr>
          <w:rFonts w:ascii="Montserrat" w:hAnsi="Montserrat" w:cs="Arial"/>
          <w:sz w:val="22"/>
          <w:szCs w:val="22"/>
        </w:rPr>
      </w:pPr>
    </w:p>
    <w:p w14:paraId="3BE59559" w14:textId="1B375F76" w:rsidR="00F65E9B" w:rsidRPr="0066223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589" w:name="_Toc85730563"/>
      <w:bookmarkStart w:id="590" w:name="_Toc190257765"/>
      <w:bookmarkStart w:id="591" w:name="_Toc192163018"/>
      <w:bookmarkEnd w:id="461"/>
      <w:bookmarkEnd w:id="462"/>
      <w:r w:rsidRPr="00662238">
        <w:rPr>
          <w:rFonts w:ascii="Arial" w:hAnsi="Arial" w:cs="Arial"/>
          <w:b/>
          <w:bCs/>
          <w:noProof/>
          <w:color w:val="auto"/>
          <w:kern w:val="1"/>
          <w:sz w:val="28"/>
          <w:szCs w:val="28"/>
          <w:lang w:val="es-MX" w:eastAsia="ar-SA"/>
        </w:rPr>
        <w:t>Anexo 3.- Escrito de acreditación legal y personalidad jurídica del licitante para comprometerse y suscribir propuestas.</w:t>
      </w:r>
      <w:bookmarkEnd w:id="589"/>
      <w:bookmarkEnd w:id="590"/>
      <w:bookmarkEnd w:id="591"/>
    </w:p>
    <w:p w14:paraId="719F5B6F"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0983A4F1" w14:textId="77777777"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w:t>
      </w:r>
      <w:proofErr w:type="gramStart"/>
      <w:r w:rsidRPr="0028196E">
        <w:rPr>
          <w:rFonts w:ascii="Arial" w:hAnsi="Arial" w:cs="Arial"/>
          <w:sz w:val="18"/>
          <w:szCs w:val="18"/>
          <w:u w:val="single"/>
        </w:rPr>
        <w:t xml:space="preserve">nombre)   </w:t>
      </w:r>
      <w:proofErr w:type="gramEnd"/>
      <w:r w:rsidRPr="0028196E">
        <w:rPr>
          <w:rFonts w:ascii="Arial" w:hAnsi="Arial" w:cs="Arial"/>
          <w:sz w:val="18"/>
          <w:szCs w:val="18"/>
          <w:u w:val="single"/>
        </w:rPr>
        <w:t xml:space="preserv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sidRPr="0028196E">
        <w:rPr>
          <w:rFonts w:ascii="Arial" w:hAnsi="Arial" w:cs="Arial"/>
          <w:sz w:val="18"/>
          <w:szCs w:val="18"/>
          <w:u w:val="single"/>
        </w:rPr>
        <w:t>___(persona física o moral)___.</w:t>
      </w:r>
    </w:p>
    <w:p w14:paraId="1A5B6F85" w14:textId="77777777" w:rsidR="00F65E9B" w:rsidRPr="0028196E" w:rsidRDefault="00F65E9B" w:rsidP="00F65E9B">
      <w:pPr>
        <w:jc w:val="both"/>
        <w:rPr>
          <w:rFonts w:ascii="Arial" w:hAnsi="Arial" w:cs="Arial"/>
          <w:sz w:val="18"/>
          <w:szCs w:val="18"/>
        </w:rPr>
      </w:pPr>
    </w:p>
    <w:p w14:paraId="40D1FD1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51584EA"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2E7F310"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27648920" w14:textId="77777777" w:rsidR="00F65E9B" w:rsidRPr="0028196E" w:rsidRDefault="00F65E9B" w:rsidP="00F65E9B">
            <w:pPr>
              <w:jc w:val="both"/>
              <w:rPr>
                <w:rFonts w:ascii="Arial" w:hAnsi="Arial" w:cs="Arial"/>
                <w:sz w:val="18"/>
                <w:szCs w:val="18"/>
              </w:rPr>
            </w:pPr>
          </w:p>
          <w:p w14:paraId="56ED6212" w14:textId="77777777" w:rsidR="00F65E9B" w:rsidRPr="0028196E" w:rsidRDefault="00F65E9B" w:rsidP="00F65E9B">
            <w:pPr>
              <w:jc w:val="both"/>
              <w:rPr>
                <w:rFonts w:ascii="Arial" w:hAnsi="Arial" w:cs="Arial"/>
                <w:sz w:val="18"/>
                <w:szCs w:val="18"/>
              </w:rPr>
            </w:pPr>
            <w:proofErr w:type="gramStart"/>
            <w:r w:rsidRPr="0028196E">
              <w:rPr>
                <w:rFonts w:ascii="Arial" w:hAnsi="Arial" w:cs="Arial"/>
                <w:sz w:val="18"/>
                <w:szCs w:val="18"/>
              </w:rPr>
              <w:t>Domicilio.-</w:t>
            </w:r>
            <w:proofErr w:type="gramEnd"/>
            <w:r w:rsidRPr="0028196E">
              <w:rPr>
                <w:rFonts w:ascii="Arial" w:hAnsi="Arial" w:cs="Arial"/>
                <w:sz w:val="18"/>
                <w:szCs w:val="18"/>
              </w:rPr>
              <w:t xml:space="preserve"> Los datos aquí registrados corresponderán al del domicilio fiscal del proveedor o prestador de servicios)</w:t>
            </w:r>
          </w:p>
          <w:p w14:paraId="6BD83762" w14:textId="77777777" w:rsidR="00F65E9B" w:rsidRPr="0028196E" w:rsidRDefault="00F65E9B" w:rsidP="00F65E9B">
            <w:pPr>
              <w:jc w:val="both"/>
              <w:rPr>
                <w:rFonts w:ascii="Arial" w:hAnsi="Arial" w:cs="Arial"/>
                <w:sz w:val="18"/>
                <w:szCs w:val="18"/>
              </w:rPr>
            </w:pPr>
          </w:p>
          <w:p w14:paraId="60D1AB8D"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66AF314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6A02C16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06C20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D8E5C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3989D226" w14:textId="77777777" w:rsidR="00F65E9B" w:rsidRPr="0028196E" w:rsidRDefault="00F65E9B" w:rsidP="00F65E9B">
            <w:pPr>
              <w:pStyle w:val="Encabezado"/>
              <w:tabs>
                <w:tab w:val="left" w:pos="4536"/>
              </w:tabs>
              <w:jc w:val="both"/>
              <w:rPr>
                <w:rFonts w:ascii="Arial" w:hAnsi="Arial" w:cs="Arial"/>
                <w:sz w:val="18"/>
                <w:szCs w:val="18"/>
              </w:rPr>
            </w:pPr>
          </w:p>
          <w:p w14:paraId="774FDAD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4D8A43B0" w14:textId="77777777" w:rsidR="00F65E9B" w:rsidRPr="0028196E" w:rsidRDefault="00F65E9B" w:rsidP="00F65E9B">
            <w:pPr>
              <w:pStyle w:val="Encabezado"/>
              <w:tabs>
                <w:tab w:val="left" w:pos="4536"/>
              </w:tabs>
              <w:jc w:val="both"/>
              <w:rPr>
                <w:rFonts w:ascii="Arial" w:hAnsi="Arial" w:cs="Arial"/>
                <w:sz w:val="18"/>
                <w:szCs w:val="18"/>
              </w:rPr>
            </w:pPr>
          </w:p>
          <w:p w14:paraId="4C53A6F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4038CDAF" w14:textId="77777777" w:rsidR="00F65E9B" w:rsidRPr="0028196E" w:rsidRDefault="00F65E9B" w:rsidP="00F65E9B">
            <w:pPr>
              <w:pStyle w:val="Encabezado"/>
              <w:tabs>
                <w:tab w:val="left" w:pos="4536"/>
              </w:tabs>
              <w:jc w:val="both"/>
              <w:rPr>
                <w:rFonts w:ascii="Arial" w:hAnsi="Arial" w:cs="Arial"/>
                <w:sz w:val="18"/>
                <w:szCs w:val="18"/>
              </w:rPr>
            </w:pPr>
          </w:p>
          <w:p w14:paraId="5E3793C1"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Relación de socios o </w:t>
            </w:r>
            <w:proofErr w:type="gramStart"/>
            <w:r w:rsidRPr="0028196E">
              <w:rPr>
                <w:rFonts w:ascii="Arial" w:hAnsi="Arial" w:cs="Arial"/>
                <w:sz w:val="18"/>
                <w:szCs w:val="18"/>
              </w:rPr>
              <w:t>asociados.-</w:t>
            </w:r>
            <w:proofErr w:type="gramEnd"/>
          </w:p>
          <w:p w14:paraId="152C438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5E269762" w14:textId="77777777" w:rsidR="00F65E9B" w:rsidRPr="0028196E" w:rsidRDefault="00F65E9B" w:rsidP="00F65E9B">
            <w:pPr>
              <w:pStyle w:val="Encabezado"/>
              <w:tabs>
                <w:tab w:val="left" w:pos="4536"/>
              </w:tabs>
              <w:jc w:val="both"/>
              <w:rPr>
                <w:rFonts w:ascii="Arial" w:hAnsi="Arial" w:cs="Arial"/>
                <w:sz w:val="18"/>
                <w:szCs w:val="18"/>
              </w:rPr>
            </w:pPr>
          </w:p>
          <w:p w14:paraId="098A7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20FF0967" w14:textId="77777777" w:rsidR="00F65E9B" w:rsidRPr="0028196E" w:rsidRDefault="00F65E9B" w:rsidP="00F65E9B">
            <w:pPr>
              <w:pStyle w:val="Encabezado"/>
              <w:tabs>
                <w:tab w:val="left" w:pos="4536"/>
              </w:tabs>
              <w:jc w:val="both"/>
              <w:rPr>
                <w:rFonts w:ascii="Arial" w:hAnsi="Arial" w:cs="Arial"/>
                <w:sz w:val="18"/>
                <w:szCs w:val="18"/>
              </w:rPr>
            </w:pPr>
          </w:p>
          <w:p w14:paraId="731867F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0A596DBD" w14:textId="77777777" w:rsidR="00F65E9B" w:rsidRPr="0028196E" w:rsidRDefault="00F65E9B" w:rsidP="00F65E9B">
            <w:pPr>
              <w:jc w:val="both"/>
              <w:rPr>
                <w:rFonts w:ascii="Arial" w:hAnsi="Arial" w:cs="Arial"/>
                <w:sz w:val="18"/>
                <w:szCs w:val="18"/>
              </w:rPr>
            </w:pPr>
          </w:p>
          <w:p w14:paraId="23D39AA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07E05B26" w14:textId="77777777" w:rsidR="00F65E9B" w:rsidRPr="0028196E" w:rsidRDefault="00F65E9B" w:rsidP="00F65E9B">
            <w:pPr>
              <w:jc w:val="both"/>
              <w:rPr>
                <w:rFonts w:ascii="Arial" w:hAnsi="Arial" w:cs="Arial"/>
                <w:sz w:val="18"/>
                <w:szCs w:val="18"/>
              </w:rPr>
            </w:pPr>
          </w:p>
        </w:tc>
      </w:tr>
    </w:tbl>
    <w:p w14:paraId="6598E31E"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C562D5F"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354DD522"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05F64E06" w14:textId="77777777" w:rsidR="00F65E9B" w:rsidRPr="0028196E" w:rsidRDefault="00F65E9B" w:rsidP="00F65E9B">
            <w:pPr>
              <w:jc w:val="both"/>
              <w:rPr>
                <w:rFonts w:ascii="Arial" w:hAnsi="Arial" w:cs="Arial"/>
                <w:sz w:val="18"/>
                <w:szCs w:val="18"/>
              </w:rPr>
            </w:pPr>
          </w:p>
          <w:p w14:paraId="551BF965"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 xml:space="preserve">Datos del documento mediante el cual acredita su personalidad y </w:t>
            </w:r>
            <w:proofErr w:type="gramStart"/>
            <w:r w:rsidRPr="0028196E">
              <w:rPr>
                <w:rFonts w:ascii="Arial" w:hAnsi="Arial" w:cs="Arial"/>
                <w:sz w:val="18"/>
                <w:szCs w:val="18"/>
              </w:rPr>
              <w:t>facultades.-</w:t>
            </w:r>
            <w:proofErr w:type="gramEnd"/>
          </w:p>
          <w:p w14:paraId="2D3B80E4" w14:textId="77777777" w:rsidR="00F65E9B" w:rsidRPr="0028196E" w:rsidRDefault="00F65E9B" w:rsidP="00F65E9B">
            <w:pPr>
              <w:jc w:val="both"/>
              <w:rPr>
                <w:rFonts w:ascii="Arial" w:hAnsi="Arial" w:cs="Arial"/>
                <w:sz w:val="18"/>
                <w:szCs w:val="18"/>
              </w:rPr>
            </w:pPr>
          </w:p>
          <w:p w14:paraId="5ECC859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672CE43D" w14:textId="77777777" w:rsidR="00F65E9B" w:rsidRPr="0028196E" w:rsidRDefault="00F65E9B" w:rsidP="00F65E9B">
            <w:pPr>
              <w:pStyle w:val="Piedepgina"/>
              <w:jc w:val="both"/>
              <w:rPr>
                <w:rFonts w:ascii="Arial" w:hAnsi="Arial" w:cs="Arial"/>
                <w:sz w:val="18"/>
                <w:szCs w:val="18"/>
              </w:rPr>
            </w:pPr>
          </w:p>
          <w:p w14:paraId="403CECD3"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111783BC" w14:textId="77777777" w:rsidR="00F65E9B" w:rsidRPr="008A2A73" w:rsidRDefault="00F65E9B" w:rsidP="00F65E9B">
      <w:pPr>
        <w:jc w:val="both"/>
        <w:rPr>
          <w:rFonts w:ascii="Arial" w:hAnsi="Arial" w:cs="Arial"/>
          <w:sz w:val="20"/>
          <w:szCs w:val="20"/>
        </w:rPr>
      </w:pPr>
    </w:p>
    <w:p w14:paraId="4E257E44"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9CEAC"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692A5966"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8B491BF"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046B40C4" w14:textId="77777777" w:rsidR="00DF5AF7"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sz w:val="20"/>
          <w:szCs w:val="20"/>
        </w:rPr>
      </w:pPr>
      <w:r w:rsidRPr="008A2A73">
        <w:rPr>
          <w:rFonts w:ascii="Arial" w:hAnsi="Arial" w:cs="Arial"/>
          <w:b/>
          <w:sz w:val="20"/>
          <w:szCs w:val="20"/>
        </w:rPr>
        <w:br w:type="page"/>
      </w:r>
      <w:bookmarkStart w:id="592" w:name="_Toc431386034"/>
      <w:bookmarkStart w:id="593" w:name="_Toc431386311"/>
      <w:bookmarkStart w:id="594" w:name="_Toc85730564"/>
    </w:p>
    <w:p w14:paraId="213FAFFA" w14:textId="77777777" w:rsidR="00DF5AF7" w:rsidRDefault="00DF5AF7"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sz w:val="20"/>
          <w:szCs w:val="20"/>
        </w:rPr>
      </w:pPr>
    </w:p>
    <w:p w14:paraId="6248113E" w14:textId="21A06497" w:rsidR="00F65E9B" w:rsidRPr="00C4521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595" w:name="_Toc190257766"/>
      <w:bookmarkStart w:id="596" w:name="_Toc192163019"/>
      <w:r w:rsidRPr="00C45218">
        <w:rPr>
          <w:rFonts w:ascii="Arial" w:hAnsi="Arial" w:cs="Arial"/>
          <w:b/>
          <w:bCs/>
          <w:noProof/>
          <w:color w:val="auto"/>
          <w:kern w:val="1"/>
          <w:sz w:val="28"/>
          <w:szCs w:val="28"/>
          <w:lang w:val="es-MX" w:eastAsia="ar-SA"/>
        </w:rPr>
        <w:t>Anexo 4</w:t>
      </w:r>
      <w:bookmarkEnd w:id="592"/>
      <w:bookmarkEnd w:id="593"/>
      <w:r w:rsidRPr="00C45218">
        <w:rPr>
          <w:rFonts w:ascii="Arial" w:hAnsi="Arial" w:cs="Arial"/>
          <w:b/>
          <w:bCs/>
          <w:noProof/>
          <w:color w:val="auto"/>
          <w:kern w:val="1"/>
          <w:sz w:val="28"/>
          <w:szCs w:val="28"/>
          <w:lang w:val="es-MX" w:eastAsia="ar-SA"/>
        </w:rPr>
        <w:t xml:space="preserve">.- </w:t>
      </w:r>
      <w:r w:rsidRPr="002F50FC">
        <w:rPr>
          <w:rFonts w:ascii="Arial" w:hAnsi="Arial" w:cs="Arial"/>
          <w:b/>
          <w:bCs/>
          <w:noProof/>
          <w:color w:val="auto"/>
          <w:kern w:val="1"/>
          <w:sz w:val="28"/>
          <w:szCs w:val="28"/>
          <w:lang w:val="es-MX" w:eastAsia="ar-SA"/>
        </w:rPr>
        <w:t xml:space="preserve">Escrito de origen de los </w:t>
      </w:r>
      <w:r>
        <w:rPr>
          <w:rFonts w:ascii="Arial" w:hAnsi="Arial" w:cs="Arial"/>
          <w:b/>
          <w:bCs/>
          <w:noProof/>
          <w:color w:val="auto"/>
          <w:kern w:val="1"/>
          <w:sz w:val="28"/>
          <w:szCs w:val="28"/>
          <w:lang w:val="es-MX" w:eastAsia="ar-SA"/>
        </w:rPr>
        <w:t>servicios</w:t>
      </w:r>
      <w:r w:rsidRPr="00C45218">
        <w:rPr>
          <w:rFonts w:ascii="Arial" w:hAnsi="Arial" w:cs="Arial"/>
          <w:b/>
          <w:bCs/>
          <w:noProof/>
          <w:color w:val="auto"/>
          <w:kern w:val="1"/>
          <w:sz w:val="28"/>
          <w:szCs w:val="28"/>
          <w:lang w:val="es-MX" w:eastAsia="ar-SA"/>
        </w:rPr>
        <w:t>.</w:t>
      </w:r>
      <w:bookmarkEnd w:id="594"/>
      <w:bookmarkEnd w:id="595"/>
      <w:bookmarkEnd w:id="596"/>
    </w:p>
    <w:p w14:paraId="01CA74F5" w14:textId="77777777" w:rsidR="00F65E9B" w:rsidRPr="008A2A73" w:rsidRDefault="00F65E9B" w:rsidP="00F65E9B">
      <w:pPr>
        <w:ind w:left="-284" w:right="-284"/>
        <w:jc w:val="both"/>
        <w:rPr>
          <w:rFonts w:ascii="Arial" w:hAnsi="Arial" w:cs="Arial"/>
          <w:bCs/>
          <w:sz w:val="20"/>
          <w:szCs w:val="20"/>
          <w:lang w:val="es-ES" w:eastAsia="ar-SA"/>
        </w:rPr>
      </w:pPr>
    </w:p>
    <w:p w14:paraId="4EF59107" w14:textId="77777777" w:rsidR="00F65E9B" w:rsidRPr="008A2A73" w:rsidRDefault="00F65E9B" w:rsidP="00F65E9B">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3DC991F6" w14:textId="77777777" w:rsidR="00F65E9B" w:rsidRPr="008A2A73" w:rsidRDefault="00F65E9B" w:rsidP="00F65E9B">
      <w:pPr>
        <w:ind w:left="-284" w:right="-284"/>
        <w:jc w:val="both"/>
        <w:rPr>
          <w:rFonts w:ascii="Arial" w:hAnsi="Arial" w:cs="Arial"/>
          <w:sz w:val="20"/>
          <w:szCs w:val="20"/>
          <w:lang w:eastAsia="ar-SA"/>
        </w:rPr>
      </w:pPr>
    </w:p>
    <w:p w14:paraId="78F161BB"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5F3F3B3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Delegación Estatal Morelos</w:t>
      </w:r>
    </w:p>
    <w:p w14:paraId="17CEB52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00921D0"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96317AF"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5990566F" w14:textId="77777777" w:rsidR="00F65E9B" w:rsidRPr="008A2A73" w:rsidRDefault="00F65E9B" w:rsidP="00F65E9B">
      <w:pPr>
        <w:ind w:left="-284" w:right="-284"/>
        <w:jc w:val="both"/>
        <w:rPr>
          <w:rFonts w:ascii="Arial" w:hAnsi="Arial" w:cs="Arial"/>
          <w:sz w:val="20"/>
          <w:szCs w:val="20"/>
          <w:lang w:val="es-ES" w:eastAsia="ar-SA"/>
        </w:rPr>
      </w:pPr>
    </w:p>
    <w:p w14:paraId="1150D391"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Me refiero al procedimiento ________</w:t>
      </w:r>
      <w:proofErr w:type="gramStart"/>
      <w:r w:rsidRPr="00E760A5">
        <w:rPr>
          <w:rFonts w:eastAsiaTheme="minorEastAsia" w:cs="Arial"/>
          <w:noProof w:val="0"/>
          <w:sz w:val="20"/>
          <w:lang w:val="es-ES_tradnl" w:eastAsia="en-US"/>
        </w:rPr>
        <w:t>_(</w:t>
      </w:r>
      <w:proofErr w:type="gramEnd"/>
      <w:r w:rsidRPr="00E760A5">
        <w:rPr>
          <w:rFonts w:eastAsiaTheme="minorEastAsia" w:cs="Arial"/>
          <w:noProof w:val="0"/>
          <w:sz w:val="20"/>
          <w:lang w:val="es-ES_tradnl" w:eastAsia="en-US"/>
        </w:rPr>
        <w:t>Licitación Pública Nacional Electrónica)_________ No._____(Número de Procedimiento)____ en el que mi representada, la empresa __________________(nombre o razón social del licitante)_____________participa a través de la presente propuesta.</w:t>
      </w:r>
    </w:p>
    <w:p w14:paraId="64D1231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63BF2C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04DDE32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F606313"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35 del Reglamento de la Ley, que mi representada es de nacionalidad mexicana, para participar en el procedimiento de Licitación Pública Nacional Electrónica.</w:t>
      </w:r>
    </w:p>
    <w:p w14:paraId="3FC5BF2C"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2043CAB6"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39, fracción VIII del Reglamento de la Ley que el origen de los servicios que oferto, serán de origen nacional.</w:t>
      </w:r>
    </w:p>
    <w:p w14:paraId="63C465C8"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081964E"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66FF05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F64612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18EFB37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Protesto lo necesario</w:t>
      </w:r>
    </w:p>
    <w:p w14:paraId="3EC4FA2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_____________________________________________________</w:t>
      </w:r>
    </w:p>
    <w:p w14:paraId="25BDD4B0"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(Nombre y Firma del Apoderado o Representante Legal del Licitante)</w:t>
      </w:r>
    </w:p>
    <w:p w14:paraId="7E952F29" w14:textId="77777777" w:rsidR="00F65E9B" w:rsidRPr="008A2A73" w:rsidRDefault="00F65E9B" w:rsidP="00F65E9B">
      <w:pPr>
        <w:pStyle w:val="Texto"/>
        <w:spacing w:after="60" w:line="200" w:lineRule="exact"/>
        <w:ind w:firstLine="0"/>
        <w:rPr>
          <w:rFonts w:cs="Arial"/>
          <w:sz w:val="20"/>
          <w:lang w:eastAsia="es-MX"/>
        </w:rPr>
      </w:pPr>
      <w:r w:rsidRPr="00E760A5">
        <w:rPr>
          <w:rFonts w:eastAsiaTheme="minorEastAsia" w:cs="Arial"/>
          <w:noProof w:val="0"/>
          <w:sz w:val="20"/>
          <w:lang w:val="es-ES_tradnl" w:eastAsia="en-US"/>
        </w:rPr>
        <w:t> </w:t>
      </w:r>
    </w:p>
    <w:p w14:paraId="3C3F462F" w14:textId="77777777" w:rsidR="00F65E9B" w:rsidRPr="008A2A73" w:rsidRDefault="00F65E9B" w:rsidP="00F65E9B">
      <w:pPr>
        <w:jc w:val="both"/>
        <w:rPr>
          <w:rFonts w:ascii="Arial" w:hAnsi="Arial" w:cs="Arial"/>
          <w:sz w:val="20"/>
          <w:szCs w:val="20"/>
          <w:lang w:eastAsia="es-MX"/>
        </w:rPr>
      </w:pPr>
      <w:r w:rsidRPr="008A2A73">
        <w:rPr>
          <w:rFonts w:ascii="Arial" w:hAnsi="Arial" w:cs="Arial"/>
          <w:sz w:val="20"/>
          <w:szCs w:val="20"/>
          <w:lang w:eastAsia="es-MX"/>
        </w:rPr>
        <w:br w:type="page"/>
      </w:r>
    </w:p>
    <w:p w14:paraId="208FA976" w14:textId="77777777" w:rsidR="00DF5AF7" w:rsidRDefault="00DF5AF7"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597" w:name="_Toc431386035"/>
      <w:bookmarkStart w:id="598" w:name="_Toc431386312"/>
      <w:bookmarkStart w:id="599" w:name="_Toc85730565"/>
    </w:p>
    <w:p w14:paraId="2A292C1A" w14:textId="234EC95D"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600" w:name="_Toc190257767"/>
      <w:bookmarkStart w:id="601" w:name="_Toc192163020"/>
      <w:r w:rsidRPr="00C62122">
        <w:rPr>
          <w:rFonts w:ascii="Arial" w:hAnsi="Arial" w:cs="Arial"/>
          <w:b/>
          <w:bCs/>
          <w:noProof/>
          <w:color w:val="auto"/>
          <w:kern w:val="1"/>
          <w:sz w:val="28"/>
          <w:szCs w:val="28"/>
          <w:lang w:val="es-MX" w:eastAsia="ar-SA"/>
        </w:rPr>
        <w:t>Anexo 5</w:t>
      </w:r>
      <w:bookmarkEnd w:id="597"/>
      <w:bookmarkEnd w:id="598"/>
      <w:r w:rsidRPr="00C62122">
        <w:rPr>
          <w:rFonts w:ascii="Arial" w:hAnsi="Arial" w:cs="Arial"/>
          <w:b/>
          <w:bCs/>
          <w:noProof/>
          <w:color w:val="auto"/>
          <w:kern w:val="1"/>
          <w:sz w:val="28"/>
          <w:szCs w:val="28"/>
          <w:lang w:val="es-MX" w:eastAsia="ar-SA"/>
        </w:rPr>
        <w:t>.- Escrito de no encontrarse en los supuestos de los artículos 50 y 60 de la LAASSP.</w:t>
      </w:r>
      <w:bookmarkEnd w:id="599"/>
      <w:bookmarkEnd w:id="600"/>
      <w:bookmarkEnd w:id="601"/>
    </w:p>
    <w:p w14:paraId="088DA3B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3CCD39EE"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283432A2" w14:textId="77777777" w:rsidR="00F65E9B" w:rsidRPr="008A2A73" w:rsidRDefault="00F65E9B" w:rsidP="00F65E9B">
      <w:pPr>
        <w:ind w:left="-284" w:right="-284"/>
        <w:jc w:val="both"/>
        <w:rPr>
          <w:rFonts w:ascii="Arial" w:hAnsi="Arial" w:cs="Arial"/>
          <w:sz w:val="20"/>
          <w:szCs w:val="20"/>
          <w:lang w:eastAsia="ar-SA"/>
        </w:rPr>
      </w:pPr>
    </w:p>
    <w:p w14:paraId="75873C27" w14:textId="77777777" w:rsidR="00F65E9B" w:rsidRPr="008A2A73" w:rsidRDefault="00F65E9B" w:rsidP="00F65E9B">
      <w:pPr>
        <w:ind w:left="-284" w:right="-284"/>
        <w:jc w:val="both"/>
        <w:rPr>
          <w:rFonts w:ascii="Arial" w:hAnsi="Arial" w:cs="Arial"/>
          <w:sz w:val="20"/>
          <w:szCs w:val="20"/>
          <w:lang w:eastAsia="ar-SA"/>
        </w:rPr>
      </w:pPr>
    </w:p>
    <w:p w14:paraId="601B930F"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1CE5A00F"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03A31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43924A9E"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E45630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6F48591" w14:textId="77777777" w:rsidR="00F65E9B" w:rsidRPr="008A2A73" w:rsidRDefault="00F65E9B" w:rsidP="00F65E9B">
      <w:pPr>
        <w:ind w:left="-284" w:right="-284"/>
        <w:jc w:val="both"/>
        <w:rPr>
          <w:rFonts w:ascii="Arial" w:hAnsi="Arial" w:cs="Arial"/>
          <w:sz w:val="20"/>
          <w:szCs w:val="20"/>
          <w:lang w:val="es-ES" w:eastAsia="ar-SA"/>
        </w:rPr>
      </w:pPr>
    </w:p>
    <w:p w14:paraId="0DB4E1D9" w14:textId="77777777" w:rsidR="00F65E9B" w:rsidRPr="008A2A73" w:rsidRDefault="00F65E9B" w:rsidP="00F65E9B">
      <w:pPr>
        <w:ind w:left="-284" w:right="-284"/>
        <w:jc w:val="both"/>
        <w:rPr>
          <w:rFonts w:ascii="Arial" w:hAnsi="Arial" w:cs="Arial"/>
          <w:sz w:val="20"/>
          <w:szCs w:val="20"/>
          <w:lang w:val="es-ES" w:eastAsia="ar-SA"/>
        </w:rPr>
      </w:pPr>
    </w:p>
    <w:p w14:paraId="6F48F0F6" w14:textId="77777777" w:rsidR="00F65E9B" w:rsidRPr="008A2A73" w:rsidRDefault="00F65E9B" w:rsidP="00F65E9B">
      <w:pPr>
        <w:ind w:left="-284" w:right="-284"/>
        <w:jc w:val="both"/>
        <w:rPr>
          <w:rFonts w:ascii="Arial" w:hAnsi="Arial" w:cs="Arial"/>
          <w:sz w:val="20"/>
          <w:szCs w:val="20"/>
          <w:lang w:val="es-ES" w:eastAsia="ar-SA"/>
        </w:rPr>
      </w:pPr>
    </w:p>
    <w:p w14:paraId="5C50F0DF"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Persona Física o Moral)_. Declaro bajo protesta de decir verdad lo siguiente.</w:t>
      </w:r>
    </w:p>
    <w:p w14:paraId="28357D3F" w14:textId="77777777" w:rsidR="00F65E9B" w:rsidRPr="008A2A73" w:rsidRDefault="00F65E9B" w:rsidP="00F65E9B">
      <w:pPr>
        <w:ind w:left="-284" w:right="-284"/>
        <w:jc w:val="both"/>
        <w:rPr>
          <w:rFonts w:ascii="Arial" w:hAnsi="Arial" w:cs="Arial"/>
          <w:sz w:val="20"/>
          <w:szCs w:val="20"/>
          <w:lang w:eastAsia="ar-SA"/>
        </w:rPr>
      </w:pPr>
    </w:p>
    <w:p w14:paraId="2712926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8A2A73">
        <w:rPr>
          <w:rFonts w:ascii="Arial" w:hAnsi="Arial" w:cs="Arial"/>
          <w:sz w:val="20"/>
          <w:szCs w:val="20"/>
          <w:lang w:val="es-ES" w:eastAsia="ar-SA"/>
        </w:rPr>
        <w:t xml:space="preserve">Licitación Pública </w:t>
      </w:r>
      <w:r>
        <w:rPr>
          <w:rFonts w:ascii="Arial" w:hAnsi="Arial" w:cs="Arial"/>
          <w:sz w:val="20"/>
          <w:szCs w:val="20"/>
          <w:lang w:val="es-ES" w:eastAsia="ar-SA"/>
        </w:rPr>
        <w:t xml:space="preserve">Nacional </w:t>
      </w:r>
      <w:r w:rsidRPr="008A2A73">
        <w:rPr>
          <w:rFonts w:ascii="Arial" w:hAnsi="Arial" w:cs="Arial"/>
          <w:sz w:val="20"/>
          <w:szCs w:val="20"/>
          <w:lang w:val="es-ES" w:eastAsia="ar-SA"/>
        </w:rPr>
        <w:t xml:space="preserve">electrónica </w:t>
      </w:r>
      <w:r w:rsidRPr="008A2A73">
        <w:rPr>
          <w:rFonts w:ascii="Arial" w:hAnsi="Arial" w:cs="Arial"/>
          <w:sz w:val="20"/>
          <w:szCs w:val="20"/>
          <w:lang w:eastAsia="ar-SA"/>
        </w:rPr>
        <w:t>número. ________________________.</w:t>
      </w:r>
    </w:p>
    <w:p w14:paraId="0E8691CC" w14:textId="77777777" w:rsidR="00F65E9B" w:rsidRPr="008A2A73" w:rsidRDefault="00F65E9B" w:rsidP="00F65E9B">
      <w:pPr>
        <w:ind w:left="-284" w:right="-284"/>
        <w:jc w:val="both"/>
        <w:rPr>
          <w:rFonts w:ascii="Arial" w:hAnsi="Arial" w:cs="Arial"/>
          <w:sz w:val="20"/>
          <w:szCs w:val="20"/>
          <w:lang w:eastAsia="ar-SA"/>
        </w:rPr>
      </w:pPr>
    </w:p>
    <w:p w14:paraId="5B93EA91" w14:textId="77777777" w:rsidR="00F65E9B" w:rsidRPr="008A2A73" w:rsidRDefault="00F65E9B" w:rsidP="00F65E9B">
      <w:pPr>
        <w:ind w:left="-284" w:right="-284"/>
        <w:jc w:val="both"/>
        <w:rPr>
          <w:rFonts w:ascii="Arial" w:hAnsi="Arial" w:cs="Arial"/>
          <w:sz w:val="20"/>
          <w:szCs w:val="20"/>
          <w:lang w:eastAsia="ar-SA"/>
        </w:rPr>
      </w:pPr>
    </w:p>
    <w:p w14:paraId="549AA400" w14:textId="77777777" w:rsidR="00F65E9B" w:rsidRPr="008A2A73" w:rsidRDefault="00F65E9B" w:rsidP="00F65E9B">
      <w:pPr>
        <w:ind w:left="-284" w:right="-284"/>
        <w:jc w:val="both"/>
        <w:rPr>
          <w:rFonts w:ascii="Arial" w:hAnsi="Arial" w:cs="Arial"/>
          <w:sz w:val="20"/>
          <w:szCs w:val="20"/>
          <w:lang w:eastAsia="ar-SA"/>
        </w:rPr>
      </w:pPr>
    </w:p>
    <w:p w14:paraId="4B928059" w14:textId="77777777" w:rsidR="00F65E9B" w:rsidRPr="008A2A73" w:rsidRDefault="00F65E9B" w:rsidP="00F65E9B">
      <w:pPr>
        <w:ind w:left="-284" w:right="-284"/>
        <w:jc w:val="both"/>
        <w:rPr>
          <w:rFonts w:ascii="Arial" w:hAnsi="Arial" w:cs="Arial"/>
          <w:sz w:val="20"/>
          <w:szCs w:val="20"/>
          <w:lang w:eastAsia="ar-SA"/>
        </w:rPr>
      </w:pPr>
    </w:p>
    <w:p w14:paraId="4E52A2D5" w14:textId="77777777" w:rsidR="00F65E9B" w:rsidRPr="008A2A73" w:rsidRDefault="00F65E9B" w:rsidP="00F65E9B">
      <w:pPr>
        <w:ind w:left="-284" w:right="-284"/>
        <w:jc w:val="both"/>
        <w:rPr>
          <w:rFonts w:ascii="Arial" w:hAnsi="Arial" w:cs="Arial"/>
          <w:sz w:val="20"/>
          <w:szCs w:val="20"/>
          <w:lang w:eastAsia="ar-SA"/>
        </w:rPr>
      </w:pPr>
    </w:p>
    <w:p w14:paraId="533DB0A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00AFBAE3"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0A1485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66216F0" w14:textId="77777777" w:rsidR="00F65E9B" w:rsidRPr="008A2A73" w:rsidRDefault="00F65E9B" w:rsidP="00F65E9B">
      <w:pPr>
        <w:ind w:left="-284" w:right="-284"/>
        <w:jc w:val="both"/>
        <w:rPr>
          <w:rFonts w:ascii="Arial" w:hAnsi="Arial" w:cs="Arial"/>
          <w:sz w:val="20"/>
          <w:szCs w:val="20"/>
          <w:lang w:val="es-ES" w:eastAsia="ar-SA"/>
        </w:rPr>
      </w:pPr>
    </w:p>
    <w:p w14:paraId="2C16E402" w14:textId="77777777" w:rsidR="00F65E9B" w:rsidRPr="008A2A73" w:rsidRDefault="00F65E9B" w:rsidP="00F65E9B">
      <w:pPr>
        <w:ind w:left="-284" w:right="-284"/>
        <w:jc w:val="both"/>
        <w:rPr>
          <w:rFonts w:ascii="Arial" w:hAnsi="Arial" w:cs="Arial"/>
          <w:sz w:val="20"/>
          <w:szCs w:val="20"/>
          <w:lang w:eastAsia="ar-SA"/>
        </w:rPr>
      </w:pPr>
    </w:p>
    <w:p w14:paraId="0535ED15" w14:textId="77777777" w:rsidR="00F65E9B" w:rsidRPr="008A2A73" w:rsidRDefault="00F65E9B" w:rsidP="00F65E9B">
      <w:pPr>
        <w:ind w:left="-284" w:right="-284"/>
        <w:jc w:val="both"/>
        <w:rPr>
          <w:rFonts w:ascii="Arial" w:hAnsi="Arial" w:cs="Arial"/>
          <w:sz w:val="20"/>
          <w:szCs w:val="20"/>
          <w:lang w:eastAsia="ar-SA"/>
        </w:rPr>
      </w:pPr>
    </w:p>
    <w:p w14:paraId="00D4F5A1"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04DFE16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333CBEBB" w14:textId="77777777" w:rsidR="00DF5AF7" w:rsidRDefault="00DF5AF7"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602" w:name="_Toc431386037"/>
      <w:bookmarkStart w:id="603" w:name="_Toc431386314"/>
      <w:bookmarkStart w:id="604" w:name="_Toc85730566"/>
    </w:p>
    <w:p w14:paraId="1BD703F0" w14:textId="4264E1F1"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605" w:name="_Toc190257768"/>
      <w:bookmarkStart w:id="606" w:name="_Toc192163021"/>
      <w:r w:rsidRPr="00BA3F13">
        <w:rPr>
          <w:rFonts w:ascii="Arial" w:hAnsi="Arial" w:cs="Arial"/>
          <w:b/>
          <w:bCs/>
          <w:noProof/>
          <w:color w:val="auto"/>
          <w:kern w:val="1"/>
          <w:sz w:val="28"/>
          <w:szCs w:val="28"/>
          <w:lang w:val="es-MX" w:eastAsia="ar-SA"/>
        </w:rPr>
        <w:t xml:space="preserve">Anexo </w:t>
      </w:r>
      <w:r>
        <w:rPr>
          <w:rFonts w:ascii="Arial" w:hAnsi="Arial" w:cs="Arial"/>
          <w:b/>
          <w:bCs/>
          <w:noProof/>
          <w:color w:val="auto"/>
          <w:kern w:val="1"/>
          <w:sz w:val="28"/>
          <w:szCs w:val="28"/>
          <w:lang w:val="es-MX" w:eastAsia="ar-SA"/>
        </w:rPr>
        <w:t>6</w:t>
      </w:r>
      <w:bookmarkEnd w:id="602"/>
      <w:bookmarkEnd w:id="603"/>
      <w:r w:rsidRPr="00BA3F13">
        <w:rPr>
          <w:rFonts w:ascii="Arial" w:hAnsi="Arial" w:cs="Arial"/>
          <w:b/>
          <w:bCs/>
          <w:noProof/>
          <w:color w:val="auto"/>
          <w:kern w:val="1"/>
          <w:sz w:val="28"/>
          <w:szCs w:val="28"/>
          <w:lang w:val="es-MX" w:eastAsia="ar-SA"/>
        </w:rPr>
        <w:t>.- Declaración de integridad.</w:t>
      </w:r>
      <w:bookmarkEnd w:id="604"/>
      <w:bookmarkEnd w:id="605"/>
      <w:bookmarkEnd w:id="606"/>
    </w:p>
    <w:p w14:paraId="22BED328" w14:textId="77777777" w:rsidR="00F65E9B" w:rsidRPr="008A2A73" w:rsidRDefault="00F65E9B" w:rsidP="00F65E9B">
      <w:pPr>
        <w:ind w:left="-284" w:right="-284"/>
        <w:jc w:val="both"/>
        <w:rPr>
          <w:rFonts w:ascii="Arial" w:hAnsi="Arial" w:cs="Arial"/>
          <w:sz w:val="20"/>
          <w:szCs w:val="20"/>
          <w:lang w:eastAsia="ar-SA"/>
        </w:rPr>
      </w:pPr>
    </w:p>
    <w:p w14:paraId="0DB76C3B" w14:textId="77777777" w:rsidR="00F65E9B" w:rsidRPr="008A2A73" w:rsidRDefault="00F65E9B" w:rsidP="00F65E9B">
      <w:pPr>
        <w:ind w:left="-284" w:right="-284"/>
        <w:jc w:val="both"/>
        <w:rPr>
          <w:rFonts w:ascii="Arial" w:hAnsi="Arial" w:cs="Arial"/>
          <w:sz w:val="20"/>
          <w:szCs w:val="20"/>
          <w:lang w:eastAsia="ar-SA"/>
        </w:rPr>
      </w:pPr>
    </w:p>
    <w:p w14:paraId="50BFC23A"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678B0266" w14:textId="77777777" w:rsidR="00F65E9B" w:rsidRPr="008A2A73" w:rsidRDefault="00F65E9B" w:rsidP="00F65E9B">
      <w:pPr>
        <w:ind w:left="-284" w:right="-284"/>
        <w:jc w:val="both"/>
        <w:rPr>
          <w:rFonts w:ascii="Arial" w:hAnsi="Arial" w:cs="Arial"/>
          <w:sz w:val="20"/>
          <w:szCs w:val="20"/>
          <w:lang w:eastAsia="ar-SA"/>
        </w:rPr>
      </w:pPr>
    </w:p>
    <w:p w14:paraId="5AE7E49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D3A218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0A25A86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61BAB8F5"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3566FA9"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6068C5F" w14:textId="77777777" w:rsidR="00F65E9B" w:rsidRPr="008A2A73" w:rsidRDefault="00F65E9B" w:rsidP="00F65E9B">
      <w:pPr>
        <w:ind w:left="-284" w:right="-284"/>
        <w:jc w:val="both"/>
        <w:rPr>
          <w:rFonts w:ascii="Arial" w:hAnsi="Arial" w:cs="Arial"/>
          <w:sz w:val="20"/>
          <w:szCs w:val="20"/>
          <w:lang w:eastAsia="ar-SA"/>
        </w:rPr>
      </w:pPr>
    </w:p>
    <w:p w14:paraId="3443FA85" w14:textId="77777777" w:rsidR="00F65E9B" w:rsidRPr="008A2A73" w:rsidRDefault="00F65E9B" w:rsidP="00F65E9B">
      <w:pPr>
        <w:ind w:left="-284" w:right="-284"/>
        <w:jc w:val="both"/>
        <w:rPr>
          <w:rFonts w:ascii="Arial" w:hAnsi="Arial" w:cs="Arial"/>
          <w:sz w:val="20"/>
          <w:szCs w:val="20"/>
          <w:lang w:eastAsia="ar-SA"/>
        </w:rPr>
      </w:pPr>
    </w:p>
    <w:p w14:paraId="2EEE8A46"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103B5DA0" w14:textId="77777777"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607" w:name="_Toc31731019"/>
      <w:bookmarkStart w:id="608" w:name="_Toc35961537"/>
      <w:bookmarkStart w:id="609" w:name="_Toc46138919"/>
      <w:bookmarkStart w:id="610" w:name="_Toc60906199"/>
      <w:bookmarkStart w:id="611" w:name="_Toc60907075"/>
      <w:bookmarkStart w:id="612" w:name="_Toc63693105"/>
      <w:bookmarkStart w:id="613" w:name="_Toc85730327"/>
      <w:bookmarkStart w:id="614" w:name="_Toc85730567"/>
      <w:bookmarkStart w:id="615" w:name="_Toc190257769"/>
      <w:bookmarkStart w:id="616" w:name="_Toc192163022"/>
      <w:r w:rsidRPr="008A2A73">
        <w:rPr>
          <w:rFonts w:ascii="Arial" w:hAnsi="Arial" w:cs="Arial"/>
          <w:color w:val="auto"/>
          <w:sz w:val="20"/>
          <w:szCs w:val="20"/>
          <w:lang w:val="es-ES" w:eastAsia="ar-SA"/>
        </w:rPr>
        <w:t>__________Nombre ______ en mi carácter de representante legal de la</w:t>
      </w:r>
      <w:proofErr w:type="gramStart"/>
      <w:r w:rsidRPr="008A2A73">
        <w:rPr>
          <w:rFonts w:ascii="Arial" w:hAnsi="Arial" w:cs="Arial"/>
          <w:color w:val="auto"/>
          <w:sz w:val="20"/>
          <w:szCs w:val="20"/>
          <w:lang w:val="es-ES" w:eastAsia="ar-SA"/>
        </w:rPr>
        <w:t>_(</w:t>
      </w:r>
      <w:proofErr w:type="gramEnd"/>
      <w:r w:rsidRPr="008A2A73">
        <w:rPr>
          <w:rFonts w:ascii="Arial" w:hAnsi="Arial" w:cs="Arial"/>
          <w:color w:val="auto"/>
          <w:sz w:val="20"/>
          <w:szCs w:val="20"/>
          <w:lang w:val="es-ES" w:eastAsia="ar-SA"/>
        </w:rPr>
        <w:t xml:space="preserve">Persona Física o Moral), y en términos de la convocatoria de la Licitación Pública </w:t>
      </w:r>
      <w:r>
        <w:rPr>
          <w:rFonts w:ascii="Arial" w:hAnsi="Arial" w:cs="Arial"/>
          <w:color w:val="auto"/>
          <w:sz w:val="20"/>
          <w:szCs w:val="20"/>
          <w:lang w:val="es-ES" w:eastAsia="ar-SA"/>
        </w:rPr>
        <w:t>N</w:t>
      </w:r>
      <w:r w:rsidRPr="008A2A73">
        <w:rPr>
          <w:rFonts w:ascii="Arial" w:hAnsi="Arial" w:cs="Arial"/>
          <w:color w:val="auto"/>
          <w:sz w:val="20"/>
          <w:szCs w:val="20"/>
          <w:lang w:val="es-ES" w:eastAsia="ar-SA"/>
        </w:rPr>
        <w:t>acional Electrónica número. ___________________. Declaro bajo protesta de decir verdad lo siguiente.</w:t>
      </w:r>
      <w:bookmarkEnd w:id="607"/>
      <w:bookmarkEnd w:id="608"/>
      <w:bookmarkEnd w:id="609"/>
      <w:bookmarkEnd w:id="610"/>
      <w:bookmarkEnd w:id="611"/>
      <w:bookmarkEnd w:id="612"/>
      <w:bookmarkEnd w:id="613"/>
      <w:bookmarkEnd w:id="614"/>
      <w:bookmarkEnd w:id="615"/>
      <w:bookmarkEnd w:id="616"/>
    </w:p>
    <w:p w14:paraId="50836D75" w14:textId="77777777" w:rsidR="00F65E9B" w:rsidRPr="008A2A73" w:rsidRDefault="00F65E9B" w:rsidP="00F65E9B">
      <w:pPr>
        <w:ind w:left="-284" w:right="-284"/>
        <w:jc w:val="both"/>
        <w:rPr>
          <w:rFonts w:ascii="Arial" w:hAnsi="Arial" w:cs="Arial"/>
          <w:sz w:val="20"/>
          <w:szCs w:val="20"/>
          <w:lang w:val="es-ES" w:eastAsia="ar-SA"/>
        </w:rPr>
      </w:pPr>
    </w:p>
    <w:p w14:paraId="5D0B136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mi representada se abstendrá por </w:t>
      </w:r>
      <w:proofErr w:type="spellStart"/>
      <w:r w:rsidRPr="008A2A73">
        <w:rPr>
          <w:rFonts w:ascii="Arial" w:hAnsi="Arial" w:cs="Arial"/>
          <w:sz w:val="20"/>
          <w:szCs w:val="20"/>
          <w:lang w:eastAsia="ar-SA"/>
        </w:rPr>
        <w:t>si</w:t>
      </w:r>
      <w:proofErr w:type="spellEnd"/>
      <w:r w:rsidRPr="008A2A73">
        <w:rPr>
          <w:rFonts w:ascii="Arial" w:hAnsi="Arial" w:cs="Arial"/>
          <w:sz w:val="20"/>
          <w:szCs w:val="20"/>
          <w:lang w:eastAsia="ar-SA"/>
        </w:rPr>
        <w:t xml:space="preserve"> misma o a través de interpósita persona, de adoptar conductas para que los servidores públicos del </w:t>
      </w:r>
      <w:proofErr w:type="gramStart"/>
      <w:r w:rsidRPr="008A2A73">
        <w:rPr>
          <w:rFonts w:ascii="Arial" w:hAnsi="Arial" w:cs="Arial"/>
          <w:sz w:val="20"/>
          <w:szCs w:val="20"/>
          <w:lang w:eastAsia="ar-SA"/>
        </w:rPr>
        <w:t>Instituto,</w:t>
      </w:r>
      <w:proofErr w:type="gramEnd"/>
      <w:r w:rsidRPr="008A2A73">
        <w:rPr>
          <w:rFonts w:ascii="Arial" w:hAnsi="Arial" w:cs="Arial"/>
          <w:sz w:val="20"/>
          <w:szCs w:val="20"/>
          <w:lang w:eastAsia="ar-SA"/>
        </w:rPr>
        <w:t xml:space="preserve"> induzcan o alteren las evaluaciones de las proposiciones, el resultado del procedimiento, u otros aspectos que le otorguen condiciones más ventajosas con relación a los demás participantes.</w:t>
      </w:r>
    </w:p>
    <w:p w14:paraId="0CF3E721" w14:textId="77777777" w:rsidR="00F65E9B" w:rsidRPr="008A2A73" w:rsidRDefault="00F65E9B" w:rsidP="00F65E9B">
      <w:pPr>
        <w:ind w:left="-284" w:right="-284"/>
        <w:jc w:val="both"/>
        <w:rPr>
          <w:rFonts w:ascii="Arial" w:hAnsi="Arial" w:cs="Arial"/>
          <w:sz w:val="20"/>
          <w:szCs w:val="20"/>
          <w:lang w:eastAsia="ar-SA"/>
        </w:rPr>
      </w:pPr>
    </w:p>
    <w:p w14:paraId="03F6A3E0" w14:textId="77777777" w:rsidR="00F65E9B" w:rsidRPr="008A2A73" w:rsidRDefault="00F65E9B" w:rsidP="00F65E9B">
      <w:pPr>
        <w:ind w:left="-284" w:right="-284"/>
        <w:jc w:val="both"/>
        <w:rPr>
          <w:rFonts w:ascii="Arial" w:hAnsi="Arial" w:cs="Arial"/>
          <w:sz w:val="20"/>
          <w:szCs w:val="20"/>
          <w:lang w:eastAsia="ar-SA"/>
        </w:rPr>
      </w:pPr>
      <w:proofErr w:type="gramStart"/>
      <w:r w:rsidRPr="008A2A73">
        <w:rPr>
          <w:rFonts w:ascii="Arial" w:hAnsi="Arial" w:cs="Arial"/>
          <w:sz w:val="20"/>
          <w:szCs w:val="20"/>
          <w:lang w:eastAsia="ar-SA"/>
        </w:rPr>
        <w:t>Que</w:t>
      </w:r>
      <w:proofErr w:type="gramEnd"/>
      <w:r w:rsidRPr="008A2A73">
        <w:rPr>
          <w:rFonts w:ascii="Arial" w:hAnsi="Arial" w:cs="Arial"/>
          <w:sz w:val="20"/>
          <w:szCs w:val="20"/>
          <w:lang w:eastAsia="ar-SA"/>
        </w:rPr>
        <w:t xml:space="preserv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27F97569" w14:textId="77777777" w:rsidR="00F65E9B" w:rsidRPr="008A2A73" w:rsidRDefault="00F65E9B" w:rsidP="00F65E9B">
      <w:pPr>
        <w:ind w:left="-284" w:right="-284"/>
        <w:jc w:val="both"/>
        <w:rPr>
          <w:rFonts w:ascii="Arial" w:hAnsi="Arial" w:cs="Arial"/>
          <w:sz w:val="20"/>
          <w:szCs w:val="20"/>
          <w:lang w:eastAsia="ar-SA"/>
        </w:rPr>
      </w:pPr>
    </w:p>
    <w:p w14:paraId="2819F6FE" w14:textId="77777777" w:rsidR="00F65E9B" w:rsidRPr="008A2A73" w:rsidRDefault="00F65E9B" w:rsidP="00F65E9B">
      <w:pPr>
        <w:ind w:left="-284" w:right="-284"/>
        <w:jc w:val="both"/>
        <w:rPr>
          <w:rFonts w:ascii="Arial" w:hAnsi="Arial" w:cs="Arial"/>
          <w:sz w:val="20"/>
          <w:szCs w:val="20"/>
          <w:lang w:eastAsia="ar-SA"/>
        </w:rPr>
      </w:pPr>
    </w:p>
    <w:p w14:paraId="07252A7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37DA056C"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420EC7F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4C193BDF"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5E3D184D" w14:textId="77777777" w:rsidR="00DF5AF7" w:rsidRDefault="00DF5AF7"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617" w:name="_Toc431386038"/>
      <w:bookmarkStart w:id="618" w:name="_Toc431386315"/>
      <w:bookmarkStart w:id="619" w:name="_Toc85730568"/>
    </w:p>
    <w:p w14:paraId="7F1AB33F" w14:textId="3C6DE02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620" w:name="_Toc190257770"/>
      <w:bookmarkStart w:id="621" w:name="_Toc192163023"/>
      <w:r w:rsidRPr="00BA3F13">
        <w:rPr>
          <w:rFonts w:ascii="Arial" w:hAnsi="Arial" w:cs="Arial"/>
          <w:b/>
          <w:bCs/>
          <w:noProof/>
          <w:color w:val="auto"/>
          <w:kern w:val="1"/>
          <w:sz w:val="28"/>
          <w:szCs w:val="28"/>
          <w:lang w:val="es-MX" w:eastAsia="ar-SA"/>
        </w:rPr>
        <w:t xml:space="preserve">Anexo </w:t>
      </w:r>
      <w:r>
        <w:rPr>
          <w:rFonts w:ascii="Arial" w:hAnsi="Arial" w:cs="Arial"/>
          <w:b/>
          <w:bCs/>
          <w:noProof/>
          <w:color w:val="auto"/>
          <w:kern w:val="1"/>
          <w:sz w:val="28"/>
          <w:szCs w:val="28"/>
          <w:lang w:val="es-MX" w:eastAsia="ar-SA"/>
        </w:rPr>
        <w:t>7</w:t>
      </w:r>
      <w:bookmarkEnd w:id="617"/>
      <w:bookmarkEnd w:id="618"/>
      <w:r w:rsidRPr="00BA3F13">
        <w:rPr>
          <w:rFonts w:ascii="Arial" w:hAnsi="Arial" w:cs="Arial"/>
          <w:b/>
          <w:bCs/>
          <w:noProof/>
          <w:color w:val="auto"/>
          <w:kern w:val="1"/>
          <w:sz w:val="28"/>
          <w:szCs w:val="28"/>
          <w:lang w:val="es-MX" w:eastAsia="ar-SA"/>
        </w:rPr>
        <w:t>.- Escrito de estratificación de MIPYME.</w:t>
      </w:r>
      <w:bookmarkEnd w:id="619"/>
      <w:bookmarkEnd w:id="620"/>
      <w:bookmarkEnd w:id="621"/>
    </w:p>
    <w:p w14:paraId="3E5B84E7" w14:textId="77777777" w:rsidR="00F65E9B" w:rsidRPr="008A2A73" w:rsidRDefault="00F65E9B" w:rsidP="00F65E9B">
      <w:pPr>
        <w:ind w:left="-284" w:right="-284"/>
        <w:jc w:val="both"/>
        <w:rPr>
          <w:rFonts w:ascii="Arial" w:hAnsi="Arial" w:cs="Arial"/>
          <w:sz w:val="20"/>
          <w:szCs w:val="20"/>
          <w:lang w:eastAsia="ar-SA"/>
        </w:rPr>
      </w:pPr>
    </w:p>
    <w:p w14:paraId="58066610"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w:t>
      </w:r>
      <w:proofErr w:type="gramStart"/>
      <w:r w:rsidRPr="008A2A73">
        <w:rPr>
          <w:rFonts w:ascii="Arial" w:hAnsi="Arial" w:cs="Arial"/>
          <w:sz w:val="20"/>
          <w:szCs w:val="20"/>
          <w:lang w:eastAsia="ar-SA"/>
        </w:rPr>
        <w:t>_,  a</w:t>
      </w:r>
      <w:proofErr w:type="gramEnd"/>
      <w:r w:rsidRPr="008A2A73">
        <w:rPr>
          <w:rFonts w:ascii="Arial" w:hAnsi="Arial" w:cs="Arial"/>
          <w:sz w:val="20"/>
          <w:szCs w:val="20"/>
          <w:lang w:eastAsia="ar-SA"/>
        </w:rPr>
        <w:t xml:space="preserve">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   (1)</w:t>
      </w:r>
    </w:p>
    <w:p w14:paraId="08864CFB" w14:textId="77777777" w:rsidR="00F65E9B" w:rsidRPr="008A2A73" w:rsidRDefault="00F65E9B" w:rsidP="00F65E9B">
      <w:pPr>
        <w:ind w:left="-284" w:right="-284"/>
        <w:jc w:val="right"/>
        <w:rPr>
          <w:rFonts w:ascii="Arial" w:hAnsi="Arial" w:cs="Arial"/>
          <w:sz w:val="20"/>
          <w:szCs w:val="20"/>
          <w:lang w:eastAsia="ar-SA"/>
        </w:rPr>
      </w:pPr>
    </w:p>
    <w:p w14:paraId="2343F28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0BB16F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246D660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13F052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A22DF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9C9C850" w14:textId="77777777" w:rsidR="00F65E9B" w:rsidRPr="008A2A73" w:rsidRDefault="00F65E9B" w:rsidP="00F65E9B">
      <w:pPr>
        <w:ind w:left="-284" w:right="-284"/>
        <w:jc w:val="both"/>
        <w:rPr>
          <w:rFonts w:ascii="Arial" w:hAnsi="Arial" w:cs="Arial"/>
          <w:sz w:val="20"/>
          <w:szCs w:val="20"/>
          <w:lang w:val="es-ES" w:eastAsia="ar-SA"/>
        </w:rPr>
      </w:pPr>
    </w:p>
    <w:p w14:paraId="0D167F04"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3)________ Núm. ________(4) _______ en el que mí representada, la empresa_________(5)________, participa a través de la presente propuesta.</w:t>
      </w:r>
    </w:p>
    <w:p w14:paraId="3313856F" w14:textId="77777777" w:rsidR="00F65E9B" w:rsidRPr="008A2A73" w:rsidRDefault="00F65E9B" w:rsidP="00F65E9B">
      <w:pPr>
        <w:ind w:left="-284" w:right="-284"/>
        <w:jc w:val="both"/>
        <w:rPr>
          <w:rFonts w:ascii="Arial" w:hAnsi="Arial" w:cs="Arial"/>
          <w:sz w:val="20"/>
          <w:szCs w:val="20"/>
          <w:lang w:eastAsia="ar-SA"/>
        </w:rPr>
      </w:pPr>
    </w:p>
    <w:p w14:paraId="0EF2CA0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133CDB5D" w14:textId="77777777" w:rsidR="00F65E9B" w:rsidRPr="008A2A73" w:rsidRDefault="00F65E9B" w:rsidP="00F65E9B">
      <w:pPr>
        <w:ind w:left="-284" w:right="-284"/>
        <w:jc w:val="both"/>
        <w:rPr>
          <w:rFonts w:ascii="Arial" w:hAnsi="Arial" w:cs="Arial"/>
          <w:sz w:val="20"/>
          <w:szCs w:val="20"/>
          <w:lang w:eastAsia="ar-SA"/>
        </w:rPr>
      </w:pPr>
    </w:p>
    <w:p w14:paraId="20B8457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84CE4E7" w14:textId="77777777" w:rsidR="00F65E9B" w:rsidRPr="008A2A73" w:rsidRDefault="00F65E9B" w:rsidP="00F65E9B">
      <w:pPr>
        <w:ind w:left="-284" w:right="-284"/>
        <w:jc w:val="both"/>
        <w:rPr>
          <w:rFonts w:ascii="Arial" w:hAnsi="Arial" w:cs="Arial"/>
          <w:sz w:val="20"/>
          <w:szCs w:val="20"/>
          <w:lang w:eastAsia="ar-SA"/>
        </w:rPr>
      </w:pPr>
    </w:p>
    <w:p w14:paraId="18F65E7E" w14:textId="77777777" w:rsidR="00F65E9B" w:rsidRPr="008A2A73" w:rsidRDefault="00F65E9B" w:rsidP="00F65E9B">
      <w:pPr>
        <w:ind w:left="-284" w:right="-284"/>
        <w:jc w:val="both"/>
        <w:rPr>
          <w:rFonts w:ascii="Arial" w:hAnsi="Arial" w:cs="Arial"/>
          <w:sz w:val="20"/>
          <w:szCs w:val="20"/>
          <w:lang w:eastAsia="ar-SA"/>
        </w:rPr>
      </w:pPr>
    </w:p>
    <w:p w14:paraId="3E93C2D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45A5AAD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F98991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1C358855"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12ABE943" w14:textId="77777777" w:rsidR="00DF5AF7" w:rsidRDefault="00DF5AF7" w:rsidP="00F65E9B">
      <w:pPr>
        <w:pStyle w:val="Ttulo1"/>
        <w:jc w:val="both"/>
        <w:rPr>
          <w:rFonts w:ascii="Arial" w:hAnsi="Arial" w:cs="Arial"/>
          <w:b/>
          <w:bCs/>
          <w:noProof/>
          <w:color w:val="auto"/>
          <w:kern w:val="1"/>
          <w:sz w:val="28"/>
          <w:szCs w:val="28"/>
          <w:lang w:val="es-MX" w:eastAsia="ar-SA"/>
        </w:rPr>
      </w:pPr>
      <w:bookmarkStart w:id="622" w:name="_Toc431386039"/>
      <w:bookmarkStart w:id="623" w:name="_Toc431386316"/>
      <w:bookmarkStart w:id="624" w:name="_Toc35961539"/>
      <w:bookmarkStart w:id="625" w:name="_Toc85730569"/>
    </w:p>
    <w:p w14:paraId="4CBBE64A" w14:textId="68DA1D88" w:rsidR="00F65E9B" w:rsidRPr="00BA3F13" w:rsidRDefault="00F65E9B" w:rsidP="00F65E9B">
      <w:pPr>
        <w:pStyle w:val="Ttulo1"/>
        <w:jc w:val="both"/>
        <w:rPr>
          <w:rFonts w:ascii="Arial" w:hAnsi="Arial" w:cs="Arial"/>
          <w:b/>
          <w:bCs/>
          <w:noProof/>
          <w:color w:val="auto"/>
          <w:kern w:val="1"/>
          <w:sz w:val="28"/>
          <w:szCs w:val="28"/>
          <w:lang w:val="es-MX" w:eastAsia="ar-SA"/>
        </w:rPr>
      </w:pPr>
      <w:bookmarkStart w:id="626" w:name="_Toc190257771"/>
      <w:bookmarkStart w:id="627" w:name="_Toc192163024"/>
      <w:r w:rsidRPr="00BA3F13">
        <w:rPr>
          <w:rFonts w:ascii="Arial" w:hAnsi="Arial" w:cs="Arial"/>
          <w:b/>
          <w:bCs/>
          <w:noProof/>
          <w:color w:val="auto"/>
          <w:kern w:val="1"/>
          <w:sz w:val="28"/>
          <w:szCs w:val="28"/>
          <w:lang w:val="es-MX" w:eastAsia="ar-SA"/>
        </w:rPr>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622"/>
      <w:bookmarkEnd w:id="623"/>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624"/>
      <w:bookmarkEnd w:id="625"/>
      <w:bookmarkEnd w:id="626"/>
      <w:bookmarkEnd w:id="627"/>
    </w:p>
    <w:p w14:paraId="5F7E94AD" w14:textId="77777777" w:rsidR="00F65E9B" w:rsidRPr="008A2A73" w:rsidRDefault="00F65E9B" w:rsidP="00F65E9B">
      <w:pPr>
        <w:jc w:val="both"/>
        <w:rPr>
          <w:rFonts w:ascii="Arial" w:hAnsi="Arial" w:cs="Arial"/>
          <w:sz w:val="20"/>
          <w:szCs w:val="20"/>
          <w:lang w:eastAsia="ar-SA"/>
        </w:rPr>
      </w:pPr>
    </w:p>
    <w:p w14:paraId="161A8AF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1352D31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B79089F" w14:textId="77777777" w:rsidR="00F65E9B" w:rsidRPr="008A2A73" w:rsidRDefault="00F65E9B" w:rsidP="00F65E9B">
      <w:pPr>
        <w:jc w:val="both"/>
        <w:rPr>
          <w:rFonts w:ascii="Arial" w:hAnsi="Arial" w:cs="Arial"/>
          <w:sz w:val="20"/>
          <w:szCs w:val="20"/>
          <w:lang w:eastAsia="ar-SA"/>
        </w:rPr>
      </w:pPr>
    </w:p>
    <w:p w14:paraId="1D4CB1DA"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224FB5D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6700A59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1EDC940E"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0F28918A"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Precisar el procedimiento de contratación de que se trate (licitación pública o Licitación Pública Nacional Electrónica).</w:t>
      </w:r>
    </w:p>
    <w:p w14:paraId="2264144E" w14:textId="6E9C04DF"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Indicar el número de procedimiento de contratación asignado por </w:t>
      </w:r>
      <w:r w:rsidR="00557EA1">
        <w:rPr>
          <w:rFonts w:ascii="Arial" w:hAnsi="Arial" w:cs="Arial"/>
          <w:sz w:val="20"/>
          <w:szCs w:val="20"/>
          <w:lang w:eastAsia="ar-SA"/>
        </w:rPr>
        <w:t>COMPRANET</w:t>
      </w:r>
      <w:r w:rsidRPr="008A2A73">
        <w:rPr>
          <w:rFonts w:ascii="Arial" w:hAnsi="Arial" w:cs="Arial"/>
          <w:sz w:val="20"/>
          <w:szCs w:val="20"/>
          <w:lang w:eastAsia="ar-SA"/>
        </w:rPr>
        <w:t>.</w:t>
      </w:r>
    </w:p>
    <w:p w14:paraId="746BBE8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6478A10C"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02C7342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F27CFF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21" w:history="1">
        <w:r w:rsidRPr="008A2A73">
          <w:rPr>
            <w:rStyle w:val="Hipervnculo"/>
            <w:rFonts w:ascii="Arial" w:hAnsi="Arial" w:cs="Arial"/>
            <w:sz w:val="20"/>
            <w:szCs w:val="20"/>
            <w:lang w:eastAsia="ar-SA"/>
          </w:rPr>
          <w:t>http.//www.comprasdegobierNúm.gob.mx/calculadora</w:t>
        </w:r>
      </w:hyperlink>
    </w:p>
    <w:p w14:paraId="25625236"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47F8A86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29622A07"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35F30C8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4833B96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352A4AF9" w14:textId="77777777" w:rsidR="00175535" w:rsidRDefault="00175535" w:rsidP="00F65E9B">
      <w:pPr>
        <w:pStyle w:val="Ttulo1"/>
        <w:jc w:val="center"/>
        <w:rPr>
          <w:rFonts w:ascii="Arial" w:hAnsi="Arial" w:cs="Arial"/>
          <w:b/>
          <w:bCs/>
          <w:noProof/>
          <w:color w:val="auto"/>
          <w:kern w:val="1"/>
          <w:sz w:val="28"/>
          <w:szCs w:val="28"/>
          <w:lang w:val="es-MX" w:eastAsia="ar-SA"/>
        </w:rPr>
      </w:pPr>
      <w:bookmarkStart w:id="628" w:name="_Toc85730570"/>
    </w:p>
    <w:p w14:paraId="035BBC7F" w14:textId="53C7DB06" w:rsidR="00F65E9B" w:rsidRPr="00BA3F13" w:rsidRDefault="00F65E9B" w:rsidP="00F65E9B">
      <w:pPr>
        <w:pStyle w:val="Ttulo1"/>
        <w:jc w:val="center"/>
        <w:rPr>
          <w:rFonts w:ascii="Arial" w:hAnsi="Arial" w:cs="Arial"/>
          <w:b/>
          <w:bCs/>
          <w:noProof/>
          <w:color w:val="auto"/>
          <w:kern w:val="1"/>
          <w:sz w:val="28"/>
          <w:szCs w:val="28"/>
          <w:lang w:val="es-MX" w:eastAsia="ar-SA"/>
        </w:rPr>
      </w:pPr>
      <w:bookmarkStart w:id="629" w:name="_Toc190257772"/>
      <w:bookmarkStart w:id="630" w:name="_Toc192163025"/>
      <w:r w:rsidRPr="00BA3F13">
        <w:rPr>
          <w:rFonts w:ascii="Arial" w:hAnsi="Arial" w:cs="Arial"/>
          <w:b/>
          <w:bCs/>
          <w:noProof/>
          <w:color w:val="auto"/>
          <w:kern w:val="1"/>
          <w:sz w:val="28"/>
          <w:szCs w:val="28"/>
          <w:lang w:val="es-MX" w:eastAsia="ar-SA"/>
        </w:rPr>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628"/>
      <w:bookmarkEnd w:id="629"/>
      <w:bookmarkEnd w:id="630"/>
    </w:p>
    <w:p w14:paraId="715B0A15" w14:textId="77777777" w:rsidR="00F65E9B" w:rsidRPr="0065529D" w:rsidRDefault="00F65E9B" w:rsidP="00F65E9B">
      <w:pPr>
        <w:pStyle w:val="Ttulo1"/>
        <w:jc w:val="both"/>
        <w:rPr>
          <w:rFonts w:ascii="Arial" w:hAnsi="Arial" w:cs="Arial"/>
          <w:b/>
          <w:bCs/>
          <w:noProof/>
          <w:color w:val="auto"/>
          <w:kern w:val="1"/>
          <w:sz w:val="2"/>
          <w:szCs w:val="28"/>
          <w:lang w:val="es-MX" w:eastAsia="ar-SA"/>
        </w:rPr>
      </w:pPr>
    </w:p>
    <w:p w14:paraId="4C9EBF70" w14:textId="77777777" w:rsidR="00F65E9B" w:rsidRPr="008A2A73" w:rsidRDefault="00F65E9B" w:rsidP="00F65E9B">
      <w:pPr>
        <w:tabs>
          <w:tab w:val="left" w:pos="10490"/>
        </w:tabs>
        <w:ind w:right="-142"/>
        <w:jc w:val="both"/>
        <w:rPr>
          <w:rFonts w:ascii="Arial" w:hAnsi="Arial" w:cs="Arial"/>
          <w:bCs/>
          <w:sz w:val="20"/>
          <w:szCs w:val="20"/>
        </w:rPr>
      </w:pPr>
      <w:r w:rsidRPr="008A2A73">
        <w:rPr>
          <w:rFonts w:ascii="Arial" w:hAnsi="Arial" w:cs="Arial"/>
          <w:bCs/>
          <w:sz w:val="20"/>
          <w:szCs w:val="20"/>
        </w:rPr>
        <w:t>Instituto Mexicano del Seguro Social</w:t>
      </w:r>
    </w:p>
    <w:p w14:paraId="0123169D" w14:textId="77777777" w:rsidR="00F65E9B" w:rsidRDefault="00F65E9B" w:rsidP="00F65E9B">
      <w:pPr>
        <w:tabs>
          <w:tab w:val="left" w:pos="10490"/>
        </w:tabs>
        <w:ind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A27403B"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0ED7DDF2"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A6A48EF" w14:textId="77777777" w:rsidR="00F65E9B" w:rsidRPr="008A2A73" w:rsidRDefault="00F65E9B" w:rsidP="00F65E9B">
      <w:pPr>
        <w:ind w:right="-142"/>
        <w:jc w:val="both"/>
        <w:rPr>
          <w:rFonts w:ascii="Arial" w:hAnsi="Arial" w:cs="Arial"/>
          <w:sz w:val="20"/>
          <w:szCs w:val="20"/>
          <w:lang w:val="es-ES" w:eastAsia="ar-SA"/>
        </w:rPr>
      </w:pPr>
      <w:r w:rsidRPr="008A2A73">
        <w:rPr>
          <w:rFonts w:ascii="Arial" w:hAnsi="Arial" w:cs="Arial"/>
          <w:sz w:val="20"/>
          <w:szCs w:val="20"/>
          <w:lang w:val="es-ES" w:eastAsia="ar-SA"/>
        </w:rPr>
        <w:t>Presente</w:t>
      </w:r>
    </w:p>
    <w:p w14:paraId="2A7CBF42" w14:textId="77777777" w:rsidR="00F65E9B" w:rsidRPr="008A2A73" w:rsidRDefault="00F65E9B" w:rsidP="00F65E9B">
      <w:pPr>
        <w:ind w:left="567" w:right="844"/>
        <w:jc w:val="both"/>
        <w:rPr>
          <w:rFonts w:ascii="Arial" w:hAnsi="Arial" w:cs="Arial"/>
          <w:sz w:val="20"/>
          <w:szCs w:val="20"/>
          <w:lang w:eastAsia="ar-SA"/>
        </w:rPr>
      </w:pPr>
    </w:p>
    <w:p w14:paraId="507AF1DF" w14:textId="77777777" w:rsidR="007B00C4" w:rsidRPr="008A2A73" w:rsidRDefault="007B00C4" w:rsidP="007B00C4">
      <w:pPr>
        <w:jc w:val="both"/>
        <w:rPr>
          <w:rFonts w:ascii="Arial" w:hAnsi="Arial" w:cs="Arial"/>
          <w:b/>
          <w:sz w:val="20"/>
          <w:szCs w:val="20"/>
          <w:lang w:eastAsia="ar-SA"/>
        </w:rPr>
      </w:pPr>
      <w:r w:rsidRPr="008A2A73">
        <w:rPr>
          <w:rFonts w:ascii="Arial" w:hAnsi="Arial" w:cs="Arial"/>
          <w:b/>
          <w:sz w:val="20"/>
          <w:szCs w:val="20"/>
          <w:lang w:eastAsia="ar-SA"/>
        </w:rPr>
        <w:t xml:space="preserve">LICITACIÓN PÚBLICA </w:t>
      </w:r>
      <w:r>
        <w:rPr>
          <w:rFonts w:ascii="Arial" w:hAnsi="Arial" w:cs="Arial"/>
          <w:b/>
          <w:sz w:val="20"/>
          <w:szCs w:val="20"/>
          <w:lang w:eastAsia="ar-SA"/>
        </w:rPr>
        <w:t>N</w:t>
      </w:r>
      <w:r w:rsidRPr="008A2A73">
        <w:rPr>
          <w:rFonts w:ascii="Arial" w:hAnsi="Arial" w:cs="Arial"/>
          <w:b/>
          <w:sz w:val="20"/>
          <w:szCs w:val="20"/>
          <w:lang w:eastAsia="ar-SA"/>
        </w:rPr>
        <w:t xml:space="preserve">ACIONAL ELECTRÓNICA </w:t>
      </w:r>
      <w:proofErr w:type="gramStart"/>
      <w:r w:rsidRPr="008A2A73">
        <w:rPr>
          <w:rFonts w:ascii="Arial" w:hAnsi="Arial" w:cs="Arial"/>
          <w:b/>
          <w:sz w:val="20"/>
          <w:szCs w:val="20"/>
          <w:lang w:eastAsia="ar-SA"/>
        </w:rPr>
        <w:t>No._</w:t>
      </w:r>
      <w:proofErr w:type="gramEnd"/>
      <w:r w:rsidRPr="008A2A73">
        <w:rPr>
          <w:rFonts w:ascii="Arial" w:hAnsi="Arial" w:cs="Arial"/>
          <w:b/>
          <w:sz w:val="20"/>
          <w:szCs w:val="20"/>
          <w:lang w:eastAsia="ar-SA"/>
        </w:rPr>
        <w:t>______________________,</w:t>
      </w:r>
    </w:p>
    <w:p w14:paraId="179DE6C2" w14:textId="77777777" w:rsidR="007B00C4" w:rsidRDefault="007B00C4" w:rsidP="007B00C4">
      <w:pPr>
        <w:jc w:val="both"/>
        <w:rPr>
          <w:rFonts w:ascii="Arial" w:hAnsi="Arial" w:cs="Arial"/>
          <w:b/>
          <w:sz w:val="20"/>
          <w:szCs w:val="20"/>
          <w:lang w:eastAsia="ar-SA"/>
        </w:rPr>
      </w:pPr>
      <w:r w:rsidRPr="008A2A73">
        <w:rPr>
          <w:rFonts w:ascii="Arial" w:hAnsi="Arial" w:cs="Arial"/>
          <w:b/>
          <w:sz w:val="20"/>
          <w:szCs w:val="20"/>
          <w:lang w:eastAsia="ar-SA"/>
        </w:rPr>
        <w:t>REFERENTE A LA CONTRATACIÓN</w:t>
      </w:r>
      <w:r>
        <w:rPr>
          <w:rFonts w:ascii="Arial" w:hAnsi="Arial" w:cs="Arial"/>
          <w:b/>
          <w:sz w:val="20"/>
          <w:szCs w:val="20"/>
          <w:lang w:eastAsia="ar-SA"/>
        </w:rPr>
        <w:t xml:space="preserve"> ___________________</w:t>
      </w:r>
    </w:p>
    <w:p w14:paraId="1DA719C1" w14:textId="29F84529" w:rsidR="000A0145" w:rsidRDefault="000A0145" w:rsidP="007B00C4">
      <w:pPr>
        <w:jc w:val="both"/>
        <w:rPr>
          <w:rFonts w:ascii="Arial" w:hAnsi="Arial" w:cs="Arial"/>
          <w:b/>
          <w:sz w:val="20"/>
          <w:szCs w:val="20"/>
          <w:lang w:eastAsia="ar-SA"/>
        </w:rPr>
      </w:pPr>
      <w:r>
        <w:rPr>
          <w:rFonts w:ascii="Arial" w:hAnsi="Arial" w:cs="Arial"/>
          <w:b/>
          <w:sz w:val="20"/>
          <w:szCs w:val="20"/>
          <w:lang w:eastAsia="ar-SA"/>
        </w:rPr>
        <w:t>NOMBRE DEL PROVEEDOR PARTICIPANTE__________________________________________</w:t>
      </w:r>
    </w:p>
    <w:p w14:paraId="77612D7D" w14:textId="5E4586BB" w:rsidR="000A0145" w:rsidRDefault="000A0145" w:rsidP="007B00C4">
      <w:pPr>
        <w:jc w:val="both"/>
        <w:rPr>
          <w:rFonts w:ascii="Arial" w:hAnsi="Arial" w:cs="Arial"/>
          <w:b/>
          <w:sz w:val="20"/>
          <w:szCs w:val="20"/>
          <w:lang w:eastAsia="ar-SA"/>
        </w:rPr>
      </w:pPr>
      <w:r>
        <w:rPr>
          <w:rFonts w:ascii="Arial" w:hAnsi="Arial" w:cs="Arial"/>
          <w:b/>
          <w:sz w:val="20"/>
          <w:szCs w:val="20"/>
          <w:lang w:eastAsia="ar-SA"/>
        </w:rPr>
        <w:t>TELEFONO__________RFC________________CORREO ELECTRONICO___________________</w:t>
      </w:r>
    </w:p>
    <w:p w14:paraId="190AD45B" w14:textId="178B2B0D" w:rsidR="000A0145" w:rsidRDefault="000A0145" w:rsidP="007B00C4">
      <w:pPr>
        <w:jc w:val="both"/>
        <w:rPr>
          <w:rFonts w:ascii="Arial" w:hAnsi="Arial" w:cs="Arial"/>
          <w:b/>
          <w:sz w:val="20"/>
          <w:szCs w:val="20"/>
          <w:lang w:eastAsia="ar-SA"/>
        </w:rPr>
      </w:pPr>
      <w:r>
        <w:rPr>
          <w:rFonts w:ascii="Arial" w:hAnsi="Arial" w:cs="Arial"/>
          <w:b/>
          <w:sz w:val="20"/>
          <w:szCs w:val="20"/>
          <w:lang w:eastAsia="ar-SA"/>
        </w:rPr>
        <w:t>DOMICILIO_______________________________________________________________________</w:t>
      </w:r>
    </w:p>
    <w:p w14:paraId="50D64EA5" w14:textId="761BFEBB" w:rsidR="000A0145" w:rsidRDefault="000A0145" w:rsidP="007B00C4">
      <w:pPr>
        <w:jc w:val="both"/>
        <w:rPr>
          <w:rFonts w:ascii="Arial" w:hAnsi="Arial" w:cs="Arial"/>
          <w:b/>
          <w:sz w:val="20"/>
          <w:szCs w:val="20"/>
          <w:lang w:eastAsia="ar-SA"/>
        </w:rPr>
      </w:pPr>
      <w:r>
        <w:rPr>
          <w:rFonts w:ascii="Arial" w:hAnsi="Arial" w:cs="Arial"/>
          <w:b/>
          <w:sz w:val="20"/>
          <w:szCs w:val="20"/>
          <w:lang w:eastAsia="ar-SA"/>
        </w:rPr>
        <w:t>Fecha_________________</w:t>
      </w:r>
      <w:r>
        <w:rPr>
          <w:rFonts w:ascii="Arial" w:hAnsi="Arial" w:cs="Arial"/>
          <w:b/>
          <w:sz w:val="20"/>
          <w:szCs w:val="20"/>
          <w:lang w:eastAsia="ar-SA"/>
        </w:rPr>
        <w:tab/>
      </w:r>
      <w:r>
        <w:rPr>
          <w:rFonts w:ascii="Arial" w:hAnsi="Arial" w:cs="Arial"/>
          <w:b/>
          <w:sz w:val="20"/>
          <w:szCs w:val="20"/>
          <w:lang w:eastAsia="ar-SA"/>
        </w:rPr>
        <w:tab/>
      </w:r>
      <w:r>
        <w:rPr>
          <w:rFonts w:ascii="Arial" w:hAnsi="Arial" w:cs="Arial"/>
          <w:b/>
          <w:sz w:val="20"/>
          <w:szCs w:val="20"/>
          <w:lang w:eastAsia="ar-SA"/>
        </w:rPr>
        <w:tab/>
      </w:r>
    </w:p>
    <w:p w14:paraId="670FAA88" w14:textId="4D27C1B5" w:rsidR="007B00C4" w:rsidRDefault="007B00C4" w:rsidP="007B00C4">
      <w:pPr>
        <w:jc w:val="both"/>
        <w:rPr>
          <w:rFonts w:ascii="Arial" w:hAnsi="Arial" w:cs="Arial"/>
          <w:b/>
          <w:sz w:val="20"/>
          <w:szCs w:val="20"/>
          <w:lang w:eastAsia="ar-SA"/>
        </w:rPr>
      </w:pPr>
    </w:p>
    <w:p w14:paraId="7497D7EA" w14:textId="4A33CE6D" w:rsidR="000A0145" w:rsidRDefault="000A0145" w:rsidP="007B00C4">
      <w:pPr>
        <w:jc w:val="both"/>
        <w:rPr>
          <w:rFonts w:ascii="Arial" w:hAnsi="Arial" w:cs="Arial"/>
          <w:b/>
          <w:sz w:val="20"/>
          <w:szCs w:val="20"/>
          <w:lang w:eastAsia="ar-SA"/>
        </w:rPr>
      </w:pPr>
      <w:r>
        <w:rPr>
          <w:rFonts w:ascii="Arial" w:hAnsi="Arial" w:cs="Arial"/>
          <w:b/>
          <w:sz w:val="20"/>
          <w:szCs w:val="20"/>
          <w:lang w:eastAsia="ar-SA"/>
        </w:rPr>
        <w:t>ESTRATIFICACION</w:t>
      </w:r>
      <w:r>
        <w:rPr>
          <w:rFonts w:ascii="Arial" w:hAnsi="Arial" w:cs="Arial"/>
          <w:b/>
          <w:sz w:val="20"/>
          <w:szCs w:val="20"/>
          <w:lang w:eastAsia="ar-SA"/>
        </w:rPr>
        <w:tab/>
      </w:r>
      <w:proofErr w:type="gramStart"/>
      <w:r>
        <w:rPr>
          <w:rFonts w:ascii="Arial" w:hAnsi="Arial" w:cs="Arial"/>
          <w:b/>
          <w:sz w:val="20"/>
          <w:szCs w:val="20"/>
          <w:lang w:eastAsia="ar-SA"/>
        </w:rPr>
        <w:t xml:space="preserve">MICRO(  </w:t>
      </w:r>
      <w:proofErr w:type="gramEnd"/>
      <w:r>
        <w:rPr>
          <w:rFonts w:ascii="Arial" w:hAnsi="Arial" w:cs="Arial"/>
          <w:b/>
          <w:sz w:val="20"/>
          <w:szCs w:val="20"/>
          <w:lang w:eastAsia="ar-SA"/>
        </w:rPr>
        <w:t>)</w:t>
      </w:r>
      <w:r>
        <w:rPr>
          <w:rFonts w:ascii="Arial" w:hAnsi="Arial" w:cs="Arial"/>
          <w:b/>
          <w:sz w:val="20"/>
          <w:szCs w:val="20"/>
          <w:lang w:eastAsia="ar-SA"/>
        </w:rPr>
        <w:tab/>
        <w:t>PEQUEÑA (  )</w:t>
      </w:r>
      <w:r>
        <w:rPr>
          <w:rFonts w:ascii="Arial" w:hAnsi="Arial" w:cs="Arial"/>
          <w:b/>
          <w:sz w:val="20"/>
          <w:szCs w:val="20"/>
          <w:lang w:eastAsia="ar-SA"/>
        </w:rPr>
        <w:tab/>
        <w:t>MEDIANA (   )</w:t>
      </w:r>
    </w:p>
    <w:tbl>
      <w:tblPr>
        <w:tblW w:w="5206" w:type="pct"/>
        <w:tblLayout w:type="fixed"/>
        <w:tblCellMar>
          <w:left w:w="70" w:type="dxa"/>
          <w:right w:w="70" w:type="dxa"/>
        </w:tblCellMar>
        <w:tblLook w:val="04A0" w:firstRow="1" w:lastRow="0" w:firstColumn="1" w:lastColumn="0" w:noHBand="0" w:noVBand="1"/>
      </w:tblPr>
      <w:tblGrid>
        <w:gridCol w:w="835"/>
        <w:gridCol w:w="1362"/>
        <w:gridCol w:w="1134"/>
        <w:gridCol w:w="1134"/>
        <w:gridCol w:w="850"/>
        <w:gridCol w:w="992"/>
        <w:gridCol w:w="1153"/>
        <w:gridCol w:w="1230"/>
        <w:gridCol w:w="902"/>
      </w:tblGrid>
      <w:tr w:rsidR="000A0145" w:rsidRPr="00261D4D" w14:paraId="3101A754" w14:textId="77777777" w:rsidTr="009C36E2">
        <w:trPr>
          <w:trHeight w:val="121"/>
        </w:trPr>
        <w:tc>
          <w:tcPr>
            <w:tcW w:w="4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775F9" w14:textId="77777777"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PARTIDA</w:t>
            </w:r>
          </w:p>
        </w:tc>
        <w:tc>
          <w:tcPr>
            <w:tcW w:w="7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59E08" w14:textId="77777777"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SERVICIO</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C8B2B" w14:textId="77777777"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HOSPITAL</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F0E6" w14:textId="77777777"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Localidad</w:t>
            </w:r>
          </w:p>
        </w:tc>
        <w:tc>
          <w:tcPr>
            <w:tcW w:w="960" w:type="pct"/>
            <w:gridSpan w:val="2"/>
            <w:vMerge w:val="restart"/>
            <w:tcBorders>
              <w:top w:val="single" w:sz="4" w:space="0" w:color="auto"/>
              <w:left w:val="nil"/>
              <w:right w:val="single" w:sz="4" w:space="0" w:color="auto"/>
            </w:tcBorders>
            <w:shd w:val="clear" w:color="auto" w:fill="auto"/>
            <w:noWrap/>
            <w:vAlign w:val="center"/>
            <w:hideMark/>
          </w:tcPr>
          <w:p w14:paraId="200D8032" w14:textId="77777777"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Sesiones</w:t>
            </w:r>
          </w:p>
          <w:p w14:paraId="40FBD36F" w14:textId="4328DFB8"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61 días</w:t>
            </w:r>
          </w:p>
        </w:tc>
        <w:tc>
          <w:tcPr>
            <w:tcW w:w="601" w:type="pct"/>
            <w:vMerge w:val="restart"/>
            <w:tcBorders>
              <w:top w:val="single" w:sz="4" w:space="0" w:color="auto"/>
              <w:left w:val="nil"/>
              <w:right w:val="single" w:sz="4" w:space="0" w:color="auto"/>
            </w:tcBorders>
            <w:vAlign w:val="center"/>
          </w:tcPr>
          <w:p w14:paraId="1C9AE810" w14:textId="71E06543" w:rsidR="000A0145" w:rsidRPr="00261D4D" w:rsidRDefault="000A0145" w:rsidP="000A0145">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 xml:space="preserve">Precio unitario </w:t>
            </w:r>
          </w:p>
        </w:tc>
        <w:tc>
          <w:tcPr>
            <w:tcW w:w="111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B17ED" w14:textId="3F1ED33F"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 xml:space="preserve">Monto </w:t>
            </w:r>
          </w:p>
        </w:tc>
      </w:tr>
      <w:tr w:rsidR="000A0145" w:rsidRPr="00261D4D" w14:paraId="67C2AC29" w14:textId="77777777" w:rsidTr="009C36E2">
        <w:trPr>
          <w:trHeight w:val="70"/>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277D1F41" w14:textId="77777777" w:rsidR="000A0145" w:rsidRPr="00261D4D" w:rsidRDefault="000A0145" w:rsidP="00584F07">
            <w:pPr>
              <w:rPr>
                <w:rFonts w:ascii="Arial" w:hAnsi="Arial" w:cs="Arial"/>
                <w:b/>
                <w:bCs/>
                <w:color w:val="000000"/>
                <w:sz w:val="16"/>
                <w:szCs w:val="16"/>
                <w:lang w:val="es-MX" w:eastAsia="es-MX"/>
              </w:rPr>
            </w:pPr>
          </w:p>
        </w:tc>
        <w:tc>
          <w:tcPr>
            <w:tcW w:w="710" w:type="pct"/>
            <w:vMerge/>
            <w:tcBorders>
              <w:top w:val="single" w:sz="4" w:space="0" w:color="auto"/>
              <w:left w:val="single" w:sz="4" w:space="0" w:color="auto"/>
              <w:bottom w:val="single" w:sz="4" w:space="0" w:color="auto"/>
              <w:right w:val="single" w:sz="4" w:space="0" w:color="auto"/>
            </w:tcBorders>
            <w:vAlign w:val="center"/>
            <w:hideMark/>
          </w:tcPr>
          <w:p w14:paraId="0624BD02" w14:textId="77777777" w:rsidR="000A0145" w:rsidRPr="00261D4D" w:rsidRDefault="000A0145" w:rsidP="00584F07">
            <w:pPr>
              <w:rPr>
                <w:rFonts w:ascii="Arial" w:hAnsi="Arial" w:cs="Arial"/>
                <w:b/>
                <w:bCs/>
                <w:color w:val="000000"/>
                <w:sz w:val="16"/>
                <w:szCs w:val="16"/>
                <w:lang w:val="es-MX" w:eastAsia="es-MX"/>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14:paraId="4A73B8A3" w14:textId="77777777" w:rsidR="000A0145" w:rsidRPr="00261D4D" w:rsidRDefault="000A0145" w:rsidP="00584F07">
            <w:pPr>
              <w:rPr>
                <w:rFonts w:ascii="Arial" w:hAnsi="Arial" w:cs="Arial"/>
                <w:b/>
                <w:bCs/>
                <w:color w:val="000000"/>
                <w:sz w:val="16"/>
                <w:szCs w:val="16"/>
                <w:lang w:val="es-MX" w:eastAsia="es-MX"/>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14:paraId="547F26EC" w14:textId="77777777" w:rsidR="000A0145" w:rsidRPr="00261D4D" w:rsidRDefault="000A0145" w:rsidP="00584F07">
            <w:pPr>
              <w:rPr>
                <w:rFonts w:ascii="Arial" w:hAnsi="Arial" w:cs="Arial"/>
                <w:b/>
                <w:bCs/>
                <w:color w:val="000000"/>
                <w:sz w:val="16"/>
                <w:szCs w:val="16"/>
                <w:lang w:val="es-MX" w:eastAsia="es-MX"/>
              </w:rPr>
            </w:pPr>
          </w:p>
        </w:tc>
        <w:tc>
          <w:tcPr>
            <w:tcW w:w="960" w:type="pct"/>
            <w:gridSpan w:val="2"/>
            <w:vMerge/>
            <w:tcBorders>
              <w:left w:val="nil"/>
              <w:bottom w:val="nil"/>
              <w:right w:val="single" w:sz="4" w:space="0" w:color="auto"/>
            </w:tcBorders>
            <w:shd w:val="clear" w:color="auto" w:fill="auto"/>
            <w:noWrap/>
            <w:vAlign w:val="bottom"/>
            <w:hideMark/>
          </w:tcPr>
          <w:p w14:paraId="2D05002E" w14:textId="77777777" w:rsidR="000A0145" w:rsidRPr="00261D4D" w:rsidRDefault="000A0145" w:rsidP="00584F07">
            <w:pPr>
              <w:jc w:val="center"/>
              <w:rPr>
                <w:rFonts w:ascii="Arial" w:hAnsi="Arial" w:cs="Arial"/>
                <w:b/>
                <w:bCs/>
                <w:color w:val="000000"/>
                <w:sz w:val="16"/>
                <w:szCs w:val="16"/>
                <w:lang w:val="es-MX" w:eastAsia="es-MX"/>
              </w:rPr>
            </w:pPr>
          </w:p>
        </w:tc>
        <w:tc>
          <w:tcPr>
            <w:tcW w:w="601" w:type="pct"/>
            <w:vMerge/>
            <w:tcBorders>
              <w:left w:val="nil"/>
              <w:right w:val="single" w:sz="4" w:space="0" w:color="auto"/>
            </w:tcBorders>
          </w:tcPr>
          <w:p w14:paraId="1A3D4E05" w14:textId="77777777" w:rsidR="000A0145" w:rsidRPr="00261D4D" w:rsidRDefault="000A0145" w:rsidP="00584F07">
            <w:pPr>
              <w:jc w:val="center"/>
              <w:rPr>
                <w:rFonts w:ascii="Arial" w:hAnsi="Arial" w:cs="Arial"/>
                <w:b/>
                <w:bCs/>
                <w:color w:val="000000"/>
                <w:sz w:val="16"/>
                <w:szCs w:val="16"/>
                <w:lang w:val="es-MX" w:eastAsia="es-MX"/>
              </w:rPr>
            </w:pPr>
          </w:p>
        </w:tc>
        <w:tc>
          <w:tcPr>
            <w:tcW w:w="111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4B363" w14:textId="45D475C3" w:rsidR="000A0145" w:rsidRPr="00261D4D" w:rsidRDefault="000A0145" w:rsidP="00584F07">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 xml:space="preserve">Importe total antes de impuestos </w:t>
            </w:r>
          </w:p>
        </w:tc>
      </w:tr>
      <w:tr w:rsidR="000A0145" w:rsidRPr="00261D4D" w14:paraId="6ACB531F" w14:textId="77777777" w:rsidTr="009C36E2">
        <w:trPr>
          <w:trHeight w:val="70"/>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3253A0E0" w14:textId="77777777" w:rsidR="000A0145" w:rsidRPr="00261D4D" w:rsidRDefault="000A0145" w:rsidP="00584F07">
            <w:pPr>
              <w:rPr>
                <w:rFonts w:ascii="Arial" w:hAnsi="Arial" w:cs="Arial"/>
                <w:b/>
                <w:bCs/>
                <w:color w:val="000000"/>
                <w:sz w:val="16"/>
                <w:szCs w:val="16"/>
                <w:lang w:val="es-MX" w:eastAsia="es-MX"/>
              </w:rPr>
            </w:pPr>
          </w:p>
        </w:tc>
        <w:tc>
          <w:tcPr>
            <w:tcW w:w="710" w:type="pct"/>
            <w:vMerge/>
            <w:tcBorders>
              <w:top w:val="single" w:sz="4" w:space="0" w:color="auto"/>
              <w:left w:val="single" w:sz="4" w:space="0" w:color="auto"/>
              <w:bottom w:val="single" w:sz="4" w:space="0" w:color="auto"/>
              <w:right w:val="single" w:sz="4" w:space="0" w:color="auto"/>
            </w:tcBorders>
            <w:vAlign w:val="center"/>
            <w:hideMark/>
          </w:tcPr>
          <w:p w14:paraId="4D4F6E24" w14:textId="77777777" w:rsidR="000A0145" w:rsidRPr="00261D4D" w:rsidRDefault="000A0145" w:rsidP="00584F07">
            <w:pPr>
              <w:rPr>
                <w:rFonts w:ascii="Arial" w:hAnsi="Arial" w:cs="Arial"/>
                <w:b/>
                <w:bCs/>
                <w:color w:val="000000"/>
                <w:sz w:val="16"/>
                <w:szCs w:val="16"/>
                <w:lang w:val="es-MX" w:eastAsia="es-MX"/>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14:paraId="7B4140D4" w14:textId="77777777" w:rsidR="000A0145" w:rsidRPr="00261D4D" w:rsidRDefault="000A0145" w:rsidP="00584F07">
            <w:pPr>
              <w:rPr>
                <w:rFonts w:ascii="Arial" w:hAnsi="Arial" w:cs="Arial"/>
                <w:b/>
                <w:bCs/>
                <w:color w:val="000000"/>
                <w:sz w:val="16"/>
                <w:szCs w:val="16"/>
                <w:lang w:val="es-MX" w:eastAsia="es-MX"/>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14:paraId="1160F87C" w14:textId="77777777" w:rsidR="000A0145" w:rsidRPr="00261D4D" w:rsidRDefault="000A0145" w:rsidP="00584F07">
            <w:pPr>
              <w:rPr>
                <w:rFonts w:ascii="Arial" w:hAnsi="Arial" w:cs="Arial"/>
                <w:b/>
                <w:bCs/>
                <w:color w:val="000000"/>
                <w:sz w:val="16"/>
                <w:szCs w:val="16"/>
                <w:lang w:val="es-MX" w:eastAsia="es-MX"/>
              </w:rPr>
            </w:pPr>
          </w:p>
        </w:tc>
        <w:tc>
          <w:tcPr>
            <w:tcW w:w="443" w:type="pct"/>
            <w:tcBorders>
              <w:top w:val="single" w:sz="4" w:space="0" w:color="auto"/>
              <w:left w:val="nil"/>
              <w:bottom w:val="single" w:sz="4" w:space="0" w:color="auto"/>
              <w:right w:val="single" w:sz="4" w:space="0" w:color="auto"/>
            </w:tcBorders>
            <w:shd w:val="clear" w:color="auto" w:fill="auto"/>
            <w:noWrap/>
            <w:vAlign w:val="bottom"/>
            <w:hideMark/>
          </w:tcPr>
          <w:p w14:paraId="50295D13" w14:textId="77777777"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Mínimas</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5DE48C4D" w14:textId="77777777"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Máximas</w:t>
            </w:r>
          </w:p>
        </w:tc>
        <w:tc>
          <w:tcPr>
            <w:tcW w:w="601" w:type="pct"/>
            <w:vMerge/>
            <w:tcBorders>
              <w:left w:val="nil"/>
              <w:bottom w:val="single" w:sz="4" w:space="0" w:color="auto"/>
              <w:right w:val="single" w:sz="4" w:space="0" w:color="auto"/>
            </w:tcBorders>
          </w:tcPr>
          <w:p w14:paraId="7F48F6F2" w14:textId="77777777" w:rsidR="000A0145" w:rsidRPr="00261D4D" w:rsidRDefault="000A0145" w:rsidP="00584F07">
            <w:pPr>
              <w:jc w:val="center"/>
              <w:rPr>
                <w:rFonts w:ascii="Arial" w:hAnsi="Arial" w:cs="Arial"/>
                <w:b/>
                <w:bCs/>
                <w:color w:val="000000"/>
                <w:sz w:val="16"/>
                <w:szCs w:val="16"/>
                <w:lang w:val="es-MX" w:eastAsia="es-MX"/>
              </w:rPr>
            </w:pPr>
          </w:p>
        </w:tc>
        <w:tc>
          <w:tcPr>
            <w:tcW w:w="641" w:type="pct"/>
            <w:tcBorders>
              <w:top w:val="nil"/>
              <w:left w:val="single" w:sz="4" w:space="0" w:color="auto"/>
              <w:bottom w:val="single" w:sz="4" w:space="0" w:color="auto"/>
              <w:right w:val="single" w:sz="4" w:space="0" w:color="auto"/>
            </w:tcBorders>
            <w:shd w:val="clear" w:color="auto" w:fill="auto"/>
            <w:noWrap/>
            <w:vAlign w:val="bottom"/>
            <w:hideMark/>
          </w:tcPr>
          <w:p w14:paraId="23E73D1E" w14:textId="3CE6DA14"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Mínimas</w:t>
            </w:r>
          </w:p>
        </w:tc>
        <w:tc>
          <w:tcPr>
            <w:tcW w:w="470" w:type="pct"/>
            <w:tcBorders>
              <w:top w:val="nil"/>
              <w:left w:val="nil"/>
              <w:bottom w:val="single" w:sz="4" w:space="0" w:color="auto"/>
              <w:right w:val="single" w:sz="4" w:space="0" w:color="auto"/>
            </w:tcBorders>
            <w:shd w:val="clear" w:color="auto" w:fill="auto"/>
            <w:noWrap/>
            <w:vAlign w:val="bottom"/>
            <w:hideMark/>
          </w:tcPr>
          <w:p w14:paraId="792064E3" w14:textId="77777777" w:rsidR="000A0145" w:rsidRPr="00261D4D" w:rsidRDefault="000A0145" w:rsidP="00584F07">
            <w:pPr>
              <w:jc w:val="cente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Máximas</w:t>
            </w:r>
          </w:p>
        </w:tc>
      </w:tr>
      <w:tr w:rsidR="000A0145" w:rsidRPr="00261D4D" w14:paraId="788A9FB6" w14:textId="77777777" w:rsidTr="009C36E2">
        <w:trPr>
          <w:trHeight w:val="314"/>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1540B371" w14:textId="77777777" w:rsidR="000A0145" w:rsidRPr="00261D4D" w:rsidRDefault="000A0145" w:rsidP="00584F07">
            <w:pPr>
              <w:jc w:val="center"/>
              <w:rPr>
                <w:rFonts w:ascii="Arial" w:hAnsi="Arial" w:cs="Arial"/>
                <w:color w:val="000000"/>
                <w:sz w:val="16"/>
                <w:szCs w:val="16"/>
                <w:lang w:val="es-MX" w:eastAsia="es-MX"/>
              </w:rPr>
            </w:pPr>
            <w:r w:rsidRPr="00261D4D">
              <w:rPr>
                <w:rFonts w:ascii="Arial" w:hAnsi="Arial" w:cs="Arial"/>
                <w:color w:val="000000"/>
                <w:sz w:val="16"/>
                <w:szCs w:val="16"/>
              </w:rPr>
              <w:t>1</w:t>
            </w:r>
          </w:p>
        </w:tc>
        <w:tc>
          <w:tcPr>
            <w:tcW w:w="710" w:type="pct"/>
            <w:tcBorders>
              <w:top w:val="nil"/>
              <w:left w:val="nil"/>
              <w:bottom w:val="single" w:sz="4" w:space="0" w:color="auto"/>
              <w:right w:val="single" w:sz="4" w:space="0" w:color="auto"/>
            </w:tcBorders>
            <w:shd w:val="clear" w:color="auto" w:fill="auto"/>
            <w:noWrap/>
            <w:vAlign w:val="center"/>
            <w:hideMark/>
          </w:tcPr>
          <w:p w14:paraId="6E30AE2B" w14:textId="738EBB15" w:rsidR="000A0145" w:rsidRPr="00261D4D" w:rsidRDefault="000A0145" w:rsidP="00584F07">
            <w:pPr>
              <w:jc w:val="center"/>
              <w:rPr>
                <w:rFonts w:ascii="Arial" w:hAnsi="Arial" w:cs="Arial"/>
                <w:color w:val="000000"/>
                <w:sz w:val="16"/>
                <w:szCs w:val="16"/>
                <w:lang w:val="es-MX" w:eastAsia="es-MX"/>
              </w:rPr>
            </w:pPr>
            <w:r w:rsidRPr="00261D4D">
              <w:rPr>
                <w:rFonts w:ascii="Arial" w:hAnsi="Arial" w:cs="Arial"/>
                <w:color w:val="000000"/>
                <w:sz w:val="16"/>
                <w:szCs w:val="16"/>
              </w:rPr>
              <w:t xml:space="preserve">HEMODÍALISIS </w:t>
            </w:r>
            <w:r w:rsidR="00F524AA">
              <w:rPr>
                <w:rFonts w:ascii="Arial" w:hAnsi="Arial" w:cs="Arial"/>
                <w:color w:val="000000"/>
                <w:sz w:val="16"/>
                <w:szCs w:val="16"/>
              </w:rPr>
              <w:t xml:space="preserve">SUBROGADA </w:t>
            </w:r>
            <w:r w:rsidRPr="00261D4D">
              <w:rPr>
                <w:rFonts w:ascii="Arial" w:hAnsi="Arial" w:cs="Arial"/>
                <w:color w:val="000000"/>
                <w:sz w:val="16"/>
                <w:szCs w:val="16"/>
              </w:rPr>
              <w:t>EXTRAMUROS</w:t>
            </w:r>
          </w:p>
        </w:tc>
        <w:tc>
          <w:tcPr>
            <w:tcW w:w="591" w:type="pct"/>
            <w:tcBorders>
              <w:top w:val="nil"/>
              <w:left w:val="nil"/>
              <w:bottom w:val="single" w:sz="4" w:space="0" w:color="auto"/>
              <w:right w:val="single" w:sz="4" w:space="0" w:color="auto"/>
            </w:tcBorders>
            <w:shd w:val="clear" w:color="auto" w:fill="auto"/>
            <w:noWrap/>
            <w:vAlign w:val="center"/>
            <w:hideMark/>
          </w:tcPr>
          <w:p w14:paraId="5C96A9B2" w14:textId="77777777" w:rsidR="000A0145" w:rsidRPr="00261D4D" w:rsidRDefault="000A0145" w:rsidP="00584F07">
            <w:pPr>
              <w:jc w:val="center"/>
              <w:rPr>
                <w:rFonts w:ascii="Arial" w:hAnsi="Arial" w:cs="Arial"/>
                <w:color w:val="000000"/>
                <w:sz w:val="16"/>
                <w:szCs w:val="16"/>
                <w:lang w:val="es-MX" w:eastAsia="es-MX"/>
              </w:rPr>
            </w:pPr>
            <w:r w:rsidRPr="00261D4D">
              <w:rPr>
                <w:rFonts w:ascii="Arial" w:hAnsi="Arial" w:cs="Arial"/>
                <w:color w:val="000000"/>
                <w:sz w:val="16"/>
                <w:szCs w:val="16"/>
              </w:rPr>
              <w:t>HGRMF 01</w:t>
            </w:r>
          </w:p>
        </w:tc>
        <w:tc>
          <w:tcPr>
            <w:tcW w:w="591" w:type="pct"/>
            <w:tcBorders>
              <w:top w:val="nil"/>
              <w:left w:val="nil"/>
              <w:bottom w:val="single" w:sz="4" w:space="0" w:color="auto"/>
              <w:right w:val="single" w:sz="4" w:space="0" w:color="auto"/>
            </w:tcBorders>
            <w:shd w:val="clear" w:color="auto" w:fill="auto"/>
            <w:noWrap/>
            <w:vAlign w:val="center"/>
            <w:hideMark/>
          </w:tcPr>
          <w:p w14:paraId="1AF8F818" w14:textId="77777777" w:rsidR="000A0145" w:rsidRPr="00261D4D" w:rsidRDefault="000A0145" w:rsidP="00584F07">
            <w:pPr>
              <w:jc w:val="center"/>
              <w:rPr>
                <w:rFonts w:ascii="Arial" w:hAnsi="Arial" w:cs="Arial"/>
                <w:color w:val="000000"/>
                <w:sz w:val="16"/>
                <w:szCs w:val="16"/>
                <w:lang w:val="es-MX" w:eastAsia="es-MX"/>
              </w:rPr>
            </w:pPr>
            <w:r w:rsidRPr="00261D4D">
              <w:rPr>
                <w:rFonts w:ascii="Arial" w:hAnsi="Arial" w:cs="Arial"/>
                <w:color w:val="000000"/>
                <w:sz w:val="16"/>
                <w:szCs w:val="16"/>
              </w:rPr>
              <w:t>Cuernavaca</w:t>
            </w:r>
          </w:p>
        </w:tc>
        <w:tc>
          <w:tcPr>
            <w:tcW w:w="443" w:type="pct"/>
            <w:tcBorders>
              <w:top w:val="nil"/>
              <w:left w:val="nil"/>
              <w:bottom w:val="single" w:sz="4" w:space="0" w:color="auto"/>
              <w:right w:val="single" w:sz="4" w:space="0" w:color="auto"/>
            </w:tcBorders>
            <w:shd w:val="clear" w:color="auto" w:fill="auto"/>
            <w:noWrap/>
            <w:vAlign w:val="center"/>
          </w:tcPr>
          <w:p w14:paraId="5C526FCF" w14:textId="0B2DF518" w:rsidR="000A0145" w:rsidRPr="00261D4D" w:rsidRDefault="006C53E3" w:rsidP="00584F07">
            <w:pPr>
              <w:jc w:val="center"/>
              <w:rPr>
                <w:rFonts w:ascii="Arial" w:hAnsi="Arial" w:cs="Arial"/>
                <w:color w:val="000000"/>
                <w:sz w:val="16"/>
                <w:szCs w:val="16"/>
                <w:lang w:val="es-MX" w:eastAsia="es-MX"/>
              </w:rPr>
            </w:pPr>
            <w:r>
              <w:rPr>
                <w:rFonts w:ascii="Arial" w:hAnsi="Arial" w:cs="Arial"/>
                <w:color w:val="000000"/>
                <w:sz w:val="16"/>
                <w:szCs w:val="16"/>
                <w:lang w:val="es-MX" w:eastAsia="es-MX"/>
              </w:rPr>
              <w:t>8,800</w:t>
            </w:r>
          </w:p>
        </w:tc>
        <w:tc>
          <w:tcPr>
            <w:tcW w:w="517" w:type="pct"/>
            <w:tcBorders>
              <w:top w:val="nil"/>
              <w:left w:val="nil"/>
              <w:bottom w:val="single" w:sz="4" w:space="0" w:color="auto"/>
              <w:right w:val="single" w:sz="4" w:space="0" w:color="auto"/>
            </w:tcBorders>
            <w:shd w:val="clear" w:color="auto" w:fill="auto"/>
            <w:noWrap/>
            <w:vAlign w:val="center"/>
          </w:tcPr>
          <w:p w14:paraId="61982FCA" w14:textId="0D0FAFD3" w:rsidR="000A0145" w:rsidRPr="00261D4D" w:rsidRDefault="006C53E3" w:rsidP="00584F07">
            <w:pPr>
              <w:jc w:val="center"/>
              <w:rPr>
                <w:rFonts w:ascii="Arial" w:hAnsi="Arial" w:cs="Arial"/>
                <w:color w:val="000000"/>
                <w:sz w:val="16"/>
                <w:szCs w:val="16"/>
                <w:lang w:val="es-MX" w:eastAsia="es-MX"/>
              </w:rPr>
            </w:pPr>
            <w:r>
              <w:rPr>
                <w:rFonts w:ascii="Arial" w:hAnsi="Arial" w:cs="Arial"/>
                <w:color w:val="000000"/>
                <w:sz w:val="16"/>
                <w:szCs w:val="16"/>
                <w:lang w:val="es-MX" w:eastAsia="es-MX"/>
              </w:rPr>
              <w:t>22,000</w:t>
            </w:r>
          </w:p>
        </w:tc>
        <w:tc>
          <w:tcPr>
            <w:tcW w:w="601" w:type="pct"/>
            <w:tcBorders>
              <w:top w:val="single" w:sz="4" w:space="0" w:color="auto"/>
              <w:left w:val="nil"/>
              <w:bottom w:val="single" w:sz="4" w:space="0" w:color="auto"/>
              <w:right w:val="single" w:sz="4" w:space="0" w:color="auto"/>
            </w:tcBorders>
          </w:tcPr>
          <w:p w14:paraId="2388EF90" w14:textId="77777777" w:rsidR="000A0145" w:rsidRPr="00261D4D" w:rsidRDefault="000A0145" w:rsidP="00584F07">
            <w:pPr>
              <w:jc w:val="center"/>
              <w:rPr>
                <w:rFonts w:ascii="Arial" w:hAnsi="Arial" w:cs="Arial"/>
                <w:color w:val="000000"/>
                <w:sz w:val="16"/>
                <w:szCs w:val="16"/>
                <w:lang w:val="es-MX" w:eastAsia="es-MX"/>
              </w:rPr>
            </w:pPr>
          </w:p>
        </w:tc>
        <w:tc>
          <w:tcPr>
            <w:tcW w:w="641" w:type="pct"/>
            <w:tcBorders>
              <w:top w:val="nil"/>
              <w:left w:val="single" w:sz="4" w:space="0" w:color="auto"/>
              <w:bottom w:val="single" w:sz="4" w:space="0" w:color="auto"/>
              <w:right w:val="single" w:sz="4" w:space="0" w:color="auto"/>
            </w:tcBorders>
            <w:shd w:val="clear" w:color="auto" w:fill="auto"/>
            <w:noWrap/>
            <w:vAlign w:val="center"/>
          </w:tcPr>
          <w:p w14:paraId="266E3F30" w14:textId="2D369F45" w:rsidR="000A0145" w:rsidRPr="00261D4D" w:rsidRDefault="000A0145" w:rsidP="00584F07">
            <w:pPr>
              <w:jc w:val="center"/>
              <w:rPr>
                <w:rFonts w:ascii="Arial" w:hAnsi="Arial" w:cs="Arial"/>
                <w:color w:val="000000"/>
                <w:sz w:val="16"/>
                <w:szCs w:val="16"/>
                <w:lang w:val="es-MX" w:eastAsia="es-MX"/>
              </w:rPr>
            </w:pPr>
          </w:p>
        </w:tc>
        <w:tc>
          <w:tcPr>
            <w:tcW w:w="470" w:type="pct"/>
            <w:tcBorders>
              <w:top w:val="nil"/>
              <w:left w:val="nil"/>
              <w:bottom w:val="single" w:sz="4" w:space="0" w:color="auto"/>
              <w:right w:val="single" w:sz="4" w:space="0" w:color="auto"/>
            </w:tcBorders>
            <w:shd w:val="clear" w:color="auto" w:fill="auto"/>
            <w:noWrap/>
            <w:vAlign w:val="center"/>
          </w:tcPr>
          <w:p w14:paraId="6E7AD001" w14:textId="77777777" w:rsidR="000A0145" w:rsidRPr="00261D4D" w:rsidRDefault="000A0145" w:rsidP="00584F07">
            <w:pPr>
              <w:jc w:val="center"/>
              <w:rPr>
                <w:rFonts w:ascii="Arial" w:hAnsi="Arial" w:cs="Arial"/>
                <w:color w:val="000000"/>
                <w:sz w:val="16"/>
                <w:szCs w:val="16"/>
                <w:lang w:val="es-MX" w:eastAsia="es-MX"/>
              </w:rPr>
            </w:pPr>
          </w:p>
        </w:tc>
      </w:tr>
      <w:tr w:rsidR="00F524AA" w:rsidRPr="00261D4D" w14:paraId="323A4427" w14:textId="77777777" w:rsidTr="009C36E2">
        <w:trPr>
          <w:trHeight w:val="314"/>
        </w:trPr>
        <w:tc>
          <w:tcPr>
            <w:tcW w:w="435" w:type="pct"/>
            <w:tcBorders>
              <w:top w:val="nil"/>
              <w:left w:val="single" w:sz="4" w:space="0" w:color="auto"/>
              <w:bottom w:val="single" w:sz="4" w:space="0" w:color="auto"/>
              <w:right w:val="single" w:sz="4" w:space="0" w:color="auto"/>
            </w:tcBorders>
            <w:shd w:val="clear" w:color="auto" w:fill="auto"/>
            <w:noWrap/>
            <w:vAlign w:val="center"/>
          </w:tcPr>
          <w:p w14:paraId="791DF1F0" w14:textId="77777777" w:rsidR="00F524AA" w:rsidRPr="00261D4D" w:rsidRDefault="00F524AA" w:rsidP="00F524AA">
            <w:pPr>
              <w:jc w:val="center"/>
              <w:rPr>
                <w:rFonts w:ascii="Arial" w:hAnsi="Arial" w:cs="Arial"/>
                <w:color w:val="000000"/>
                <w:sz w:val="16"/>
                <w:szCs w:val="16"/>
                <w:lang w:val="es-MX" w:eastAsia="es-MX"/>
              </w:rPr>
            </w:pPr>
            <w:r w:rsidRPr="00261D4D">
              <w:rPr>
                <w:rFonts w:ascii="Arial" w:hAnsi="Arial" w:cs="Arial"/>
                <w:color w:val="000000"/>
                <w:sz w:val="16"/>
                <w:szCs w:val="16"/>
              </w:rPr>
              <w:t>2</w:t>
            </w:r>
          </w:p>
        </w:tc>
        <w:tc>
          <w:tcPr>
            <w:tcW w:w="710" w:type="pct"/>
            <w:tcBorders>
              <w:top w:val="nil"/>
              <w:left w:val="nil"/>
              <w:bottom w:val="single" w:sz="4" w:space="0" w:color="auto"/>
              <w:right w:val="single" w:sz="4" w:space="0" w:color="auto"/>
            </w:tcBorders>
            <w:shd w:val="clear" w:color="auto" w:fill="auto"/>
            <w:noWrap/>
            <w:vAlign w:val="center"/>
          </w:tcPr>
          <w:p w14:paraId="0CD788E4" w14:textId="3D35EA40" w:rsidR="00F524AA" w:rsidRPr="00261D4D" w:rsidRDefault="00F524AA" w:rsidP="00F524AA">
            <w:pPr>
              <w:jc w:val="center"/>
              <w:rPr>
                <w:rFonts w:ascii="Arial" w:hAnsi="Arial" w:cs="Arial"/>
                <w:color w:val="000000"/>
                <w:sz w:val="16"/>
                <w:szCs w:val="16"/>
                <w:lang w:val="es-MX" w:eastAsia="es-MX"/>
              </w:rPr>
            </w:pPr>
            <w:r w:rsidRPr="00261D4D">
              <w:rPr>
                <w:rFonts w:ascii="Arial" w:hAnsi="Arial" w:cs="Arial"/>
                <w:color w:val="000000"/>
                <w:sz w:val="16"/>
                <w:szCs w:val="16"/>
              </w:rPr>
              <w:t xml:space="preserve">HEMODÍALISIS </w:t>
            </w:r>
            <w:r>
              <w:rPr>
                <w:rFonts w:ascii="Arial" w:hAnsi="Arial" w:cs="Arial"/>
                <w:color w:val="000000"/>
                <w:sz w:val="16"/>
                <w:szCs w:val="16"/>
              </w:rPr>
              <w:t xml:space="preserve">SUBROGADA </w:t>
            </w:r>
            <w:r w:rsidRPr="00261D4D">
              <w:rPr>
                <w:rFonts w:ascii="Arial" w:hAnsi="Arial" w:cs="Arial"/>
                <w:color w:val="000000"/>
                <w:sz w:val="16"/>
                <w:szCs w:val="16"/>
              </w:rPr>
              <w:t>EXTRAMUROS</w:t>
            </w:r>
          </w:p>
        </w:tc>
        <w:tc>
          <w:tcPr>
            <w:tcW w:w="591" w:type="pct"/>
            <w:tcBorders>
              <w:top w:val="nil"/>
              <w:left w:val="nil"/>
              <w:bottom w:val="single" w:sz="4" w:space="0" w:color="auto"/>
              <w:right w:val="single" w:sz="4" w:space="0" w:color="auto"/>
            </w:tcBorders>
            <w:shd w:val="clear" w:color="auto" w:fill="auto"/>
            <w:noWrap/>
            <w:vAlign w:val="center"/>
          </w:tcPr>
          <w:p w14:paraId="43AB3A51" w14:textId="77777777" w:rsidR="00F524AA" w:rsidRPr="00261D4D" w:rsidRDefault="00F524AA" w:rsidP="00F524AA">
            <w:pPr>
              <w:jc w:val="center"/>
              <w:rPr>
                <w:rFonts w:ascii="Arial" w:hAnsi="Arial" w:cs="Arial"/>
                <w:color w:val="000000"/>
                <w:sz w:val="16"/>
                <w:szCs w:val="16"/>
                <w:lang w:val="es-MX" w:eastAsia="es-MX"/>
              </w:rPr>
            </w:pPr>
            <w:r w:rsidRPr="00261D4D">
              <w:rPr>
                <w:rFonts w:ascii="Arial" w:hAnsi="Arial" w:cs="Arial"/>
                <w:color w:val="000000"/>
                <w:sz w:val="16"/>
                <w:szCs w:val="16"/>
              </w:rPr>
              <w:t>HGZMF 07</w:t>
            </w:r>
          </w:p>
        </w:tc>
        <w:tc>
          <w:tcPr>
            <w:tcW w:w="591" w:type="pct"/>
            <w:tcBorders>
              <w:top w:val="nil"/>
              <w:left w:val="nil"/>
              <w:bottom w:val="single" w:sz="4" w:space="0" w:color="auto"/>
              <w:right w:val="single" w:sz="4" w:space="0" w:color="auto"/>
            </w:tcBorders>
            <w:shd w:val="clear" w:color="auto" w:fill="auto"/>
            <w:noWrap/>
            <w:vAlign w:val="center"/>
          </w:tcPr>
          <w:p w14:paraId="1AE904B4" w14:textId="77777777" w:rsidR="00F524AA" w:rsidRPr="00261D4D" w:rsidRDefault="00F524AA" w:rsidP="00F524AA">
            <w:pPr>
              <w:jc w:val="center"/>
              <w:rPr>
                <w:rFonts w:ascii="Arial" w:hAnsi="Arial" w:cs="Arial"/>
                <w:color w:val="000000"/>
                <w:sz w:val="16"/>
                <w:szCs w:val="16"/>
                <w:lang w:val="es-MX" w:eastAsia="es-MX"/>
              </w:rPr>
            </w:pPr>
            <w:r w:rsidRPr="00261D4D">
              <w:rPr>
                <w:rFonts w:ascii="Arial" w:hAnsi="Arial" w:cs="Arial"/>
                <w:color w:val="000000"/>
                <w:sz w:val="16"/>
                <w:szCs w:val="16"/>
              </w:rPr>
              <w:t>Cuautla</w:t>
            </w:r>
          </w:p>
        </w:tc>
        <w:tc>
          <w:tcPr>
            <w:tcW w:w="443" w:type="pct"/>
            <w:tcBorders>
              <w:top w:val="nil"/>
              <w:left w:val="nil"/>
              <w:bottom w:val="single" w:sz="4" w:space="0" w:color="auto"/>
              <w:right w:val="single" w:sz="4" w:space="0" w:color="auto"/>
            </w:tcBorders>
            <w:shd w:val="clear" w:color="auto" w:fill="auto"/>
            <w:noWrap/>
            <w:vAlign w:val="center"/>
          </w:tcPr>
          <w:p w14:paraId="7866279B" w14:textId="54B20BF0" w:rsidR="00F524AA" w:rsidRPr="00261D4D" w:rsidRDefault="00F524AA" w:rsidP="00F524AA">
            <w:pPr>
              <w:jc w:val="center"/>
              <w:rPr>
                <w:rFonts w:ascii="Arial" w:hAnsi="Arial" w:cs="Arial"/>
                <w:color w:val="000000"/>
                <w:sz w:val="16"/>
                <w:szCs w:val="16"/>
                <w:lang w:val="es-MX" w:eastAsia="es-MX"/>
              </w:rPr>
            </w:pPr>
            <w:r>
              <w:rPr>
                <w:rFonts w:ascii="Arial" w:hAnsi="Arial" w:cs="Arial"/>
                <w:color w:val="000000"/>
                <w:sz w:val="16"/>
                <w:szCs w:val="16"/>
                <w:lang w:val="es-MX" w:eastAsia="es-MX"/>
              </w:rPr>
              <w:t>4,160</w:t>
            </w:r>
          </w:p>
        </w:tc>
        <w:tc>
          <w:tcPr>
            <w:tcW w:w="517" w:type="pct"/>
            <w:tcBorders>
              <w:top w:val="nil"/>
              <w:left w:val="nil"/>
              <w:bottom w:val="single" w:sz="4" w:space="0" w:color="auto"/>
              <w:right w:val="single" w:sz="4" w:space="0" w:color="auto"/>
            </w:tcBorders>
            <w:shd w:val="clear" w:color="auto" w:fill="auto"/>
            <w:noWrap/>
            <w:vAlign w:val="center"/>
          </w:tcPr>
          <w:p w14:paraId="020A6AAF" w14:textId="58773AC3" w:rsidR="00F524AA" w:rsidRPr="00261D4D" w:rsidRDefault="00F524AA" w:rsidP="00F524AA">
            <w:pPr>
              <w:jc w:val="center"/>
              <w:rPr>
                <w:rFonts w:ascii="Arial" w:hAnsi="Arial" w:cs="Arial"/>
                <w:color w:val="000000"/>
                <w:sz w:val="16"/>
                <w:szCs w:val="16"/>
                <w:lang w:val="es-MX" w:eastAsia="es-MX"/>
              </w:rPr>
            </w:pPr>
            <w:r>
              <w:rPr>
                <w:rFonts w:ascii="Arial" w:hAnsi="Arial" w:cs="Arial"/>
                <w:color w:val="000000"/>
                <w:sz w:val="16"/>
                <w:szCs w:val="16"/>
                <w:lang w:val="es-MX" w:eastAsia="es-MX"/>
              </w:rPr>
              <w:t>10,400</w:t>
            </w:r>
          </w:p>
        </w:tc>
        <w:tc>
          <w:tcPr>
            <w:tcW w:w="601" w:type="pct"/>
            <w:tcBorders>
              <w:top w:val="single" w:sz="4" w:space="0" w:color="auto"/>
              <w:left w:val="nil"/>
              <w:bottom w:val="single" w:sz="4" w:space="0" w:color="auto"/>
              <w:right w:val="single" w:sz="4" w:space="0" w:color="auto"/>
            </w:tcBorders>
          </w:tcPr>
          <w:p w14:paraId="5E92585F" w14:textId="77777777" w:rsidR="00F524AA" w:rsidRPr="00261D4D" w:rsidRDefault="00F524AA" w:rsidP="00F524AA">
            <w:pPr>
              <w:jc w:val="center"/>
              <w:rPr>
                <w:rFonts w:ascii="Arial" w:hAnsi="Arial" w:cs="Arial"/>
                <w:color w:val="000000"/>
                <w:sz w:val="16"/>
                <w:szCs w:val="16"/>
                <w:lang w:val="es-MX" w:eastAsia="es-MX"/>
              </w:rPr>
            </w:pPr>
          </w:p>
        </w:tc>
        <w:tc>
          <w:tcPr>
            <w:tcW w:w="641" w:type="pct"/>
            <w:tcBorders>
              <w:top w:val="nil"/>
              <w:left w:val="single" w:sz="4" w:space="0" w:color="auto"/>
              <w:bottom w:val="single" w:sz="4" w:space="0" w:color="auto"/>
              <w:right w:val="single" w:sz="4" w:space="0" w:color="auto"/>
            </w:tcBorders>
            <w:shd w:val="clear" w:color="auto" w:fill="auto"/>
            <w:noWrap/>
            <w:vAlign w:val="center"/>
          </w:tcPr>
          <w:p w14:paraId="64AB7B56" w14:textId="575B2474" w:rsidR="00F524AA" w:rsidRPr="00261D4D" w:rsidRDefault="00F524AA" w:rsidP="00F524AA">
            <w:pPr>
              <w:jc w:val="center"/>
              <w:rPr>
                <w:rFonts w:ascii="Arial" w:hAnsi="Arial" w:cs="Arial"/>
                <w:color w:val="000000"/>
                <w:sz w:val="16"/>
                <w:szCs w:val="16"/>
                <w:lang w:val="es-MX" w:eastAsia="es-MX"/>
              </w:rPr>
            </w:pPr>
          </w:p>
        </w:tc>
        <w:tc>
          <w:tcPr>
            <w:tcW w:w="470" w:type="pct"/>
            <w:tcBorders>
              <w:top w:val="nil"/>
              <w:left w:val="nil"/>
              <w:bottom w:val="single" w:sz="4" w:space="0" w:color="auto"/>
              <w:right w:val="single" w:sz="4" w:space="0" w:color="auto"/>
            </w:tcBorders>
            <w:shd w:val="clear" w:color="auto" w:fill="auto"/>
            <w:noWrap/>
            <w:vAlign w:val="center"/>
          </w:tcPr>
          <w:p w14:paraId="21A78231" w14:textId="77777777" w:rsidR="00F524AA" w:rsidRPr="00261D4D" w:rsidRDefault="00F524AA" w:rsidP="00F524AA">
            <w:pPr>
              <w:jc w:val="center"/>
              <w:rPr>
                <w:rFonts w:ascii="Arial" w:hAnsi="Arial" w:cs="Arial"/>
                <w:color w:val="000000"/>
                <w:sz w:val="16"/>
                <w:szCs w:val="16"/>
                <w:lang w:val="es-MX" w:eastAsia="es-MX"/>
              </w:rPr>
            </w:pPr>
          </w:p>
        </w:tc>
      </w:tr>
      <w:tr w:rsidR="00F524AA" w:rsidRPr="00261D4D" w14:paraId="3ED5631F" w14:textId="77777777" w:rsidTr="009C36E2">
        <w:trPr>
          <w:trHeight w:val="314"/>
        </w:trPr>
        <w:tc>
          <w:tcPr>
            <w:tcW w:w="435" w:type="pct"/>
            <w:tcBorders>
              <w:top w:val="nil"/>
              <w:left w:val="single" w:sz="4" w:space="0" w:color="auto"/>
              <w:bottom w:val="single" w:sz="4" w:space="0" w:color="auto"/>
              <w:right w:val="single" w:sz="4" w:space="0" w:color="auto"/>
            </w:tcBorders>
            <w:shd w:val="clear" w:color="auto" w:fill="auto"/>
            <w:noWrap/>
            <w:vAlign w:val="center"/>
          </w:tcPr>
          <w:p w14:paraId="00556869" w14:textId="77777777" w:rsidR="00F524AA" w:rsidRPr="00261D4D" w:rsidRDefault="00F524AA" w:rsidP="00F524AA">
            <w:pPr>
              <w:jc w:val="center"/>
              <w:rPr>
                <w:rFonts w:ascii="Arial" w:hAnsi="Arial" w:cs="Arial"/>
                <w:color w:val="000000"/>
                <w:sz w:val="16"/>
                <w:szCs w:val="16"/>
                <w:lang w:val="es-MX" w:eastAsia="es-MX"/>
              </w:rPr>
            </w:pPr>
            <w:r w:rsidRPr="00261D4D">
              <w:rPr>
                <w:rFonts w:ascii="Arial" w:hAnsi="Arial" w:cs="Arial"/>
                <w:color w:val="000000"/>
                <w:sz w:val="16"/>
                <w:szCs w:val="16"/>
                <w:lang w:eastAsia="es-MX"/>
              </w:rPr>
              <w:t>3</w:t>
            </w:r>
          </w:p>
        </w:tc>
        <w:tc>
          <w:tcPr>
            <w:tcW w:w="710" w:type="pct"/>
            <w:tcBorders>
              <w:top w:val="nil"/>
              <w:left w:val="nil"/>
              <w:bottom w:val="single" w:sz="4" w:space="0" w:color="auto"/>
              <w:right w:val="single" w:sz="4" w:space="0" w:color="auto"/>
            </w:tcBorders>
            <w:shd w:val="clear" w:color="auto" w:fill="auto"/>
            <w:noWrap/>
            <w:vAlign w:val="center"/>
          </w:tcPr>
          <w:p w14:paraId="67932842" w14:textId="36FD8E98" w:rsidR="00F524AA" w:rsidRPr="00261D4D" w:rsidRDefault="00F524AA" w:rsidP="00F524AA">
            <w:pPr>
              <w:jc w:val="center"/>
              <w:rPr>
                <w:rFonts w:ascii="Arial" w:hAnsi="Arial" w:cs="Arial"/>
                <w:color w:val="000000"/>
                <w:sz w:val="16"/>
                <w:szCs w:val="16"/>
                <w:lang w:val="es-MX" w:eastAsia="es-MX"/>
              </w:rPr>
            </w:pPr>
            <w:r w:rsidRPr="00261D4D">
              <w:rPr>
                <w:rFonts w:ascii="Arial" w:hAnsi="Arial" w:cs="Arial"/>
                <w:color w:val="000000"/>
                <w:sz w:val="16"/>
                <w:szCs w:val="16"/>
              </w:rPr>
              <w:t xml:space="preserve">HEMODÍALISIS </w:t>
            </w:r>
            <w:r>
              <w:rPr>
                <w:rFonts w:ascii="Arial" w:hAnsi="Arial" w:cs="Arial"/>
                <w:color w:val="000000"/>
                <w:sz w:val="16"/>
                <w:szCs w:val="16"/>
              </w:rPr>
              <w:t xml:space="preserve">SUBROGADA </w:t>
            </w:r>
            <w:r w:rsidRPr="00261D4D">
              <w:rPr>
                <w:rFonts w:ascii="Arial" w:hAnsi="Arial" w:cs="Arial"/>
                <w:color w:val="000000"/>
                <w:sz w:val="16"/>
                <w:szCs w:val="16"/>
              </w:rPr>
              <w:t>EXTRAMUROS</w:t>
            </w:r>
          </w:p>
        </w:tc>
        <w:tc>
          <w:tcPr>
            <w:tcW w:w="591" w:type="pct"/>
            <w:tcBorders>
              <w:top w:val="nil"/>
              <w:left w:val="nil"/>
              <w:bottom w:val="single" w:sz="4" w:space="0" w:color="auto"/>
              <w:right w:val="single" w:sz="4" w:space="0" w:color="auto"/>
            </w:tcBorders>
            <w:shd w:val="clear" w:color="auto" w:fill="auto"/>
            <w:noWrap/>
            <w:vAlign w:val="center"/>
          </w:tcPr>
          <w:p w14:paraId="137C5AF3" w14:textId="77777777" w:rsidR="00F524AA" w:rsidRPr="00261D4D" w:rsidRDefault="00F524AA" w:rsidP="00F524AA">
            <w:pPr>
              <w:jc w:val="center"/>
              <w:rPr>
                <w:rFonts w:ascii="Arial" w:hAnsi="Arial" w:cs="Arial"/>
                <w:color w:val="000000"/>
                <w:sz w:val="16"/>
                <w:szCs w:val="16"/>
                <w:lang w:val="es-MX" w:eastAsia="es-MX"/>
              </w:rPr>
            </w:pPr>
            <w:r w:rsidRPr="00261D4D">
              <w:rPr>
                <w:rFonts w:ascii="Arial" w:hAnsi="Arial" w:cs="Arial"/>
                <w:color w:val="000000"/>
                <w:sz w:val="16"/>
                <w:szCs w:val="16"/>
              </w:rPr>
              <w:t>HGZMF 05</w:t>
            </w:r>
          </w:p>
        </w:tc>
        <w:tc>
          <w:tcPr>
            <w:tcW w:w="591" w:type="pct"/>
            <w:tcBorders>
              <w:top w:val="nil"/>
              <w:left w:val="nil"/>
              <w:bottom w:val="single" w:sz="4" w:space="0" w:color="auto"/>
              <w:right w:val="single" w:sz="4" w:space="0" w:color="auto"/>
            </w:tcBorders>
            <w:shd w:val="clear" w:color="auto" w:fill="auto"/>
            <w:noWrap/>
            <w:vAlign w:val="center"/>
          </w:tcPr>
          <w:p w14:paraId="24B9DE84" w14:textId="77777777" w:rsidR="00F524AA" w:rsidRPr="00261D4D" w:rsidRDefault="00F524AA" w:rsidP="00F524AA">
            <w:pPr>
              <w:jc w:val="center"/>
              <w:rPr>
                <w:rFonts w:ascii="Arial" w:hAnsi="Arial" w:cs="Arial"/>
                <w:color w:val="000000"/>
                <w:sz w:val="16"/>
                <w:szCs w:val="16"/>
                <w:lang w:val="es-MX" w:eastAsia="es-MX"/>
              </w:rPr>
            </w:pPr>
            <w:r w:rsidRPr="00261D4D">
              <w:rPr>
                <w:rFonts w:ascii="Arial" w:hAnsi="Arial" w:cs="Arial"/>
                <w:color w:val="000000"/>
                <w:sz w:val="16"/>
                <w:szCs w:val="16"/>
              </w:rPr>
              <w:t>Zacatepec</w:t>
            </w:r>
          </w:p>
        </w:tc>
        <w:tc>
          <w:tcPr>
            <w:tcW w:w="443" w:type="pct"/>
            <w:tcBorders>
              <w:top w:val="nil"/>
              <w:left w:val="nil"/>
              <w:bottom w:val="single" w:sz="4" w:space="0" w:color="auto"/>
              <w:right w:val="single" w:sz="4" w:space="0" w:color="auto"/>
            </w:tcBorders>
            <w:shd w:val="clear" w:color="auto" w:fill="auto"/>
            <w:noWrap/>
            <w:vAlign w:val="center"/>
          </w:tcPr>
          <w:p w14:paraId="099A3750" w14:textId="2E2FEDEF" w:rsidR="00F524AA" w:rsidRPr="00261D4D" w:rsidRDefault="00F524AA" w:rsidP="00F524AA">
            <w:pPr>
              <w:jc w:val="center"/>
              <w:rPr>
                <w:rFonts w:ascii="Arial" w:hAnsi="Arial" w:cs="Arial"/>
                <w:color w:val="000000"/>
                <w:sz w:val="16"/>
                <w:szCs w:val="16"/>
                <w:lang w:val="es-MX" w:eastAsia="es-MX"/>
              </w:rPr>
            </w:pPr>
            <w:r>
              <w:rPr>
                <w:rFonts w:ascii="Arial" w:hAnsi="Arial" w:cs="Arial"/>
                <w:color w:val="000000"/>
                <w:sz w:val="16"/>
                <w:szCs w:val="16"/>
                <w:lang w:val="es-MX" w:eastAsia="es-MX"/>
              </w:rPr>
              <w:t>3,200</w:t>
            </w:r>
          </w:p>
        </w:tc>
        <w:tc>
          <w:tcPr>
            <w:tcW w:w="517" w:type="pct"/>
            <w:tcBorders>
              <w:top w:val="nil"/>
              <w:left w:val="nil"/>
              <w:bottom w:val="single" w:sz="4" w:space="0" w:color="auto"/>
              <w:right w:val="single" w:sz="4" w:space="0" w:color="auto"/>
            </w:tcBorders>
            <w:shd w:val="clear" w:color="auto" w:fill="auto"/>
            <w:noWrap/>
            <w:vAlign w:val="center"/>
          </w:tcPr>
          <w:p w14:paraId="7C48A4DE" w14:textId="1D555DF4" w:rsidR="00F524AA" w:rsidRPr="00261D4D" w:rsidRDefault="00F524AA" w:rsidP="00F524AA">
            <w:pPr>
              <w:jc w:val="center"/>
              <w:rPr>
                <w:rFonts w:ascii="Arial" w:hAnsi="Arial" w:cs="Arial"/>
                <w:color w:val="000000"/>
                <w:sz w:val="16"/>
                <w:szCs w:val="16"/>
              </w:rPr>
            </w:pPr>
            <w:r>
              <w:rPr>
                <w:rFonts w:ascii="Arial" w:hAnsi="Arial" w:cs="Arial"/>
                <w:color w:val="000000"/>
                <w:sz w:val="16"/>
                <w:szCs w:val="16"/>
              </w:rPr>
              <w:t>8,000</w:t>
            </w:r>
          </w:p>
        </w:tc>
        <w:tc>
          <w:tcPr>
            <w:tcW w:w="601" w:type="pct"/>
            <w:tcBorders>
              <w:top w:val="single" w:sz="4" w:space="0" w:color="auto"/>
              <w:left w:val="nil"/>
              <w:bottom w:val="single" w:sz="4" w:space="0" w:color="auto"/>
              <w:right w:val="single" w:sz="4" w:space="0" w:color="auto"/>
            </w:tcBorders>
          </w:tcPr>
          <w:p w14:paraId="6DD4FBB3" w14:textId="77777777" w:rsidR="00F524AA" w:rsidRPr="00261D4D" w:rsidRDefault="00F524AA" w:rsidP="00F524AA">
            <w:pPr>
              <w:jc w:val="center"/>
              <w:rPr>
                <w:rFonts w:ascii="Arial" w:hAnsi="Arial" w:cs="Arial"/>
                <w:color w:val="000000"/>
                <w:sz w:val="16"/>
                <w:szCs w:val="16"/>
                <w:lang w:val="es-MX" w:eastAsia="es-MX"/>
              </w:rPr>
            </w:pPr>
          </w:p>
        </w:tc>
        <w:tc>
          <w:tcPr>
            <w:tcW w:w="641" w:type="pct"/>
            <w:tcBorders>
              <w:top w:val="nil"/>
              <w:left w:val="single" w:sz="4" w:space="0" w:color="auto"/>
              <w:bottom w:val="single" w:sz="4" w:space="0" w:color="auto"/>
              <w:right w:val="single" w:sz="4" w:space="0" w:color="auto"/>
            </w:tcBorders>
            <w:shd w:val="clear" w:color="auto" w:fill="auto"/>
            <w:noWrap/>
            <w:vAlign w:val="center"/>
          </w:tcPr>
          <w:p w14:paraId="09E9CA51" w14:textId="2F55135F" w:rsidR="00F524AA" w:rsidRPr="00261D4D" w:rsidRDefault="00F524AA" w:rsidP="00F524AA">
            <w:pPr>
              <w:jc w:val="center"/>
              <w:rPr>
                <w:rFonts w:ascii="Arial" w:hAnsi="Arial" w:cs="Arial"/>
                <w:color w:val="000000"/>
                <w:sz w:val="16"/>
                <w:szCs w:val="16"/>
                <w:lang w:val="es-MX" w:eastAsia="es-MX"/>
              </w:rPr>
            </w:pPr>
          </w:p>
        </w:tc>
        <w:tc>
          <w:tcPr>
            <w:tcW w:w="470" w:type="pct"/>
            <w:tcBorders>
              <w:top w:val="nil"/>
              <w:left w:val="nil"/>
              <w:bottom w:val="single" w:sz="4" w:space="0" w:color="auto"/>
              <w:right w:val="single" w:sz="4" w:space="0" w:color="auto"/>
            </w:tcBorders>
            <w:shd w:val="clear" w:color="auto" w:fill="auto"/>
            <w:noWrap/>
            <w:vAlign w:val="center"/>
          </w:tcPr>
          <w:p w14:paraId="69034E07" w14:textId="77777777" w:rsidR="00F524AA" w:rsidRPr="00261D4D" w:rsidRDefault="00F524AA" w:rsidP="00F524AA">
            <w:pPr>
              <w:jc w:val="center"/>
              <w:rPr>
                <w:rFonts w:ascii="Arial" w:hAnsi="Arial" w:cs="Arial"/>
                <w:color w:val="000000"/>
                <w:sz w:val="16"/>
                <w:szCs w:val="16"/>
                <w:lang w:val="es-MX" w:eastAsia="es-MX"/>
              </w:rPr>
            </w:pPr>
          </w:p>
        </w:tc>
      </w:tr>
      <w:tr w:rsidR="000A0145" w:rsidRPr="00261D4D" w14:paraId="48B898B0" w14:textId="77777777" w:rsidTr="000A0145">
        <w:trPr>
          <w:trHeight w:val="314"/>
        </w:trPr>
        <w:tc>
          <w:tcPr>
            <w:tcW w:w="435" w:type="pct"/>
            <w:tcBorders>
              <w:top w:val="single" w:sz="4" w:space="0" w:color="auto"/>
              <w:left w:val="nil"/>
              <w:bottom w:val="nil"/>
              <w:right w:val="nil"/>
            </w:tcBorders>
            <w:shd w:val="clear" w:color="auto" w:fill="auto"/>
            <w:noWrap/>
            <w:vAlign w:val="bottom"/>
          </w:tcPr>
          <w:p w14:paraId="1B486A6A" w14:textId="77777777" w:rsidR="000A0145" w:rsidRPr="00261D4D" w:rsidRDefault="000A0145" w:rsidP="000A0145">
            <w:pPr>
              <w:rPr>
                <w:rFonts w:ascii="Arial" w:hAnsi="Arial" w:cs="Arial"/>
                <w:color w:val="000000"/>
                <w:sz w:val="16"/>
                <w:szCs w:val="16"/>
                <w:lang w:val="es-MX" w:eastAsia="es-MX"/>
              </w:rPr>
            </w:pPr>
          </w:p>
        </w:tc>
        <w:tc>
          <w:tcPr>
            <w:tcW w:w="710" w:type="pct"/>
            <w:tcBorders>
              <w:top w:val="single" w:sz="4" w:space="0" w:color="auto"/>
              <w:left w:val="nil"/>
              <w:bottom w:val="nil"/>
              <w:right w:val="nil"/>
            </w:tcBorders>
            <w:shd w:val="clear" w:color="auto" w:fill="auto"/>
            <w:noWrap/>
            <w:vAlign w:val="bottom"/>
          </w:tcPr>
          <w:p w14:paraId="4427294B" w14:textId="77777777" w:rsidR="000A0145" w:rsidRPr="00261D4D" w:rsidRDefault="000A0145" w:rsidP="000A0145">
            <w:pPr>
              <w:rPr>
                <w:rFonts w:ascii="Arial" w:hAnsi="Arial" w:cs="Arial"/>
                <w:color w:val="000000"/>
                <w:sz w:val="16"/>
                <w:szCs w:val="16"/>
                <w:lang w:val="es-MX" w:eastAsia="es-MX"/>
              </w:rPr>
            </w:pPr>
          </w:p>
        </w:tc>
        <w:tc>
          <w:tcPr>
            <w:tcW w:w="591" w:type="pct"/>
            <w:tcBorders>
              <w:top w:val="single" w:sz="4" w:space="0" w:color="auto"/>
              <w:left w:val="nil"/>
              <w:bottom w:val="nil"/>
              <w:right w:val="nil"/>
            </w:tcBorders>
            <w:shd w:val="clear" w:color="auto" w:fill="auto"/>
            <w:noWrap/>
            <w:vAlign w:val="bottom"/>
          </w:tcPr>
          <w:p w14:paraId="2D67F259" w14:textId="77777777" w:rsidR="000A0145" w:rsidRPr="00261D4D" w:rsidRDefault="000A0145" w:rsidP="000A0145">
            <w:pPr>
              <w:rPr>
                <w:rFonts w:ascii="Arial" w:hAnsi="Arial" w:cs="Arial"/>
                <w:color w:val="000000"/>
                <w:sz w:val="16"/>
                <w:szCs w:val="16"/>
                <w:lang w:val="es-MX" w:eastAsia="es-MX"/>
              </w:rPr>
            </w:pPr>
          </w:p>
        </w:tc>
        <w:tc>
          <w:tcPr>
            <w:tcW w:w="1551" w:type="pct"/>
            <w:gridSpan w:val="3"/>
            <w:tcBorders>
              <w:top w:val="single" w:sz="4" w:space="0" w:color="auto"/>
              <w:left w:val="nil"/>
              <w:bottom w:val="nil"/>
              <w:right w:val="single" w:sz="4" w:space="0" w:color="auto"/>
            </w:tcBorders>
            <w:shd w:val="clear" w:color="auto" w:fill="auto"/>
            <w:noWrap/>
            <w:vAlign w:val="bottom"/>
          </w:tcPr>
          <w:p w14:paraId="07C8FA7B" w14:textId="701931BA" w:rsidR="000A0145" w:rsidRPr="00261D4D" w:rsidRDefault="000A0145" w:rsidP="000A0145">
            <w:pPr>
              <w:jc w:val="right"/>
              <w:rPr>
                <w:rFonts w:ascii="Arial" w:hAnsi="Arial" w:cs="Arial"/>
                <w:b/>
                <w:bCs/>
                <w:color w:val="000000"/>
                <w:sz w:val="16"/>
                <w:szCs w:val="16"/>
                <w:lang w:val="es-MX" w:eastAsia="es-MX"/>
              </w:rPr>
            </w:pPr>
          </w:p>
        </w:tc>
        <w:tc>
          <w:tcPr>
            <w:tcW w:w="601" w:type="pct"/>
            <w:tcBorders>
              <w:top w:val="single" w:sz="4" w:space="0" w:color="auto"/>
              <w:left w:val="nil"/>
              <w:bottom w:val="single" w:sz="4" w:space="0" w:color="auto"/>
              <w:right w:val="single" w:sz="4" w:space="0" w:color="auto"/>
            </w:tcBorders>
            <w:vAlign w:val="bottom"/>
          </w:tcPr>
          <w:p w14:paraId="1F33D0F2" w14:textId="3CFAC7F3" w:rsidR="000A0145" w:rsidRPr="00261D4D" w:rsidRDefault="000A0145" w:rsidP="000A0145">
            <w:pP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SUBTOTAL</w:t>
            </w: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DF25C" w14:textId="1EC8FA37" w:rsidR="000A0145" w:rsidRPr="00261D4D" w:rsidRDefault="000A0145" w:rsidP="000A0145">
            <w:pPr>
              <w:rPr>
                <w:rFonts w:ascii="Arial" w:hAnsi="Arial" w:cs="Arial"/>
                <w:b/>
                <w:bCs/>
                <w:color w:val="000000"/>
                <w:sz w:val="16"/>
                <w:szCs w:val="16"/>
                <w:lang w:val="es-MX" w:eastAsia="es-MX"/>
              </w:rPr>
            </w:pPr>
          </w:p>
        </w:tc>
        <w:tc>
          <w:tcPr>
            <w:tcW w:w="470" w:type="pct"/>
            <w:tcBorders>
              <w:top w:val="single" w:sz="4" w:space="0" w:color="auto"/>
              <w:left w:val="nil"/>
              <w:bottom w:val="single" w:sz="4" w:space="0" w:color="auto"/>
              <w:right w:val="single" w:sz="4" w:space="0" w:color="auto"/>
            </w:tcBorders>
            <w:shd w:val="clear" w:color="auto" w:fill="auto"/>
            <w:noWrap/>
            <w:vAlign w:val="bottom"/>
          </w:tcPr>
          <w:p w14:paraId="17879DAC" w14:textId="77777777" w:rsidR="000A0145" w:rsidRPr="00261D4D" w:rsidRDefault="000A0145" w:rsidP="000A0145">
            <w:pPr>
              <w:rPr>
                <w:rFonts w:ascii="Arial" w:hAnsi="Arial" w:cs="Arial"/>
                <w:b/>
                <w:bCs/>
                <w:color w:val="000000"/>
                <w:sz w:val="16"/>
                <w:szCs w:val="16"/>
                <w:lang w:val="es-MX" w:eastAsia="es-MX"/>
              </w:rPr>
            </w:pPr>
          </w:p>
        </w:tc>
      </w:tr>
      <w:tr w:rsidR="000A0145" w:rsidRPr="00261D4D" w14:paraId="30DF90A8" w14:textId="77777777" w:rsidTr="000A0145">
        <w:trPr>
          <w:trHeight w:val="314"/>
        </w:trPr>
        <w:tc>
          <w:tcPr>
            <w:tcW w:w="435" w:type="pct"/>
            <w:tcBorders>
              <w:top w:val="nil"/>
              <w:left w:val="nil"/>
              <w:bottom w:val="nil"/>
              <w:right w:val="nil"/>
            </w:tcBorders>
            <w:shd w:val="clear" w:color="auto" w:fill="auto"/>
            <w:noWrap/>
            <w:vAlign w:val="bottom"/>
          </w:tcPr>
          <w:p w14:paraId="6CC68388" w14:textId="77777777" w:rsidR="000A0145" w:rsidRPr="00261D4D" w:rsidRDefault="000A0145" w:rsidP="000A0145">
            <w:pPr>
              <w:rPr>
                <w:rFonts w:ascii="Arial" w:hAnsi="Arial" w:cs="Arial"/>
                <w:color w:val="000000"/>
                <w:sz w:val="16"/>
                <w:szCs w:val="16"/>
                <w:lang w:val="es-MX" w:eastAsia="es-MX"/>
              </w:rPr>
            </w:pPr>
          </w:p>
        </w:tc>
        <w:tc>
          <w:tcPr>
            <w:tcW w:w="710" w:type="pct"/>
            <w:tcBorders>
              <w:top w:val="nil"/>
              <w:left w:val="nil"/>
              <w:bottom w:val="nil"/>
              <w:right w:val="nil"/>
            </w:tcBorders>
            <w:shd w:val="clear" w:color="auto" w:fill="auto"/>
            <w:noWrap/>
            <w:vAlign w:val="bottom"/>
          </w:tcPr>
          <w:p w14:paraId="16B0F251" w14:textId="77777777" w:rsidR="000A0145" w:rsidRPr="00261D4D" w:rsidRDefault="000A0145" w:rsidP="000A0145">
            <w:pPr>
              <w:rPr>
                <w:rFonts w:ascii="Arial" w:hAnsi="Arial" w:cs="Arial"/>
                <w:color w:val="000000"/>
                <w:sz w:val="16"/>
                <w:szCs w:val="16"/>
                <w:lang w:val="es-MX" w:eastAsia="es-MX"/>
              </w:rPr>
            </w:pPr>
          </w:p>
        </w:tc>
        <w:tc>
          <w:tcPr>
            <w:tcW w:w="591" w:type="pct"/>
            <w:tcBorders>
              <w:top w:val="nil"/>
              <w:left w:val="nil"/>
              <w:bottom w:val="nil"/>
              <w:right w:val="nil"/>
            </w:tcBorders>
            <w:shd w:val="clear" w:color="auto" w:fill="auto"/>
            <w:noWrap/>
            <w:vAlign w:val="bottom"/>
          </w:tcPr>
          <w:p w14:paraId="1D4CD549" w14:textId="77777777" w:rsidR="000A0145" w:rsidRPr="00261D4D" w:rsidRDefault="000A0145" w:rsidP="000A0145">
            <w:pPr>
              <w:rPr>
                <w:rFonts w:ascii="Arial" w:hAnsi="Arial" w:cs="Arial"/>
                <w:color w:val="000000"/>
                <w:sz w:val="16"/>
                <w:szCs w:val="16"/>
                <w:lang w:val="es-MX" w:eastAsia="es-MX"/>
              </w:rPr>
            </w:pPr>
          </w:p>
        </w:tc>
        <w:tc>
          <w:tcPr>
            <w:tcW w:w="1551" w:type="pct"/>
            <w:gridSpan w:val="3"/>
            <w:tcBorders>
              <w:top w:val="nil"/>
              <w:left w:val="nil"/>
              <w:bottom w:val="nil"/>
              <w:right w:val="single" w:sz="4" w:space="0" w:color="auto"/>
            </w:tcBorders>
            <w:shd w:val="clear" w:color="auto" w:fill="auto"/>
            <w:noWrap/>
            <w:vAlign w:val="bottom"/>
          </w:tcPr>
          <w:p w14:paraId="279F0C6A" w14:textId="11959613" w:rsidR="000A0145" w:rsidRPr="00261D4D" w:rsidRDefault="000A0145" w:rsidP="000A0145">
            <w:pPr>
              <w:jc w:val="right"/>
              <w:rPr>
                <w:rFonts w:ascii="Arial" w:hAnsi="Arial" w:cs="Arial"/>
                <w:b/>
                <w:bCs/>
                <w:color w:val="000000"/>
                <w:sz w:val="16"/>
                <w:szCs w:val="16"/>
                <w:lang w:val="es-MX" w:eastAsia="es-MX"/>
              </w:rPr>
            </w:pPr>
          </w:p>
        </w:tc>
        <w:tc>
          <w:tcPr>
            <w:tcW w:w="601" w:type="pct"/>
            <w:tcBorders>
              <w:top w:val="single" w:sz="4" w:space="0" w:color="auto"/>
              <w:left w:val="nil"/>
              <w:bottom w:val="single" w:sz="4" w:space="0" w:color="auto"/>
              <w:right w:val="single" w:sz="4" w:space="0" w:color="auto"/>
            </w:tcBorders>
            <w:vAlign w:val="bottom"/>
          </w:tcPr>
          <w:p w14:paraId="3393D90F" w14:textId="7BD58034" w:rsidR="000A0145" w:rsidRPr="00261D4D" w:rsidRDefault="000A0145" w:rsidP="000A0145">
            <w:pP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IVA</w:t>
            </w:r>
          </w:p>
        </w:tc>
        <w:tc>
          <w:tcPr>
            <w:tcW w:w="641" w:type="pct"/>
            <w:tcBorders>
              <w:top w:val="single" w:sz="4" w:space="0" w:color="auto"/>
              <w:left w:val="single" w:sz="4" w:space="0" w:color="auto"/>
              <w:bottom w:val="single" w:sz="4" w:space="0" w:color="auto"/>
              <w:right w:val="single" w:sz="4" w:space="0" w:color="auto"/>
            </w:tcBorders>
            <w:shd w:val="clear" w:color="auto" w:fill="auto"/>
            <w:vAlign w:val="bottom"/>
          </w:tcPr>
          <w:p w14:paraId="1BAC0F82" w14:textId="21E399E6" w:rsidR="000A0145" w:rsidRPr="00261D4D" w:rsidRDefault="000A0145" w:rsidP="000A0145">
            <w:pPr>
              <w:rPr>
                <w:rFonts w:ascii="Arial" w:hAnsi="Arial" w:cs="Arial"/>
                <w:b/>
                <w:bCs/>
                <w:color w:val="000000"/>
                <w:sz w:val="16"/>
                <w:szCs w:val="16"/>
                <w:lang w:val="es-MX" w:eastAsia="es-MX"/>
              </w:rPr>
            </w:pPr>
          </w:p>
        </w:tc>
        <w:tc>
          <w:tcPr>
            <w:tcW w:w="470" w:type="pct"/>
            <w:tcBorders>
              <w:top w:val="single" w:sz="4" w:space="0" w:color="auto"/>
              <w:left w:val="nil"/>
              <w:bottom w:val="single" w:sz="4" w:space="0" w:color="auto"/>
              <w:right w:val="single" w:sz="4" w:space="0" w:color="auto"/>
            </w:tcBorders>
            <w:shd w:val="clear" w:color="auto" w:fill="auto"/>
            <w:noWrap/>
            <w:vAlign w:val="bottom"/>
          </w:tcPr>
          <w:p w14:paraId="32DBAF44" w14:textId="77777777" w:rsidR="000A0145" w:rsidRPr="00261D4D" w:rsidRDefault="000A0145" w:rsidP="000A0145">
            <w:pPr>
              <w:rPr>
                <w:rFonts w:ascii="Arial" w:hAnsi="Arial" w:cs="Arial"/>
                <w:b/>
                <w:bCs/>
                <w:color w:val="000000"/>
                <w:sz w:val="16"/>
                <w:szCs w:val="16"/>
                <w:lang w:val="es-MX" w:eastAsia="es-MX"/>
              </w:rPr>
            </w:pPr>
          </w:p>
        </w:tc>
      </w:tr>
      <w:tr w:rsidR="000A0145" w:rsidRPr="00261D4D" w14:paraId="77DDD008" w14:textId="77777777" w:rsidTr="000A0145">
        <w:trPr>
          <w:trHeight w:val="314"/>
        </w:trPr>
        <w:tc>
          <w:tcPr>
            <w:tcW w:w="435" w:type="pct"/>
            <w:tcBorders>
              <w:top w:val="nil"/>
              <w:left w:val="nil"/>
              <w:bottom w:val="nil"/>
              <w:right w:val="nil"/>
            </w:tcBorders>
            <w:shd w:val="clear" w:color="auto" w:fill="auto"/>
            <w:noWrap/>
            <w:vAlign w:val="bottom"/>
          </w:tcPr>
          <w:p w14:paraId="0BBD456A" w14:textId="77777777" w:rsidR="000A0145" w:rsidRPr="00261D4D" w:rsidRDefault="000A0145" w:rsidP="000A0145">
            <w:pPr>
              <w:rPr>
                <w:rFonts w:ascii="Arial" w:hAnsi="Arial" w:cs="Arial"/>
                <w:color w:val="000000"/>
                <w:sz w:val="16"/>
                <w:szCs w:val="16"/>
                <w:lang w:val="es-MX" w:eastAsia="es-MX"/>
              </w:rPr>
            </w:pPr>
          </w:p>
        </w:tc>
        <w:tc>
          <w:tcPr>
            <w:tcW w:w="710" w:type="pct"/>
            <w:tcBorders>
              <w:top w:val="nil"/>
              <w:left w:val="nil"/>
              <w:bottom w:val="nil"/>
              <w:right w:val="nil"/>
            </w:tcBorders>
            <w:shd w:val="clear" w:color="auto" w:fill="auto"/>
            <w:noWrap/>
            <w:vAlign w:val="bottom"/>
          </w:tcPr>
          <w:p w14:paraId="771CB8D0" w14:textId="77777777" w:rsidR="000A0145" w:rsidRPr="00261D4D" w:rsidRDefault="000A0145" w:rsidP="000A0145">
            <w:pPr>
              <w:rPr>
                <w:rFonts w:ascii="Arial" w:hAnsi="Arial" w:cs="Arial"/>
                <w:color w:val="000000"/>
                <w:sz w:val="16"/>
                <w:szCs w:val="16"/>
                <w:lang w:val="es-MX" w:eastAsia="es-MX"/>
              </w:rPr>
            </w:pPr>
          </w:p>
        </w:tc>
        <w:tc>
          <w:tcPr>
            <w:tcW w:w="591" w:type="pct"/>
            <w:tcBorders>
              <w:top w:val="nil"/>
              <w:left w:val="nil"/>
              <w:bottom w:val="nil"/>
              <w:right w:val="nil"/>
            </w:tcBorders>
            <w:shd w:val="clear" w:color="auto" w:fill="auto"/>
            <w:noWrap/>
            <w:vAlign w:val="bottom"/>
          </w:tcPr>
          <w:p w14:paraId="23EB0471" w14:textId="77777777" w:rsidR="000A0145" w:rsidRPr="00261D4D" w:rsidRDefault="000A0145" w:rsidP="000A0145">
            <w:pPr>
              <w:rPr>
                <w:rFonts w:ascii="Arial" w:hAnsi="Arial" w:cs="Arial"/>
                <w:color w:val="000000"/>
                <w:sz w:val="16"/>
                <w:szCs w:val="16"/>
                <w:lang w:val="es-MX" w:eastAsia="es-MX"/>
              </w:rPr>
            </w:pPr>
          </w:p>
        </w:tc>
        <w:tc>
          <w:tcPr>
            <w:tcW w:w="1551" w:type="pct"/>
            <w:gridSpan w:val="3"/>
            <w:tcBorders>
              <w:top w:val="nil"/>
              <w:left w:val="nil"/>
              <w:bottom w:val="nil"/>
              <w:right w:val="single" w:sz="4" w:space="0" w:color="auto"/>
            </w:tcBorders>
            <w:shd w:val="clear" w:color="auto" w:fill="auto"/>
            <w:noWrap/>
            <w:vAlign w:val="bottom"/>
          </w:tcPr>
          <w:p w14:paraId="0A1626B7" w14:textId="32AB00CA" w:rsidR="000A0145" w:rsidRPr="00261D4D" w:rsidRDefault="000A0145" w:rsidP="000A0145">
            <w:pPr>
              <w:jc w:val="right"/>
              <w:rPr>
                <w:rFonts w:ascii="Arial" w:hAnsi="Arial" w:cs="Arial"/>
                <w:b/>
                <w:bCs/>
                <w:color w:val="000000"/>
                <w:sz w:val="16"/>
                <w:szCs w:val="16"/>
                <w:lang w:val="es-MX" w:eastAsia="es-MX"/>
              </w:rPr>
            </w:pPr>
          </w:p>
        </w:tc>
        <w:tc>
          <w:tcPr>
            <w:tcW w:w="601" w:type="pct"/>
            <w:tcBorders>
              <w:top w:val="single" w:sz="4" w:space="0" w:color="auto"/>
              <w:left w:val="nil"/>
              <w:bottom w:val="single" w:sz="4" w:space="0" w:color="auto"/>
              <w:right w:val="single" w:sz="4" w:space="0" w:color="auto"/>
            </w:tcBorders>
            <w:vAlign w:val="bottom"/>
          </w:tcPr>
          <w:p w14:paraId="377262A3" w14:textId="48A43D4E" w:rsidR="000A0145" w:rsidRPr="00261D4D" w:rsidRDefault="000A0145" w:rsidP="000A0145">
            <w:pPr>
              <w:rPr>
                <w:rFonts w:ascii="Arial" w:hAnsi="Arial" w:cs="Arial"/>
                <w:b/>
                <w:bCs/>
                <w:color w:val="000000"/>
                <w:sz w:val="16"/>
                <w:szCs w:val="16"/>
                <w:lang w:val="es-MX" w:eastAsia="es-MX"/>
              </w:rPr>
            </w:pPr>
            <w:r w:rsidRPr="00261D4D">
              <w:rPr>
                <w:rFonts w:ascii="Arial" w:hAnsi="Arial" w:cs="Arial"/>
                <w:b/>
                <w:bCs/>
                <w:color w:val="000000"/>
                <w:sz w:val="16"/>
                <w:szCs w:val="16"/>
                <w:lang w:val="es-MX" w:eastAsia="es-MX"/>
              </w:rPr>
              <w:t>TOTAL</w:t>
            </w:r>
          </w:p>
        </w:tc>
        <w:tc>
          <w:tcPr>
            <w:tcW w:w="641" w:type="pct"/>
            <w:tcBorders>
              <w:top w:val="single" w:sz="4" w:space="0" w:color="auto"/>
              <w:left w:val="single" w:sz="4" w:space="0" w:color="auto"/>
              <w:bottom w:val="single" w:sz="4" w:space="0" w:color="auto"/>
              <w:right w:val="single" w:sz="4" w:space="0" w:color="auto"/>
            </w:tcBorders>
            <w:shd w:val="clear" w:color="auto" w:fill="auto"/>
            <w:vAlign w:val="bottom"/>
          </w:tcPr>
          <w:p w14:paraId="0ED7EEC9" w14:textId="49FAD962" w:rsidR="000A0145" w:rsidRPr="00261D4D" w:rsidRDefault="000A0145" w:rsidP="000A0145">
            <w:pPr>
              <w:rPr>
                <w:rFonts w:ascii="Arial" w:hAnsi="Arial" w:cs="Arial"/>
                <w:b/>
                <w:bCs/>
                <w:color w:val="000000"/>
                <w:sz w:val="16"/>
                <w:szCs w:val="16"/>
                <w:lang w:val="es-MX" w:eastAsia="es-MX"/>
              </w:rPr>
            </w:pPr>
          </w:p>
        </w:tc>
        <w:tc>
          <w:tcPr>
            <w:tcW w:w="470" w:type="pct"/>
            <w:tcBorders>
              <w:top w:val="single" w:sz="4" w:space="0" w:color="auto"/>
              <w:left w:val="nil"/>
              <w:bottom w:val="single" w:sz="4" w:space="0" w:color="auto"/>
              <w:right w:val="single" w:sz="4" w:space="0" w:color="auto"/>
            </w:tcBorders>
            <w:shd w:val="clear" w:color="auto" w:fill="auto"/>
            <w:noWrap/>
            <w:vAlign w:val="bottom"/>
          </w:tcPr>
          <w:p w14:paraId="0CF04042" w14:textId="77777777" w:rsidR="000A0145" w:rsidRPr="00261D4D" w:rsidRDefault="000A0145" w:rsidP="000A0145">
            <w:pPr>
              <w:rPr>
                <w:rFonts w:ascii="Arial" w:hAnsi="Arial" w:cs="Arial"/>
                <w:b/>
                <w:bCs/>
                <w:color w:val="000000"/>
                <w:sz w:val="16"/>
                <w:szCs w:val="16"/>
                <w:lang w:val="es-MX" w:eastAsia="es-MX"/>
              </w:rPr>
            </w:pPr>
          </w:p>
        </w:tc>
      </w:tr>
    </w:tbl>
    <w:p w14:paraId="093F1CAA" w14:textId="553B6C6A" w:rsidR="00D15D45" w:rsidRDefault="00D15D45" w:rsidP="007B00C4">
      <w:pPr>
        <w:jc w:val="both"/>
        <w:rPr>
          <w:rFonts w:ascii="Arial" w:hAnsi="Arial" w:cs="Arial"/>
          <w:b/>
          <w:sz w:val="20"/>
          <w:szCs w:val="20"/>
          <w:lang w:eastAsia="ar-SA"/>
        </w:rPr>
      </w:pPr>
    </w:p>
    <w:p w14:paraId="63BB035C" w14:textId="242E75B6" w:rsidR="00D15D45" w:rsidRDefault="000A0145" w:rsidP="007B00C4">
      <w:pPr>
        <w:jc w:val="both"/>
        <w:rPr>
          <w:rFonts w:ascii="Arial" w:hAnsi="Arial" w:cs="Arial"/>
          <w:b/>
          <w:sz w:val="20"/>
          <w:szCs w:val="20"/>
          <w:lang w:eastAsia="ar-SA"/>
        </w:rPr>
      </w:pPr>
      <w:r>
        <w:rPr>
          <w:rFonts w:ascii="Arial" w:hAnsi="Arial" w:cs="Arial"/>
          <w:b/>
          <w:sz w:val="20"/>
          <w:szCs w:val="20"/>
          <w:lang w:eastAsia="ar-SA"/>
        </w:rPr>
        <w:t xml:space="preserve">IMPORTE MAXIMO CON LETRA </w:t>
      </w:r>
    </w:p>
    <w:p w14:paraId="06D10DAF" w14:textId="77777777" w:rsidR="00D15D45" w:rsidRDefault="00D15D45" w:rsidP="007B00C4">
      <w:pPr>
        <w:jc w:val="both"/>
        <w:rPr>
          <w:rFonts w:ascii="Arial" w:hAnsi="Arial" w:cs="Arial"/>
          <w:bCs/>
          <w:sz w:val="20"/>
          <w:szCs w:val="20"/>
          <w:lang w:eastAsia="ar-SA"/>
        </w:rPr>
      </w:pPr>
    </w:p>
    <w:p w14:paraId="6C0EB620" w14:textId="6B717A55" w:rsidR="000A0145" w:rsidRDefault="000A0145" w:rsidP="007B00C4">
      <w:pPr>
        <w:jc w:val="both"/>
        <w:rPr>
          <w:rFonts w:ascii="Arial" w:hAnsi="Arial" w:cs="Arial"/>
          <w:bCs/>
          <w:sz w:val="20"/>
          <w:szCs w:val="20"/>
          <w:lang w:eastAsia="ar-SA"/>
        </w:rPr>
      </w:pPr>
      <w:r>
        <w:rPr>
          <w:rFonts w:ascii="Arial" w:hAnsi="Arial" w:cs="Arial"/>
          <w:bCs/>
          <w:sz w:val="20"/>
          <w:szCs w:val="20"/>
          <w:lang w:eastAsia="ar-SA"/>
        </w:rPr>
        <w:t xml:space="preserve">NOTA: EL PRECIO PROPUESTO PERMANECERA FIJO DURANTE LA VIGENCIA DEL CONTRATO </w:t>
      </w:r>
    </w:p>
    <w:p w14:paraId="1ABC7216" w14:textId="2A3AC82B" w:rsidR="00FB3701" w:rsidRDefault="00FB3701" w:rsidP="007B00C4">
      <w:pPr>
        <w:jc w:val="both"/>
        <w:rPr>
          <w:rFonts w:ascii="Arial" w:hAnsi="Arial" w:cs="Arial"/>
          <w:bCs/>
          <w:sz w:val="20"/>
          <w:szCs w:val="20"/>
          <w:lang w:eastAsia="ar-SA"/>
        </w:rPr>
      </w:pPr>
      <w:proofErr w:type="gramStart"/>
      <w:r>
        <w:rPr>
          <w:rFonts w:ascii="Arial" w:hAnsi="Arial" w:cs="Arial"/>
          <w:bCs/>
          <w:sz w:val="20"/>
          <w:szCs w:val="20"/>
          <w:lang w:eastAsia="ar-SA"/>
        </w:rPr>
        <w:t>EN CA</w:t>
      </w:r>
      <w:r w:rsidR="00E1324C">
        <w:rPr>
          <w:rFonts w:ascii="Arial" w:hAnsi="Arial" w:cs="Arial"/>
          <w:bCs/>
          <w:sz w:val="20"/>
          <w:szCs w:val="20"/>
          <w:lang w:eastAsia="ar-SA"/>
        </w:rPr>
        <w:t>S</w:t>
      </w:r>
      <w:r>
        <w:rPr>
          <w:rFonts w:ascii="Arial" w:hAnsi="Arial" w:cs="Arial"/>
          <w:bCs/>
          <w:sz w:val="20"/>
          <w:szCs w:val="20"/>
          <w:lang w:eastAsia="ar-SA"/>
        </w:rPr>
        <w:t>O QUE</w:t>
      </w:r>
      <w:proofErr w:type="gramEnd"/>
      <w:r>
        <w:rPr>
          <w:rFonts w:ascii="Arial" w:hAnsi="Arial" w:cs="Arial"/>
          <w:bCs/>
          <w:sz w:val="20"/>
          <w:szCs w:val="20"/>
          <w:lang w:eastAsia="ar-SA"/>
        </w:rPr>
        <w:t xml:space="preserve"> EL INSTITUTO ME OTORGUE LA DEMANDA SOLICITADA, ME OBLIGO EN NOMBRE DE MI REPRESENTADA A SUSCRIBIR EL CONTRATO QUE SE DERIVE EN LOS TERMINOS Y CONDICIONES Y PORCENTAJES ESTABLECIDOS EN ESTA CONTRATACION </w:t>
      </w:r>
    </w:p>
    <w:p w14:paraId="7D4C623A" w14:textId="77777777" w:rsidR="00FB3701" w:rsidRPr="00D15D45" w:rsidRDefault="00FB3701" w:rsidP="007B00C4">
      <w:pPr>
        <w:jc w:val="both"/>
        <w:rPr>
          <w:rFonts w:ascii="Arial" w:hAnsi="Arial" w:cs="Arial"/>
          <w:bCs/>
          <w:sz w:val="20"/>
          <w:szCs w:val="20"/>
          <w:lang w:eastAsia="ar-SA"/>
        </w:rPr>
      </w:pPr>
    </w:p>
    <w:p w14:paraId="449D7C2D" w14:textId="05A13930" w:rsidR="007B00C4" w:rsidRPr="002F4EB8" w:rsidRDefault="007B00C4" w:rsidP="007B00C4">
      <w:pPr>
        <w:rPr>
          <w:rFonts w:ascii="Arial" w:hAnsi="Arial" w:cs="Arial"/>
          <w:sz w:val="20"/>
          <w:szCs w:val="20"/>
          <w:lang w:eastAsia="ar-SA"/>
        </w:rPr>
      </w:pPr>
    </w:p>
    <w:p w14:paraId="00E66345" w14:textId="1D8482D3" w:rsidR="007B00C4" w:rsidRDefault="007B00C4" w:rsidP="007B00C4">
      <w:pPr>
        <w:jc w:val="both"/>
        <w:rPr>
          <w:rFonts w:ascii="Arial" w:hAnsi="Arial" w:cs="Arial"/>
          <w:sz w:val="20"/>
          <w:szCs w:val="20"/>
          <w:lang w:eastAsia="ar-SA"/>
        </w:rPr>
      </w:pPr>
      <w:r w:rsidRPr="002F4EB8">
        <w:rPr>
          <w:rFonts w:ascii="Arial" w:hAnsi="Arial" w:cs="Arial"/>
          <w:sz w:val="20"/>
          <w:szCs w:val="20"/>
          <w:lang w:eastAsia="ar-SA"/>
        </w:rPr>
        <w:t xml:space="preserve">Nombre </w:t>
      </w:r>
      <w:r w:rsidR="00FB3701">
        <w:rPr>
          <w:rFonts w:ascii="Arial" w:hAnsi="Arial" w:cs="Arial"/>
          <w:sz w:val="20"/>
          <w:szCs w:val="20"/>
          <w:lang w:eastAsia="ar-SA"/>
        </w:rPr>
        <w:t xml:space="preserve">Cargo </w:t>
      </w:r>
      <w:r w:rsidRPr="002F4EB8">
        <w:rPr>
          <w:rFonts w:ascii="Arial" w:hAnsi="Arial" w:cs="Arial"/>
          <w:sz w:val="20"/>
          <w:szCs w:val="20"/>
          <w:lang w:eastAsia="ar-SA"/>
        </w:rPr>
        <w:t>y firma del representante legal</w:t>
      </w:r>
    </w:p>
    <w:p w14:paraId="1FB7CB8C" w14:textId="69088336" w:rsidR="00D15D45" w:rsidRDefault="00D15D45" w:rsidP="007B00C4">
      <w:pPr>
        <w:jc w:val="both"/>
        <w:rPr>
          <w:rFonts w:ascii="Arial" w:hAnsi="Arial" w:cs="Arial"/>
          <w:sz w:val="20"/>
          <w:szCs w:val="20"/>
          <w:lang w:eastAsia="ar-SA"/>
        </w:rPr>
      </w:pPr>
    </w:p>
    <w:p w14:paraId="069EA828" w14:textId="3968D3A8" w:rsidR="00D15D45" w:rsidRDefault="00D15D45" w:rsidP="007B00C4">
      <w:pPr>
        <w:jc w:val="both"/>
        <w:rPr>
          <w:rFonts w:ascii="Arial" w:hAnsi="Arial" w:cs="Arial"/>
          <w:sz w:val="20"/>
          <w:szCs w:val="20"/>
          <w:lang w:eastAsia="ar-SA"/>
        </w:rPr>
      </w:pPr>
    </w:p>
    <w:p w14:paraId="058CA64E" w14:textId="4F74347A" w:rsidR="00D15D45" w:rsidRDefault="00D15D45" w:rsidP="007B00C4">
      <w:pPr>
        <w:jc w:val="both"/>
        <w:rPr>
          <w:rFonts w:ascii="Arial" w:hAnsi="Arial" w:cs="Arial"/>
          <w:sz w:val="20"/>
          <w:szCs w:val="20"/>
          <w:lang w:eastAsia="ar-SA"/>
        </w:rPr>
      </w:pPr>
    </w:p>
    <w:p w14:paraId="380E027D" w14:textId="41730877" w:rsidR="00D15D45" w:rsidRDefault="00D15D45" w:rsidP="007B00C4">
      <w:pPr>
        <w:jc w:val="both"/>
        <w:rPr>
          <w:rFonts w:ascii="Arial" w:hAnsi="Arial" w:cs="Arial"/>
          <w:sz w:val="20"/>
          <w:szCs w:val="20"/>
          <w:lang w:eastAsia="ar-SA"/>
        </w:rPr>
      </w:pPr>
    </w:p>
    <w:p w14:paraId="75189C29" w14:textId="11CF4C7C" w:rsidR="00D15D45" w:rsidRDefault="00D15D45" w:rsidP="007B00C4">
      <w:pPr>
        <w:jc w:val="both"/>
        <w:rPr>
          <w:rFonts w:ascii="Arial" w:hAnsi="Arial" w:cs="Arial"/>
          <w:sz w:val="20"/>
          <w:szCs w:val="20"/>
          <w:lang w:eastAsia="ar-SA"/>
        </w:rPr>
      </w:pPr>
    </w:p>
    <w:p w14:paraId="58B5EB44" w14:textId="77899477" w:rsidR="00D15D45" w:rsidRDefault="00D15D45" w:rsidP="007B00C4">
      <w:pPr>
        <w:jc w:val="both"/>
        <w:rPr>
          <w:rFonts w:ascii="Arial" w:hAnsi="Arial" w:cs="Arial"/>
          <w:sz w:val="20"/>
          <w:szCs w:val="20"/>
          <w:lang w:eastAsia="ar-SA"/>
        </w:rPr>
      </w:pPr>
    </w:p>
    <w:p w14:paraId="7411814E" w14:textId="4D2D5B3D" w:rsidR="00D15D45" w:rsidRDefault="00D15D45" w:rsidP="007B00C4">
      <w:pPr>
        <w:jc w:val="both"/>
        <w:rPr>
          <w:rFonts w:ascii="Arial" w:hAnsi="Arial" w:cs="Arial"/>
          <w:sz w:val="20"/>
          <w:szCs w:val="20"/>
          <w:lang w:eastAsia="ar-SA"/>
        </w:rPr>
      </w:pPr>
    </w:p>
    <w:p w14:paraId="60121098" w14:textId="25FE8656" w:rsidR="00D15D45" w:rsidRDefault="00D15D45" w:rsidP="007B00C4">
      <w:pPr>
        <w:jc w:val="both"/>
        <w:rPr>
          <w:rFonts w:ascii="Arial" w:hAnsi="Arial" w:cs="Arial"/>
          <w:sz w:val="20"/>
          <w:szCs w:val="20"/>
          <w:lang w:eastAsia="ar-SA"/>
        </w:rPr>
      </w:pPr>
    </w:p>
    <w:p w14:paraId="30744D69" w14:textId="605EAACA" w:rsidR="00D15D45" w:rsidRDefault="00D15D45" w:rsidP="007B00C4">
      <w:pPr>
        <w:jc w:val="both"/>
        <w:rPr>
          <w:rFonts w:ascii="Arial" w:hAnsi="Arial" w:cs="Arial"/>
          <w:sz w:val="20"/>
          <w:szCs w:val="20"/>
          <w:lang w:eastAsia="ar-SA"/>
        </w:rPr>
      </w:pPr>
    </w:p>
    <w:p w14:paraId="661B5955"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631" w:name="_Toc85730571"/>
      <w:bookmarkStart w:id="632" w:name="_Toc190257773"/>
      <w:bookmarkStart w:id="633" w:name="_Toc192163026"/>
      <w:r w:rsidRPr="00BA3F13">
        <w:rPr>
          <w:rFonts w:ascii="Arial" w:hAnsi="Arial" w:cs="Arial"/>
          <w:b/>
          <w:bCs/>
          <w:noProof/>
          <w:color w:val="auto"/>
          <w:kern w:val="1"/>
          <w:sz w:val="28"/>
          <w:szCs w:val="28"/>
          <w:lang w:val="es-MX" w:eastAsia="ar-SA"/>
        </w:rPr>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631"/>
      <w:bookmarkEnd w:id="632"/>
      <w:bookmarkEnd w:id="633"/>
    </w:p>
    <w:p w14:paraId="423F086A" w14:textId="77777777" w:rsidR="00F65E9B" w:rsidRPr="008A2A73"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
        <w:gridCol w:w="1575"/>
        <w:gridCol w:w="41"/>
        <w:gridCol w:w="6266"/>
        <w:gridCol w:w="35"/>
        <w:gridCol w:w="503"/>
        <w:gridCol w:w="20"/>
        <w:gridCol w:w="737"/>
      </w:tblGrid>
      <w:tr w:rsidR="00F65E9B" w:rsidRPr="003B4119" w14:paraId="3EE2E478" w14:textId="77777777" w:rsidTr="00F65E9B">
        <w:trPr>
          <w:gridBefore w:val="1"/>
          <w:wBefore w:w="59" w:type="pct"/>
        </w:trPr>
        <w:tc>
          <w:tcPr>
            <w:tcW w:w="4941" w:type="pct"/>
            <w:gridSpan w:val="7"/>
          </w:tcPr>
          <w:p w14:paraId="0732B1FD"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F65E9B" w:rsidRPr="003B4119" w14:paraId="042BFE3F" w14:textId="77777777" w:rsidTr="00F65E9B">
        <w:trPr>
          <w:gridBefore w:val="1"/>
          <w:wBefore w:w="59" w:type="pct"/>
        </w:trPr>
        <w:tc>
          <w:tcPr>
            <w:tcW w:w="4941" w:type="pct"/>
            <w:gridSpan w:val="7"/>
          </w:tcPr>
          <w:p w14:paraId="216393DB"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Licitación Pública Nacional Electrónica No.</w:t>
            </w:r>
          </w:p>
        </w:tc>
      </w:tr>
      <w:tr w:rsidR="00F65E9B" w:rsidRPr="003B4119" w14:paraId="7E21085E" w14:textId="77777777" w:rsidTr="00F65E9B">
        <w:trPr>
          <w:gridBefore w:val="1"/>
          <w:wBefore w:w="59" w:type="pct"/>
        </w:trPr>
        <w:tc>
          <w:tcPr>
            <w:tcW w:w="4941" w:type="pct"/>
            <w:gridSpan w:val="7"/>
          </w:tcPr>
          <w:p w14:paraId="26C56784"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F65E9B" w:rsidRPr="003B4119" w14:paraId="5C740FC9" w14:textId="77777777" w:rsidTr="00F65E9B">
        <w:trPr>
          <w:gridBefore w:val="1"/>
          <w:wBefore w:w="59" w:type="pct"/>
        </w:trPr>
        <w:tc>
          <w:tcPr>
            <w:tcW w:w="4941" w:type="pct"/>
            <w:gridSpan w:val="7"/>
          </w:tcPr>
          <w:p w14:paraId="544B010C"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F65E9B" w:rsidRPr="003B4119" w14:paraId="538A348C" w14:textId="77777777" w:rsidTr="00F65E9B">
        <w:trPr>
          <w:gridBefore w:val="1"/>
          <w:wBefore w:w="59" w:type="pct"/>
        </w:trPr>
        <w:tc>
          <w:tcPr>
            <w:tcW w:w="4941" w:type="pct"/>
            <w:gridSpan w:val="7"/>
          </w:tcPr>
          <w:p w14:paraId="6B8E777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F65E9B" w:rsidRPr="003B4119" w14:paraId="0C2A3262" w14:textId="77777777" w:rsidTr="00BB51CB">
        <w:tblPrEx>
          <w:jc w:val="center"/>
          <w:tblInd w:w="0" w:type="dxa"/>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780EC5BC"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gridSpan w:val="3"/>
            <w:vMerge w:val="restart"/>
            <w:shd w:val="clear" w:color="auto" w:fill="8DB3E2"/>
            <w:vAlign w:val="center"/>
          </w:tcPr>
          <w:p w14:paraId="69C4A632"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79" w:type="pct"/>
            <w:gridSpan w:val="3"/>
            <w:shd w:val="clear" w:color="auto" w:fill="8DB3E2"/>
            <w:vAlign w:val="center"/>
          </w:tcPr>
          <w:p w14:paraId="3828B16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4D8325D2" w14:textId="77777777" w:rsidTr="00BB51CB">
        <w:tblPrEx>
          <w:jc w:val="center"/>
          <w:tblInd w:w="0" w:type="dxa"/>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49DB800A" w14:textId="77777777" w:rsidR="00F65E9B" w:rsidRPr="003B4119" w:rsidRDefault="00F65E9B" w:rsidP="00F65E9B">
            <w:pPr>
              <w:jc w:val="center"/>
              <w:rPr>
                <w:rFonts w:ascii="Arial" w:eastAsia="Times New Roman" w:hAnsi="Arial" w:cs="Arial"/>
                <w:b/>
                <w:sz w:val="20"/>
                <w:szCs w:val="20"/>
              </w:rPr>
            </w:pPr>
          </w:p>
        </w:tc>
        <w:tc>
          <w:tcPr>
            <w:tcW w:w="3414" w:type="pct"/>
            <w:gridSpan w:val="3"/>
            <w:vMerge/>
            <w:shd w:val="clear" w:color="auto" w:fill="8DB3E2"/>
            <w:vAlign w:val="center"/>
          </w:tcPr>
          <w:p w14:paraId="04CBE072" w14:textId="77777777" w:rsidR="00F65E9B" w:rsidRPr="003B4119" w:rsidRDefault="00F65E9B" w:rsidP="00F65E9B">
            <w:pPr>
              <w:jc w:val="both"/>
              <w:rPr>
                <w:rFonts w:ascii="Arial" w:eastAsia="Times New Roman" w:hAnsi="Arial" w:cs="Arial"/>
                <w:b/>
                <w:sz w:val="20"/>
                <w:szCs w:val="20"/>
              </w:rPr>
            </w:pPr>
          </w:p>
        </w:tc>
        <w:tc>
          <w:tcPr>
            <w:tcW w:w="282" w:type="pct"/>
            <w:gridSpan w:val="2"/>
            <w:shd w:val="clear" w:color="auto" w:fill="8DB3E2"/>
            <w:vAlign w:val="center"/>
          </w:tcPr>
          <w:p w14:paraId="1C6E1C9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97" w:type="pct"/>
            <w:shd w:val="clear" w:color="auto" w:fill="8DB3E2"/>
            <w:vAlign w:val="center"/>
          </w:tcPr>
          <w:p w14:paraId="474C19B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0D8D1CB9" w14:textId="77777777" w:rsidTr="00BB51CB">
        <w:tblPrEx>
          <w:jc w:val="center"/>
          <w:tblInd w:w="0" w:type="dxa"/>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3B4EC6CD" w14:textId="77777777" w:rsidR="00F65E9B" w:rsidRPr="003B4119" w:rsidRDefault="00F65E9B" w:rsidP="00F65E9B">
            <w:pPr>
              <w:jc w:val="center"/>
              <w:rPr>
                <w:rFonts w:ascii="Arial" w:hAnsi="Arial" w:cs="Arial"/>
                <w:b/>
                <w:sz w:val="20"/>
                <w:szCs w:val="20"/>
              </w:rPr>
            </w:pPr>
            <w:r w:rsidRPr="003B4119">
              <w:rPr>
                <w:rFonts w:ascii="Arial" w:hAnsi="Arial" w:cs="Arial"/>
                <w:b/>
                <w:sz w:val="20"/>
                <w:szCs w:val="20"/>
              </w:rPr>
              <w:t>Anexo 3</w:t>
            </w:r>
          </w:p>
        </w:tc>
        <w:tc>
          <w:tcPr>
            <w:tcW w:w="3414" w:type="pct"/>
            <w:gridSpan w:val="3"/>
          </w:tcPr>
          <w:p w14:paraId="582D7452"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82" w:type="pct"/>
            <w:gridSpan w:val="2"/>
            <w:vAlign w:val="center"/>
          </w:tcPr>
          <w:p w14:paraId="62D4636D"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08F72D2F" w14:textId="77777777" w:rsidR="00F65E9B" w:rsidRPr="003B4119" w:rsidRDefault="00F65E9B" w:rsidP="00F65E9B">
            <w:pPr>
              <w:jc w:val="both"/>
              <w:rPr>
                <w:rFonts w:ascii="Arial" w:eastAsia="Times New Roman" w:hAnsi="Arial" w:cs="Arial"/>
                <w:sz w:val="20"/>
                <w:szCs w:val="20"/>
              </w:rPr>
            </w:pPr>
          </w:p>
        </w:tc>
      </w:tr>
      <w:tr w:rsidR="00597095" w:rsidRPr="003B4119" w14:paraId="35392ADE" w14:textId="77777777" w:rsidTr="00BB51CB">
        <w:tblPrEx>
          <w:jc w:val="center"/>
          <w:tblInd w:w="0" w:type="dxa"/>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7993A4F8"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14" w:type="pct"/>
            <w:gridSpan w:val="3"/>
          </w:tcPr>
          <w:p w14:paraId="302CAE0A" w14:textId="77777777" w:rsidR="00597095" w:rsidRPr="003B4119" w:rsidRDefault="00597095" w:rsidP="00597095">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82" w:type="pct"/>
            <w:gridSpan w:val="2"/>
            <w:vAlign w:val="center"/>
          </w:tcPr>
          <w:p w14:paraId="3D1D777F"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2E7E1004" w14:textId="77777777" w:rsidR="00597095" w:rsidRPr="003B4119" w:rsidRDefault="00597095" w:rsidP="00597095">
            <w:pPr>
              <w:jc w:val="both"/>
              <w:rPr>
                <w:rFonts w:ascii="Arial" w:eastAsia="Times New Roman" w:hAnsi="Arial" w:cs="Arial"/>
                <w:sz w:val="20"/>
                <w:szCs w:val="20"/>
              </w:rPr>
            </w:pPr>
          </w:p>
        </w:tc>
      </w:tr>
      <w:tr w:rsidR="00597095" w:rsidRPr="003B4119" w14:paraId="34D18BD5" w14:textId="77777777" w:rsidTr="00BB51CB">
        <w:tblPrEx>
          <w:jc w:val="center"/>
          <w:tblInd w:w="0" w:type="dxa"/>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6D2E5013"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14" w:type="pct"/>
            <w:gridSpan w:val="3"/>
            <w:vAlign w:val="center"/>
          </w:tcPr>
          <w:p w14:paraId="24C2E968" w14:textId="77777777" w:rsidR="00597095" w:rsidRPr="003B4119" w:rsidRDefault="00597095" w:rsidP="00597095">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82" w:type="pct"/>
            <w:gridSpan w:val="2"/>
            <w:vAlign w:val="center"/>
          </w:tcPr>
          <w:p w14:paraId="64810209"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44380982" w14:textId="77777777" w:rsidR="00597095" w:rsidRPr="003B4119" w:rsidRDefault="00597095" w:rsidP="00597095">
            <w:pPr>
              <w:jc w:val="both"/>
              <w:rPr>
                <w:rFonts w:ascii="Arial" w:eastAsia="Times New Roman" w:hAnsi="Arial" w:cs="Arial"/>
                <w:sz w:val="20"/>
                <w:szCs w:val="20"/>
              </w:rPr>
            </w:pPr>
          </w:p>
        </w:tc>
      </w:tr>
      <w:tr w:rsidR="00597095" w:rsidRPr="003B4119" w14:paraId="7D3A2A55" w14:textId="77777777" w:rsidTr="00BB51CB">
        <w:tblPrEx>
          <w:jc w:val="center"/>
          <w:tblInd w:w="0" w:type="dxa"/>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65EE286B"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14" w:type="pct"/>
            <w:gridSpan w:val="3"/>
            <w:vAlign w:val="center"/>
          </w:tcPr>
          <w:p w14:paraId="7C9179FE" w14:textId="77777777" w:rsidR="00597095" w:rsidRPr="003B4119" w:rsidRDefault="00597095" w:rsidP="00597095">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82" w:type="pct"/>
            <w:gridSpan w:val="2"/>
            <w:vAlign w:val="center"/>
          </w:tcPr>
          <w:p w14:paraId="7401FF67"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0BB0159F" w14:textId="77777777" w:rsidR="00597095" w:rsidRPr="003B4119" w:rsidRDefault="00597095" w:rsidP="00597095">
            <w:pPr>
              <w:jc w:val="both"/>
              <w:rPr>
                <w:rFonts w:ascii="Arial" w:eastAsia="Times New Roman" w:hAnsi="Arial" w:cs="Arial"/>
                <w:sz w:val="20"/>
                <w:szCs w:val="20"/>
              </w:rPr>
            </w:pPr>
          </w:p>
        </w:tc>
      </w:tr>
      <w:tr w:rsidR="00597095" w:rsidRPr="003B4119" w14:paraId="49FDF343" w14:textId="77777777" w:rsidTr="00BB51CB">
        <w:tblPrEx>
          <w:jc w:val="center"/>
          <w:tblInd w:w="0" w:type="dxa"/>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3B76FA36" w14:textId="6266B161"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Pr>
                <w:rFonts w:ascii="Arial" w:eastAsia="Times New Roman" w:hAnsi="Arial" w:cs="Arial"/>
                <w:b/>
                <w:sz w:val="20"/>
                <w:szCs w:val="20"/>
              </w:rPr>
              <w:t>COMPRANET</w:t>
            </w:r>
          </w:p>
        </w:tc>
        <w:tc>
          <w:tcPr>
            <w:tcW w:w="3414" w:type="pct"/>
            <w:gridSpan w:val="3"/>
            <w:vAlign w:val="center"/>
          </w:tcPr>
          <w:p w14:paraId="5E69C2DB" w14:textId="27FFB58F" w:rsidR="00597095" w:rsidRPr="003B4119" w:rsidRDefault="00597095" w:rsidP="00597095">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Pr>
                <w:rFonts w:ascii="Arial" w:eastAsia="Times New Roman" w:hAnsi="Arial" w:cs="Arial"/>
                <w:sz w:val="20"/>
                <w:szCs w:val="20"/>
              </w:rPr>
              <w:t>COMPRANET</w:t>
            </w:r>
            <w:r w:rsidRPr="003B4119">
              <w:rPr>
                <w:rFonts w:ascii="Arial" w:eastAsia="Times New Roman" w:hAnsi="Arial" w:cs="Arial"/>
                <w:sz w:val="20"/>
                <w:szCs w:val="20"/>
              </w:rPr>
              <w:t>”.</w:t>
            </w:r>
          </w:p>
        </w:tc>
        <w:tc>
          <w:tcPr>
            <w:tcW w:w="282" w:type="pct"/>
            <w:gridSpan w:val="2"/>
            <w:vAlign w:val="center"/>
          </w:tcPr>
          <w:p w14:paraId="1A653237"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3744159D" w14:textId="77777777" w:rsidR="00597095" w:rsidRPr="003B4119" w:rsidRDefault="00597095" w:rsidP="00597095">
            <w:pPr>
              <w:jc w:val="both"/>
              <w:rPr>
                <w:rFonts w:ascii="Arial" w:eastAsia="Times New Roman" w:hAnsi="Arial" w:cs="Arial"/>
                <w:sz w:val="20"/>
                <w:szCs w:val="20"/>
              </w:rPr>
            </w:pPr>
          </w:p>
        </w:tc>
      </w:tr>
      <w:tr w:rsidR="00597095" w:rsidRPr="003B4119" w14:paraId="673F3A9F" w14:textId="77777777" w:rsidTr="00BB51CB">
        <w:tblPrEx>
          <w:jc w:val="center"/>
          <w:tblInd w:w="0" w:type="dxa"/>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2E6A3944"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14" w:type="pct"/>
            <w:gridSpan w:val="3"/>
            <w:vAlign w:val="center"/>
          </w:tcPr>
          <w:p w14:paraId="3C23BD12" w14:textId="77777777" w:rsidR="00597095" w:rsidRPr="003B4119" w:rsidRDefault="00597095" w:rsidP="00597095">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82" w:type="pct"/>
            <w:gridSpan w:val="2"/>
            <w:vAlign w:val="center"/>
          </w:tcPr>
          <w:p w14:paraId="42192D70"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5AF0E99E" w14:textId="77777777" w:rsidR="00597095" w:rsidRPr="003B4119" w:rsidRDefault="00597095" w:rsidP="00597095">
            <w:pPr>
              <w:jc w:val="both"/>
              <w:rPr>
                <w:rFonts w:ascii="Arial" w:eastAsia="Times New Roman" w:hAnsi="Arial" w:cs="Arial"/>
                <w:sz w:val="20"/>
                <w:szCs w:val="20"/>
              </w:rPr>
            </w:pPr>
          </w:p>
        </w:tc>
      </w:tr>
      <w:tr w:rsidR="00597095" w:rsidRPr="003B4119" w14:paraId="20C62D47" w14:textId="77777777" w:rsidTr="00BB51CB">
        <w:tblPrEx>
          <w:jc w:val="center"/>
          <w:tblInd w:w="0" w:type="dxa"/>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FB8D8FF" w14:textId="77777777" w:rsidR="00597095" w:rsidRPr="003B4119" w:rsidRDefault="00597095" w:rsidP="00597095">
            <w:pPr>
              <w:rPr>
                <w:rFonts w:ascii="Arial" w:eastAsia="Times New Roman" w:hAnsi="Arial" w:cs="Arial"/>
                <w:b/>
                <w:sz w:val="20"/>
                <w:szCs w:val="20"/>
              </w:rPr>
            </w:pPr>
            <w:r w:rsidRPr="003B4119">
              <w:rPr>
                <w:rFonts w:ascii="Arial" w:eastAsia="Times New Roman" w:hAnsi="Arial" w:cs="Arial"/>
                <w:b/>
                <w:sz w:val="20"/>
                <w:szCs w:val="20"/>
              </w:rPr>
              <w:t xml:space="preserve">Declaración de Integridad que expide el Protocolo de Actuación en </w:t>
            </w:r>
            <w:r w:rsidRPr="003B4119">
              <w:rPr>
                <w:rFonts w:ascii="Arial" w:eastAsia="Times New Roman" w:hAnsi="Arial" w:cs="Arial"/>
                <w:b/>
                <w:sz w:val="20"/>
                <w:szCs w:val="20"/>
              </w:rPr>
              <w:lastRenderedPageBreak/>
              <w:t>materia de Contrataciones Públicas y Otorgamiento y Prórroga de Licencias, Permisos, Autorizaciones y Concesiones</w:t>
            </w:r>
          </w:p>
        </w:tc>
        <w:tc>
          <w:tcPr>
            <w:tcW w:w="3414" w:type="pct"/>
            <w:gridSpan w:val="3"/>
            <w:vAlign w:val="center"/>
          </w:tcPr>
          <w:p w14:paraId="7169BCC6" w14:textId="77777777" w:rsidR="00597095" w:rsidRPr="003B4119" w:rsidRDefault="00597095" w:rsidP="00597095">
            <w:pPr>
              <w:jc w:val="both"/>
              <w:rPr>
                <w:rFonts w:ascii="Arial" w:eastAsia="Times New Roman" w:hAnsi="Arial" w:cs="Arial"/>
                <w:sz w:val="20"/>
                <w:szCs w:val="20"/>
              </w:rPr>
            </w:pPr>
            <w:r>
              <w:rPr>
                <w:rFonts w:ascii="Arial" w:eastAsia="Times New Roman" w:hAnsi="Arial" w:cs="Arial"/>
                <w:sz w:val="20"/>
                <w:szCs w:val="20"/>
              </w:rPr>
              <w:lastRenderedPageBreak/>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w:t>
            </w:r>
            <w:r w:rsidRPr="003B4119">
              <w:rPr>
                <w:rFonts w:ascii="Arial" w:eastAsia="Times New Roman" w:hAnsi="Arial" w:cs="Arial"/>
                <w:sz w:val="20"/>
                <w:szCs w:val="20"/>
              </w:rPr>
              <w:lastRenderedPageBreak/>
              <w:t>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82" w:type="pct"/>
            <w:gridSpan w:val="2"/>
            <w:vAlign w:val="center"/>
          </w:tcPr>
          <w:p w14:paraId="007BE7CD"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2C785E4B" w14:textId="77777777" w:rsidR="00597095" w:rsidRPr="003B4119" w:rsidRDefault="00597095" w:rsidP="00597095">
            <w:pPr>
              <w:jc w:val="both"/>
              <w:rPr>
                <w:rFonts w:ascii="Arial" w:eastAsia="Times New Roman" w:hAnsi="Arial" w:cs="Arial"/>
                <w:sz w:val="20"/>
                <w:szCs w:val="20"/>
              </w:rPr>
            </w:pPr>
          </w:p>
        </w:tc>
      </w:tr>
      <w:tr w:rsidR="00597095" w:rsidRPr="003B4119" w14:paraId="11215437" w14:textId="77777777" w:rsidTr="00BB51CB">
        <w:tblPrEx>
          <w:jc w:val="center"/>
          <w:tblInd w:w="0" w:type="dxa"/>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DC3CD73"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Documentación legal de la empresa</w:t>
            </w:r>
          </w:p>
        </w:tc>
        <w:tc>
          <w:tcPr>
            <w:tcW w:w="3414" w:type="pct"/>
            <w:gridSpan w:val="3"/>
            <w:vAlign w:val="center"/>
          </w:tcPr>
          <w:p w14:paraId="0BADB65F" w14:textId="77777777" w:rsidR="00597095" w:rsidRPr="003B4119" w:rsidRDefault="00597095" w:rsidP="00597095">
            <w:pPr>
              <w:tabs>
                <w:tab w:val="left" w:pos="1560"/>
              </w:tabs>
              <w:ind w:right="268"/>
              <w:jc w:val="both"/>
              <w:outlineLvl w:val="1"/>
              <w:rPr>
                <w:rFonts w:ascii="Arial" w:hAnsi="Arial" w:cs="Arial"/>
                <w:sz w:val="20"/>
                <w:szCs w:val="20"/>
              </w:rPr>
            </w:pPr>
            <w:bookmarkStart w:id="634" w:name="_Toc494729719"/>
            <w:bookmarkStart w:id="635" w:name="_Toc24391069"/>
            <w:bookmarkStart w:id="636" w:name="_Toc31731024"/>
            <w:bookmarkStart w:id="637" w:name="_Toc35961542"/>
            <w:bookmarkStart w:id="638" w:name="_Toc46138924"/>
            <w:bookmarkStart w:id="639" w:name="_Toc60906204"/>
            <w:bookmarkStart w:id="640" w:name="_Toc60907080"/>
            <w:bookmarkStart w:id="641" w:name="_Toc63693110"/>
            <w:bookmarkStart w:id="642" w:name="_Toc85730572"/>
            <w:bookmarkStart w:id="643" w:name="_Toc190257774"/>
            <w:bookmarkStart w:id="644" w:name="_Toc192163027"/>
            <w:r w:rsidRPr="003B4119">
              <w:rPr>
                <w:rFonts w:ascii="Arial" w:hAnsi="Arial" w:cs="Arial"/>
                <w:b/>
                <w:sz w:val="20"/>
                <w:szCs w:val="20"/>
              </w:rPr>
              <w:t>Documentación legal de la empresa</w:t>
            </w:r>
            <w:bookmarkEnd w:id="634"/>
            <w:bookmarkEnd w:id="635"/>
            <w:bookmarkEnd w:id="636"/>
            <w:bookmarkEnd w:id="637"/>
            <w:bookmarkEnd w:id="638"/>
            <w:bookmarkEnd w:id="639"/>
            <w:bookmarkEnd w:id="640"/>
            <w:bookmarkEnd w:id="641"/>
            <w:bookmarkEnd w:id="642"/>
            <w:bookmarkEnd w:id="643"/>
            <w:bookmarkEnd w:id="644"/>
          </w:p>
          <w:p w14:paraId="223A0081" w14:textId="77777777" w:rsidR="00597095" w:rsidRPr="003B4119" w:rsidRDefault="00597095" w:rsidP="00597095">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w:t>
            </w:r>
            <w:proofErr w:type="gramStart"/>
            <w:r w:rsidRPr="003B4119">
              <w:rPr>
                <w:rFonts w:ascii="Arial" w:hAnsi="Arial" w:cs="Arial"/>
                <w:iCs/>
                <w:sz w:val="20"/>
                <w:szCs w:val="20"/>
              </w:rPr>
              <w:t>que</w:t>
            </w:r>
            <w:proofErr w:type="gramEnd"/>
            <w:r w:rsidRPr="003B4119">
              <w:rPr>
                <w:rFonts w:ascii="Arial" w:hAnsi="Arial" w:cs="Arial"/>
                <w:iCs/>
                <w:sz w:val="20"/>
                <w:szCs w:val="20"/>
              </w:rPr>
              <w:t xml:space="preserve"> a pesar de desempeñarlo, con la formalización del contrato correspondiente no se actualiza un conflicto de interés. </w:t>
            </w:r>
            <w:proofErr w:type="gramStart"/>
            <w:r w:rsidRPr="003B4119">
              <w:rPr>
                <w:rFonts w:ascii="Arial" w:hAnsi="Arial" w:cs="Arial"/>
                <w:iCs/>
                <w:sz w:val="20"/>
                <w:szCs w:val="20"/>
              </w:rPr>
              <w:t>( Ley</w:t>
            </w:r>
            <w:proofErr w:type="gramEnd"/>
            <w:r w:rsidRPr="003B4119">
              <w:rPr>
                <w:rFonts w:ascii="Arial" w:hAnsi="Arial" w:cs="Arial"/>
                <w:iCs/>
                <w:sz w:val="20"/>
                <w:szCs w:val="20"/>
              </w:rPr>
              <w:t xml:space="preserve"> General de Responsabilidades Administrativas: DOF 18-07-2016) </w:t>
            </w:r>
          </w:p>
          <w:p w14:paraId="26320BDD" w14:textId="77777777" w:rsidR="00597095" w:rsidRPr="003B4119" w:rsidRDefault="00597095" w:rsidP="00597095">
            <w:pPr>
              <w:ind w:right="268"/>
              <w:jc w:val="both"/>
              <w:rPr>
                <w:rFonts w:ascii="Arial" w:hAnsi="Arial" w:cs="Arial"/>
                <w:iCs/>
                <w:sz w:val="20"/>
                <w:szCs w:val="20"/>
              </w:rPr>
            </w:pPr>
          </w:p>
          <w:p w14:paraId="68FDDD32" w14:textId="77777777" w:rsidR="00597095" w:rsidRPr="003B4119" w:rsidRDefault="00597095" w:rsidP="00597095">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6E1BC50B" w14:textId="77777777" w:rsidR="00597095" w:rsidRPr="003B4119" w:rsidRDefault="00597095" w:rsidP="00597095">
            <w:pPr>
              <w:ind w:right="268"/>
              <w:jc w:val="both"/>
              <w:rPr>
                <w:rFonts w:ascii="Arial" w:hAnsi="Arial" w:cs="Arial"/>
                <w:iCs/>
                <w:sz w:val="20"/>
                <w:szCs w:val="20"/>
                <w:lang w:eastAsia="es-ES"/>
              </w:rPr>
            </w:pPr>
          </w:p>
          <w:p w14:paraId="3A6316D4" w14:textId="77777777" w:rsidR="00597095" w:rsidRPr="003B4119" w:rsidRDefault="00597095" w:rsidP="00597095">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066FA926" w14:textId="77777777" w:rsidR="00597095" w:rsidRPr="003B4119" w:rsidRDefault="00597095" w:rsidP="00597095">
            <w:pPr>
              <w:ind w:right="268"/>
              <w:jc w:val="both"/>
              <w:rPr>
                <w:rFonts w:ascii="Arial" w:hAnsi="Arial" w:cs="Arial"/>
                <w:iCs/>
                <w:sz w:val="20"/>
                <w:szCs w:val="20"/>
                <w:lang w:eastAsia="es-ES"/>
              </w:rPr>
            </w:pPr>
          </w:p>
          <w:p w14:paraId="04B8BA06" w14:textId="77777777" w:rsidR="00597095" w:rsidRPr="003B4119" w:rsidRDefault="00597095" w:rsidP="00597095">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3DC539E4" w14:textId="77777777" w:rsidR="00597095" w:rsidRPr="003B4119" w:rsidRDefault="00597095" w:rsidP="00597095">
            <w:pPr>
              <w:ind w:right="268"/>
              <w:jc w:val="both"/>
              <w:rPr>
                <w:rFonts w:ascii="Arial" w:hAnsi="Arial" w:cs="Arial"/>
                <w:iCs/>
                <w:sz w:val="20"/>
                <w:szCs w:val="20"/>
                <w:lang w:eastAsia="es-ES"/>
              </w:rPr>
            </w:pPr>
          </w:p>
          <w:p w14:paraId="19797302" w14:textId="5C423020" w:rsidR="00597095" w:rsidRDefault="00597095" w:rsidP="00597095">
            <w:pPr>
              <w:ind w:right="268"/>
              <w:jc w:val="both"/>
              <w:rPr>
                <w:rFonts w:ascii="Arial" w:hAnsi="Arial" w:cs="Arial"/>
                <w:iCs/>
                <w:sz w:val="20"/>
                <w:szCs w:val="20"/>
                <w:lang w:eastAsia="es-ES"/>
              </w:rPr>
            </w:pPr>
            <w:r>
              <w:rPr>
                <w:rFonts w:ascii="Arial" w:hAnsi="Arial" w:cs="Arial"/>
                <w:iCs/>
                <w:sz w:val="20"/>
                <w:szCs w:val="20"/>
                <w:lang w:eastAsia="es-ES"/>
              </w:rPr>
              <w:t>Constancia de Situación Fiscal</w:t>
            </w:r>
            <w:r w:rsidRPr="003B4119">
              <w:rPr>
                <w:rFonts w:ascii="Arial" w:hAnsi="Arial" w:cs="Arial"/>
                <w:iCs/>
                <w:sz w:val="20"/>
                <w:szCs w:val="20"/>
                <w:lang w:eastAsia="es-ES"/>
              </w:rPr>
              <w:t xml:space="preserve"> cuyo objeto sea acorde a los </w:t>
            </w:r>
            <w:r>
              <w:rPr>
                <w:rFonts w:ascii="Arial" w:hAnsi="Arial" w:cs="Arial"/>
                <w:iCs/>
                <w:sz w:val="20"/>
                <w:szCs w:val="20"/>
                <w:lang w:eastAsia="es-ES"/>
              </w:rPr>
              <w:t>servicios</w:t>
            </w:r>
            <w:r w:rsidRPr="003B4119">
              <w:rPr>
                <w:rFonts w:ascii="Arial" w:hAnsi="Arial" w:cs="Arial"/>
                <w:iCs/>
                <w:sz w:val="20"/>
                <w:szCs w:val="20"/>
                <w:lang w:eastAsia="es-ES"/>
              </w:rPr>
              <w:t xml:space="preserve"> solicitados</w:t>
            </w:r>
          </w:p>
          <w:p w14:paraId="197B8EBD" w14:textId="77777777" w:rsidR="00597095" w:rsidRPr="003B4119" w:rsidRDefault="00597095" w:rsidP="00597095">
            <w:pPr>
              <w:ind w:right="268"/>
              <w:jc w:val="both"/>
              <w:rPr>
                <w:rFonts w:ascii="Arial" w:hAnsi="Arial" w:cs="Arial"/>
                <w:iCs/>
                <w:sz w:val="20"/>
                <w:szCs w:val="20"/>
                <w:lang w:eastAsia="es-ES"/>
              </w:rPr>
            </w:pPr>
          </w:p>
          <w:p w14:paraId="633DDC68" w14:textId="77777777" w:rsidR="00597095" w:rsidRPr="003B4119" w:rsidRDefault="00597095" w:rsidP="00597095">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573D62F6" w14:textId="77777777" w:rsidR="00597095" w:rsidRPr="003B4119" w:rsidRDefault="00597095" w:rsidP="00597095">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690A67C2" w14:textId="77777777" w:rsidR="00597095" w:rsidRPr="003B4119" w:rsidRDefault="00597095" w:rsidP="00597095">
            <w:pPr>
              <w:ind w:right="268"/>
              <w:jc w:val="both"/>
              <w:rPr>
                <w:rFonts w:ascii="Arial" w:hAnsi="Arial" w:cs="Arial"/>
                <w:iCs/>
                <w:sz w:val="20"/>
                <w:szCs w:val="20"/>
                <w:lang w:eastAsia="es-ES"/>
              </w:rPr>
            </w:pPr>
          </w:p>
          <w:p w14:paraId="4F3B6900" w14:textId="77777777" w:rsidR="00597095" w:rsidRPr="003B4119" w:rsidRDefault="00597095" w:rsidP="00597095">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3537F194" w14:textId="77777777" w:rsidR="00597095" w:rsidRPr="003B4119" w:rsidRDefault="00597095" w:rsidP="00597095">
            <w:pPr>
              <w:ind w:right="268"/>
              <w:jc w:val="both"/>
              <w:rPr>
                <w:rFonts w:ascii="Arial" w:hAnsi="Arial" w:cs="Arial"/>
                <w:iCs/>
                <w:sz w:val="20"/>
                <w:szCs w:val="20"/>
                <w:lang w:eastAsia="es-ES"/>
              </w:rPr>
            </w:pPr>
          </w:p>
          <w:p w14:paraId="3E3B86AB" w14:textId="77777777" w:rsidR="00597095" w:rsidRPr="003B4119" w:rsidRDefault="00597095" w:rsidP="00597095">
            <w:pPr>
              <w:ind w:right="268"/>
              <w:jc w:val="both"/>
              <w:rPr>
                <w:rFonts w:ascii="Arial" w:hAnsi="Arial" w:cs="Arial"/>
                <w:iCs/>
                <w:sz w:val="20"/>
                <w:szCs w:val="20"/>
                <w:lang w:eastAsia="es-ES"/>
              </w:rPr>
            </w:pPr>
            <w:r w:rsidRPr="003B4119">
              <w:rPr>
                <w:rFonts w:ascii="Arial" w:hAnsi="Arial" w:cs="Arial"/>
                <w:iCs/>
                <w:sz w:val="20"/>
                <w:szCs w:val="20"/>
                <w:lang w:eastAsia="es-ES"/>
              </w:rPr>
              <w:t>Opinión positiva de cumplimiento de obligaciones fiscales emitida por el SAT con vigencia a la fecha estimada de firma de contrato, en términos del artículo 32-</w:t>
            </w:r>
            <w:proofErr w:type="gramStart"/>
            <w:r w:rsidRPr="003B4119">
              <w:rPr>
                <w:rFonts w:ascii="Arial" w:hAnsi="Arial" w:cs="Arial"/>
                <w:iCs/>
                <w:sz w:val="20"/>
                <w:szCs w:val="20"/>
                <w:lang w:eastAsia="es-ES"/>
              </w:rPr>
              <w:t>D  del</w:t>
            </w:r>
            <w:proofErr w:type="gramEnd"/>
            <w:r w:rsidRPr="003B4119">
              <w:rPr>
                <w:rFonts w:ascii="Arial" w:hAnsi="Arial" w:cs="Arial"/>
                <w:iCs/>
                <w:sz w:val="20"/>
                <w:szCs w:val="20"/>
                <w:lang w:eastAsia="es-ES"/>
              </w:rPr>
              <w:t xml:space="preserve"> Código Fiscal de la Federación.</w:t>
            </w:r>
          </w:p>
          <w:p w14:paraId="0CAA280A" w14:textId="77777777" w:rsidR="00597095" w:rsidRPr="003B4119" w:rsidRDefault="00597095" w:rsidP="00597095">
            <w:pPr>
              <w:ind w:right="268"/>
              <w:jc w:val="both"/>
              <w:rPr>
                <w:rFonts w:ascii="Arial" w:hAnsi="Arial" w:cs="Arial"/>
                <w:iCs/>
                <w:sz w:val="20"/>
                <w:szCs w:val="20"/>
                <w:lang w:eastAsia="es-ES"/>
              </w:rPr>
            </w:pPr>
          </w:p>
          <w:p w14:paraId="76CEB9E8" w14:textId="77777777" w:rsidR="00597095" w:rsidRPr="003B4119" w:rsidRDefault="00597095" w:rsidP="00597095">
            <w:pPr>
              <w:ind w:right="268"/>
              <w:jc w:val="both"/>
              <w:rPr>
                <w:rFonts w:ascii="Arial" w:hAnsi="Arial" w:cs="Arial"/>
                <w:iCs/>
                <w:sz w:val="20"/>
                <w:szCs w:val="20"/>
              </w:rPr>
            </w:pPr>
            <w:r w:rsidRPr="003B4119">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sidRPr="003B4119">
              <w:rPr>
                <w:rFonts w:ascii="Arial" w:hAnsi="Arial" w:cs="Arial"/>
                <w:iCs/>
                <w:sz w:val="20"/>
                <w:szCs w:val="20"/>
              </w:rPr>
              <w:t xml:space="preserve"> </w:t>
            </w:r>
          </w:p>
          <w:p w14:paraId="73BEF4E9" w14:textId="77777777" w:rsidR="00597095" w:rsidRPr="003B4119" w:rsidRDefault="00597095" w:rsidP="00597095">
            <w:pPr>
              <w:ind w:right="268"/>
              <w:jc w:val="both"/>
              <w:rPr>
                <w:rFonts w:ascii="Arial" w:hAnsi="Arial" w:cs="Arial"/>
                <w:iCs/>
                <w:sz w:val="20"/>
                <w:szCs w:val="20"/>
              </w:rPr>
            </w:pPr>
          </w:p>
          <w:p w14:paraId="7DB97FB7" w14:textId="77777777" w:rsidR="00597095" w:rsidRPr="003B4119" w:rsidRDefault="00597095" w:rsidP="00597095">
            <w:pPr>
              <w:ind w:right="268"/>
              <w:jc w:val="both"/>
              <w:rPr>
                <w:rFonts w:ascii="Arial" w:eastAsia="Times New Roman" w:hAnsi="Arial" w:cs="Arial"/>
                <w:sz w:val="20"/>
                <w:szCs w:val="20"/>
              </w:rPr>
            </w:pPr>
            <w:r w:rsidRPr="003B4119">
              <w:rPr>
                <w:rFonts w:ascii="Arial" w:hAnsi="Arial" w:cs="Arial"/>
                <w:iCs/>
                <w:sz w:val="20"/>
                <w:szCs w:val="20"/>
              </w:rPr>
              <w:t xml:space="preserve">Constancia </w:t>
            </w:r>
            <w:proofErr w:type="gramStart"/>
            <w:r w:rsidRPr="003B4119">
              <w:rPr>
                <w:rFonts w:ascii="Arial" w:hAnsi="Arial" w:cs="Arial"/>
                <w:iCs/>
                <w:sz w:val="20"/>
                <w:szCs w:val="20"/>
              </w:rPr>
              <w:t>positiva  de</w:t>
            </w:r>
            <w:proofErr w:type="gramEnd"/>
            <w:r w:rsidRPr="003B4119">
              <w:rPr>
                <w:rFonts w:ascii="Arial" w:hAnsi="Arial" w:cs="Arial"/>
                <w:iCs/>
                <w:sz w:val="20"/>
                <w:szCs w:val="20"/>
              </w:rPr>
              <w:t xml:space="preserv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82" w:type="pct"/>
            <w:gridSpan w:val="2"/>
            <w:vAlign w:val="center"/>
          </w:tcPr>
          <w:p w14:paraId="50659261"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63AD79AA" w14:textId="77777777" w:rsidR="00597095" w:rsidRPr="003B4119" w:rsidRDefault="00597095" w:rsidP="00597095">
            <w:pPr>
              <w:jc w:val="both"/>
              <w:rPr>
                <w:rFonts w:ascii="Arial" w:eastAsia="Times New Roman" w:hAnsi="Arial" w:cs="Arial"/>
                <w:sz w:val="20"/>
                <w:szCs w:val="20"/>
              </w:rPr>
            </w:pPr>
          </w:p>
        </w:tc>
      </w:tr>
      <w:tr w:rsidR="00597095" w:rsidRPr="003B4119" w14:paraId="31650926" w14:textId="77777777" w:rsidTr="00BB51CB">
        <w:tblPrEx>
          <w:jc w:val="center"/>
          <w:tblInd w:w="0" w:type="dxa"/>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6A87335"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14" w:type="pct"/>
            <w:gridSpan w:val="3"/>
            <w:vAlign w:val="center"/>
          </w:tcPr>
          <w:p w14:paraId="47589F0E" w14:textId="77777777" w:rsidR="00597095" w:rsidRPr="003B4119" w:rsidRDefault="00597095" w:rsidP="00597095">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82" w:type="pct"/>
            <w:gridSpan w:val="2"/>
            <w:vAlign w:val="center"/>
          </w:tcPr>
          <w:p w14:paraId="2DDABE05"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3BB888CE" w14:textId="77777777" w:rsidR="00597095" w:rsidRPr="003B4119" w:rsidRDefault="00597095" w:rsidP="00597095">
            <w:pPr>
              <w:jc w:val="both"/>
              <w:rPr>
                <w:rFonts w:ascii="Arial" w:eastAsia="Times New Roman" w:hAnsi="Arial" w:cs="Arial"/>
                <w:sz w:val="20"/>
                <w:szCs w:val="20"/>
              </w:rPr>
            </w:pPr>
          </w:p>
        </w:tc>
      </w:tr>
      <w:tr w:rsidR="00597095" w:rsidRPr="003B4119" w14:paraId="09018153" w14:textId="77777777" w:rsidTr="00597095">
        <w:tblPrEx>
          <w:jc w:val="center"/>
          <w:tblInd w:w="0" w:type="dxa"/>
          <w:tblCellMar>
            <w:left w:w="70" w:type="dxa"/>
            <w:right w:w="70" w:type="dxa"/>
          </w:tblCellMar>
          <w:tblLook w:val="0000" w:firstRow="0" w:lastRow="0" w:firstColumn="0" w:lastColumn="0" w:noHBand="0" w:noVBand="0"/>
        </w:tblPrEx>
        <w:trPr>
          <w:trHeight w:val="392"/>
          <w:jc w:val="center"/>
        </w:trPr>
        <w:tc>
          <w:tcPr>
            <w:tcW w:w="929" w:type="pct"/>
            <w:gridSpan w:val="3"/>
            <w:vAlign w:val="center"/>
          </w:tcPr>
          <w:p w14:paraId="59349163"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373" w:type="pct"/>
            <w:vAlign w:val="center"/>
          </w:tcPr>
          <w:p w14:paraId="50BA64D2" w14:textId="77777777" w:rsidR="00597095" w:rsidRPr="003B4119" w:rsidRDefault="00597095" w:rsidP="00597095">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90" w:type="pct"/>
            <w:gridSpan w:val="2"/>
            <w:vAlign w:val="center"/>
          </w:tcPr>
          <w:p w14:paraId="19BAAEAC" w14:textId="77777777" w:rsidR="00597095" w:rsidRPr="003B4119" w:rsidRDefault="00597095" w:rsidP="00597095">
            <w:pPr>
              <w:jc w:val="both"/>
              <w:rPr>
                <w:rFonts w:ascii="Arial" w:eastAsia="Times New Roman" w:hAnsi="Arial" w:cs="Arial"/>
                <w:sz w:val="20"/>
                <w:szCs w:val="20"/>
              </w:rPr>
            </w:pPr>
          </w:p>
        </w:tc>
        <w:tc>
          <w:tcPr>
            <w:tcW w:w="408" w:type="pct"/>
            <w:gridSpan w:val="2"/>
            <w:vAlign w:val="center"/>
          </w:tcPr>
          <w:p w14:paraId="29CBC2EB" w14:textId="77777777" w:rsidR="00597095" w:rsidRPr="003B4119" w:rsidRDefault="00597095" w:rsidP="00597095">
            <w:pPr>
              <w:jc w:val="both"/>
              <w:rPr>
                <w:rFonts w:ascii="Arial" w:eastAsia="Times New Roman" w:hAnsi="Arial" w:cs="Arial"/>
                <w:sz w:val="20"/>
                <w:szCs w:val="20"/>
              </w:rPr>
            </w:pPr>
          </w:p>
        </w:tc>
      </w:tr>
      <w:tr w:rsidR="00597095" w:rsidRPr="003B4119" w14:paraId="3122308B" w14:textId="77777777" w:rsidTr="00BB51CB">
        <w:tblPrEx>
          <w:jc w:val="center"/>
          <w:tblInd w:w="0" w:type="dxa"/>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0C1CC722" w14:textId="1E0F7087" w:rsidR="00597095" w:rsidRPr="003B4119" w:rsidRDefault="00597095" w:rsidP="00597095">
            <w:pPr>
              <w:jc w:val="center"/>
              <w:rPr>
                <w:rFonts w:ascii="Arial" w:eastAsia="Times New Roman" w:hAnsi="Arial" w:cs="Arial"/>
                <w:b/>
                <w:sz w:val="20"/>
                <w:szCs w:val="20"/>
              </w:rPr>
            </w:pPr>
            <w:r>
              <w:rPr>
                <w:rFonts w:ascii="Arial" w:eastAsia="Times New Roman" w:hAnsi="Arial" w:cs="Arial"/>
                <w:b/>
                <w:sz w:val="20"/>
                <w:szCs w:val="20"/>
              </w:rPr>
              <w:t>Anexo 15</w:t>
            </w:r>
          </w:p>
        </w:tc>
        <w:tc>
          <w:tcPr>
            <w:tcW w:w="3414" w:type="pct"/>
            <w:gridSpan w:val="3"/>
            <w:vAlign w:val="center"/>
          </w:tcPr>
          <w:p w14:paraId="47100C0A" w14:textId="689EECF8" w:rsidR="00597095" w:rsidRPr="003B4119" w:rsidRDefault="00597095" w:rsidP="00597095">
            <w:pPr>
              <w:jc w:val="both"/>
              <w:rPr>
                <w:rFonts w:ascii="Arial" w:eastAsia="Times New Roman" w:hAnsi="Arial" w:cs="Arial"/>
                <w:sz w:val="20"/>
                <w:szCs w:val="20"/>
              </w:rPr>
            </w:pPr>
            <w:r w:rsidRPr="005952B0">
              <w:rPr>
                <w:rFonts w:ascii="Arial" w:eastAsia="Times New Roman" w:hAnsi="Arial" w:cs="Arial"/>
                <w:sz w:val="20"/>
                <w:szCs w:val="20"/>
              </w:rPr>
              <w:t>Escrito de dirección de correo electrónico del licitante</w:t>
            </w:r>
          </w:p>
        </w:tc>
        <w:tc>
          <w:tcPr>
            <w:tcW w:w="282" w:type="pct"/>
            <w:gridSpan w:val="2"/>
            <w:vAlign w:val="center"/>
          </w:tcPr>
          <w:p w14:paraId="4DAAA74F"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26E16D13" w14:textId="77777777" w:rsidR="00597095" w:rsidRPr="003B4119" w:rsidRDefault="00597095" w:rsidP="00597095">
            <w:pPr>
              <w:jc w:val="both"/>
              <w:rPr>
                <w:rFonts w:ascii="Arial" w:eastAsia="Times New Roman" w:hAnsi="Arial" w:cs="Arial"/>
                <w:sz w:val="20"/>
                <w:szCs w:val="20"/>
              </w:rPr>
            </w:pPr>
          </w:p>
        </w:tc>
      </w:tr>
      <w:tr w:rsidR="00597095" w:rsidRPr="003B4119" w14:paraId="658F3288" w14:textId="77777777" w:rsidTr="00BB51CB">
        <w:tblPrEx>
          <w:jc w:val="center"/>
          <w:tblInd w:w="0" w:type="dxa"/>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3F65EAD7" w14:textId="671BDCEA" w:rsidR="00597095" w:rsidRDefault="00597095" w:rsidP="00597095">
            <w:pPr>
              <w:jc w:val="center"/>
              <w:rPr>
                <w:rFonts w:ascii="Arial" w:eastAsia="Times New Roman" w:hAnsi="Arial" w:cs="Arial"/>
                <w:b/>
                <w:sz w:val="20"/>
                <w:szCs w:val="20"/>
              </w:rPr>
            </w:pPr>
            <w:r>
              <w:rPr>
                <w:rFonts w:ascii="Arial" w:eastAsia="Times New Roman" w:hAnsi="Arial" w:cs="Arial"/>
                <w:b/>
                <w:sz w:val="20"/>
                <w:szCs w:val="20"/>
              </w:rPr>
              <w:t>Anexo 16</w:t>
            </w:r>
          </w:p>
        </w:tc>
        <w:tc>
          <w:tcPr>
            <w:tcW w:w="3414" w:type="pct"/>
            <w:gridSpan w:val="3"/>
            <w:vAlign w:val="center"/>
          </w:tcPr>
          <w:p w14:paraId="43EF094E" w14:textId="32F6E6F5" w:rsidR="00597095" w:rsidRPr="005952B0" w:rsidRDefault="00597095" w:rsidP="00597095">
            <w:pPr>
              <w:jc w:val="both"/>
              <w:rPr>
                <w:rFonts w:ascii="Arial" w:eastAsia="Times New Roman" w:hAnsi="Arial" w:cs="Arial"/>
                <w:sz w:val="20"/>
                <w:szCs w:val="20"/>
              </w:rPr>
            </w:pPr>
            <w:r w:rsidRPr="005952B0">
              <w:rPr>
                <w:rFonts w:ascii="Arial" w:eastAsia="Times New Roman" w:hAnsi="Arial" w:cs="Arial"/>
                <w:sz w:val="20"/>
                <w:szCs w:val="20"/>
              </w:rPr>
              <w:t>Escrito de domicilio para oír y recibir notificaciones del licitante</w:t>
            </w:r>
          </w:p>
        </w:tc>
        <w:tc>
          <w:tcPr>
            <w:tcW w:w="282" w:type="pct"/>
            <w:gridSpan w:val="2"/>
            <w:vAlign w:val="center"/>
          </w:tcPr>
          <w:p w14:paraId="4444CEF3" w14:textId="77777777" w:rsidR="00597095" w:rsidRPr="003B4119" w:rsidRDefault="00597095" w:rsidP="00597095">
            <w:pPr>
              <w:jc w:val="both"/>
              <w:rPr>
                <w:rFonts w:ascii="Arial" w:eastAsia="Times New Roman" w:hAnsi="Arial" w:cs="Arial"/>
                <w:sz w:val="20"/>
                <w:szCs w:val="20"/>
              </w:rPr>
            </w:pPr>
          </w:p>
        </w:tc>
        <w:tc>
          <w:tcPr>
            <w:tcW w:w="397" w:type="pct"/>
            <w:vAlign w:val="center"/>
          </w:tcPr>
          <w:p w14:paraId="1EC42369" w14:textId="77777777" w:rsidR="00597095" w:rsidRPr="003B4119" w:rsidRDefault="00597095" w:rsidP="00597095">
            <w:pPr>
              <w:jc w:val="both"/>
              <w:rPr>
                <w:rFonts w:ascii="Arial" w:eastAsia="Times New Roman" w:hAnsi="Arial" w:cs="Arial"/>
                <w:sz w:val="20"/>
                <w:szCs w:val="20"/>
              </w:rPr>
            </w:pPr>
          </w:p>
        </w:tc>
      </w:tr>
      <w:tr w:rsidR="00597095" w:rsidRPr="003B4119" w14:paraId="755C0381" w14:textId="77777777" w:rsidTr="00BB51CB">
        <w:tblPrEx>
          <w:jc w:val="center"/>
          <w:tblInd w:w="0" w:type="dxa"/>
          <w:tblCellMar>
            <w:left w:w="70" w:type="dxa"/>
            <w:right w:w="70" w:type="dxa"/>
          </w:tblCellMar>
          <w:tblLook w:val="0000" w:firstRow="0" w:lastRow="0" w:firstColumn="0" w:lastColumn="0" w:noHBand="0" w:noVBand="0"/>
        </w:tblPrEx>
        <w:trPr>
          <w:trHeight w:val="289"/>
          <w:tblHeader/>
          <w:jc w:val="center"/>
        </w:trPr>
        <w:tc>
          <w:tcPr>
            <w:tcW w:w="907" w:type="pct"/>
            <w:gridSpan w:val="2"/>
            <w:shd w:val="clear" w:color="auto" w:fill="8DB3E2"/>
            <w:vAlign w:val="center"/>
          </w:tcPr>
          <w:p w14:paraId="6B17AB9C" w14:textId="77777777" w:rsidR="00597095" w:rsidRPr="003B4119" w:rsidRDefault="00597095" w:rsidP="00597095">
            <w:pPr>
              <w:jc w:val="center"/>
              <w:rPr>
                <w:rFonts w:ascii="Arial" w:eastAsia="Times New Roman" w:hAnsi="Arial" w:cs="Arial"/>
                <w:b/>
                <w:sz w:val="20"/>
                <w:szCs w:val="20"/>
              </w:rPr>
            </w:pPr>
          </w:p>
        </w:tc>
        <w:tc>
          <w:tcPr>
            <w:tcW w:w="3414" w:type="pct"/>
            <w:gridSpan w:val="3"/>
            <w:shd w:val="clear" w:color="auto" w:fill="8DB3E2"/>
            <w:vAlign w:val="center"/>
          </w:tcPr>
          <w:p w14:paraId="061F70F8" w14:textId="77777777" w:rsidR="00597095" w:rsidRPr="003B4119" w:rsidRDefault="00597095" w:rsidP="00597095">
            <w:pPr>
              <w:jc w:val="both"/>
              <w:rPr>
                <w:rFonts w:ascii="Arial" w:eastAsia="Times New Roman" w:hAnsi="Arial" w:cs="Arial"/>
                <w:b/>
                <w:sz w:val="20"/>
                <w:szCs w:val="20"/>
              </w:rPr>
            </w:pPr>
          </w:p>
        </w:tc>
        <w:tc>
          <w:tcPr>
            <w:tcW w:w="679" w:type="pct"/>
            <w:gridSpan w:val="3"/>
            <w:shd w:val="clear" w:color="auto" w:fill="8DB3E2"/>
            <w:vAlign w:val="center"/>
          </w:tcPr>
          <w:p w14:paraId="7F3D7FC7" w14:textId="77777777" w:rsidR="00597095" w:rsidRPr="003B4119" w:rsidRDefault="00597095" w:rsidP="00597095">
            <w:pPr>
              <w:jc w:val="center"/>
              <w:rPr>
                <w:rFonts w:ascii="Arial" w:eastAsia="Times New Roman" w:hAnsi="Arial" w:cs="Arial"/>
                <w:b/>
                <w:sz w:val="20"/>
                <w:szCs w:val="20"/>
              </w:rPr>
            </w:pPr>
          </w:p>
        </w:tc>
      </w:tr>
      <w:tr w:rsidR="00597095" w:rsidRPr="003B4119" w14:paraId="4A7C33DF" w14:textId="77777777" w:rsidTr="00BB51CB">
        <w:tblPrEx>
          <w:jc w:val="center"/>
          <w:tblInd w:w="0" w:type="dxa"/>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07AD18A5"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gridSpan w:val="3"/>
            <w:vMerge w:val="restart"/>
            <w:shd w:val="clear" w:color="auto" w:fill="8DB3E2"/>
            <w:vAlign w:val="center"/>
          </w:tcPr>
          <w:p w14:paraId="169724BF" w14:textId="77777777" w:rsidR="00597095" w:rsidRPr="003B4119" w:rsidRDefault="00597095" w:rsidP="00597095">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79" w:type="pct"/>
            <w:gridSpan w:val="3"/>
            <w:shd w:val="clear" w:color="auto" w:fill="8DB3E2"/>
            <w:vAlign w:val="center"/>
          </w:tcPr>
          <w:p w14:paraId="3F696CB5"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597095" w:rsidRPr="003B4119" w14:paraId="0DD52FE1" w14:textId="77777777" w:rsidTr="00BB51CB">
        <w:tblPrEx>
          <w:jc w:val="center"/>
          <w:tblInd w:w="0" w:type="dxa"/>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19DEBCDE" w14:textId="77777777" w:rsidR="00597095" w:rsidRPr="003B4119" w:rsidRDefault="00597095" w:rsidP="00597095">
            <w:pPr>
              <w:jc w:val="center"/>
              <w:rPr>
                <w:rFonts w:ascii="Arial" w:eastAsia="Times New Roman" w:hAnsi="Arial" w:cs="Arial"/>
                <w:sz w:val="20"/>
                <w:szCs w:val="20"/>
              </w:rPr>
            </w:pPr>
          </w:p>
        </w:tc>
        <w:tc>
          <w:tcPr>
            <w:tcW w:w="3414" w:type="pct"/>
            <w:gridSpan w:val="3"/>
            <w:vMerge/>
            <w:shd w:val="clear" w:color="auto" w:fill="8DB3E2"/>
            <w:vAlign w:val="center"/>
          </w:tcPr>
          <w:p w14:paraId="110055BC" w14:textId="77777777" w:rsidR="00597095" w:rsidRPr="003B4119" w:rsidRDefault="00597095" w:rsidP="00597095">
            <w:pPr>
              <w:jc w:val="both"/>
              <w:rPr>
                <w:rFonts w:ascii="Arial" w:eastAsia="Times New Roman" w:hAnsi="Arial" w:cs="Arial"/>
                <w:sz w:val="20"/>
                <w:szCs w:val="20"/>
              </w:rPr>
            </w:pPr>
          </w:p>
        </w:tc>
        <w:tc>
          <w:tcPr>
            <w:tcW w:w="271" w:type="pct"/>
            <w:shd w:val="clear" w:color="auto" w:fill="8DB3E2"/>
            <w:vAlign w:val="center"/>
          </w:tcPr>
          <w:p w14:paraId="54E5D2E8"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gridSpan w:val="2"/>
            <w:shd w:val="clear" w:color="auto" w:fill="8DB3E2"/>
            <w:vAlign w:val="center"/>
          </w:tcPr>
          <w:p w14:paraId="0FD8DE4F"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597095" w:rsidRPr="003B4119" w14:paraId="45178F1D" w14:textId="77777777" w:rsidTr="00BB51CB">
        <w:tblPrEx>
          <w:jc w:val="center"/>
          <w:tblInd w:w="0" w:type="dxa"/>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469A8089" w14:textId="251F4BA8" w:rsidR="00597095" w:rsidRPr="003B4119" w:rsidRDefault="00597095" w:rsidP="00597095">
            <w:pPr>
              <w:jc w:val="center"/>
              <w:rPr>
                <w:rFonts w:ascii="Arial" w:eastAsia="Times New Roman" w:hAnsi="Arial" w:cs="Arial"/>
                <w:b/>
                <w:sz w:val="20"/>
                <w:szCs w:val="20"/>
              </w:rPr>
            </w:pPr>
            <w:r>
              <w:rPr>
                <w:rFonts w:ascii="Arial" w:eastAsia="Calibri" w:hAnsi="Arial" w:cs="Arial"/>
                <w:b/>
                <w:sz w:val="20"/>
                <w:szCs w:val="20"/>
              </w:rPr>
              <w:t>REQUISITOS TECNICOS</w:t>
            </w:r>
          </w:p>
        </w:tc>
        <w:tc>
          <w:tcPr>
            <w:tcW w:w="3414" w:type="pct"/>
            <w:gridSpan w:val="3"/>
            <w:vAlign w:val="center"/>
          </w:tcPr>
          <w:p w14:paraId="6A180BF8" w14:textId="77777777" w:rsidR="00597095" w:rsidRPr="00FD1A79" w:rsidRDefault="00597095" w:rsidP="00597095">
            <w:pPr>
              <w:rPr>
                <w:rFonts w:ascii="Arial" w:eastAsia="Calibri" w:hAnsi="Arial" w:cs="Arial"/>
                <w:sz w:val="20"/>
                <w:szCs w:val="20"/>
              </w:rPr>
            </w:pPr>
            <w:r w:rsidRPr="00AB2EB3">
              <w:rPr>
                <w:rFonts w:eastAsia="Calibri"/>
                <w:sz w:val="20"/>
                <w:szCs w:val="20"/>
              </w:rPr>
              <w:t xml:space="preserve"> </w:t>
            </w:r>
          </w:p>
          <w:p w14:paraId="37900C86" w14:textId="77777777" w:rsidR="00597095" w:rsidRPr="00FD1A79" w:rsidRDefault="00597095" w:rsidP="00597095">
            <w:pPr>
              <w:jc w:val="both"/>
              <w:rPr>
                <w:rFonts w:ascii="Arial" w:eastAsia="Calibri" w:hAnsi="Arial" w:cs="Arial"/>
                <w:sz w:val="20"/>
                <w:szCs w:val="20"/>
              </w:rPr>
            </w:pPr>
            <w:r w:rsidRPr="00FD1A79">
              <w:rPr>
                <w:rFonts w:ascii="Arial" w:eastAsia="Calibri" w:hAnsi="Arial" w:cs="Arial"/>
                <w:sz w:val="20"/>
                <w:szCs w:val="20"/>
              </w:rPr>
              <w:t xml:space="preserve">Deberá incluir la descripción amplia y detallada de los servicios, para lo cual el licitante deberá considerar las condiciones señaladas en el Anexo 1.- </w:t>
            </w:r>
            <w:r w:rsidRPr="006E7E9C">
              <w:rPr>
                <w:rFonts w:ascii="Arial" w:eastAsia="Calibri" w:hAnsi="Arial" w:cs="Arial"/>
                <w:b/>
                <w:bCs/>
                <w:sz w:val="20"/>
                <w:szCs w:val="20"/>
              </w:rPr>
              <w:t>Anexo Técnico</w:t>
            </w:r>
            <w:r w:rsidRPr="00FD1A79">
              <w:rPr>
                <w:rFonts w:ascii="Arial" w:eastAsia="Calibri" w:hAnsi="Arial" w:cs="Arial"/>
                <w:sz w:val="20"/>
                <w:szCs w:val="20"/>
              </w:rPr>
              <w:t xml:space="preserve"> de la presente convocatoria y Anexo 2.- </w:t>
            </w:r>
            <w:r w:rsidRPr="006E7E9C">
              <w:rPr>
                <w:rFonts w:ascii="Arial" w:eastAsia="Calibri" w:hAnsi="Arial" w:cs="Arial"/>
                <w:b/>
                <w:bCs/>
                <w:sz w:val="20"/>
                <w:szCs w:val="20"/>
              </w:rPr>
              <w:t>Términos y Condiciones</w:t>
            </w:r>
            <w:r w:rsidRPr="00FD1A79">
              <w:rPr>
                <w:rFonts w:ascii="Arial" w:eastAsia="Calibri" w:hAnsi="Arial" w:cs="Arial"/>
                <w:sz w:val="20"/>
                <w:szCs w:val="20"/>
              </w:rPr>
              <w:t xml:space="preserve">. </w:t>
            </w:r>
          </w:p>
          <w:p w14:paraId="3041F1A5" w14:textId="7CA892E3" w:rsidR="00597095" w:rsidRPr="003B4119" w:rsidRDefault="00597095" w:rsidP="00597095">
            <w:pPr>
              <w:jc w:val="both"/>
              <w:rPr>
                <w:rFonts w:ascii="Arial" w:eastAsia="Times New Roman" w:hAnsi="Arial" w:cs="Arial"/>
                <w:sz w:val="20"/>
                <w:szCs w:val="20"/>
              </w:rPr>
            </w:pPr>
          </w:p>
        </w:tc>
        <w:tc>
          <w:tcPr>
            <w:tcW w:w="271" w:type="pct"/>
            <w:vAlign w:val="center"/>
          </w:tcPr>
          <w:p w14:paraId="6CE013AA" w14:textId="77777777" w:rsidR="00597095" w:rsidRPr="003B4119" w:rsidRDefault="00597095" w:rsidP="00597095">
            <w:pPr>
              <w:jc w:val="center"/>
              <w:rPr>
                <w:rFonts w:ascii="Arial" w:eastAsia="Times New Roman" w:hAnsi="Arial" w:cs="Arial"/>
                <w:sz w:val="20"/>
                <w:szCs w:val="20"/>
              </w:rPr>
            </w:pPr>
          </w:p>
        </w:tc>
        <w:tc>
          <w:tcPr>
            <w:tcW w:w="408" w:type="pct"/>
            <w:gridSpan w:val="2"/>
            <w:vAlign w:val="center"/>
          </w:tcPr>
          <w:p w14:paraId="6B5F60F5" w14:textId="77777777" w:rsidR="00597095" w:rsidRPr="003B4119" w:rsidRDefault="00597095" w:rsidP="00597095">
            <w:pPr>
              <w:jc w:val="center"/>
              <w:rPr>
                <w:rFonts w:ascii="Arial" w:eastAsia="Times New Roman" w:hAnsi="Arial" w:cs="Arial"/>
                <w:sz w:val="20"/>
                <w:szCs w:val="20"/>
              </w:rPr>
            </w:pPr>
          </w:p>
        </w:tc>
      </w:tr>
      <w:tr w:rsidR="00597095" w:rsidRPr="003B4119" w14:paraId="5DC07A8B" w14:textId="77777777" w:rsidTr="0048403C">
        <w:tblPrEx>
          <w:jc w:val="center"/>
          <w:tblInd w:w="0" w:type="dxa"/>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33DA2BF8" w14:textId="517FF16F" w:rsidR="00597095" w:rsidRPr="003B4119" w:rsidRDefault="00597095" w:rsidP="00597095">
            <w:pPr>
              <w:jc w:val="center"/>
              <w:rPr>
                <w:rFonts w:ascii="Arial" w:eastAsia="Times New Roman" w:hAnsi="Arial" w:cs="Arial"/>
                <w:b/>
                <w:sz w:val="20"/>
                <w:szCs w:val="20"/>
              </w:rPr>
            </w:pPr>
            <w:r w:rsidRPr="00FD1A79">
              <w:rPr>
                <w:rFonts w:ascii="Arial" w:eastAsia="Calibri" w:hAnsi="Arial" w:cs="Arial"/>
                <w:b/>
                <w:sz w:val="20"/>
                <w:szCs w:val="20"/>
              </w:rPr>
              <w:t>REQUISITOS TECNICOS</w:t>
            </w:r>
          </w:p>
        </w:tc>
        <w:tc>
          <w:tcPr>
            <w:tcW w:w="3414" w:type="pct"/>
            <w:gridSpan w:val="3"/>
            <w:vAlign w:val="center"/>
          </w:tcPr>
          <w:p w14:paraId="46973F88" w14:textId="77777777" w:rsidR="00597095" w:rsidRPr="00AB2EB3" w:rsidRDefault="00597095" w:rsidP="00597095">
            <w:pPr>
              <w:rPr>
                <w:rFonts w:ascii="Arial" w:eastAsia="Calibri" w:hAnsi="Arial" w:cs="Arial"/>
                <w:sz w:val="20"/>
                <w:szCs w:val="20"/>
              </w:rPr>
            </w:pPr>
            <w:r w:rsidRPr="00AB2EB3">
              <w:rPr>
                <w:rFonts w:ascii="Arial" w:eastAsia="Calibri" w:hAnsi="Arial" w:cs="Arial"/>
                <w:sz w:val="20"/>
                <w:szCs w:val="20"/>
              </w:rPr>
              <w:t xml:space="preserve">Escrito bajo protesta de decir verdad, </w:t>
            </w:r>
            <w:proofErr w:type="gramStart"/>
            <w:r>
              <w:rPr>
                <w:rFonts w:ascii="Arial" w:eastAsia="Calibri" w:hAnsi="Arial" w:cs="Arial"/>
                <w:sz w:val="20"/>
                <w:szCs w:val="20"/>
              </w:rPr>
              <w:t>del  origen</w:t>
            </w:r>
            <w:proofErr w:type="gramEnd"/>
            <w:r>
              <w:rPr>
                <w:rFonts w:ascii="Arial" w:eastAsia="Calibri" w:hAnsi="Arial" w:cs="Arial"/>
                <w:sz w:val="20"/>
                <w:szCs w:val="20"/>
              </w:rPr>
              <w:t xml:space="preserve"> del servicio   </w:t>
            </w:r>
            <w:r w:rsidRPr="00AB2EB3">
              <w:rPr>
                <w:rFonts w:ascii="Arial" w:eastAsia="Calibri" w:hAnsi="Arial" w:cs="Arial"/>
                <w:sz w:val="20"/>
                <w:szCs w:val="20"/>
              </w:rPr>
              <w:t xml:space="preserve"> </w:t>
            </w:r>
            <w:r w:rsidRPr="006E7E9C">
              <w:rPr>
                <w:rFonts w:ascii="Arial" w:eastAsia="Calibri" w:hAnsi="Arial" w:cs="Arial"/>
                <w:b/>
                <w:bCs/>
                <w:sz w:val="20"/>
                <w:szCs w:val="20"/>
              </w:rPr>
              <w:t>Anexo 4</w:t>
            </w:r>
            <w:r w:rsidRPr="00AB2EB3">
              <w:rPr>
                <w:rFonts w:ascii="Arial" w:eastAsia="Calibri" w:hAnsi="Arial" w:cs="Arial"/>
                <w:sz w:val="20"/>
                <w:szCs w:val="20"/>
              </w:rPr>
              <w:t xml:space="preserve"> </w:t>
            </w:r>
            <w:r>
              <w:rPr>
                <w:rFonts w:ascii="Arial" w:eastAsia="Calibri" w:hAnsi="Arial" w:cs="Arial"/>
                <w:sz w:val="20"/>
                <w:szCs w:val="20"/>
              </w:rPr>
              <w:t xml:space="preserve"> </w:t>
            </w:r>
          </w:p>
          <w:p w14:paraId="53D59A2A" w14:textId="2C3D4BF2" w:rsidR="00597095" w:rsidRPr="003B4119" w:rsidRDefault="00597095" w:rsidP="00597095">
            <w:pPr>
              <w:jc w:val="both"/>
              <w:rPr>
                <w:rFonts w:ascii="Arial" w:eastAsia="Times New Roman" w:hAnsi="Arial" w:cs="Arial"/>
                <w:sz w:val="20"/>
                <w:szCs w:val="20"/>
              </w:rPr>
            </w:pPr>
          </w:p>
        </w:tc>
        <w:tc>
          <w:tcPr>
            <w:tcW w:w="271" w:type="pct"/>
            <w:vAlign w:val="center"/>
          </w:tcPr>
          <w:p w14:paraId="44882BA1" w14:textId="77777777" w:rsidR="00597095" w:rsidRPr="003B4119" w:rsidRDefault="00597095" w:rsidP="00597095">
            <w:pPr>
              <w:jc w:val="center"/>
              <w:rPr>
                <w:rFonts w:ascii="Arial" w:eastAsia="Times New Roman" w:hAnsi="Arial" w:cs="Arial"/>
                <w:sz w:val="20"/>
                <w:szCs w:val="20"/>
              </w:rPr>
            </w:pPr>
          </w:p>
        </w:tc>
        <w:tc>
          <w:tcPr>
            <w:tcW w:w="408" w:type="pct"/>
            <w:gridSpan w:val="2"/>
            <w:vAlign w:val="center"/>
          </w:tcPr>
          <w:p w14:paraId="36FE8852" w14:textId="77777777" w:rsidR="00597095" w:rsidRPr="003B4119" w:rsidRDefault="00597095" w:rsidP="00597095">
            <w:pPr>
              <w:jc w:val="center"/>
              <w:rPr>
                <w:rFonts w:ascii="Arial" w:eastAsia="Times New Roman" w:hAnsi="Arial" w:cs="Arial"/>
                <w:sz w:val="20"/>
                <w:szCs w:val="20"/>
              </w:rPr>
            </w:pPr>
          </w:p>
        </w:tc>
      </w:tr>
      <w:tr w:rsidR="00597095" w:rsidRPr="003B4119" w14:paraId="18144403" w14:textId="77777777" w:rsidTr="00BB51CB">
        <w:tblPrEx>
          <w:jc w:val="center"/>
          <w:tblInd w:w="0" w:type="dxa"/>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3C2A0EA6"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gridSpan w:val="3"/>
            <w:vMerge w:val="restart"/>
            <w:shd w:val="clear" w:color="auto" w:fill="8DB3E2"/>
            <w:vAlign w:val="center"/>
          </w:tcPr>
          <w:p w14:paraId="3480BC37" w14:textId="77777777" w:rsidR="00597095" w:rsidRPr="003B4119" w:rsidRDefault="00597095" w:rsidP="00597095">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79" w:type="pct"/>
            <w:gridSpan w:val="3"/>
            <w:shd w:val="clear" w:color="auto" w:fill="8DB3E2"/>
            <w:vAlign w:val="center"/>
          </w:tcPr>
          <w:p w14:paraId="49C14F83"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597095" w:rsidRPr="003B4119" w14:paraId="69F2FDE5" w14:textId="77777777" w:rsidTr="00BB51CB">
        <w:tblPrEx>
          <w:jc w:val="center"/>
          <w:tblInd w:w="0" w:type="dxa"/>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5C81DE63" w14:textId="77777777" w:rsidR="00597095" w:rsidRPr="003B4119" w:rsidRDefault="00597095" w:rsidP="00597095">
            <w:pPr>
              <w:jc w:val="center"/>
              <w:rPr>
                <w:rFonts w:ascii="Arial" w:eastAsia="Times New Roman" w:hAnsi="Arial" w:cs="Arial"/>
                <w:sz w:val="20"/>
                <w:szCs w:val="20"/>
              </w:rPr>
            </w:pPr>
          </w:p>
        </w:tc>
        <w:tc>
          <w:tcPr>
            <w:tcW w:w="3414" w:type="pct"/>
            <w:gridSpan w:val="3"/>
            <w:vMerge/>
            <w:shd w:val="clear" w:color="auto" w:fill="8DB3E2"/>
            <w:vAlign w:val="center"/>
          </w:tcPr>
          <w:p w14:paraId="7D3D57C0" w14:textId="77777777" w:rsidR="00597095" w:rsidRPr="003B4119" w:rsidRDefault="00597095" w:rsidP="00597095">
            <w:pPr>
              <w:jc w:val="both"/>
              <w:rPr>
                <w:rFonts w:ascii="Arial" w:eastAsia="Times New Roman" w:hAnsi="Arial" w:cs="Arial"/>
                <w:sz w:val="20"/>
                <w:szCs w:val="20"/>
              </w:rPr>
            </w:pPr>
          </w:p>
        </w:tc>
        <w:tc>
          <w:tcPr>
            <w:tcW w:w="271" w:type="pct"/>
            <w:shd w:val="clear" w:color="auto" w:fill="8DB3E2"/>
            <w:vAlign w:val="center"/>
          </w:tcPr>
          <w:p w14:paraId="355C4E25"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gridSpan w:val="2"/>
            <w:shd w:val="clear" w:color="auto" w:fill="8DB3E2"/>
            <w:vAlign w:val="center"/>
          </w:tcPr>
          <w:p w14:paraId="312EC2C6"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597095" w:rsidRPr="003B4119" w14:paraId="3210E1E0" w14:textId="77777777" w:rsidTr="00BB51CB">
        <w:tblPrEx>
          <w:jc w:val="center"/>
          <w:tblInd w:w="0" w:type="dxa"/>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2A031D79" w14:textId="77777777" w:rsidR="00597095" w:rsidRPr="003B4119" w:rsidRDefault="00597095" w:rsidP="00597095">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14" w:type="pct"/>
            <w:gridSpan w:val="3"/>
            <w:vAlign w:val="center"/>
          </w:tcPr>
          <w:p w14:paraId="548E7848" w14:textId="77777777" w:rsidR="00597095" w:rsidRPr="003B4119" w:rsidRDefault="00597095" w:rsidP="00597095">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71" w:type="pct"/>
            <w:vAlign w:val="center"/>
          </w:tcPr>
          <w:p w14:paraId="78A94D60" w14:textId="77777777" w:rsidR="00597095" w:rsidRPr="003B4119" w:rsidRDefault="00597095" w:rsidP="00597095">
            <w:pPr>
              <w:jc w:val="both"/>
              <w:rPr>
                <w:rFonts w:ascii="Arial" w:eastAsia="Times New Roman" w:hAnsi="Arial" w:cs="Arial"/>
                <w:sz w:val="20"/>
                <w:szCs w:val="20"/>
              </w:rPr>
            </w:pPr>
          </w:p>
        </w:tc>
        <w:tc>
          <w:tcPr>
            <w:tcW w:w="408" w:type="pct"/>
            <w:gridSpan w:val="2"/>
            <w:vAlign w:val="center"/>
          </w:tcPr>
          <w:p w14:paraId="120A594F" w14:textId="77777777" w:rsidR="00597095" w:rsidRPr="003B4119" w:rsidRDefault="00597095" w:rsidP="00597095">
            <w:pPr>
              <w:jc w:val="both"/>
              <w:rPr>
                <w:rFonts w:ascii="Arial" w:eastAsia="Times New Roman" w:hAnsi="Arial" w:cs="Arial"/>
                <w:sz w:val="20"/>
                <w:szCs w:val="20"/>
              </w:rPr>
            </w:pPr>
          </w:p>
        </w:tc>
      </w:tr>
    </w:tbl>
    <w:p w14:paraId="4CB60E5D" w14:textId="77777777" w:rsidR="00F65E9B" w:rsidRPr="008A2A73" w:rsidRDefault="00F65E9B" w:rsidP="00F65E9B">
      <w:pPr>
        <w:jc w:val="both"/>
        <w:rPr>
          <w:rFonts w:ascii="Arial" w:hAnsi="Arial" w:cs="Arial"/>
          <w:b/>
          <w:sz w:val="20"/>
          <w:szCs w:val="20"/>
          <w:lang w:val="es-ES"/>
        </w:rPr>
      </w:pPr>
    </w:p>
    <w:p w14:paraId="7F51E444"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03AF06C8" w14:textId="77777777" w:rsidR="00F65E9B" w:rsidRDefault="00F65E9B" w:rsidP="00F65E9B">
      <w:pPr>
        <w:jc w:val="center"/>
        <w:rPr>
          <w:rFonts w:ascii="Arial" w:hAnsi="Arial" w:cs="Arial"/>
          <w:b/>
          <w:sz w:val="20"/>
          <w:szCs w:val="20"/>
          <w:lang w:val="es-ES"/>
        </w:rPr>
      </w:pPr>
    </w:p>
    <w:p w14:paraId="6CA3E6B8"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645" w:name="_Toc336378694"/>
      <w:bookmarkStart w:id="646" w:name="_Toc431386042"/>
      <w:bookmarkStart w:id="647" w:name="_Toc431386319"/>
      <w:bookmarkStart w:id="648" w:name="_Toc356557692"/>
      <w:bookmarkStart w:id="649" w:name="_Toc358979945"/>
      <w:bookmarkStart w:id="650" w:name="_Toc367205820"/>
      <w:bookmarkStart w:id="651" w:name="_Toc388439790"/>
      <w:bookmarkStart w:id="652" w:name="_Toc424648472"/>
      <w:bookmarkStart w:id="653" w:name="_Toc85730573"/>
      <w:bookmarkStart w:id="654" w:name="_Toc190257775"/>
      <w:bookmarkStart w:id="655" w:name="_Toc192163028"/>
      <w:r w:rsidRPr="000C45F4">
        <w:rPr>
          <w:rFonts w:ascii="Arial" w:hAnsi="Arial" w:cs="Arial"/>
          <w:b/>
          <w:bCs/>
          <w:noProof/>
          <w:color w:val="auto"/>
          <w:kern w:val="1"/>
          <w:sz w:val="28"/>
          <w:szCs w:val="28"/>
          <w:lang w:val="es-MX" w:eastAsia="ar-SA"/>
        </w:rPr>
        <w:t xml:space="preserve">Anexo </w:t>
      </w:r>
      <w:bookmarkEnd w:id="645"/>
      <w:r w:rsidRPr="000C45F4">
        <w:rPr>
          <w:rFonts w:ascii="Arial" w:hAnsi="Arial" w:cs="Arial"/>
          <w:b/>
          <w:bCs/>
          <w:noProof/>
          <w:color w:val="auto"/>
          <w:kern w:val="1"/>
          <w:sz w:val="28"/>
          <w:szCs w:val="28"/>
          <w:lang w:val="es-MX" w:eastAsia="ar-SA"/>
        </w:rPr>
        <w:t>10.</w:t>
      </w:r>
      <w:bookmarkStart w:id="656" w:name="_Toc431386043"/>
      <w:bookmarkStart w:id="657" w:name="_Toc431386320"/>
      <w:bookmarkEnd w:id="646"/>
      <w:bookmarkEnd w:id="647"/>
      <w:r w:rsidRPr="000C45F4">
        <w:rPr>
          <w:rFonts w:ascii="Arial" w:hAnsi="Arial" w:cs="Arial"/>
          <w:b/>
          <w:bCs/>
          <w:noProof/>
          <w:color w:val="auto"/>
          <w:kern w:val="1"/>
          <w:sz w:val="28"/>
          <w:szCs w:val="28"/>
          <w:lang w:val="es-MX" w:eastAsia="ar-SA"/>
        </w:rPr>
        <w:t>- Formato información reservada y confidencial.</w:t>
      </w:r>
      <w:bookmarkEnd w:id="648"/>
      <w:bookmarkEnd w:id="649"/>
      <w:bookmarkEnd w:id="650"/>
      <w:bookmarkEnd w:id="651"/>
      <w:bookmarkEnd w:id="652"/>
      <w:bookmarkEnd w:id="653"/>
      <w:bookmarkEnd w:id="654"/>
      <w:bookmarkEnd w:id="655"/>
      <w:bookmarkEnd w:id="656"/>
      <w:bookmarkEnd w:id="657"/>
    </w:p>
    <w:p w14:paraId="66D7064B"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 xml:space="preserve">______, a __ </w:t>
      </w:r>
      <w:proofErr w:type="spellStart"/>
      <w:r w:rsidRPr="008A2A73">
        <w:rPr>
          <w:rFonts w:ascii="Arial" w:hAnsi="Arial" w:cs="Arial"/>
          <w:sz w:val="20"/>
          <w:szCs w:val="20"/>
        </w:rPr>
        <w:t>de</w:t>
      </w:r>
      <w:proofErr w:type="spellEnd"/>
      <w:r w:rsidRPr="008A2A73">
        <w:rPr>
          <w:rFonts w:ascii="Arial" w:hAnsi="Arial" w:cs="Arial"/>
          <w:sz w:val="20"/>
          <w:szCs w:val="20"/>
        </w:rPr>
        <w:t xml:space="preserve"> ___________ </w:t>
      </w:r>
      <w:proofErr w:type="spellStart"/>
      <w:r w:rsidRPr="008A2A73">
        <w:rPr>
          <w:rFonts w:ascii="Arial" w:hAnsi="Arial" w:cs="Arial"/>
          <w:sz w:val="20"/>
          <w:szCs w:val="20"/>
        </w:rPr>
        <w:t>de</w:t>
      </w:r>
      <w:proofErr w:type="spellEnd"/>
      <w:r w:rsidRPr="008A2A73">
        <w:rPr>
          <w:rFonts w:ascii="Arial" w:hAnsi="Arial" w:cs="Arial"/>
          <w:sz w:val="20"/>
          <w:szCs w:val="20"/>
        </w:rPr>
        <w:t xml:space="preserve"> 20</w:t>
      </w:r>
      <w:r>
        <w:rPr>
          <w:rFonts w:ascii="Arial" w:hAnsi="Arial" w:cs="Arial"/>
          <w:sz w:val="20"/>
          <w:szCs w:val="20"/>
        </w:rPr>
        <w:t>2_</w:t>
      </w:r>
      <w:r w:rsidRPr="008A2A73">
        <w:rPr>
          <w:rFonts w:ascii="Arial" w:hAnsi="Arial" w:cs="Arial"/>
          <w:sz w:val="20"/>
          <w:szCs w:val="20"/>
        </w:rPr>
        <w:t>.</w:t>
      </w:r>
    </w:p>
    <w:p w14:paraId="6219695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3EB7013"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373C3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40E672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798BE4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9C79117" w14:textId="77777777" w:rsidR="00F65E9B" w:rsidRPr="008A2A73" w:rsidRDefault="00F65E9B" w:rsidP="00F65E9B">
      <w:pPr>
        <w:tabs>
          <w:tab w:val="left" w:pos="6379"/>
        </w:tabs>
        <w:ind w:left="-284" w:right="-284"/>
        <w:jc w:val="both"/>
        <w:rPr>
          <w:rFonts w:ascii="Arial" w:hAnsi="Arial" w:cs="Arial"/>
          <w:sz w:val="20"/>
          <w:szCs w:val="20"/>
        </w:rPr>
      </w:pPr>
    </w:p>
    <w:p w14:paraId="6815F226" w14:textId="77777777"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 xml:space="preserve">___(Nombre) , en mi carácter de _________________________, de la ___(Persona Física o Moral)___, manifiesto por medio de la presente que los documentos contenidos en mi propuesta y remitida a la convocante para la </w:t>
      </w:r>
      <w:r w:rsidRPr="00834292">
        <w:rPr>
          <w:rFonts w:ascii="Arial" w:hAnsi="Arial" w:cs="Arial"/>
          <w:sz w:val="18"/>
          <w:szCs w:val="18"/>
          <w:lang w:val="es-ES"/>
        </w:rPr>
        <w:t xml:space="preserve">Licitación Pública </w:t>
      </w:r>
      <w:r>
        <w:rPr>
          <w:rFonts w:ascii="Arial" w:hAnsi="Arial" w:cs="Arial"/>
          <w:sz w:val="18"/>
          <w:szCs w:val="18"/>
          <w:lang w:val="es-ES"/>
        </w:rPr>
        <w:t>N</w:t>
      </w:r>
      <w:r w:rsidRPr="00834292">
        <w:rPr>
          <w:rFonts w:ascii="Arial" w:hAnsi="Arial" w:cs="Arial"/>
          <w:sz w:val="18"/>
          <w:szCs w:val="18"/>
          <w:lang w:val="es-ES"/>
        </w:rPr>
        <w:t xml:space="preserve">acional </w:t>
      </w:r>
      <w:r>
        <w:rPr>
          <w:rFonts w:ascii="Arial" w:hAnsi="Arial" w:cs="Arial"/>
          <w:sz w:val="18"/>
          <w:szCs w:val="18"/>
          <w:lang w:val="es-ES"/>
        </w:rPr>
        <w:t>E</w:t>
      </w:r>
      <w:r w:rsidRPr="00834292">
        <w:rPr>
          <w:rFonts w:ascii="Arial" w:hAnsi="Arial" w:cs="Arial"/>
          <w:sz w:val="18"/>
          <w:szCs w:val="18"/>
          <w:lang w:val="es-ES"/>
        </w:rPr>
        <w:t xml:space="preserve">lectrónica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2CF790F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30823D69"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0F7AB685"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1475"/>
        <w:gridCol w:w="1627"/>
        <w:gridCol w:w="1365"/>
        <w:gridCol w:w="2352"/>
      </w:tblGrid>
      <w:tr w:rsidR="00F65E9B" w:rsidRPr="008A2A73" w14:paraId="2C644BE0" w14:textId="77777777" w:rsidTr="00F65E9B">
        <w:tc>
          <w:tcPr>
            <w:tcW w:w="2613" w:type="dxa"/>
            <w:vMerge w:val="restart"/>
            <w:vAlign w:val="center"/>
          </w:tcPr>
          <w:p w14:paraId="71B8C9D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5923CF1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4DCC6F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36E28DB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61E03CEB" w14:textId="77777777" w:rsidTr="00F65E9B">
        <w:tc>
          <w:tcPr>
            <w:tcW w:w="2613" w:type="dxa"/>
            <w:vMerge/>
          </w:tcPr>
          <w:p w14:paraId="1EBF9D67"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380647C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63FC11C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841F4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53A8A80" w14:textId="77777777" w:rsidR="00F65E9B" w:rsidRPr="008A2A73" w:rsidRDefault="00F65E9B" w:rsidP="00F65E9B">
            <w:pPr>
              <w:ind w:right="-44"/>
              <w:contextualSpacing/>
              <w:jc w:val="both"/>
              <w:rPr>
                <w:rFonts w:ascii="Arial" w:hAnsi="Arial" w:cs="Arial"/>
                <w:b/>
                <w:sz w:val="20"/>
                <w:szCs w:val="20"/>
              </w:rPr>
            </w:pPr>
          </w:p>
        </w:tc>
      </w:tr>
      <w:tr w:rsidR="00F65E9B" w:rsidRPr="008A2A73" w14:paraId="3B6FA41A" w14:textId="77777777" w:rsidTr="00F65E9B">
        <w:tc>
          <w:tcPr>
            <w:tcW w:w="2613" w:type="dxa"/>
            <w:vAlign w:val="center"/>
          </w:tcPr>
          <w:p w14:paraId="728DFD4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4C3A7AF0"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8B239F"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46E2942E"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D5B87A4" w14:textId="77777777" w:rsidR="00F65E9B" w:rsidRPr="008A2A73" w:rsidRDefault="00F65E9B" w:rsidP="00F65E9B">
            <w:pPr>
              <w:ind w:right="-44"/>
              <w:contextualSpacing/>
              <w:jc w:val="both"/>
              <w:rPr>
                <w:rFonts w:ascii="Arial" w:hAnsi="Arial" w:cs="Arial"/>
                <w:sz w:val="20"/>
                <w:szCs w:val="20"/>
              </w:rPr>
            </w:pPr>
          </w:p>
        </w:tc>
      </w:tr>
    </w:tbl>
    <w:p w14:paraId="44F7474C" w14:textId="77777777" w:rsidR="00F65E9B" w:rsidRPr="008A2A73" w:rsidRDefault="00F65E9B" w:rsidP="00F65E9B">
      <w:pPr>
        <w:ind w:right="-44"/>
        <w:contextualSpacing/>
        <w:jc w:val="both"/>
        <w:rPr>
          <w:rFonts w:ascii="Arial" w:hAnsi="Arial" w:cs="Arial"/>
          <w:sz w:val="20"/>
          <w:szCs w:val="20"/>
        </w:rPr>
      </w:pPr>
    </w:p>
    <w:p w14:paraId="5D76FDE2"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38F6A7AF"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1475"/>
        <w:gridCol w:w="1627"/>
        <w:gridCol w:w="1365"/>
        <w:gridCol w:w="2352"/>
      </w:tblGrid>
      <w:tr w:rsidR="00F65E9B" w:rsidRPr="008A2A73" w14:paraId="40A175B3" w14:textId="77777777" w:rsidTr="00F65E9B">
        <w:trPr>
          <w:trHeight w:val="340"/>
        </w:trPr>
        <w:tc>
          <w:tcPr>
            <w:tcW w:w="2613" w:type="dxa"/>
            <w:vMerge w:val="restart"/>
            <w:vAlign w:val="center"/>
          </w:tcPr>
          <w:p w14:paraId="698BC3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31DB11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3C31DA8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F9A61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279FFBD" w14:textId="77777777" w:rsidTr="00F65E9B">
        <w:tc>
          <w:tcPr>
            <w:tcW w:w="2613" w:type="dxa"/>
            <w:vMerge/>
          </w:tcPr>
          <w:p w14:paraId="0D2D1DAF"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16D88B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0C631DC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17AE52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2B55B3C" w14:textId="77777777" w:rsidR="00F65E9B" w:rsidRPr="008A2A73" w:rsidRDefault="00F65E9B" w:rsidP="00F65E9B">
            <w:pPr>
              <w:ind w:right="-44"/>
              <w:contextualSpacing/>
              <w:jc w:val="both"/>
              <w:rPr>
                <w:rFonts w:ascii="Arial" w:hAnsi="Arial" w:cs="Arial"/>
                <w:b/>
                <w:sz w:val="20"/>
                <w:szCs w:val="20"/>
              </w:rPr>
            </w:pPr>
          </w:p>
        </w:tc>
      </w:tr>
      <w:tr w:rsidR="00F65E9B" w:rsidRPr="008A2A73" w14:paraId="7CC1F7B8" w14:textId="77777777" w:rsidTr="00F65E9B">
        <w:tc>
          <w:tcPr>
            <w:tcW w:w="2613" w:type="dxa"/>
            <w:vAlign w:val="center"/>
          </w:tcPr>
          <w:p w14:paraId="0D54C1B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7984AF9"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880DC7D"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0297A3CC"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0E736A4E" w14:textId="77777777" w:rsidR="00F65E9B" w:rsidRPr="008A2A73" w:rsidRDefault="00F65E9B" w:rsidP="00F65E9B">
            <w:pPr>
              <w:ind w:right="-44"/>
              <w:contextualSpacing/>
              <w:jc w:val="both"/>
              <w:rPr>
                <w:rFonts w:ascii="Arial" w:hAnsi="Arial" w:cs="Arial"/>
                <w:sz w:val="20"/>
                <w:szCs w:val="20"/>
              </w:rPr>
            </w:pPr>
          </w:p>
        </w:tc>
      </w:tr>
    </w:tbl>
    <w:p w14:paraId="38494654" w14:textId="77777777" w:rsidR="00F65E9B" w:rsidRPr="008A2A73" w:rsidRDefault="00F65E9B" w:rsidP="00F65E9B">
      <w:pPr>
        <w:ind w:right="-44"/>
        <w:contextualSpacing/>
        <w:jc w:val="both"/>
        <w:rPr>
          <w:rFonts w:ascii="Arial" w:hAnsi="Arial" w:cs="Arial"/>
          <w:sz w:val="20"/>
          <w:szCs w:val="20"/>
        </w:rPr>
      </w:pPr>
    </w:p>
    <w:p w14:paraId="6E1BE159"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3EA1158F"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1475"/>
        <w:gridCol w:w="1627"/>
        <w:gridCol w:w="1365"/>
        <w:gridCol w:w="2352"/>
      </w:tblGrid>
      <w:tr w:rsidR="00F65E9B" w:rsidRPr="008A2A73" w14:paraId="62FC640C" w14:textId="77777777" w:rsidTr="00F65E9B">
        <w:tc>
          <w:tcPr>
            <w:tcW w:w="2613" w:type="dxa"/>
            <w:vMerge w:val="restart"/>
            <w:vAlign w:val="center"/>
          </w:tcPr>
          <w:p w14:paraId="44C4DD1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4F62F33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2219EE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7E0B7E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50446BB" w14:textId="77777777" w:rsidTr="00F65E9B">
        <w:tc>
          <w:tcPr>
            <w:tcW w:w="2613" w:type="dxa"/>
            <w:vMerge/>
          </w:tcPr>
          <w:p w14:paraId="07970A9D"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487ECBE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43603BF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DE993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64B95525" w14:textId="77777777" w:rsidR="00F65E9B" w:rsidRPr="008A2A73" w:rsidRDefault="00F65E9B" w:rsidP="00F65E9B">
            <w:pPr>
              <w:ind w:right="-44"/>
              <w:contextualSpacing/>
              <w:jc w:val="both"/>
              <w:rPr>
                <w:rFonts w:ascii="Arial" w:hAnsi="Arial" w:cs="Arial"/>
                <w:b/>
                <w:sz w:val="20"/>
                <w:szCs w:val="20"/>
              </w:rPr>
            </w:pPr>
          </w:p>
        </w:tc>
      </w:tr>
      <w:tr w:rsidR="00F65E9B" w:rsidRPr="008A2A73" w14:paraId="3F43E012" w14:textId="77777777" w:rsidTr="00F65E9B">
        <w:tc>
          <w:tcPr>
            <w:tcW w:w="2613" w:type="dxa"/>
            <w:vAlign w:val="center"/>
          </w:tcPr>
          <w:p w14:paraId="001A490E"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B715EC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174CBC3A"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5DDC211"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576B024B" w14:textId="77777777" w:rsidR="00F65E9B" w:rsidRPr="008A2A73" w:rsidRDefault="00F65E9B" w:rsidP="00F65E9B">
            <w:pPr>
              <w:ind w:right="-44"/>
              <w:contextualSpacing/>
              <w:jc w:val="both"/>
              <w:rPr>
                <w:rFonts w:ascii="Arial" w:hAnsi="Arial" w:cs="Arial"/>
                <w:sz w:val="20"/>
                <w:szCs w:val="20"/>
              </w:rPr>
            </w:pPr>
          </w:p>
        </w:tc>
      </w:tr>
    </w:tbl>
    <w:p w14:paraId="29F7F0CD" w14:textId="77777777" w:rsidR="00F65E9B" w:rsidRPr="008A2A73" w:rsidRDefault="00F65E9B" w:rsidP="00F65E9B">
      <w:pPr>
        <w:ind w:left="-284" w:right="-284"/>
        <w:jc w:val="both"/>
        <w:rPr>
          <w:rFonts w:ascii="Arial" w:hAnsi="Arial" w:cs="Arial"/>
          <w:sz w:val="20"/>
          <w:szCs w:val="20"/>
        </w:rPr>
      </w:pPr>
    </w:p>
    <w:p w14:paraId="27DDAF48"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E9A2994"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B3A1D74"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F88F3BB" w14:textId="2D187886" w:rsidR="00F65E9B" w:rsidRDefault="00F65E9B" w:rsidP="00F65E9B">
      <w:pPr>
        <w:ind w:left="-284" w:right="-284"/>
        <w:jc w:val="center"/>
        <w:rPr>
          <w:rFonts w:ascii="Arial" w:hAnsi="Arial" w:cs="Arial"/>
          <w:sz w:val="20"/>
          <w:szCs w:val="20"/>
          <w:lang w:val="es-ES"/>
        </w:rPr>
      </w:pPr>
    </w:p>
    <w:p w14:paraId="1ED466F0" w14:textId="23F11DE7" w:rsidR="006E7E9C" w:rsidRDefault="006E7E9C">
      <w:pPr>
        <w:spacing w:after="200" w:line="276" w:lineRule="auto"/>
        <w:rPr>
          <w:rFonts w:ascii="Arial" w:hAnsi="Arial" w:cs="Arial"/>
          <w:sz w:val="20"/>
          <w:szCs w:val="20"/>
          <w:lang w:val="es-ES"/>
        </w:rPr>
      </w:pPr>
      <w:r>
        <w:rPr>
          <w:rFonts w:ascii="Arial" w:hAnsi="Arial" w:cs="Arial"/>
          <w:sz w:val="20"/>
          <w:szCs w:val="20"/>
          <w:lang w:val="es-ES"/>
        </w:rPr>
        <w:br w:type="page"/>
      </w:r>
    </w:p>
    <w:p w14:paraId="7414FE22" w14:textId="77777777" w:rsidR="00494B16" w:rsidRDefault="00494B16" w:rsidP="00F65E9B">
      <w:pPr>
        <w:ind w:left="-284" w:right="-284"/>
        <w:jc w:val="center"/>
        <w:rPr>
          <w:rFonts w:ascii="Arial" w:hAnsi="Arial" w:cs="Arial"/>
          <w:sz w:val="20"/>
          <w:szCs w:val="20"/>
          <w:lang w:val="es-ES"/>
        </w:rPr>
      </w:pPr>
    </w:p>
    <w:p w14:paraId="1CD2572C" w14:textId="7069A44A" w:rsidR="00494B16" w:rsidRDefault="00494B16" w:rsidP="00BB51C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658" w:name="_Toc124590043"/>
      <w:bookmarkStart w:id="659" w:name="_Toc190257776"/>
      <w:bookmarkStart w:id="660" w:name="_Toc192163029"/>
      <w:r w:rsidRPr="00A82322">
        <w:rPr>
          <w:rFonts w:ascii="Arial" w:eastAsia="Times New Roman" w:hAnsi="Arial" w:cs="Arial"/>
          <w:b/>
          <w:bCs/>
          <w:noProof/>
          <w:color w:val="auto"/>
          <w:kern w:val="1"/>
          <w:sz w:val="28"/>
          <w:szCs w:val="28"/>
          <w:lang w:val="es-MX" w:eastAsia="ar-SA"/>
        </w:rPr>
        <w:t xml:space="preserve">Anexo 11.- </w:t>
      </w:r>
      <w:bookmarkEnd w:id="658"/>
      <w:r w:rsidR="00BB51CB" w:rsidRPr="005F08D8">
        <w:rPr>
          <w:rFonts w:ascii="Arial" w:hAnsi="Arial" w:cs="Arial"/>
          <w:b/>
          <w:bCs/>
          <w:noProof/>
          <w:color w:val="auto"/>
          <w:kern w:val="1"/>
          <w:sz w:val="28"/>
          <w:szCs w:val="28"/>
          <w:lang w:val="es-MX" w:eastAsia="ar-SA"/>
        </w:rPr>
        <w:t>Solicitud de aclaraciones</w:t>
      </w:r>
      <w:bookmarkEnd w:id="659"/>
      <w:bookmarkEnd w:id="660"/>
    </w:p>
    <w:p w14:paraId="2CE02122" w14:textId="77777777" w:rsidR="00BB51CB" w:rsidRPr="00BB51CB" w:rsidRDefault="00BB51CB" w:rsidP="00BB51CB">
      <w:pPr>
        <w:rPr>
          <w:lang w:val="es-MX" w:eastAsia="ar-SA"/>
        </w:rPr>
      </w:pPr>
    </w:p>
    <w:p w14:paraId="7E5EC712" w14:textId="77777777" w:rsidR="00BB51CB" w:rsidRPr="008A2A73" w:rsidRDefault="00BB51CB" w:rsidP="00BB51CB">
      <w:pPr>
        <w:jc w:val="both"/>
        <w:rPr>
          <w:rFonts w:ascii="Arial" w:hAnsi="Arial" w:cs="Arial"/>
          <w:sz w:val="20"/>
          <w:szCs w:val="20"/>
          <w:u w:val="single"/>
        </w:rPr>
      </w:pPr>
      <w:bookmarkStart w:id="661" w:name="_Toc431386045"/>
      <w:bookmarkStart w:id="662" w:name="_Toc431386322"/>
      <w:bookmarkStart w:id="663" w:name="_Toc431386046"/>
      <w:bookmarkStart w:id="664" w:name="_Toc431386323"/>
      <w:r w:rsidRPr="008A2A73">
        <w:rPr>
          <w:rFonts w:ascii="Arial" w:hAnsi="Arial" w:cs="Arial"/>
          <w:sz w:val="20"/>
          <w:szCs w:val="20"/>
          <w:u w:val="single"/>
        </w:rPr>
        <w:t>________(</w:t>
      </w:r>
      <w:proofErr w:type="gramStart"/>
      <w:r w:rsidRPr="008A2A73">
        <w:rPr>
          <w:rFonts w:ascii="Arial" w:hAnsi="Arial" w:cs="Arial"/>
          <w:sz w:val="20"/>
          <w:szCs w:val="20"/>
          <w:u w:val="single"/>
        </w:rPr>
        <w:t xml:space="preserve">nombre)   </w:t>
      </w:r>
      <w:proofErr w:type="gramEnd"/>
      <w:r w:rsidRPr="008A2A73">
        <w:rPr>
          <w:rFonts w:ascii="Arial" w:hAnsi="Arial" w:cs="Arial"/>
          <w:sz w:val="20"/>
          <w:szCs w:val="20"/>
          <w:u w:val="single"/>
        </w:rPr>
        <w:t xml:space="preserve">          ,</w:t>
      </w:r>
      <w:r w:rsidRPr="008A2A73">
        <w:rPr>
          <w:rFonts w:ascii="Arial" w:hAnsi="Arial" w:cs="Arial"/>
          <w:sz w:val="20"/>
          <w:szCs w:val="20"/>
        </w:rPr>
        <w:t xml:space="preserve"> manifiesto bajo protesta a decir verdad, que los datos aquí asentados son ciertos, así como que cuento con Interés por participar en la presente Licitación Pública </w:t>
      </w:r>
      <w:r>
        <w:rPr>
          <w:rFonts w:ascii="Arial" w:hAnsi="Arial" w:cs="Arial"/>
          <w:sz w:val="20"/>
          <w:szCs w:val="20"/>
        </w:rPr>
        <w:t>Nacional Electrónica</w:t>
      </w:r>
      <w:r w:rsidRPr="008A2A73">
        <w:rPr>
          <w:rFonts w:ascii="Arial" w:hAnsi="Arial" w:cs="Arial"/>
          <w:sz w:val="20"/>
          <w:szCs w:val="20"/>
        </w:rPr>
        <w:t xml:space="preserve">, a nombre y representación de: </w:t>
      </w:r>
      <w:r w:rsidRPr="008A2A73">
        <w:rPr>
          <w:rFonts w:ascii="Arial" w:hAnsi="Arial" w:cs="Arial"/>
          <w:sz w:val="20"/>
          <w:szCs w:val="20"/>
          <w:u w:val="single"/>
        </w:rPr>
        <w:t>___(persona física o moral)___.</w:t>
      </w:r>
    </w:p>
    <w:p w14:paraId="1507F5CD" w14:textId="77777777" w:rsidR="00BB51CB" w:rsidRPr="008A2A73" w:rsidRDefault="00BB51CB" w:rsidP="00BB51CB">
      <w:pPr>
        <w:jc w:val="both"/>
        <w:rPr>
          <w:rFonts w:ascii="Arial" w:hAnsi="Arial" w:cs="Arial"/>
          <w:b/>
          <w:sz w:val="20"/>
          <w:szCs w:val="20"/>
        </w:rPr>
      </w:pPr>
    </w:p>
    <w:bookmarkEnd w:id="661"/>
    <w:bookmarkEnd w:id="662"/>
    <w:p w14:paraId="6D6D817A" w14:textId="77777777" w:rsidR="00BB51CB" w:rsidRPr="0028196E" w:rsidRDefault="00BB51CB" w:rsidP="00BB51CB">
      <w:pPr>
        <w:jc w:val="both"/>
        <w:rPr>
          <w:rFonts w:ascii="Arial" w:hAnsi="Arial" w:cs="Arial"/>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B51CB" w:rsidRPr="0028196E" w14:paraId="7ACCC923" w14:textId="77777777" w:rsidTr="0048403C">
        <w:tc>
          <w:tcPr>
            <w:tcW w:w="10005" w:type="dxa"/>
            <w:tcBorders>
              <w:top w:val="single" w:sz="4" w:space="0" w:color="000000"/>
              <w:left w:val="single" w:sz="4" w:space="0" w:color="000000"/>
              <w:bottom w:val="single" w:sz="4" w:space="0" w:color="000000"/>
              <w:right w:val="single" w:sz="4" w:space="0" w:color="000000"/>
            </w:tcBorders>
          </w:tcPr>
          <w:p w14:paraId="1D0D1484" w14:textId="77777777" w:rsidR="00BB51CB" w:rsidRPr="0028196E" w:rsidRDefault="00BB51CB" w:rsidP="0048403C">
            <w:pPr>
              <w:snapToGrid w:val="0"/>
              <w:jc w:val="both"/>
              <w:rPr>
                <w:rFonts w:ascii="Arial" w:hAnsi="Arial" w:cs="Arial"/>
                <w:sz w:val="18"/>
                <w:szCs w:val="18"/>
              </w:rPr>
            </w:pPr>
            <w:r w:rsidRPr="0028196E">
              <w:rPr>
                <w:rFonts w:ascii="Arial" w:hAnsi="Arial" w:cs="Arial"/>
                <w:sz w:val="18"/>
                <w:szCs w:val="18"/>
              </w:rPr>
              <w:t>Registro Federal de Contribuyentes:</w:t>
            </w:r>
          </w:p>
          <w:p w14:paraId="19D8D4B6" w14:textId="77777777" w:rsidR="00BB51CB" w:rsidRPr="0028196E" w:rsidRDefault="00BB51CB" w:rsidP="0048403C">
            <w:pPr>
              <w:jc w:val="both"/>
              <w:rPr>
                <w:rFonts w:ascii="Arial" w:hAnsi="Arial" w:cs="Arial"/>
                <w:sz w:val="18"/>
                <w:szCs w:val="18"/>
              </w:rPr>
            </w:pPr>
          </w:p>
          <w:p w14:paraId="2E650BE8" w14:textId="77777777" w:rsidR="00BB51CB" w:rsidRPr="0028196E" w:rsidRDefault="00BB51CB" w:rsidP="0048403C">
            <w:pPr>
              <w:jc w:val="both"/>
              <w:rPr>
                <w:rFonts w:ascii="Arial" w:hAnsi="Arial" w:cs="Arial"/>
                <w:sz w:val="18"/>
                <w:szCs w:val="18"/>
              </w:rPr>
            </w:pPr>
            <w:proofErr w:type="gramStart"/>
            <w:r w:rsidRPr="0028196E">
              <w:rPr>
                <w:rFonts w:ascii="Arial" w:hAnsi="Arial" w:cs="Arial"/>
                <w:sz w:val="18"/>
                <w:szCs w:val="18"/>
              </w:rPr>
              <w:t>Domicilio.-</w:t>
            </w:r>
            <w:proofErr w:type="gramEnd"/>
            <w:r w:rsidRPr="0028196E">
              <w:rPr>
                <w:rFonts w:ascii="Arial" w:hAnsi="Arial" w:cs="Arial"/>
                <w:sz w:val="18"/>
                <w:szCs w:val="18"/>
              </w:rPr>
              <w:t xml:space="preserve"> Los datos aquí registrados corresponderán al del domicilio fiscal del proveedor o prestador de servicios)</w:t>
            </w:r>
          </w:p>
          <w:p w14:paraId="75868930" w14:textId="77777777" w:rsidR="00BB51CB" w:rsidRPr="0028196E" w:rsidRDefault="00BB51CB" w:rsidP="0048403C">
            <w:pPr>
              <w:jc w:val="both"/>
              <w:rPr>
                <w:rFonts w:ascii="Arial" w:hAnsi="Arial" w:cs="Arial"/>
                <w:sz w:val="18"/>
                <w:szCs w:val="18"/>
              </w:rPr>
            </w:pPr>
          </w:p>
          <w:p w14:paraId="4549E256" w14:textId="77777777" w:rsidR="00BB51CB" w:rsidRPr="0028196E" w:rsidRDefault="00BB51CB" w:rsidP="0048403C">
            <w:pPr>
              <w:jc w:val="both"/>
              <w:rPr>
                <w:rFonts w:ascii="Arial" w:hAnsi="Arial" w:cs="Arial"/>
                <w:sz w:val="18"/>
                <w:szCs w:val="18"/>
              </w:rPr>
            </w:pPr>
            <w:r w:rsidRPr="0028196E">
              <w:rPr>
                <w:rFonts w:ascii="Arial" w:hAnsi="Arial" w:cs="Arial"/>
                <w:sz w:val="18"/>
                <w:szCs w:val="18"/>
              </w:rPr>
              <w:t>Calle y número:</w:t>
            </w:r>
          </w:p>
          <w:p w14:paraId="3E7CC64C"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53D02F45"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74B245DA"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762EA996"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772CE72F" w14:textId="77777777" w:rsidR="00BB51CB" w:rsidRPr="0028196E" w:rsidRDefault="00BB51CB" w:rsidP="0048403C">
            <w:pPr>
              <w:pStyle w:val="Encabezado"/>
              <w:tabs>
                <w:tab w:val="left" w:pos="4536"/>
              </w:tabs>
              <w:jc w:val="both"/>
              <w:rPr>
                <w:rFonts w:ascii="Arial" w:hAnsi="Arial" w:cs="Arial"/>
                <w:sz w:val="18"/>
                <w:szCs w:val="18"/>
              </w:rPr>
            </w:pPr>
          </w:p>
          <w:p w14:paraId="10ADF47B"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7C88D6A4" w14:textId="77777777" w:rsidR="00BB51CB" w:rsidRPr="0028196E" w:rsidRDefault="00BB51CB" w:rsidP="0048403C">
            <w:pPr>
              <w:pStyle w:val="Encabezado"/>
              <w:tabs>
                <w:tab w:val="left" w:pos="4536"/>
              </w:tabs>
              <w:jc w:val="both"/>
              <w:rPr>
                <w:rFonts w:ascii="Arial" w:hAnsi="Arial" w:cs="Arial"/>
                <w:sz w:val="18"/>
                <w:szCs w:val="18"/>
              </w:rPr>
            </w:pPr>
          </w:p>
          <w:p w14:paraId="289F481E"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019E682A" w14:textId="77777777" w:rsidR="00BB51CB" w:rsidRPr="0028196E" w:rsidRDefault="00BB51CB" w:rsidP="0048403C">
            <w:pPr>
              <w:pStyle w:val="Encabezado"/>
              <w:tabs>
                <w:tab w:val="left" w:pos="4536"/>
              </w:tabs>
              <w:jc w:val="both"/>
              <w:rPr>
                <w:rFonts w:ascii="Arial" w:hAnsi="Arial" w:cs="Arial"/>
                <w:sz w:val="18"/>
                <w:szCs w:val="18"/>
              </w:rPr>
            </w:pPr>
          </w:p>
          <w:p w14:paraId="350ECEC0"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 xml:space="preserve">Relación de socios o </w:t>
            </w:r>
            <w:proofErr w:type="gramStart"/>
            <w:r w:rsidRPr="0028196E">
              <w:rPr>
                <w:rFonts w:ascii="Arial" w:hAnsi="Arial" w:cs="Arial"/>
                <w:sz w:val="18"/>
                <w:szCs w:val="18"/>
              </w:rPr>
              <w:t>asociados.-</w:t>
            </w:r>
            <w:proofErr w:type="gramEnd"/>
          </w:p>
          <w:p w14:paraId="141E7E23"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70D9B048" w14:textId="77777777" w:rsidR="00BB51CB" w:rsidRPr="0028196E" w:rsidRDefault="00BB51CB" w:rsidP="0048403C">
            <w:pPr>
              <w:pStyle w:val="Encabezado"/>
              <w:tabs>
                <w:tab w:val="left" w:pos="4536"/>
              </w:tabs>
              <w:jc w:val="both"/>
              <w:rPr>
                <w:rFonts w:ascii="Arial" w:hAnsi="Arial" w:cs="Arial"/>
                <w:sz w:val="18"/>
                <w:szCs w:val="18"/>
              </w:rPr>
            </w:pPr>
          </w:p>
          <w:p w14:paraId="6A4CBF1D"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1D4CB4FF" w14:textId="77777777" w:rsidR="00BB51CB" w:rsidRPr="0028196E" w:rsidRDefault="00BB51CB" w:rsidP="0048403C">
            <w:pPr>
              <w:pStyle w:val="Encabezado"/>
              <w:tabs>
                <w:tab w:val="left" w:pos="4536"/>
              </w:tabs>
              <w:jc w:val="both"/>
              <w:rPr>
                <w:rFonts w:ascii="Arial" w:hAnsi="Arial" w:cs="Arial"/>
                <w:sz w:val="18"/>
                <w:szCs w:val="18"/>
              </w:rPr>
            </w:pPr>
          </w:p>
          <w:p w14:paraId="22C85EF9"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7BF0431B" w14:textId="77777777" w:rsidR="00BB51CB" w:rsidRPr="0028196E" w:rsidRDefault="00BB51CB" w:rsidP="0048403C">
            <w:pPr>
              <w:jc w:val="both"/>
              <w:rPr>
                <w:rFonts w:ascii="Arial" w:hAnsi="Arial" w:cs="Arial"/>
                <w:sz w:val="18"/>
                <w:szCs w:val="18"/>
              </w:rPr>
            </w:pPr>
          </w:p>
          <w:p w14:paraId="4B4B5C0B" w14:textId="77777777" w:rsidR="00BB51CB" w:rsidRPr="0028196E" w:rsidRDefault="00BB51CB" w:rsidP="0048403C">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2516E7F1" w14:textId="77777777" w:rsidR="00BB51CB" w:rsidRPr="0028196E" w:rsidRDefault="00BB51CB" w:rsidP="0048403C">
            <w:pPr>
              <w:jc w:val="both"/>
              <w:rPr>
                <w:rFonts w:ascii="Arial" w:hAnsi="Arial" w:cs="Arial"/>
                <w:sz w:val="18"/>
                <w:szCs w:val="18"/>
              </w:rPr>
            </w:pPr>
          </w:p>
        </w:tc>
      </w:tr>
    </w:tbl>
    <w:p w14:paraId="1D4D3396" w14:textId="77777777" w:rsidR="00BB51CB" w:rsidRPr="008A2A73" w:rsidRDefault="00BB51CB" w:rsidP="00BB51C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B51CB" w:rsidRPr="0028196E" w14:paraId="18E109FA" w14:textId="77777777" w:rsidTr="0048403C">
        <w:tc>
          <w:tcPr>
            <w:tcW w:w="10005" w:type="dxa"/>
            <w:tcBorders>
              <w:top w:val="single" w:sz="4" w:space="0" w:color="000000"/>
              <w:left w:val="single" w:sz="4" w:space="0" w:color="000000"/>
              <w:bottom w:val="single" w:sz="4" w:space="0" w:color="000000"/>
              <w:right w:val="single" w:sz="4" w:space="0" w:color="000000"/>
            </w:tcBorders>
          </w:tcPr>
          <w:p w14:paraId="35C0BC50" w14:textId="77777777" w:rsidR="00BB51CB" w:rsidRPr="0028196E" w:rsidRDefault="00BB51CB" w:rsidP="0048403C">
            <w:pPr>
              <w:snapToGrid w:val="0"/>
              <w:jc w:val="both"/>
              <w:rPr>
                <w:rFonts w:ascii="Arial" w:hAnsi="Arial" w:cs="Arial"/>
                <w:sz w:val="18"/>
                <w:szCs w:val="18"/>
              </w:rPr>
            </w:pPr>
            <w:r w:rsidRPr="0028196E">
              <w:rPr>
                <w:rFonts w:ascii="Arial" w:hAnsi="Arial" w:cs="Arial"/>
                <w:sz w:val="18"/>
                <w:szCs w:val="18"/>
              </w:rPr>
              <w:t>Nombre del apoderado o representante:</w:t>
            </w:r>
          </w:p>
          <w:p w14:paraId="3E051318" w14:textId="77777777" w:rsidR="00BB51CB" w:rsidRPr="0028196E" w:rsidRDefault="00BB51CB" w:rsidP="0048403C">
            <w:pPr>
              <w:jc w:val="both"/>
              <w:rPr>
                <w:rFonts w:ascii="Arial" w:hAnsi="Arial" w:cs="Arial"/>
                <w:sz w:val="18"/>
                <w:szCs w:val="18"/>
              </w:rPr>
            </w:pPr>
          </w:p>
          <w:p w14:paraId="63BA44E0" w14:textId="77777777" w:rsidR="00BB51CB" w:rsidRPr="0028196E" w:rsidRDefault="00BB51CB" w:rsidP="0048403C">
            <w:pPr>
              <w:jc w:val="both"/>
              <w:rPr>
                <w:rFonts w:ascii="Arial" w:hAnsi="Arial" w:cs="Arial"/>
                <w:sz w:val="18"/>
                <w:szCs w:val="18"/>
              </w:rPr>
            </w:pPr>
            <w:r w:rsidRPr="0028196E">
              <w:rPr>
                <w:rFonts w:ascii="Arial" w:hAnsi="Arial" w:cs="Arial"/>
                <w:sz w:val="18"/>
                <w:szCs w:val="18"/>
              </w:rPr>
              <w:t xml:space="preserve">Datos del documento mediante el cual acredita su personalidad y </w:t>
            </w:r>
            <w:proofErr w:type="gramStart"/>
            <w:r w:rsidRPr="0028196E">
              <w:rPr>
                <w:rFonts w:ascii="Arial" w:hAnsi="Arial" w:cs="Arial"/>
                <w:sz w:val="18"/>
                <w:szCs w:val="18"/>
              </w:rPr>
              <w:t>facultades.-</w:t>
            </w:r>
            <w:proofErr w:type="gramEnd"/>
          </w:p>
          <w:p w14:paraId="7BF13850" w14:textId="77777777" w:rsidR="00BB51CB" w:rsidRPr="0028196E" w:rsidRDefault="00BB51CB" w:rsidP="0048403C">
            <w:pPr>
              <w:jc w:val="both"/>
              <w:rPr>
                <w:rFonts w:ascii="Arial" w:hAnsi="Arial" w:cs="Arial"/>
                <w:sz w:val="18"/>
                <w:szCs w:val="18"/>
              </w:rPr>
            </w:pPr>
          </w:p>
          <w:p w14:paraId="700A4753" w14:textId="77777777" w:rsidR="00BB51CB" w:rsidRPr="0028196E" w:rsidRDefault="00BB51CB" w:rsidP="0048403C">
            <w:pPr>
              <w:jc w:val="both"/>
              <w:rPr>
                <w:rFonts w:ascii="Arial" w:hAnsi="Arial" w:cs="Arial"/>
                <w:sz w:val="18"/>
                <w:szCs w:val="18"/>
              </w:rPr>
            </w:pPr>
            <w:r w:rsidRPr="0028196E">
              <w:rPr>
                <w:rFonts w:ascii="Arial" w:hAnsi="Arial" w:cs="Arial"/>
                <w:sz w:val="18"/>
                <w:szCs w:val="18"/>
              </w:rPr>
              <w:t>Escritura pública número:                                           Fecha:</w:t>
            </w:r>
          </w:p>
          <w:p w14:paraId="555F3B81" w14:textId="77777777" w:rsidR="00BB51CB" w:rsidRPr="0028196E" w:rsidRDefault="00BB51CB" w:rsidP="0048403C">
            <w:pPr>
              <w:pStyle w:val="Piedepgina"/>
              <w:jc w:val="both"/>
              <w:rPr>
                <w:rFonts w:ascii="Arial" w:hAnsi="Arial" w:cs="Arial"/>
                <w:sz w:val="18"/>
                <w:szCs w:val="18"/>
              </w:rPr>
            </w:pPr>
          </w:p>
          <w:p w14:paraId="417AA38C" w14:textId="77777777" w:rsidR="00BB51CB" w:rsidRPr="0028196E" w:rsidRDefault="00BB51CB" w:rsidP="0048403C">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0C4886AD" w14:textId="77777777" w:rsidR="00BB51CB" w:rsidRPr="008A2A73" w:rsidRDefault="00BB51CB" w:rsidP="00BB51CB">
      <w:pPr>
        <w:jc w:val="both"/>
        <w:rPr>
          <w:rFonts w:ascii="Arial" w:hAnsi="Arial" w:cs="Arial"/>
          <w:sz w:val="20"/>
          <w:szCs w:val="20"/>
        </w:rPr>
      </w:pPr>
    </w:p>
    <w:p w14:paraId="55635FEE" w14:textId="77777777" w:rsidR="00BB51CB" w:rsidRPr="008A2A73" w:rsidRDefault="00BB51CB" w:rsidP="00BB51C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064196E" w14:textId="77777777" w:rsidR="00BB51CB" w:rsidRPr="008A2A73" w:rsidRDefault="00BB51CB" w:rsidP="00BB51CB">
      <w:pPr>
        <w:jc w:val="center"/>
        <w:rPr>
          <w:rFonts w:ascii="Arial" w:hAnsi="Arial" w:cs="Arial"/>
          <w:sz w:val="20"/>
          <w:szCs w:val="20"/>
        </w:rPr>
      </w:pPr>
      <w:r w:rsidRPr="008A2A73">
        <w:rPr>
          <w:rFonts w:ascii="Arial" w:hAnsi="Arial" w:cs="Arial"/>
          <w:sz w:val="20"/>
          <w:szCs w:val="20"/>
        </w:rPr>
        <w:t>(Lugar y fecha)</w:t>
      </w:r>
    </w:p>
    <w:p w14:paraId="7B308758" w14:textId="77777777" w:rsidR="00BB51CB" w:rsidRPr="008A2A73" w:rsidRDefault="00BB51CB" w:rsidP="00BB51CB">
      <w:pPr>
        <w:jc w:val="center"/>
        <w:rPr>
          <w:rFonts w:ascii="Arial" w:hAnsi="Arial" w:cs="Arial"/>
          <w:sz w:val="20"/>
          <w:szCs w:val="20"/>
        </w:rPr>
      </w:pPr>
      <w:r w:rsidRPr="008A2A73">
        <w:rPr>
          <w:rFonts w:ascii="Arial" w:hAnsi="Arial" w:cs="Arial"/>
          <w:sz w:val="20"/>
          <w:szCs w:val="20"/>
        </w:rPr>
        <w:t>Protesto lo necesario</w:t>
      </w:r>
    </w:p>
    <w:p w14:paraId="0FC53AE0" w14:textId="77777777" w:rsidR="00BB51CB" w:rsidRPr="008A2A73" w:rsidRDefault="00BB51CB" w:rsidP="00BB51CB">
      <w:pPr>
        <w:jc w:val="center"/>
        <w:rPr>
          <w:rFonts w:ascii="Arial" w:hAnsi="Arial" w:cs="Arial"/>
          <w:sz w:val="20"/>
          <w:szCs w:val="20"/>
        </w:rPr>
      </w:pPr>
      <w:r w:rsidRPr="008A2A73">
        <w:rPr>
          <w:rFonts w:ascii="Arial" w:hAnsi="Arial" w:cs="Arial"/>
          <w:sz w:val="20"/>
          <w:szCs w:val="20"/>
        </w:rPr>
        <w:t>(Nombre y firma)</w:t>
      </w:r>
    </w:p>
    <w:p w14:paraId="1C705940" w14:textId="77777777" w:rsidR="00BB51CB" w:rsidRPr="00A82322" w:rsidRDefault="00BB51CB" w:rsidP="00BB51CB">
      <w:pPr>
        <w:pStyle w:val="Estilo"/>
        <w:keepNext w:val="0"/>
        <w:snapToGrid/>
        <w:jc w:val="both"/>
        <w:rPr>
          <w:rFonts w:cs="Arial"/>
          <w:lang w:val="es-ES"/>
        </w:rPr>
      </w:pPr>
    </w:p>
    <w:p w14:paraId="1D1CB6BB" w14:textId="77777777" w:rsidR="00BB51CB" w:rsidRPr="00A82322" w:rsidRDefault="00BB51CB" w:rsidP="00BB51CB">
      <w:pPr>
        <w:pStyle w:val="Estilo"/>
        <w:ind w:left="-284"/>
        <w:jc w:val="both"/>
        <w:rPr>
          <w:rFonts w:cs="Arial"/>
          <w:lang w:val="es-ES"/>
        </w:rPr>
      </w:pPr>
    </w:p>
    <w:p w14:paraId="719AEC89" w14:textId="77777777" w:rsidR="00BB51CB" w:rsidRPr="00A82322" w:rsidRDefault="00BB51CB" w:rsidP="00BB51CB">
      <w:pPr>
        <w:pStyle w:val="Estilo"/>
        <w:ind w:left="-284"/>
        <w:jc w:val="both"/>
        <w:rPr>
          <w:rFonts w:cs="Arial"/>
          <w:lang w:val="es-ES"/>
        </w:rPr>
      </w:pPr>
      <w:r w:rsidRPr="00A82322">
        <w:rPr>
          <w:rFonts w:cs="Arial"/>
          <w:lang w:val="es-ES"/>
        </w:rPr>
        <w:t>1.- Numerales de la convocatoria</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3"/>
        <w:gridCol w:w="1349"/>
        <w:gridCol w:w="2764"/>
        <w:gridCol w:w="2632"/>
      </w:tblGrid>
      <w:tr w:rsidR="00BB51CB" w:rsidRPr="00A82322" w14:paraId="12EA30D5" w14:textId="77777777" w:rsidTr="0048403C">
        <w:trPr>
          <w:tblHeader/>
        </w:trPr>
        <w:tc>
          <w:tcPr>
            <w:tcW w:w="1369" w:type="pct"/>
            <w:shd w:val="clear" w:color="auto" w:fill="auto"/>
            <w:vAlign w:val="center"/>
          </w:tcPr>
          <w:p w14:paraId="5F714458" w14:textId="77777777" w:rsidR="00BB51CB" w:rsidRPr="00A82322" w:rsidRDefault="00BB51CB" w:rsidP="0048403C">
            <w:pPr>
              <w:pStyle w:val="Estilo"/>
              <w:jc w:val="both"/>
              <w:rPr>
                <w:rFonts w:cs="Arial"/>
                <w:b w:val="0"/>
                <w:lang w:val="es-ES"/>
              </w:rPr>
            </w:pPr>
            <w:r w:rsidRPr="00A82322">
              <w:rPr>
                <w:rFonts w:cs="Arial"/>
                <w:b w:val="0"/>
                <w:lang w:val="es-ES"/>
              </w:rPr>
              <w:t>(1) Numeral de la convocatoria</w:t>
            </w:r>
          </w:p>
        </w:tc>
        <w:tc>
          <w:tcPr>
            <w:tcW w:w="726" w:type="pct"/>
            <w:shd w:val="clear" w:color="auto" w:fill="auto"/>
            <w:vAlign w:val="center"/>
          </w:tcPr>
          <w:p w14:paraId="1757D87C" w14:textId="77777777" w:rsidR="00BB51CB" w:rsidRPr="00A82322" w:rsidRDefault="00BB51CB" w:rsidP="0048403C">
            <w:pPr>
              <w:pStyle w:val="Estilo"/>
              <w:jc w:val="both"/>
              <w:rPr>
                <w:rFonts w:cs="Arial"/>
                <w:b w:val="0"/>
                <w:lang w:val="es-ES"/>
              </w:rPr>
            </w:pPr>
            <w:r w:rsidRPr="00A82322">
              <w:rPr>
                <w:rFonts w:cs="Arial"/>
                <w:b w:val="0"/>
                <w:lang w:val="es-ES"/>
              </w:rPr>
              <w:t>(2) No. de pregunta y/o aclaración</w:t>
            </w:r>
          </w:p>
        </w:tc>
        <w:tc>
          <w:tcPr>
            <w:tcW w:w="1488" w:type="pct"/>
            <w:shd w:val="clear" w:color="auto" w:fill="auto"/>
            <w:vAlign w:val="center"/>
          </w:tcPr>
          <w:p w14:paraId="2018D1D5" w14:textId="77777777" w:rsidR="00BB51CB" w:rsidRPr="00A82322" w:rsidRDefault="00BB51CB" w:rsidP="0048403C">
            <w:pPr>
              <w:pStyle w:val="Estilo"/>
              <w:ind w:left="53"/>
              <w:jc w:val="both"/>
              <w:rPr>
                <w:rFonts w:cs="Arial"/>
                <w:b w:val="0"/>
                <w:lang w:val="es-ES"/>
              </w:rPr>
            </w:pPr>
            <w:r w:rsidRPr="00A82322">
              <w:rPr>
                <w:rFonts w:cs="Arial"/>
                <w:b w:val="0"/>
                <w:lang w:val="es-ES"/>
              </w:rPr>
              <w:t>(3) Pregunta y/o aclaración</w:t>
            </w:r>
          </w:p>
        </w:tc>
        <w:tc>
          <w:tcPr>
            <w:tcW w:w="1417" w:type="pct"/>
            <w:shd w:val="clear" w:color="auto" w:fill="auto"/>
            <w:vAlign w:val="center"/>
          </w:tcPr>
          <w:p w14:paraId="7336A879" w14:textId="77777777" w:rsidR="00BB51CB" w:rsidRPr="00A82322" w:rsidRDefault="00BB51CB" w:rsidP="0048403C">
            <w:pPr>
              <w:pStyle w:val="Estilo"/>
              <w:ind w:left="122"/>
              <w:jc w:val="both"/>
              <w:rPr>
                <w:rFonts w:cs="Arial"/>
                <w:b w:val="0"/>
                <w:lang w:val="es-ES"/>
              </w:rPr>
            </w:pPr>
            <w:r w:rsidRPr="00A82322">
              <w:rPr>
                <w:rFonts w:cs="Arial"/>
                <w:b w:val="0"/>
                <w:lang w:val="es-ES"/>
              </w:rPr>
              <w:t>Respuesta IMSS</w:t>
            </w:r>
          </w:p>
        </w:tc>
      </w:tr>
      <w:tr w:rsidR="00BB51CB" w:rsidRPr="00A82322" w14:paraId="13865BA3" w14:textId="77777777" w:rsidTr="0048403C">
        <w:trPr>
          <w:trHeight w:val="168"/>
        </w:trPr>
        <w:tc>
          <w:tcPr>
            <w:tcW w:w="1369" w:type="pct"/>
            <w:shd w:val="clear" w:color="auto" w:fill="auto"/>
          </w:tcPr>
          <w:p w14:paraId="3D600D0F" w14:textId="77777777" w:rsidR="00BB51CB" w:rsidRPr="00A82322" w:rsidRDefault="00BB51CB" w:rsidP="0048403C">
            <w:pPr>
              <w:pStyle w:val="Estilo"/>
              <w:ind w:left="142"/>
              <w:jc w:val="both"/>
              <w:rPr>
                <w:rFonts w:cs="Arial"/>
                <w:b w:val="0"/>
                <w:lang w:val="es-ES"/>
              </w:rPr>
            </w:pPr>
          </w:p>
        </w:tc>
        <w:tc>
          <w:tcPr>
            <w:tcW w:w="726" w:type="pct"/>
            <w:shd w:val="clear" w:color="auto" w:fill="auto"/>
            <w:vAlign w:val="center"/>
          </w:tcPr>
          <w:p w14:paraId="28E1BC56" w14:textId="77777777" w:rsidR="00BB51CB" w:rsidRPr="00A82322" w:rsidRDefault="00BB51CB" w:rsidP="0048403C">
            <w:pPr>
              <w:pStyle w:val="Estilo"/>
              <w:ind w:left="31" w:right="33"/>
              <w:jc w:val="both"/>
              <w:rPr>
                <w:rFonts w:cs="Arial"/>
                <w:b w:val="0"/>
                <w:bCs/>
                <w:lang w:val="es-MX"/>
              </w:rPr>
            </w:pPr>
            <w:r w:rsidRPr="00A82322">
              <w:rPr>
                <w:rFonts w:cs="Arial"/>
                <w:b w:val="0"/>
                <w:bCs/>
                <w:lang w:val="es-MX"/>
              </w:rPr>
              <w:t>1</w:t>
            </w:r>
          </w:p>
        </w:tc>
        <w:tc>
          <w:tcPr>
            <w:tcW w:w="1488" w:type="pct"/>
            <w:shd w:val="clear" w:color="auto" w:fill="auto"/>
          </w:tcPr>
          <w:p w14:paraId="7702F872" w14:textId="77777777" w:rsidR="00BB51CB" w:rsidRPr="00A82322" w:rsidRDefault="00BB51CB" w:rsidP="0048403C">
            <w:pPr>
              <w:pStyle w:val="Estilo"/>
              <w:ind w:left="-284"/>
              <w:jc w:val="both"/>
              <w:rPr>
                <w:rFonts w:cs="Arial"/>
                <w:b w:val="0"/>
                <w:lang w:val="es-ES"/>
              </w:rPr>
            </w:pPr>
          </w:p>
        </w:tc>
        <w:tc>
          <w:tcPr>
            <w:tcW w:w="1417" w:type="pct"/>
            <w:shd w:val="clear" w:color="auto" w:fill="auto"/>
          </w:tcPr>
          <w:p w14:paraId="48021903" w14:textId="77777777" w:rsidR="00BB51CB" w:rsidRPr="00A82322" w:rsidRDefault="00BB51CB" w:rsidP="0048403C">
            <w:pPr>
              <w:pStyle w:val="Estilo"/>
              <w:ind w:left="33"/>
              <w:jc w:val="both"/>
              <w:rPr>
                <w:rFonts w:cs="Arial"/>
                <w:b w:val="0"/>
                <w:lang w:val="es-ES"/>
              </w:rPr>
            </w:pPr>
          </w:p>
        </w:tc>
      </w:tr>
      <w:tr w:rsidR="00BB51CB" w:rsidRPr="00A82322" w14:paraId="5CE57246" w14:textId="77777777" w:rsidTr="0048403C">
        <w:tc>
          <w:tcPr>
            <w:tcW w:w="1369" w:type="pct"/>
            <w:shd w:val="clear" w:color="auto" w:fill="auto"/>
          </w:tcPr>
          <w:p w14:paraId="24764400" w14:textId="77777777" w:rsidR="00BB51CB" w:rsidRPr="00A82322" w:rsidRDefault="00BB51CB" w:rsidP="0048403C">
            <w:pPr>
              <w:pStyle w:val="Estilo"/>
              <w:ind w:left="142"/>
              <w:jc w:val="both"/>
              <w:rPr>
                <w:rFonts w:cs="Arial"/>
                <w:b w:val="0"/>
                <w:lang w:val="es-ES"/>
              </w:rPr>
            </w:pPr>
          </w:p>
        </w:tc>
        <w:tc>
          <w:tcPr>
            <w:tcW w:w="726" w:type="pct"/>
            <w:shd w:val="clear" w:color="auto" w:fill="auto"/>
            <w:vAlign w:val="center"/>
          </w:tcPr>
          <w:p w14:paraId="681B67EC" w14:textId="77777777" w:rsidR="00BB51CB" w:rsidRPr="00A82322" w:rsidRDefault="00BB51CB" w:rsidP="0048403C">
            <w:pPr>
              <w:pStyle w:val="Estilo"/>
              <w:ind w:left="31" w:right="33"/>
              <w:jc w:val="both"/>
              <w:rPr>
                <w:rFonts w:cs="Arial"/>
                <w:b w:val="0"/>
                <w:bCs/>
                <w:lang w:val="es-MX"/>
              </w:rPr>
            </w:pPr>
            <w:r w:rsidRPr="00A82322">
              <w:rPr>
                <w:rFonts w:cs="Arial"/>
                <w:b w:val="0"/>
                <w:bCs/>
                <w:lang w:val="es-MX"/>
              </w:rPr>
              <w:t>2</w:t>
            </w:r>
          </w:p>
        </w:tc>
        <w:tc>
          <w:tcPr>
            <w:tcW w:w="1488" w:type="pct"/>
            <w:shd w:val="clear" w:color="auto" w:fill="auto"/>
          </w:tcPr>
          <w:p w14:paraId="7E6EC436" w14:textId="77777777" w:rsidR="00BB51CB" w:rsidRPr="00A82322" w:rsidRDefault="00BB51CB" w:rsidP="0048403C">
            <w:pPr>
              <w:pStyle w:val="Estilo"/>
              <w:ind w:left="-284"/>
              <w:jc w:val="both"/>
              <w:rPr>
                <w:rFonts w:cs="Arial"/>
                <w:b w:val="0"/>
                <w:lang w:val="es-ES"/>
              </w:rPr>
            </w:pPr>
          </w:p>
        </w:tc>
        <w:tc>
          <w:tcPr>
            <w:tcW w:w="1417" w:type="pct"/>
            <w:shd w:val="clear" w:color="auto" w:fill="auto"/>
          </w:tcPr>
          <w:p w14:paraId="7A6A5901" w14:textId="77777777" w:rsidR="00BB51CB" w:rsidRPr="00A82322" w:rsidRDefault="00BB51CB" w:rsidP="0048403C">
            <w:pPr>
              <w:pStyle w:val="Estilo"/>
              <w:ind w:left="33"/>
              <w:jc w:val="both"/>
              <w:rPr>
                <w:rFonts w:cs="Arial"/>
                <w:b w:val="0"/>
                <w:lang w:val="es-ES"/>
              </w:rPr>
            </w:pPr>
          </w:p>
        </w:tc>
      </w:tr>
      <w:tr w:rsidR="00BB51CB" w:rsidRPr="00A82322" w14:paraId="27344537" w14:textId="77777777" w:rsidTr="0048403C">
        <w:trPr>
          <w:trHeight w:val="184"/>
        </w:trPr>
        <w:tc>
          <w:tcPr>
            <w:tcW w:w="1369" w:type="pct"/>
            <w:shd w:val="clear" w:color="auto" w:fill="auto"/>
          </w:tcPr>
          <w:p w14:paraId="695DCB75" w14:textId="77777777" w:rsidR="00BB51CB" w:rsidRPr="00A82322" w:rsidRDefault="00BB51CB" w:rsidP="0048403C">
            <w:pPr>
              <w:pStyle w:val="Estilo"/>
              <w:ind w:left="142"/>
              <w:jc w:val="both"/>
              <w:rPr>
                <w:rFonts w:cs="Arial"/>
                <w:b w:val="0"/>
                <w:lang w:val="es-ES"/>
              </w:rPr>
            </w:pPr>
          </w:p>
        </w:tc>
        <w:tc>
          <w:tcPr>
            <w:tcW w:w="726" w:type="pct"/>
            <w:shd w:val="clear" w:color="auto" w:fill="auto"/>
            <w:vAlign w:val="center"/>
          </w:tcPr>
          <w:p w14:paraId="4E533426" w14:textId="77777777" w:rsidR="00BB51CB" w:rsidRPr="00A82322" w:rsidRDefault="00BB51CB" w:rsidP="0048403C">
            <w:pPr>
              <w:pStyle w:val="Estilo"/>
              <w:ind w:left="31" w:right="33"/>
              <w:jc w:val="both"/>
              <w:rPr>
                <w:rFonts w:cs="Arial"/>
                <w:b w:val="0"/>
                <w:bCs/>
                <w:lang w:val="es-MX"/>
              </w:rPr>
            </w:pPr>
            <w:r w:rsidRPr="00A82322">
              <w:rPr>
                <w:rFonts w:cs="Arial"/>
                <w:b w:val="0"/>
                <w:bCs/>
                <w:lang w:val="es-MX"/>
              </w:rPr>
              <w:t>3</w:t>
            </w:r>
          </w:p>
        </w:tc>
        <w:tc>
          <w:tcPr>
            <w:tcW w:w="1488" w:type="pct"/>
            <w:shd w:val="clear" w:color="auto" w:fill="auto"/>
          </w:tcPr>
          <w:p w14:paraId="69047E2D" w14:textId="77777777" w:rsidR="00BB51CB" w:rsidRPr="00A82322" w:rsidRDefault="00BB51CB" w:rsidP="0048403C">
            <w:pPr>
              <w:pStyle w:val="Estilo"/>
              <w:ind w:left="-284"/>
              <w:jc w:val="both"/>
              <w:rPr>
                <w:rFonts w:cs="Arial"/>
                <w:b w:val="0"/>
                <w:lang w:val="es-ES"/>
              </w:rPr>
            </w:pPr>
          </w:p>
        </w:tc>
        <w:tc>
          <w:tcPr>
            <w:tcW w:w="1417" w:type="pct"/>
            <w:shd w:val="clear" w:color="auto" w:fill="auto"/>
          </w:tcPr>
          <w:p w14:paraId="6C698586" w14:textId="77777777" w:rsidR="00BB51CB" w:rsidRPr="00A82322" w:rsidRDefault="00BB51CB" w:rsidP="0048403C">
            <w:pPr>
              <w:pStyle w:val="Estilo"/>
              <w:ind w:left="33"/>
              <w:jc w:val="both"/>
              <w:rPr>
                <w:rFonts w:cs="Arial"/>
                <w:b w:val="0"/>
                <w:lang w:val="es-ES"/>
              </w:rPr>
            </w:pPr>
          </w:p>
        </w:tc>
      </w:tr>
      <w:tr w:rsidR="00BB51CB" w:rsidRPr="00A82322" w14:paraId="7DC60356" w14:textId="77777777" w:rsidTr="0048403C">
        <w:tc>
          <w:tcPr>
            <w:tcW w:w="1369" w:type="pct"/>
            <w:shd w:val="clear" w:color="auto" w:fill="auto"/>
          </w:tcPr>
          <w:p w14:paraId="1B50193D" w14:textId="77777777" w:rsidR="00BB51CB" w:rsidRPr="00A82322" w:rsidRDefault="00BB51CB" w:rsidP="0048403C">
            <w:pPr>
              <w:pStyle w:val="Estilo"/>
              <w:ind w:left="142"/>
              <w:jc w:val="both"/>
              <w:rPr>
                <w:rFonts w:cs="Arial"/>
                <w:b w:val="0"/>
                <w:lang w:val="es-ES"/>
              </w:rPr>
            </w:pPr>
          </w:p>
        </w:tc>
        <w:tc>
          <w:tcPr>
            <w:tcW w:w="726" w:type="pct"/>
            <w:shd w:val="clear" w:color="auto" w:fill="auto"/>
            <w:vAlign w:val="center"/>
          </w:tcPr>
          <w:p w14:paraId="6AE4ECDC" w14:textId="77777777" w:rsidR="00BB51CB" w:rsidRPr="00A82322" w:rsidRDefault="00BB51CB" w:rsidP="0048403C">
            <w:pPr>
              <w:pStyle w:val="Estilo"/>
              <w:ind w:left="31" w:right="33"/>
              <w:jc w:val="both"/>
              <w:rPr>
                <w:rFonts w:cs="Arial"/>
                <w:b w:val="0"/>
                <w:bCs/>
                <w:lang w:val="es-MX"/>
              </w:rPr>
            </w:pPr>
            <w:r w:rsidRPr="00A82322">
              <w:rPr>
                <w:rFonts w:cs="Arial"/>
                <w:b w:val="0"/>
                <w:bCs/>
                <w:lang w:val="es-MX"/>
              </w:rPr>
              <w:t>4</w:t>
            </w:r>
          </w:p>
        </w:tc>
        <w:tc>
          <w:tcPr>
            <w:tcW w:w="1488" w:type="pct"/>
            <w:shd w:val="clear" w:color="auto" w:fill="auto"/>
          </w:tcPr>
          <w:p w14:paraId="6B5F9A7F" w14:textId="77777777" w:rsidR="00BB51CB" w:rsidRPr="00A82322" w:rsidRDefault="00BB51CB" w:rsidP="0048403C">
            <w:pPr>
              <w:pStyle w:val="Estilo"/>
              <w:ind w:left="-284"/>
              <w:jc w:val="both"/>
              <w:rPr>
                <w:rFonts w:cs="Arial"/>
                <w:b w:val="0"/>
                <w:lang w:val="es-ES"/>
              </w:rPr>
            </w:pPr>
          </w:p>
        </w:tc>
        <w:tc>
          <w:tcPr>
            <w:tcW w:w="1417" w:type="pct"/>
            <w:shd w:val="clear" w:color="auto" w:fill="auto"/>
          </w:tcPr>
          <w:p w14:paraId="4DB6ED9A" w14:textId="77777777" w:rsidR="00BB51CB" w:rsidRPr="00A82322" w:rsidRDefault="00BB51CB" w:rsidP="0048403C">
            <w:pPr>
              <w:pStyle w:val="Estilo"/>
              <w:ind w:left="33"/>
              <w:jc w:val="both"/>
              <w:rPr>
                <w:rFonts w:cs="Arial"/>
                <w:b w:val="0"/>
                <w:lang w:val="es-ES"/>
              </w:rPr>
            </w:pPr>
          </w:p>
        </w:tc>
      </w:tr>
      <w:tr w:rsidR="00BB51CB" w:rsidRPr="00A82322" w14:paraId="5DEF9335" w14:textId="77777777" w:rsidTr="0048403C">
        <w:tc>
          <w:tcPr>
            <w:tcW w:w="1369" w:type="pct"/>
            <w:shd w:val="clear" w:color="auto" w:fill="auto"/>
          </w:tcPr>
          <w:p w14:paraId="307AE4A4" w14:textId="77777777" w:rsidR="00BB51CB" w:rsidRPr="00A82322" w:rsidRDefault="00BB51CB" w:rsidP="0048403C">
            <w:pPr>
              <w:pStyle w:val="Estilo"/>
              <w:ind w:left="142"/>
              <w:jc w:val="both"/>
              <w:rPr>
                <w:rFonts w:cs="Arial"/>
                <w:b w:val="0"/>
                <w:lang w:val="es-ES"/>
              </w:rPr>
            </w:pPr>
          </w:p>
        </w:tc>
        <w:tc>
          <w:tcPr>
            <w:tcW w:w="726" w:type="pct"/>
            <w:shd w:val="clear" w:color="auto" w:fill="auto"/>
            <w:vAlign w:val="center"/>
          </w:tcPr>
          <w:p w14:paraId="75A23EB7" w14:textId="77777777" w:rsidR="00BB51CB" w:rsidRPr="00A82322" w:rsidRDefault="00BB51CB" w:rsidP="0048403C">
            <w:pPr>
              <w:pStyle w:val="Estilo"/>
              <w:ind w:left="31" w:right="33"/>
              <w:jc w:val="both"/>
              <w:rPr>
                <w:rFonts w:cs="Arial"/>
                <w:b w:val="0"/>
                <w:bCs/>
                <w:lang w:val="es-MX"/>
              </w:rPr>
            </w:pPr>
            <w:r w:rsidRPr="00A82322">
              <w:rPr>
                <w:rFonts w:cs="Arial"/>
                <w:b w:val="0"/>
                <w:bCs/>
                <w:lang w:val="es-MX"/>
              </w:rPr>
              <w:t>5</w:t>
            </w:r>
          </w:p>
        </w:tc>
        <w:tc>
          <w:tcPr>
            <w:tcW w:w="1488" w:type="pct"/>
            <w:shd w:val="clear" w:color="auto" w:fill="auto"/>
          </w:tcPr>
          <w:p w14:paraId="6C4CFC32" w14:textId="77777777" w:rsidR="00BB51CB" w:rsidRPr="00A82322" w:rsidRDefault="00BB51CB" w:rsidP="0048403C">
            <w:pPr>
              <w:pStyle w:val="Estilo"/>
              <w:ind w:left="-284"/>
              <w:jc w:val="both"/>
              <w:rPr>
                <w:rFonts w:cs="Arial"/>
                <w:b w:val="0"/>
                <w:lang w:val="es-ES"/>
              </w:rPr>
            </w:pPr>
          </w:p>
        </w:tc>
        <w:tc>
          <w:tcPr>
            <w:tcW w:w="1417" w:type="pct"/>
            <w:shd w:val="clear" w:color="auto" w:fill="auto"/>
          </w:tcPr>
          <w:p w14:paraId="607404F8" w14:textId="77777777" w:rsidR="00BB51CB" w:rsidRPr="00A82322" w:rsidRDefault="00BB51CB" w:rsidP="0048403C">
            <w:pPr>
              <w:pStyle w:val="Estilo"/>
              <w:ind w:left="33"/>
              <w:jc w:val="both"/>
              <w:rPr>
                <w:rFonts w:cs="Arial"/>
                <w:b w:val="0"/>
                <w:lang w:val="es-ES"/>
              </w:rPr>
            </w:pPr>
          </w:p>
        </w:tc>
      </w:tr>
      <w:tr w:rsidR="00BB51CB" w:rsidRPr="00A82322" w14:paraId="54FAA336" w14:textId="77777777" w:rsidTr="0048403C">
        <w:tc>
          <w:tcPr>
            <w:tcW w:w="1369" w:type="pct"/>
            <w:shd w:val="clear" w:color="auto" w:fill="auto"/>
          </w:tcPr>
          <w:p w14:paraId="4AEF2E6C" w14:textId="77777777" w:rsidR="00BB51CB" w:rsidRPr="00A82322" w:rsidRDefault="00BB51CB" w:rsidP="0048403C">
            <w:pPr>
              <w:pStyle w:val="Estilo"/>
              <w:ind w:left="142"/>
              <w:jc w:val="both"/>
              <w:rPr>
                <w:rFonts w:cs="Arial"/>
                <w:b w:val="0"/>
                <w:lang w:val="es-ES"/>
              </w:rPr>
            </w:pPr>
          </w:p>
        </w:tc>
        <w:tc>
          <w:tcPr>
            <w:tcW w:w="726" w:type="pct"/>
            <w:shd w:val="clear" w:color="auto" w:fill="auto"/>
            <w:vAlign w:val="center"/>
          </w:tcPr>
          <w:p w14:paraId="54D4BABA" w14:textId="77777777" w:rsidR="00BB51CB" w:rsidRPr="00A82322" w:rsidRDefault="00BB51CB" w:rsidP="0048403C">
            <w:pPr>
              <w:pStyle w:val="Estilo"/>
              <w:ind w:left="31" w:right="33"/>
              <w:jc w:val="both"/>
              <w:rPr>
                <w:rFonts w:cs="Arial"/>
                <w:b w:val="0"/>
                <w:bCs/>
                <w:lang w:val="es-MX"/>
              </w:rPr>
            </w:pPr>
            <w:r w:rsidRPr="00A82322">
              <w:rPr>
                <w:rFonts w:cs="Arial"/>
                <w:b w:val="0"/>
                <w:bCs/>
                <w:lang w:val="es-MX"/>
              </w:rPr>
              <w:t>6</w:t>
            </w:r>
          </w:p>
        </w:tc>
        <w:tc>
          <w:tcPr>
            <w:tcW w:w="1488" w:type="pct"/>
            <w:shd w:val="clear" w:color="auto" w:fill="auto"/>
          </w:tcPr>
          <w:p w14:paraId="000C5514" w14:textId="77777777" w:rsidR="00BB51CB" w:rsidRPr="00A82322" w:rsidRDefault="00BB51CB" w:rsidP="0048403C">
            <w:pPr>
              <w:pStyle w:val="Estilo"/>
              <w:ind w:left="-284"/>
              <w:jc w:val="both"/>
              <w:rPr>
                <w:rFonts w:cs="Arial"/>
                <w:b w:val="0"/>
                <w:lang w:val="es-ES"/>
              </w:rPr>
            </w:pPr>
          </w:p>
        </w:tc>
        <w:tc>
          <w:tcPr>
            <w:tcW w:w="1417" w:type="pct"/>
            <w:shd w:val="clear" w:color="auto" w:fill="auto"/>
          </w:tcPr>
          <w:p w14:paraId="74289C21" w14:textId="77777777" w:rsidR="00BB51CB" w:rsidRPr="00A82322" w:rsidRDefault="00BB51CB" w:rsidP="0048403C">
            <w:pPr>
              <w:pStyle w:val="Estilo"/>
              <w:ind w:left="33"/>
              <w:jc w:val="both"/>
              <w:rPr>
                <w:rFonts w:cs="Arial"/>
                <w:b w:val="0"/>
                <w:lang w:val="es-ES"/>
              </w:rPr>
            </w:pPr>
          </w:p>
        </w:tc>
      </w:tr>
      <w:tr w:rsidR="00BB51CB" w:rsidRPr="00A82322" w14:paraId="423B92DE" w14:textId="77777777" w:rsidTr="0048403C">
        <w:tc>
          <w:tcPr>
            <w:tcW w:w="1369" w:type="pct"/>
            <w:shd w:val="clear" w:color="auto" w:fill="auto"/>
          </w:tcPr>
          <w:p w14:paraId="2E543499" w14:textId="77777777" w:rsidR="00BB51CB" w:rsidRPr="00A82322" w:rsidRDefault="00BB51CB" w:rsidP="0048403C">
            <w:pPr>
              <w:pStyle w:val="Estilo"/>
              <w:ind w:left="142"/>
              <w:jc w:val="both"/>
              <w:rPr>
                <w:rFonts w:cs="Arial"/>
                <w:b w:val="0"/>
                <w:lang w:val="es-ES"/>
              </w:rPr>
            </w:pPr>
          </w:p>
        </w:tc>
        <w:tc>
          <w:tcPr>
            <w:tcW w:w="726" w:type="pct"/>
            <w:shd w:val="clear" w:color="auto" w:fill="auto"/>
            <w:vAlign w:val="center"/>
          </w:tcPr>
          <w:p w14:paraId="6F728D39" w14:textId="77777777" w:rsidR="00BB51CB" w:rsidRPr="00A82322" w:rsidRDefault="00BB51CB" w:rsidP="0048403C">
            <w:pPr>
              <w:pStyle w:val="Estilo"/>
              <w:ind w:left="31" w:right="33"/>
              <w:jc w:val="both"/>
              <w:rPr>
                <w:rFonts w:cs="Arial"/>
                <w:b w:val="0"/>
                <w:bCs/>
                <w:lang w:val="es-MX"/>
              </w:rPr>
            </w:pPr>
            <w:r w:rsidRPr="00A82322">
              <w:rPr>
                <w:rFonts w:cs="Arial"/>
                <w:b w:val="0"/>
                <w:bCs/>
                <w:lang w:val="es-MX"/>
              </w:rPr>
              <w:t>7</w:t>
            </w:r>
          </w:p>
        </w:tc>
        <w:tc>
          <w:tcPr>
            <w:tcW w:w="1488" w:type="pct"/>
            <w:shd w:val="clear" w:color="auto" w:fill="auto"/>
          </w:tcPr>
          <w:p w14:paraId="18A0B407" w14:textId="77777777" w:rsidR="00BB51CB" w:rsidRPr="00A82322" w:rsidRDefault="00BB51CB" w:rsidP="0048403C">
            <w:pPr>
              <w:pStyle w:val="Estilo"/>
              <w:ind w:left="-284"/>
              <w:jc w:val="both"/>
              <w:rPr>
                <w:rFonts w:cs="Arial"/>
                <w:b w:val="0"/>
                <w:lang w:val="es-ES"/>
              </w:rPr>
            </w:pPr>
          </w:p>
        </w:tc>
        <w:tc>
          <w:tcPr>
            <w:tcW w:w="1417" w:type="pct"/>
            <w:shd w:val="clear" w:color="auto" w:fill="auto"/>
          </w:tcPr>
          <w:p w14:paraId="68272ECE" w14:textId="77777777" w:rsidR="00BB51CB" w:rsidRPr="00A82322" w:rsidRDefault="00BB51CB" w:rsidP="0048403C">
            <w:pPr>
              <w:pStyle w:val="Estilo"/>
              <w:ind w:left="33"/>
              <w:jc w:val="both"/>
              <w:rPr>
                <w:rFonts w:cs="Arial"/>
                <w:b w:val="0"/>
                <w:lang w:val="es-ES"/>
              </w:rPr>
            </w:pPr>
          </w:p>
        </w:tc>
      </w:tr>
    </w:tbl>
    <w:p w14:paraId="027E160F" w14:textId="77777777" w:rsidR="00BB51CB" w:rsidRPr="00A82322" w:rsidRDefault="00BB51CB" w:rsidP="00BB51CB">
      <w:pPr>
        <w:pStyle w:val="Estilo"/>
        <w:keepNext w:val="0"/>
        <w:snapToGrid/>
        <w:jc w:val="both"/>
        <w:rPr>
          <w:rFonts w:cs="Arial"/>
          <w:lang w:val="es-ES"/>
        </w:rPr>
      </w:pPr>
    </w:p>
    <w:p w14:paraId="3A20F4E6" w14:textId="77777777" w:rsidR="00BB51CB" w:rsidRPr="00A82322" w:rsidRDefault="00BB51CB" w:rsidP="00BB51CB">
      <w:pPr>
        <w:pStyle w:val="Estilo"/>
        <w:ind w:left="-284"/>
        <w:jc w:val="both"/>
        <w:rPr>
          <w:rFonts w:cs="Arial"/>
          <w:lang w:val="es-ES"/>
        </w:rPr>
      </w:pPr>
      <w:r w:rsidRPr="00A82322">
        <w:rPr>
          <w:rFonts w:cs="Arial"/>
          <w:lang w:val="es-ES"/>
        </w:rPr>
        <w:t>Instructivo de llenado</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6288"/>
      </w:tblGrid>
      <w:tr w:rsidR="00BB51CB" w:rsidRPr="00A82322" w14:paraId="16A12B47" w14:textId="77777777" w:rsidTr="0048403C">
        <w:trPr>
          <w:trHeight w:val="351"/>
        </w:trPr>
        <w:tc>
          <w:tcPr>
            <w:tcW w:w="1615" w:type="pct"/>
            <w:shd w:val="clear" w:color="auto" w:fill="auto"/>
            <w:vAlign w:val="center"/>
          </w:tcPr>
          <w:p w14:paraId="1D5FDEEC" w14:textId="77777777" w:rsidR="00BB51CB" w:rsidRPr="00A82322" w:rsidRDefault="00BB51CB" w:rsidP="0048403C">
            <w:pPr>
              <w:pStyle w:val="Estilo"/>
              <w:jc w:val="both"/>
              <w:rPr>
                <w:rFonts w:cs="Arial"/>
                <w:b w:val="0"/>
                <w:lang w:val="es-ES"/>
              </w:rPr>
            </w:pPr>
            <w:r w:rsidRPr="00A82322">
              <w:rPr>
                <w:rFonts w:cs="Arial"/>
                <w:b w:val="0"/>
                <w:lang w:val="es-ES"/>
              </w:rPr>
              <w:t>Concepto</w:t>
            </w:r>
          </w:p>
        </w:tc>
        <w:tc>
          <w:tcPr>
            <w:tcW w:w="3385" w:type="pct"/>
            <w:shd w:val="clear" w:color="auto" w:fill="auto"/>
            <w:vAlign w:val="center"/>
          </w:tcPr>
          <w:p w14:paraId="01F7B32B" w14:textId="77777777" w:rsidR="00BB51CB" w:rsidRPr="00A82322" w:rsidRDefault="00BB51CB" w:rsidP="0048403C">
            <w:pPr>
              <w:pStyle w:val="Estilo"/>
              <w:ind w:left="124"/>
              <w:jc w:val="both"/>
              <w:rPr>
                <w:rFonts w:cs="Arial"/>
                <w:b w:val="0"/>
                <w:lang w:val="es-ES"/>
              </w:rPr>
            </w:pPr>
            <w:r w:rsidRPr="00A82322">
              <w:rPr>
                <w:rFonts w:cs="Arial"/>
                <w:b w:val="0"/>
                <w:lang w:val="es-ES"/>
              </w:rPr>
              <w:t>Descripción</w:t>
            </w:r>
          </w:p>
        </w:tc>
      </w:tr>
      <w:tr w:rsidR="00BB51CB" w:rsidRPr="00A82322" w14:paraId="158CA628" w14:textId="77777777" w:rsidTr="0048403C">
        <w:tc>
          <w:tcPr>
            <w:tcW w:w="1615" w:type="pct"/>
            <w:shd w:val="clear" w:color="auto" w:fill="auto"/>
            <w:vAlign w:val="center"/>
          </w:tcPr>
          <w:p w14:paraId="4005EE2E" w14:textId="77777777" w:rsidR="00BB51CB" w:rsidRPr="00A82322" w:rsidRDefault="00BB51CB" w:rsidP="0048403C">
            <w:pPr>
              <w:pStyle w:val="Estilo"/>
              <w:jc w:val="both"/>
              <w:rPr>
                <w:rFonts w:cs="Arial"/>
                <w:b w:val="0"/>
                <w:bCs/>
                <w:lang w:val="es-ES"/>
              </w:rPr>
            </w:pPr>
            <w:r w:rsidRPr="00A82322">
              <w:rPr>
                <w:rFonts w:cs="Arial"/>
                <w:b w:val="0"/>
                <w:bCs/>
                <w:lang w:val="es-ES"/>
              </w:rPr>
              <w:t>(1) Numeral de la convocatoria.</w:t>
            </w:r>
          </w:p>
        </w:tc>
        <w:tc>
          <w:tcPr>
            <w:tcW w:w="3385" w:type="pct"/>
            <w:shd w:val="clear" w:color="auto" w:fill="auto"/>
          </w:tcPr>
          <w:p w14:paraId="3E8F2BB5" w14:textId="77777777" w:rsidR="00BB51CB" w:rsidRPr="00A82322" w:rsidRDefault="00BB51CB" w:rsidP="0048403C">
            <w:pPr>
              <w:pStyle w:val="Estilo"/>
              <w:ind w:left="124"/>
              <w:jc w:val="both"/>
              <w:rPr>
                <w:rFonts w:cs="Arial"/>
                <w:b w:val="0"/>
                <w:lang w:val="es-ES"/>
              </w:rPr>
            </w:pPr>
            <w:r w:rsidRPr="00A82322">
              <w:rPr>
                <w:rFonts w:cs="Arial"/>
                <w:b w:val="0"/>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BB51CB" w:rsidRPr="00A82322" w14:paraId="535FAB45" w14:textId="77777777" w:rsidTr="0048403C">
        <w:tc>
          <w:tcPr>
            <w:tcW w:w="1615" w:type="pct"/>
            <w:shd w:val="clear" w:color="auto" w:fill="auto"/>
            <w:vAlign w:val="center"/>
          </w:tcPr>
          <w:p w14:paraId="4FCF197B" w14:textId="77777777" w:rsidR="00BB51CB" w:rsidRPr="00A82322" w:rsidRDefault="00BB51CB" w:rsidP="0048403C">
            <w:pPr>
              <w:pStyle w:val="Estilo"/>
              <w:jc w:val="both"/>
              <w:rPr>
                <w:rFonts w:cs="Arial"/>
                <w:b w:val="0"/>
                <w:bCs/>
                <w:lang w:val="es-ES"/>
              </w:rPr>
            </w:pPr>
            <w:r w:rsidRPr="00A82322">
              <w:rPr>
                <w:rFonts w:cs="Arial"/>
                <w:b w:val="0"/>
                <w:bCs/>
                <w:lang w:val="es-ES"/>
              </w:rPr>
              <w:t xml:space="preserve">(2) </w:t>
            </w:r>
            <w:r w:rsidRPr="00A82322">
              <w:rPr>
                <w:rFonts w:cs="Arial"/>
                <w:b w:val="0"/>
                <w:bCs/>
                <w:lang w:val="es-ES_tradnl"/>
              </w:rPr>
              <w:t>No. de pregunta y/o aclaración.</w:t>
            </w:r>
          </w:p>
        </w:tc>
        <w:tc>
          <w:tcPr>
            <w:tcW w:w="3385" w:type="pct"/>
            <w:shd w:val="clear" w:color="auto" w:fill="auto"/>
          </w:tcPr>
          <w:p w14:paraId="5711726D" w14:textId="77777777" w:rsidR="00BB51CB" w:rsidRPr="00A82322" w:rsidRDefault="00BB51CB" w:rsidP="0048403C">
            <w:pPr>
              <w:pStyle w:val="Estilo"/>
              <w:ind w:left="124"/>
              <w:jc w:val="both"/>
              <w:rPr>
                <w:rFonts w:cs="Arial"/>
                <w:b w:val="0"/>
                <w:lang w:val="es-ES"/>
              </w:rPr>
            </w:pPr>
            <w:r w:rsidRPr="00A82322">
              <w:rPr>
                <w:rFonts w:cs="Arial"/>
                <w:b w:val="0"/>
                <w:lang w:val="es-ES"/>
              </w:rPr>
              <w:t>Se refiere al número consecutivo de la pregunta o aclaración formulada por el licitante.</w:t>
            </w:r>
          </w:p>
        </w:tc>
      </w:tr>
      <w:tr w:rsidR="00BB51CB" w:rsidRPr="00A82322" w14:paraId="6F2D4B0B" w14:textId="77777777" w:rsidTr="0048403C">
        <w:tc>
          <w:tcPr>
            <w:tcW w:w="1615" w:type="pct"/>
            <w:shd w:val="clear" w:color="auto" w:fill="auto"/>
            <w:vAlign w:val="center"/>
          </w:tcPr>
          <w:p w14:paraId="183A5095" w14:textId="77777777" w:rsidR="00BB51CB" w:rsidRPr="00A82322" w:rsidRDefault="00BB51CB" w:rsidP="0048403C">
            <w:pPr>
              <w:pStyle w:val="Estilo"/>
              <w:jc w:val="both"/>
              <w:rPr>
                <w:rFonts w:cs="Arial"/>
                <w:b w:val="0"/>
                <w:bCs/>
                <w:lang w:val="es-ES"/>
              </w:rPr>
            </w:pPr>
            <w:r w:rsidRPr="00A82322">
              <w:rPr>
                <w:rFonts w:cs="Arial"/>
                <w:b w:val="0"/>
                <w:bCs/>
                <w:lang w:val="es-ES"/>
              </w:rPr>
              <w:t>(3) Pregunta y/o aclaración</w:t>
            </w:r>
          </w:p>
        </w:tc>
        <w:tc>
          <w:tcPr>
            <w:tcW w:w="3385" w:type="pct"/>
            <w:shd w:val="clear" w:color="auto" w:fill="auto"/>
          </w:tcPr>
          <w:p w14:paraId="103227CB" w14:textId="77777777" w:rsidR="00BB51CB" w:rsidRPr="00A82322" w:rsidRDefault="00BB51CB" w:rsidP="0048403C">
            <w:pPr>
              <w:pStyle w:val="Estilo"/>
              <w:ind w:left="124"/>
              <w:jc w:val="both"/>
              <w:rPr>
                <w:rFonts w:cs="Arial"/>
                <w:b w:val="0"/>
                <w:lang w:val="es-ES"/>
              </w:rPr>
            </w:pPr>
            <w:r w:rsidRPr="00A82322">
              <w:rPr>
                <w:rFonts w:cs="Arial"/>
                <w:b w:val="0"/>
                <w:lang w:val="es-ES"/>
              </w:rPr>
              <w:t>Las preguntas o solicitudes de aclaración versarán exclusivamente sobre el contenido de la convocatoria</w:t>
            </w:r>
          </w:p>
        </w:tc>
      </w:tr>
    </w:tbl>
    <w:p w14:paraId="37A4DCF5" w14:textId="77777777" w:rsidR="00BB51CB" w:rsidRPr="00A82322" w:rsidRDefault="00BB51CB" w:rsidP="00BB51CB">
      <w:pPr>
        <w:jc w:val="both"/>
        <w:rPr>
          <w:rFonts w:ascii="Arial" w:hAnsi="Arial" w:cs="Arial"/>
          <w:sz w:val="20"/>
          <w:szCs w:val="20"/>
          <w:lang w:val="es-ES"/>
        </w:rPr>
      </w:pPr>
    </w:p>
    <w:p w14:paraId="4ABD7580" w14:textId="77777777" w:rsidR="00BB51CB" w:rsidRPr="00A82322" w:rsidRDefault="00BB51CB" w:rsidP="00BB51CB">
      <w:pPr>
        <w:jc w:val="center"/>
        <w:rPr>
          <w:rFonts w:ascii="Arial" w:hAnsi="Arial" w:cs="Arial"/>
          <w:sz w:val="20"/>
          <w:szCs w:val="20"/>
          <w:lang w:val="de-DE"/>
        </w:rPr>
      </w:pPr>
      <w:r w:rsidRPr="00A82322">
        <w:rPr>
          <w:rFonts w:ascii="Arial" w:hAnsi="Arial" w:cs="Arial"/>
          <w:sz w:val="20"/>
          <w:szCs w:val="20"/>
          <w:lang w:val="de-DE"/>
        </w:rPr>
        <w:t>Representante Legal del Licitante</w:t>
      </w:r>
    </w:p>
    <w:p w14:paraId="615188D0" w14:textId="77777777" w:rsidR="00BB51CB" w:rsidRPr="00A82322" w:rsidRDefault="00BB51CB" w:rsidP="00BB51CB">
      <w:pPr>
        <w:jc w:val="center"/>
        <w:rPr>
          <w:rFonts w:ascii="Arial" w:hAnsi="Arial" w:cs="Arial"/>
          <w:sz w:val="20"/>
          <w:szCs w:val="20"/>
          <w:lang w:val="de-DE"/>
        </w:rPr>
      </w:pPr>
      <w:r w:rsidRPr="00A82322">
        <w:rPr>
          <w:rFonts w:ascii="Arial" w:hAnsi="Arial" w:cs="Arial"/>
          <w:sz w:val="20"/>
          <w:szCs w:val="20"/>
          <w:lang w:val="de-DE"/>
        </w:rPr>
        <w:t>__________________________________</w:t>
      </w:r>
    </w:p>
    <w:p w14:paraId="0FFA8130" w14:textId="77777777" w:rsidR="00BB51CB" w:rsidRPr="00A82322" w:rsidRDefault="00BB51CB" w:rsidP="00BB51CB">
      <w:pPr>
        <w:jc w:val="center"/>
        <w:rPr>
          <w:rFonts w:ascii="Arial" w:hAnsi="Arial" w:cs="Arial"/>
          <w:sz w:val="20"/>
          <w:szCs w:val="20"/>
          <w:lang w:val="de-DE"/>
        </w:rPr>
      </w:pPr>
      <w:r w:rsidRPr="00A82322">
        <w:rPr>
          <w:rFonts w:ascii="Arial" w:hAnsi="Arial" w:cs="Arial"/>
          <w:sz w:val="20"/>
          <w:szCs w:val="20"/>
          <w:lang w:val="de-DE"/>
        </w:rPr>
        <w:t>Nombre y Firma</w:t>
      </w:r>
      <w:r w:rsidRPr="00A82322">
        <w:rPr>
          <w:rFonts w:ascii="Arial" w:hAnsi="Arial" w:cs="Arial"/>
          <w:sz w:val="20"/>
          <w:szCs w:val="20"/>
          <w:lang w:val="de-DE"/>
        </w:rPr>
        <w:br w:type="page"/>
      </w:r>
    </w:p>
    <w:p w14:paraId="1BC4DA9E" w14:textId="77777777" w:rsidR="00494B16" w:rsidRPr="00494B16" w:rsidRDefault="00494B16" w:rsidP="00494B16">
      <w:pPr>
        <w:rPr>
          <w:lang w:val="es-MX" w:eastAsia="ar-SA"/>
        </w:rPr>
      </w:pPr>
    </w:p>
    <w:p w14:paraId="1C0EB1A6" w14:textId="5A5161D3"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665" w:name="_Toc190257777"/>
      <w:bookmarkStart w:id="666" w:name="_Toc192163030"/>
      <w:r w:rsidRPr="00A82322">
        <w:rPr>
          <w:rFonts w:ascii="Arial" w:eastAsia="Times New Roman" w:hAnsi="Arial" w:cs="Arial"/>
          <w:b/>
          <w:bCs/>
          <w:noProof/>
          <w:color w:val="auto"/>
          <w:kern w:val="1"/>
          <w:sz w:val="28"/>
          <w:szCs w:val="28"/>
          <w:lang w:val="es-MX" w:eastAsia="ar-SA"/>
        </w:rPr>
        <w:t>Anexo 12.</w:t>
      </w:r>
      <w:bookmarkStart w:id="667" w:name="_Toc431386047"/>
      <w:bookmarkStart w:id="668" w:name="_Toc431386324"/>
      <w:bookmarkEnd w:id="663"/>
      <w:bookmarkEnd w:id="664"/>
      <w:r w:rsidRPr="00A82322">
        <w:rPr>
          <w:rFonts w:ascii="Arial" w:eastAsia="Times New Roman" w:hAnsi="Arial" w:cs="Arial"/>
          <w:b/>
          <w:bCs/>
          <w:noProof/>
          <w:color w:val="auto"/>
          <w:kern w:val="1"/>
          <w:sz w:val="28"/>
          <w:szCs w:val="28"/>
          <w:lang w:val="es-MX" w:eastAsia="ar-SA"/>
        </w:rPr>
        <w:t>- Modelo de contrato</w:t>
      </w:r>
      <w:bookmarkEnd w:id="667"/>
      <w:bookmarkEnd w:id="668"/>
      <w:r w:rsidRPr="00A82322">
        <w:rPr>
          <w:rFonts w:ascii="Arial" w:eastAsia="Times New Roman" w:hAnsi="Arial" w:cs="Arial"/>
          <w:b/>
          <w:bCs/>
          <w:noProof/>
          <w:color w:val="auto"/>
          <w:kern w:val="1"/>
          <w:sz w:val="28"/>
          <w:szCs w:val="28"/>
          <w:lang w:val="es-MX" w:eastAsia="ar-SA"/>
        </w:rPr>
        <w:t>.</w:t>
      </w:r>
      <w:bookmarkEnd w:id="665"/>
      <w:bookmarkEnd w:id="666"/>
    </w:p>
    <w:p w14:paraId="7AC1E8DF" w14:textId="77777777" w:rsidR="00F42CCF" w:rsidRPr="00A82322" w:rsidRDefault="00F42CCF" w:rsidP="00F42CCF">
      <w:pPr>
        <w:pStyle w:val="Textoindependiente21"/>
        <w:ind w:right="-91"/>
        <w:rPr>
          <w:rFonts w:cs="Arial"/>
        </w:rPr>
      </w:pPr>
    </w:p>
    <w:p w14:paraId="21A0EDCE" w14:textId="77777777" w:rsidR="00AE4588" w:rsidRPr="00456586" w:rsidRDefault="00AE4588" w:rsidP="00AE4588">
      <w:pPr>
        <w:jc w:val="both"/>
        <w:rPr>
          <w:rFonts w:ascii="Arial" w:hAnsi="Arial" w:cs="Arial"/>
        </w:rPr>
      </w:pPr>
      <w:bookmarkStart w:id="669" w:name="_Toc470698650"/>
      <w:r w:rsidRPr="00456586">
        <w:rPr>
          <w:rFonts w:ascii="Arial" w:hAnsi="Arial" w:cs="Arial"/>
        </w:rPr>
        <w:t>CONTRATO (ABIERTO O CERRADO) PARA LA PRESTACIÓN DE SERVICIOS DE (DESCRIPCIÓN), CON CARÁCTER (NACIONAL / INTERNACIONAL BAJO COBERTURA DE LOS TRATADOS / INTERNACIONAL ABIERTA) QUE CELEBRAN, POR UNA PARTE, EL EJECUTIVO FEDERAL POR CONDUCTO DE LA  (NOMBRE DE LA DEPENDENCIA O ENTIDAD), EN LO SUCESIVO “LA DEPENDENCIA O ENTIDAD”, REPRESENTADA POR (NOMBRE DEL REPRESENTANTE DE LA DEPENDENCIA O ENTIDAD), EN SU CARÁCTER DE (SEÑALAR CARGO DEL REPRESENTANTE), Y POR LA OTRA, (NOMBRE DE LA PERSONA FÍSICA O RAZON SOCIAL DE LA MORAL), (SI ES CONJUNTA MENCIONAR EL NOMBRE DE CADA UNO DE ELLOS) EN LO SUCESIVO “EL PROVEEDOR”, (SÓLO SI EL PROVEEDOR ES PERSONA MORAL MOSTRAR EL SIGUIENTE TEXTO): REPRESENTADA POR (NOMBRE DEL REPRESENTANTE DE LA PERSONA FÍSICA O MORAL), EN SU CARÁCTER DE (SEÑALAR EN SU CASO EL CARÁCTER DEL REPRESENTANTE: APODERADO, REPRESENTANTE LEGAL, ADMINISTRADOR ÚNICO O PRESIDENTE DEL CONSEJO DE ADMINISTRACIÓN), (MENCIONAR CADA UNO DE LOS REPRESENTANTES DE LAS PERSONAS QUE DE MANERA CONJUNTA FORMALIZAN EL CONTRATO) A QUIENES DE MANERA CONJUNTA SE LES DENOMINARÁ “LAS PARTES”, AL TENOR DE LAS DECLARACIONES Y CLÁUSULAS SIGUIENTES:</w:t>
      </w:r>
    </w:p>
    <w:p w14:paraId="35CFADDC" w14:textId="77777777" w:rsidR="00AE4588" w:rsidRPr="00456586" w:rsidRDefault="00AE4588" w:rsidP="00AE4588">
      <w:pPr>
        <w:jc w:val="both"/>
        <w:rPr>
          <w:rFonts w:ascii="Arial" w:hAnsi="Arial" w:cs="Arial"/>
        </w:rPr>
      </w:pPr>
    </w:p>
    <w:p w14:paraId="7B4DA955" w14:textId="77777777" w:rsidR="00AE4588" w:rsidRPr="00456586" w:rsidRDefault="00AE4588" w:rsidP="00AE4588">
      <w:pPr>
        <w:jc w:val="both"/>
        <w:rPr>
          <w:rFonts w:ascii="Arial" w:hAnsi="Arial" w:cs="Arial"/>
        </w:rPr>
      </w:pPr>
      <w:r w:rsidRPr="00456586">
        <w:rPr>
          <w:rFonts w:ascii="Arial" w:hAnsi="Arial" w:cs="Arial"/>
        </w:rPr>
        <w:t>DECLARACIONES</w:t>
      </w:r>
    </w:p>
    <w:p w14:paraId="6D662EF7" w14:textId="77777777" w:rsidR="00AE4588" w:rsidRPr="00456586" w:rsidRDefault="00AE4588" w:rsidP="00AE4588">
      <w:pPr>
        <w:jc w:val="both"/>
        <w:rPr>
          <w:rFonts w:ascii="Arial" w:hAnsi="Arial" w:cs="Arial"/>
        </w:rPr>
      </w:pPr>
    </w:p>
    <w:p w14:paraId="0424BB23" w14:textId="77777777" w:rsidR="00AE4588" w:rsidRPr="00456586" w:rsidRDefault="00AE4588" w:rsidP="00AE4588">
      <w:pPr>
        <w:jc w:val="both"/>
        <w:rPr>
          <w:rFonts w:ascii="Arial" w:hAnsi="Arial" w:cs="Arial"/>
        </w:rPr>
      </w:pPr>
      <w:r w:rsidRPr="00456586">
        <w:rPr>
          <w:rFonts w:ascii="Arial" w:hAnsi="Arial" w:cs="Arial"/>
        </w:rPr>
        <w:t xml:space="preserve">1. </w:t>
      </w:r>
      <w:r w:rsidRPr="00456586">
        <w:rPr>
          <w:rFonts w:ascii="Arial" w:hAnsi="Arial" w:cs="Arial"/>
        </w:rPr>
        <w:tab/>
        <w:t xml:space="preserve">“LA DEPENDENCIA O ENTIDAD” declara que: </w:t>
      </w:r>
    </w:p>
    <w:p w14:paraId="102BD581" w14:textId="77777777" w:rsidR="00AE4588" w:rsidRPr="00456586" w:rsidRDefault="00AE4588" w:rsidP="00AE4588">
      <w:pPr>
        <w:jc w:val="both"/>
        <w:rPr>
          <w:rFonts w:ascii="Arial" w:hAnsi="Arial" w:cs="Arial"/>
        </w:rPr>
      </w:pPr>
    </w:p>
    <w:p w14:paraId="7CAA7AA5" w14:textId="77777777" w:rsidR="00AE4588" w:rsidRPr="00456586" w:rsidRDefault="00AE4588" w:rsidP="00AE4588">
      <w:pPr>
        <w:jc w:val="both"/>
        <w:rPr>
          <w:rFonts w:ascii="Arial" w:hAnsi="Arial" w:cs="Arial"/>
        </w:rPr>
      </w:pPr>
      <w:r w:rsidRPr="00456586">
        <w:rPr>
          <w:rFonts w:ascii="Arial" w:hAnsi="Arial" w:cs="Arial"/>
        </w:rPr>
        <w:t>I.1</w:t>
      </w:r>
      <w:r w:rsidRPr="00456586">
        <w:rPr>
          <w:rFonts w:ascii="Arial" w:hAnsi="Arial" w:cs="Arial"/>
        </w:rPr>
        <w:tab/>
        <w:t xml:space="preserve">Es una “LA DEPENDENCIA O ENTIDAD” de la Administración Pública Federal, de conformidad con (ORDENAMIENTO JURÍDICO EN LOS QUE SE REGULE SU EXISTENCIA), cuya competencia y atribuciones se señalan en ___ (ORDENAMIENTO JURÍDICO EN LOS QUE SE REGULEN SUS ATRIBUCIONES Y COMPETENCIAS) __. </w:t>
      </w:r>
    </w:p>
    <w:p w14:paraId="33300267" w14:textId="77777777" w:rsidR="00AE4588" w:rsidRPr="00456586" w:rsidRDefault="00AE4588" w:rsidP="00AE4588">
      <w:pPr>
        <w:jc w:val="both"/>
        <w:rPr>
          <w:rFonts w:ascii="Arial" w:hAnsi="Arial" w:cs="Arial"/>
        </w:rPr>
      </w:pPr>
    </w:p>
    <w:p w14:paraId="53D90A00" w14:textId="77777777" w:rsidR="00AE4588" w:rsidRPr="00456586" w:rsidRDefault="00AE4588" w:rsidP="00AE4588">
      <w:pPr>
        <w:jc w:val="both"/>
        <w:rPr>
          <w:rFonts w:ascii="Arial" w:hAnsi="Arial" w:cs="Arial"/>
        </w:rPr>
      </w:pPr>
      <w:r w:rsidRPr="00456586">
        <w:rPr>
          <w:rFonts w:ascii="Arial" w:hAnsi="Arial" w:cs="Arial"/>
        </w:rPr>
        <w:t>I.2</w:t>
      </w:r>
      <w:r w:rsidRPr="00456586">
        <w:rPr>
          <w:rFonts w:ascii="Arial" w:hAnsi="Arial" w:cs="Arial"/>
        </w:rPr>
        <w:tab/>
        <w:t xml:space="preserve">Conforme a lo dispuesto por ___ (ORDENAMIENTO JURÍDICO EN LOS QUE SE REGULEN SUS FACULTADES O INSTRUMENTO NOTARIAL EN EL QUE SE LE OTORGA LAS FACULTADES), el C. (NOMBRE Y CARGO DEL O LA REPRESENTANTE DE LA DEPENDENCIA O ENTIDAD), es el servidor público que cuenta con facultades legales para celebrar el presente contrato, quien podrá ser sustituido en cualquier momento en su cargo o funciones, sin </w:t>
      </w:r>
      <w:proofErr w:type="gramStart"/>
      <w:r w:rsidRPr="00456586">
        <w:rPr>
          <w:rFonts w:ascii="Arial" w:hAnsi="Arial" w:cs="Arial"/>
        </w:rPr>
        <w:t>que</w:t>
      </w:r>
      <w:proofErr w:type="gramEnd"/>
      <w:r w:rsidRPr="00456586">
        <w:rPr>
          <w:rFonts w:ascii="Arial" w:hAnsi="Arial" w:cs="Arial"/>
        </w:rPr>
        <w:t xml:space="preserve"> por ello, sea necesario celebrar un convenio modificatorio.</w:t>
      </w:r>
    </w:p>
    <w:p w14:paraId="48618102" w14:textId="77777777" w:rsidR="00AE4588" w:rsidRPr="00456586" w:rsidRDefault="00AE4588" w:rsidP="00AE4588">
      <w:pPr>
        <w:jc w:val="both"/>
        <w:rPr>
          <w:rFonts w:ascii="Arial" w:hAnsi="Arial" w:cs="Arial"/>
        </w:rPr>
      </w:pPr>
    </w:p>
    <w:p w14:paraId="5F9F0FDA" w14:textId="77777777" w:rsidR="00AE4588" w:rsidRPr="00456586" w:rsidRDefault="00AE4588" w:rsidP="00AE4588">
      <w:pPr>
        <w:jc w:val="both"/>
        <w:rPr>
          <w:rFonts w:ascii="Arial" w:hAnsi="Arial" w:cs="Arial"/>
        </w:rPr>
      </w:pPr>
      <w:r w:rsidRPr="00456586">
        <w:rPr>
          <w:rFonts w:ascii="Arial" w:hAnsi="Arial" w:cs="Arial"/>
        </w:rPr>
        <w:t>I.3</w:t>
      </w:r>
      <w:r w:rsidRPr="00456586">
        <w:rPr>
          <w:rFonts w:ascii="Arial" w:hAnsi="Arial" w:cs="Arial"/>
        </w:rPr>
        <w:tab/>
        <w:t>De conformidad con ___</w:t>
      </w:r>
      <w:proofErr w:type="gramStart"/>
      <w:r w:rsidRPr="00456586">
        <w:rPr>
          <w:rFonts w:ascii="Arial" w:hAnsi="Arial" w:cs="Arial"/>
        </w:rPr>
        <w:t>_(</w:t>
      </w:r>
      <w:proofErr w:type="gramEnd"/>
      <w:r w:rsidRPr="00456586">
        <w:rPr>
          <w:rFonts w:ascii="Arial" w:hAnsi="Arial" w:cs="Arial"/>
        </w:rPr>
        <w:t xml:space="preserve">ORDENAMIENTO JURÍDICO EN LOS QUE SE REGULEN SUS FACULTADES)__ suscribe el presente instrumento el C. (NOMBRE DEL ADMINISTRADOR DEL CONTRATO), (SEÑALAR CARGO DEL ADMINISTRADOR DEL CONTRATO), con R.F.C.  INCORPORAR RFC), designado </w:t>
      </w:r>
      <w:r w:rsidRPr="00456586">
        <w:rPr>
          <w:rFonts w:ascii="Arial" w:hAnsi="Arial" w:cs="Arial"/>
        </w:rPr>
        <w:lastRenderedPageBreak/>
        <w:t xml:space="preserve">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 </w:t>
      </w:r>
    </w:p>
    <w:p w14:paraId="74300E23" w14:textId="77777777" w:rsidR="00AE4588" w:rsidRPr="00456586" w:rsidRDefault="00AE4588" w:rsidP="00AE4588">
      <w:pPr>
        <w:jc w:val="both"/>
        <w:rPr>
          <w:rFonts w:ascii="Arial" w:hAnsi="Arial" w:cs="Arial"/>
        </w:rPr>
      </w:pPr>
    </w:p>
    <w:p w14:paraId="729B3CCA" w14:textId="77777777" w:rsidR="00AE4588" w:rsidRPr="00456586" w:rsidRDefault="00AE4588" w:rsidP="00AE4588">
      <w:pPr>
        <w:jc w:val="both"/>
        <w:rPr>
          <w:rFonts w:ascii="Arial" w:hAnsi="Arial" w:cs="Arial"/>
        </w:rPr>
      </w:pPr>
      <w:r w:rsidRPr="00456586">
        <w:rPr>
          <w:rFonts w:ascii="Arial" w:hAnsi="Arial" w:cs="Arial"/>
        </w:rPr>
        <w:t xml:space="preserve">INSTRUCCIÓN: EN CASO DE REQUERIR QUE EL INSTRUMENTO JURÍDICO SEA FIRMADO POR MÁS SERVIDORES PÚBLICOS, SE DEBERÁ AGREGAR LA SIGUIENTE DECLARACIÓN TANTAS VECES FIRMANTES SEAN AÑADIDOS. </w:t>
      </w:r>
    </w:p>
    <w:p w14:paraId="4877F6C3" w14:textId="77777777" w:rsidR="00AE4588" w:rsidRPr="00456586" w:rsidRDefault="00AE4588" w:rsidP="00AE4588">
      <w:pPr>
        <w:jc w:val="both"/>
        <w:rPr>
          <w:rFonts w:ascii="Arial" w:hAnsi="Arial" w:cs="Arial"/>
        </w:rPr>
      </w:pPr>
    </w:p>
    <w:p w14:paraId="3D42678A" w14:textId="77777777" w:rsidR="00AE4588" w:rsidRPr="00456586" w:rsidRDefault="00AE4588" w:rsidP="00AE4588">
      <w:pPr>
        <w:jc w:val="both"/>
        <w:rPr>
          <w:rFonts w:ascii="Arial" w:hAnsi="Arial" w:cs="Arial"/>
        </w:rPr>
      </w:pPr>
      <w:r w:rsidRPr="00456586">
        <w:rPr>
          <w:rFonts w:ascii="Arial" w:hAnsi="Arial" w:cs="Arial"/>
        </w:rPr>
        <w:t>I.4</w:t>
      </w:r>
      <w:r w:rsidRPr="00456586">
        <w:rPr>
          <w:rFonts w:ascii="Arial" w:hAnsi="Arial" w:cs="Arial"/>
        </w:rPr>
        <w:tab/>
        <w:t>De conformidad con ____ (ORDENAMIENTO JURÍDICO EN LOS QUE SE REGULEN SUS FACULTADES) __ suscribe el presente instrumento el C. (NOMBRE DEL FIRMANTE X), (SEÑALAR CARGO DEL FIRMANTE X), R.F.C.  (INCORPORAR RFC DEL FIRMANTE X), facultado para _</w:t>
      </w:r>
      <w:proofErr w:type="gramStart"/>
      <w:r w:rsidRPr="00456586">
        <w:rPr>
          <w:rFonts w:ascii="Arial" w:hAnsi="Arial" w:cs="Arial"/>
        </w:rPr>
        <w:t>_(</w:t>
      </w:r>
      <w:proofErr w:type="gramEnd"/>
      <w:r w:rsidRPr="00456586">
        <w:rPr>
          <w:rFonts w:ascii="Arial" w:hAnsi="Arial" w:cs="Arial"/>
        </w:rPr>
        <w:t>INCORPORAR FACULTADES Y PARTICIPACIÓN EN EL CONTRATO)__.</w:t>
      </w:r>
    </w:p>
    <w:p w14:paraId="378AE4A9" w14:textId="77777777" w:rsidR="00AE4588" w:rsidRPr="00456586" w:rsidRDefault="00AE4588" w:rsidP="00AE4588">
      <w:pPr>
        <w:jc w:val="both"/>
        <w:rPr>
          <w:rFonts w:ascii="Arial" w:hAnsi="Arial" w:cs="Arial"/>
        </w:rPr>
      </w:pPr>
    </w:p>
    <w:p w14:paraId="667304D4" w14:textId="77777777" w:rsidR="00AE4588" w:rsidRPr="00456586" w:rsidRDefault="00AE4588" w:rsidP="00AE4588">
      <w:pPr>
        <w:jc w:val="both"/>
        <w:rPr>
          <w:rFonts w:ascii="Arial" w:hAnsi="Arial" w:cs="Arial"/>
        </w:rPr>
      </w:pPr>
      <w:r w:rsidRPr="00456586">
        <w:rPr>
          <w:rFonts w:ascii="Arial" w:hAnsi="Arial" w:cs="Arial"/>
        </w:rPr>
        <w:t>I.5</w:t>
      </w:r>
      <w:r w:rsidRPr="00456586">
        <w:rPr>
          <w:rFonts w:ascii="Arial" w:hAnsi="Arial" w:cs="Arial"/>
        </w:rPr>
        <w:tab/>
        <w:t>La adjudicación del presente contrato se realizó mediante el procedimiento de (TIPO DE PROCEDIMIENTO) (INCORPORAR MEDIO DEL PROCEDIMIENTO) de carácter (INCORPORAR EL CARÁCTER DEL PROCEDIMIENTO), al amparo de lo establecido en los artículos 134 de la Constitución Política de los Estados Unidos Mexicanos; (CITAR LOS NUMERALES) de la Ley de Adquisiciones, Arrendamientos y Servicios del Sector Público, “LAASSP”, y (CITAR LOS NUMERALES) de su Reglamento.</w:t>
      </w:r>
    </w:p>
    <w:p w14:paraId="658D2642" w14:textId="77777777" w:rsidR="00AE4588" w:rsidRPr="00456586" w:rsidRDefault="00AE4588" w:rsidP="00AE4588">
      <w:pPr>
        <w:jc w:val="both"/>
        <w:rPr>
          <w:rFonts w:ascii="Arial" w:hAnsi="Arial" w:cs="Arial"/>
        </w:rPr>
      </w:pPr>
    </w:p>
    <w:p w14:paraId="7301ABBB" w14:textId="77777777" w:rsidR="00AE4588" w:rsidRPr="00456586" w:rsidRDefault="00AE4588" w:rsidP="00AE4588">
      <w:pPr>
        <w:jc w:val="both"/>
        <w:rPr>
          <w:rFonts w:ascii="Arial" w:hAnsi="Arial" w:cs="Arial"/>
        </w:rPr>
      </w:pPr>
      <w:r w:rsidRPr="00456586">
        <w:rPr>
          <w:rFonts w:ascii="Arial" w:hAnsi="Arial" w:cs="Arial"/>
        </w:rPr>
        <w:t>I.6</w:t>
      </w:r>
      <w:r w:rsidRPr="00456586">
        <w:rPr>
          <w:rFonts w:ascii="Arial" w:hAnsi="Arial" w:cs="Arial"/>
        </w:rPr>
        <w:tab/>
        <w:t xml:space="preserve">“LA DEPENDENCIA O ENTIDAD” cuenta con suficiencia presupuestaria otorgada mediante (NÚMERO Y FECHA DE OFICIO), emitido por la _____________________. </w:t>
      </w:r>
    </w:p>
    <w:p w14:paraId="22262B82" w14:textId="77777777" w:rsidR="00AE4588" w:rsidRPr="00456586" w:rsidRDefault="00AE4588" w:rsidP="00AE4588">
      <w:pPr>
        <w:jc w:val="both"/>
        <w:rPr>
          <w:rFonts w:ascii="Arial" w:hAnsi="Arial" w:cs="Arial"/>
        </w:rPr>
      </w:pPr>
    </w:p>
    <w:p w14:paraId="2D5FD665" w14:textId="77777777" w:rsidR="00AE4588" w:rsidRPr="00456586" w:rsidRDefault="00AE4588" w:rsidP="00AE4588">
      <w:pPr>
        <w:jc w:val="both"/>
        <w:rPr>
          <w:rFonts w:ascii="Arial" w:hAnsi="Arial" w:cs="Arial"/>
        </w:rPr>
      </w:pPr>
      <w:r w:rsidRPr="00456586">
        <w:rPr>
          <w:rFonts w:ascii="Arial" w:hAnsi="Arial" w:cs="Arial"/>
        </w:rPr>
        <w:t>INSTRUCCIÓN: EN CASO DE QUE SE TRATE DE UN CONTRATO PLURIANUAL, SE DEBERÁ CONSIGNAR EL OFICIO DE AUTORIZACIÓN DE LA SHCP EN TÉRMINOS DEL ARTÍCULO 50 DE LA LEY FEDERAL DE PRESUPUESTO Y RESPONSABILIDAD HACENDARIA Y SU REGLAMENTO, COMO SIGUE:</w:t>
      </w:r>
    </w:p>
    <w:p w14:paraId="50B0B50F" w14:textId="77777777" w:rsidR="00AE4588" w:rsidRPr="00456586" w:rsidRDefault="00AE4588" w:rsidP="00AE4588">
      <w:pPr>
        <w:jc w:val="both"/>
        <w:rPr>
          <w:rFonts w:ascii="Arial" w:hAnsi="Arial" w:cs="Arial"/>
        </w:rPr>
      </w:pPr>
    </w:p>
    <w:p w14:paraId="261EEE85" w14:textId="77777777" w:rsidR="00AE4588" w:rsidRPr="00456586" w:rsidRDefault="00AE4588" w:rsidP="00AE4588">
      <w:pPr>
        <w:jc w:val="both"/>
        <w:rPr>
          <w:rFonts w:ascii="Arial" w:hAnsi="Arial" w:cs="Arial"/>
        </w:rPr>
      </w:pPr>
      <w:r w:rsidRPr="00456586">
        <w:rPr>
          <w:rFonts w:ascii="Arial" w:hAnsi="Arial" w:cs="Arial"/>
        </w:rPr>
        <w:t xml:space="preserve">La SHCP (Titular de la entidad en su caso) autorizó la </w:t>
      </w:r>
      <w:proofErr w:type="spellStart"/>
      <w:r w:rsidRPr="00456586">
        <w:rPr>
          <w:rFonts w:ascii="Arial" w:hAnsi="Arial" w:cs="Arial"/>
        </w:rPr>
        <w:t>plurianualidad</w:t>
      </w:r>
      <w:proofErr w:type="spellEnd"/>
      <w:r w:rsidRPr="00456586">
        <w:rPr>
          <w:rFonts w:ascii="Arial" w:hAnsi="Arial" w:cs="Arial"/>
        </w:rPr>
        <w:t xml:space="preserve"> mediante el oficio Número de Oficio ______________________</w:t>
      </w:r>
    </w:p>
    <w:p w14:paraId="0BB137A4" w14:textId="77777777" w:rsidR="00AE4588" w:rsidRPr="00456586" w:rsidRDefault="00AE4588" w:rsidP="00AE4588">
      <w:pPr>
        <w:jc w:val="both"/>
        <w:rPr>
          <w:rFonts w:ascii="Arial" w:hAnsi="Arial" w:cs="Arial"/>
        </w:rPr>
      </w:pPr>
    </w:p>
    <w:p w14:paraId="28B04175" w14:textId="77777777" w:rsidR="00AE4588" w:rsidRPr="00456586" w:rsidRDefault="00AE4588" w:rsidP="00AE4588">
      <w:pPr>
        <w:jc w:val="both"/>
        <w:rPr>
          <w:rFonts w:ascii="Arial" w:hAnsi="Arial" w:cs="Arial"/>
        </w:rPr>
      </w:pPr>
      <w:r w:rsidRPr="00456586">
        <w:rPr>
          <w:rFonts w:ascii="Arial" w:hAnsi="Arial" w:cs="Arial"/>
        </w:rPr>
        <w:t>INSTRUCCIÓN: SI LA CONTRATACIÓN ES PREVIA A LA AUTORIZACIÓN DE SU PRESUPUESTO, CONFORME AL ARTÍCULO 25, PÁRRAFO SEGUNDO DE LA LAASSP (ANTICIPADA) MOSTRAR EL SIGUIENTE TEXTO:</w:t>
      </w:r>
    </w:p>
    <w:p w14:paraId="0CCBE5CC" w14:textId="77777777" w:rsidR="00AE4588" w:rsidRPr="00456586" w:rsidRDefault="00AE4588" w:rsidP="00AE4588">
      <w:pPr>
        <w:jc w:val="both"/>
        <w:rPr>
          <w:rFonts w:ascii="Arial" w:hAnsi="Arial" w:cs="Arial"/>
        </w:rPr>
      </w:pPr>
    </w:p>
    <w:p w14:paraId="053B70BF" w14:textId="77777777" w:rsidR="00AE4588" w:rsidRPr="00456586" w:rsidRDefault="00AE4588" w:rsidP="00AE4588">
      <w:pPr>
        <w:jc w:val="both"/>
        <w:rPr>
          <w:rFonts w:ascii="Arial" w:hAnsi="Arial" w:cs="Arial"/>
        </w:rPr>
      </w:pPr>
      <w:r w:rsidRPr="00456586">
        <w:rPr>
          <w:rFonts w:ascii="Arial" w:hAnsi="Arial" w:cs="Arial"/>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460F440" w14:textId="77777777" w:rsidR="00AE4588" w:rsidRPr="00456586" w:rsidRDefault="00AE4588" w:rsidP="00AE4588">
      <w:pPr>
        <w:jc w:val="both"/>
        <w:rPr>
          <w:rFonts w:ascii="Arial" w:hAnsi="Arial" w:cs="Arial"/>
        </w:rPr>
      </w:pPr>
    </w:p>
    <w:p w14:paraId="2687232D" w14:textId="77777777" w:rsidR="00AE4588" w:rsidRPr="00456586" w:rsidRDefault="00AE4588" w:rsidP="00AE4588">
      <w:pPr>
        <w:jc w:val="both"/>
        <w:rPr>
          <w:rFonts w:ascii="Arial" w:hAnsi="Arial" w:cs="Arial"/>
        </w:rPr>
      </w:pPr>
      <w:r w:rsidRPr="00456586">
        <w:rPr>
          <w:rFonts w:ascii="Arial" w:hAnsi="Arial" w:cs="Arial"/>
        </w:rPr>
        <w:lastRenderedPageBreak/>
        <w:t>I.7</w:t>
      </w:r>
      <w:r w:rsidRPr="00456586">
        <w:rPr>
          <w:rFonts w:ascii="Arial" w:hAnsi="Arial" w:cs="Arial"/>
        </w:rPr>
        <w:tab/>
        <w:t xml:space="preserve">Cuenta con el Registro Federal de Contribuyentes </w:t>
      </w:r>
      <w:proofErr w:type="spellStart"/>
      <w:r w:rsidRPr="00456586">
        <w:rPr>
          <w:rFonts w:ascii="Arial" w:hAnsi="Arial" w:cs="Arial"/>
        </w:rPr>
        <w:t>N°</w:t>
      </w:r>
      <w:proofErr w:type="spellEnd"/>
      <w:r w:rsidRPr="00456586">
        <w:rPr>
          <w:rFonts w:ascii="Arial" w:hAnsi="Arial" w:cs="Arial"/>
        </w:rPr>
        <w:t xml:space="preserve"> (RFC DEPENDENCIA O ENTIDAD).</w:t>
      </w:r>
    </w:p>
    <w:p w14:paraId="295D4CB7" w14:textId="77777777" w:rsidR="00AE4588" w:rsidRPr="00456586" w:rsidRDefault="00AE4588" w:rsidP="00AE4588">
      <w:pPr>
        <w:jc w:val="both"/>
        <w:rPr>
          <w:rFonts w:ascii="Arial" w:hAnsi="Arial" w:cs="Arial"/>
        </w:rPr>
      </w:pPr>
    </w:p>
    <w:p w14:paraId="7B54DA60" w14:textId="77777777" w:rsidR="00AE4588" w:rsidRPr="00456586" w:rsidRDefault="00AE4588" w:rsidP="00AE4588">
      <w:pPr>
        <w:jc w:val="both"/>
        <w:rPr>
          <w:rFonts w:ascii="Arial" w:hAnsi="Arial" w:cs="Arial"/>
        </w:rPr>
      </w:pPr>
      <w:r w:rsidRPr="00456586">
        <w:rPr>
          <w:rFonts w:ascii="Arial" w:hAnsi="Arial" w:cs="Arial"/>
        </w:rPr>
        <w:t>I.8</w:t>
      </w:r>
      <w:r w:rsidRPr="00456586">
        <w:rPr>
          <w:rFonts w:ascii="Arial" w:hAnsi="Arial" w:cs="Arial"/>
        </w:rPr>
        <w:tab/>
        <w:t>Tiene establecido su domicilio en ________________________________________ mismo que señala para los fines y efectos legales del presente contrato.</w:t>
      </w:r>
    </w:p>
    <w:p w14:paraId="014A832C" w14:textId="77777777" w:rsidR="00AE4588" w:rsidRPr="00456586" w:rsidRDefault="00AE4588" w:rsidP="00AE4588">
      <w:pPr>
        <w:jc w:val="both"/>
        <w:rPr>
          <w:rFonts w:ascii="Arial" w:hAnsi="Arial" w:cs="Arial"/>
        </w:rPr>
      </w:pPr>
    </w:p>
    <w:p w14:paraId="2296F0D9" w14:textId="77777777" w:rsidR="00AE4588" w:rsidRPr="00456586" w:rsidRDefault="00AE4588" w:rsidP="00AE4588">
      <w:pPr>
        <w:jc w:val="both"/>
        <w:rPr>
          <w:rFonts w:ascii="Arial" w:hAnsi="Arial" w:cs="Arial"/>
        </w:rPr>
      </w:pPr>
      <w:r w:rsidRPr="00456586">
        <w:rPr>
          <w:rFonts w:ascii="Arial" w:hAnsi="Arial" w:cs="Arial"/>
        </w:rPr>
        <w:t>INSTRUCCIÓN: EN CASO DE QUE SE APLIQUE REDUCCIÓN DE GARANTÍA DE CUMPLIMIENTO.</w:t>
      </w:r>
    </w:p>
    <w:p w14:paraId="13A281B6" w14:textId="77777777" w:rsidR="00AE4588" w:rsidRPr="00456586" w:rsidRDefault="00AE4588" w:rsidP="00AE4588">
      <w:pPr>
        <w:jc w:val="both"/>
        <w:rPr>
          <w:rFonts w:ascii="Arial" w:hAnsi="Arial" w:cs="Arial"/>
        </w:rPr>
      </w:pPr>
    </w:p>
    <w:p w14:paraId="5C56F008" w14:textId="77777777" w:rsidR="00AE4588" w:rsidRPr="00456586" w:rsidRDefault="00AE4588" w:rsidP="00AE4588">
      <w:pPr>
        <w:jc w:val="both"/>
        <w:rPr>
          <w:rFonts w:ascii="Arial" w:hAnsi="Arial" w:cs="Arial"/>
        </w:rPr>
      </w:pPr>
      <w:r w:rsidRPr="00456586">
        <w:rPr>
          <w:rFonts w:ascii="Arial" w:hAnsi="Arial" w:cs="Arial"/>
        </w:rPr>
        <w:t>I.9</w:t>
      </w:r>
      <w:r w:rsidRPr="00456586">
        <w:rPr>
          <w:rFonts w:ascii="Arial" w:hAnsi="Arial" w:cs="Arial"/>
        </w:rPr>
        <w:tab/>
        <w:t>De la revisión al historial de cumplimiento en materia de contrataciones en el Registro Único de Contratistas, se advierte que “EL PROVEEDOR” cuenta con un grado de cumplimiento (INDICAR EL RANGO), por lo que “LA DEPENDENCIA O ENTIDAD” determina procedente efectuar la reducción del monto de la garantía por un porcentaje de ___.</w:t>
      </w:r>
    </w:p>
    <w:p w14:paraId="0E433AFD" w14:textId="77777777" w:rsidR="00AE4588" w:rsidRPr="00456586" w:rsidRDefault="00AE4588" w:rsidP="00AE4588">
      <w:pPr>
        <w:jc w:val="both"/>
        <w:rPr>
          <w:rFonts w:ascii="Arial" w:hAnsi="Arial" w:cs="Arial"/>
        </w:rPr>
      </w:pPr>
    </w:p>
    <w:p w14:paraId="443AB00F" w14:textId="77777777" w:rsidR="00AE4588" w:rsidRPr="00456586" w:rsidRDefault="00AE4588" w:rsidP="00AE4588">
      <w:pPr>
        <w:jc w:val="both"/>
        <w:rPr>
          <w:rFonts w:ascii="Arial" w:hAnsi="Arial" w:cs="Arial"/>
        </w:rPr>
      </w:pPr>
      <w:r w:rsidRPr="00456586">
        <w:rPr>
          <w:rFonts w:ascii="Arial" w:hAnsi="Arial" w:cs="Arial"/>
        </w:rPr>
        <w:t>INSTRUCCIÓN: CUANDO LA PROPOSICIÓN GANADORA HAYA SIDO PRESENTADA EN FORMA CONJUNTA POR VARIAS PERSONAS, LAS DECLARACIONES SE DEBERÁN FORMULAR POR CADA UNO DE ELLOS, EN TÉRMINOS DEL ARTÍCULO 44 DEL REGLAMENTO DE LA LAASSP.</w:t>
      </w:r>
    </w:p>
    <w:p w14:paraId="1A81197A" w14:textId="77777777" w:rsidR="00AE4588" w:rsidRPr="00456586" w:rsidRDefault="00AE4588" w:rsidP="00AE4588">
      <w:pPr>
        <w:jc w:val="both"/>
        <w:rPr>
          <w:rFonts w:ascii="Arial" w:hAnsi="Arial" w:cs="Arial"/>
        </w:rPr>
      </w:pPr>
    </w:p>
    <w:p w14:paraId="65BB119E" w14:textId="77777777" w:rsidR="00AE4588" w:rsidRPr="00456586" w:rsidRDefault="00AE4588" w:rsidP="00AE4588">
      <w:pPr>
        <w:jc w:val="both"/>
        <w:rPr>
          <w:rFonts w:ascii="Arial" w:hAnsi="Arial" w:cs="Arial"/>
        </w:rPr>
      </w:pPr>
      <w:r w:rsidRPr="00456586">
        <w:rPr>
          <w:rFonts w:ascii="Arial" w:hAnsi="Arial" w:cs="Arial"/>
        </w:rPr>
        <w:t>II.</w:t>
      </w:r>
      <w:r w:rsidRPr="00456586">
        <w:rPr>
          <w:rFonts w:ascii="Arial" w:hAnsi="Arial" w:cs="Arial"/>
        </w:rPr>
        <w:tab/>
        <w:t>“EL PROVEEDOR” declara que (TRATÁNDOSE DE PERSONA FÍSICA):</w:t>
      </w:r>
    </w:p>
    <w:p w14:paraId="549FD25C" w14:textId="77777777" w:rsidR="00AE4588" w:rsidRPr="00456586" w:rsidRDefault="00AE4588" w:rsidP="00AE4588">
      <w:pPr>
        <w:jc w:val="both"/>
        <w:rPr>
          <w:rFonts w:ascii="Arial" w:hAnsi="Arial" w:cs="Arial"/>
        </w:rPr>
      </w:pPr>
    </w:p>
    <w:p w14:paraId="1255E5D9" w14:textId="77777777" w:rsidR="00AE4588" w:rsidRPr="00456586" w:rsidRDefault="00AE4588" w:rsidP="00AE4588">
      <w:pPr>
        <w:jc w:val="both"/>
        <w:rPr>
          <w:rFonts w:ascii="Arial" w:hAnsi="Arial" w:cs="Arial"/>
        </w:rPr>
      </w:pPr>
      <w:r w:rsidRPr="00456586">
        <w:rPr>
          <w:rFonts w:ascii="Arial" w:hAnsi="Arial" w:cs="Arial"/>
        </w:rPr>
        <w:t>II.</w:t>
      </w:r>
      <w:r w:rsidRPr="00456586">
        <w:rPr>
          <w:rFonts w:ascii="Arial" w:hAnsi="Arial" w:cs="Arial"/>
        </w:rPr>
        <w:tab/>
        <w:t>“EL PROVEEDOR”, por conducto de su representante declara que (TRATÁNDOSE DE PERSONA MORAL):</w:t>
      </w:r>
    </w:p>
    <w:p w14:paraId="045F61D2" w14:textId="77777777" w:rsidR="00AE4588" w:rsidRPr="00456586" w:rsidRDefault="00AE4588" w:rsidP="00AE4588">
      <w:pPr>
        <w:jc w:val="both"/>
        <w:rPr>
          <w:rFonts w:ascii="Arial" w:hAnsi="Arial" w:cs="Arial"/>
        </w:rPr>
      </w:pPr>
    </w:p>
    <w:p w14:paraId="5A385A4D" w14:textId="77777777" w:rsidR="00AE4588" w:rsidRPr="00456586" w:rsidRDefault="00AE4588" w:rsidP="00AE4588">
      <w:pPr>
        <w:jc w:val="both"/>
        <w:rPr>
          <w:rFonts w:ascii="Arial" w:hAnsi="Arial" w:cs="Arial"/>
        </w:rPr>
      </w:pPr>
      <w:r w:rsidRPr="00456586">
        <w:rPr>
          <w:rFonts w:ascii="Arial" w:hAnsi="Arial" w:cs="Arial"/>
        </w:rPr>
        <w:t>INSTRUCCIÓN: EN CASO DE PROPUESTAS CONJUNTAS, INCORPORAR A CADA UNO DE LOS PROVEEDORES QUE LA INTEGRAN, EN TÉRMINOS DE LO SEÑALADO EN LOS NUMERALES 2 A 3.1</w:t>
      </w:r>
    </w:p>
    <w:p w14:paraId="3EED31D6" w14:textId="77777777" w:rsidR="00AE4588" w:rsidRPr="00456586" w:rsidRDefault="00AE4588" w:rsidP="00AE4588">
      <w:pPr>
        <w:jc w:val="both"/>
        <w:rPr>
          <w:rFonts w:ascii="Arial" w:hAnsi="Arial" w:cs="Arial"/>
        </w:rPr>
      </w:pPr>
    </w:p>
    <w:p w14:paraId="2C9DADDE" w14:textId="77777777" w:rsidR="00AE4588" w:rsidRPr="00456586" w:rsidRDefault="00AE4588" w:rsidP="00AE4588">
      <w:pPr>
        <w:jc w:val="both"/>
        <w:rPr>
          <w:rFonts w:ascii="Arial" w:hAnsi="Arial" w:cs="Arial"/>
        </w:rPr>
      </w:pPr>
      <w:r w:rsidRPr="00456586">
        <w:rPr>
          <w:rFonts w:ascii="Arial" w:hAnsi="Arial" w:cs="Arial"/>
        </w:rPr>
        <w:t xml:space="preserve">INSTRUCCIÓN: SI ES PERSONA FÍSICA INCORPORAR LAS DECLARACIONES DE LOS NUMERALES 2. Y 2.1 </w:t>
      </w:r>
    </w:p>
    <w:p w14:paraId="3823F04C" w14:textId="77777777" w:rsidR="00AE4588" w:rsidRPr="00456586" w:rsidRDefault="00AE4588" w:rsidP="00AE4588">
      <w:pPr>
        <w:jc w:val="both"/>
        <w:rPr>
          <w:rFonts w:ascii="Arial" w:hAnsi="Arial" w:cs="Arial"/>
        </w:rPr>
      </w:pPr>
    </w:p>
    <w:p w14:paraId="55C6547F" w14:textId="77777777" w:rsidR="00AE4588" w:rsidRPr="00456586" w:rsidRDefault="00AE4588" w:rsidP="00AE4588">
      <w:pPr>
        <w:jc w:val="both"/>
        <w:rPr>
          <w:rFonts w:ascii="Arial" w:hAnsi="Arial" w:cs="Arial"/>
        </w:rPr>
      </w:pPr>
      <w:r w:rsidRPr="00456586">
        <w:rPr>
          <w:rFonts w:ascii="Arial" w:hAnsi="Arial" w:cs="Arial"/>
        </w:rPr>
        <w:t>II.1</w:t>
      </w:r>
      <w:r w:rsidRPr="00456586">
        <w:rPr>
          <w:rFonts w:ascii="Arial" w:hAnsi="Arial" w:cs="Arial"/>
        </w:rPr>
        <w:tab/>
        <w:t>Es una persona física, de nacionalidad _____________lo que acredita con ___________________ (EN EL CASO DE PERSONAS EXTRANJERAS DESCRIBIR EL DOCUMENTO) __________________, expedida por ___________________.</w:t>
      </w:r>
    </w:p>
    <w:p w14:paraId="34A47184" w14:textId="77777777" w:rsidR="00AE4588" w:rsidRPr="00456586" w:rsidRDefault="00AE4588" w:rsidP="00AE4588">
      <w:pPr>
        <w:jc w:val="both"/>
        <w:rPr>
          <w:rFonts w:ascii="Arial" w:hAnsi="Arial" w:cs="Arial"/>
        </w:rPr>
      </w:pPr>
    </w:p>
    <w:p w14:paraId="23A3A594" w14:textId="77777777" w:rsidR="00AE4588" w:rsidRPr="00456586" w:rsidRDefault="00AE4588" w:rsidP="00AE4588">
      <w:pPr>
        <w:jc w:val="both"/>
        <w:rPr>
          <w:rFonts w:ascii="Arial" w:hAnsi="Arial" w:cs="Arial"/>
        </w:rPr>
      </w:pPr>
      <w:r w:rsidRPr="00456586">
        <w:rPr>
          <w:rFonts w:ascii="Arial" w:hAnsi="Arial" w:cs="Arial"/>
        </w:rPr>
        <w:t>INSTRUCCIÓN: SI ES PERSONA MORAL, ATENDER A LAS DECLARACIONES DE LOS NUMERALES 2 A 2.2</w:t>
      </w:r>
    </w:p>
    <w:p w14:paraId="5813E353" w14:textId="77777777" w:rsidR="00AE4588" w:rsidRPr="00456586" w:rsidRDefault="00AE4588" w:rsidP="00AE4588">
      <w:pPr>
        <w:jc w:val="both"/>
        <w:rPr>
          <w:rFonts w:ascii="Arial" w:hAnsi="Arial" w:cs="Arial"/>
        </w:rPr>
      </w:pPr>
    </w:p>
    <w:p w14:paraId="0E04C8B6" w14:textId="77777777" w:rsidR="00AE4588" w:rsidRPr="00456586" w:rsidRDefault="00AE4588" w:rsidP="00AE4588">
      <w:pPr>
        <w:jc w:val="both"/>
        <w:rPr>
          <w:rFonts w:ascii="Arial" w:hAnsi="Arial" w:cs="Arial"/>
        </w:rPr>
      </w:pPr>
      <w:r w:rsidRPr="00456586">
        <w:rPr>
          <w:rFonts w:ascii="Arial" w:hAnsi="Arial" w:cs="Arial"/>
        </w:rPr>
        <w:t>II.2</w:t>
      </w:r>
      <w:r w:rsidRPr="00456586">
        <w:rPr>
          <w:rFonts w:ascii="Arial" w:hAnsi="Arial" w:cs="Arial"/>
        </w:rPr>
        <w:tab/>
        <w:t xml:space="preserve">Es una persona moral legalmente constituida mediante ________________ (DESCRIBIR EL INSTRUMENTO PÚBLICO QUE LE DAN ORIGEN Y EN SU CASO LAS MODIFICACIONES QUE SE HUBIERAN REALIZADO), denominada (NOMBRE O RAZÓN SOCIAL), cuyo objeto social es _____________, entre otros, (OBJETO </w:t>
      </w:r>
      <w:r w:rsidRPr="00456586">
        <w:rPr>
          <w:rFonts w:ascii="Arial" w:hAnsi="Arial" w:cs="Arial"/>
        </w:rPr>
        <w:lastRenderedPageBreak/>
        <w:t xml:space="preserve">SOCIAL), inscrita en el Registro Público de la Propiedad de ____________ con el folio ______ de fecha ______. </w:t>
      </w:r>
    </w:p>
    <w:p w14:paraId="6894B49F" w14:textId="77777777" w:rsidR="00AE4588" w:rsidRPr="00456586" w:rsidRDefault="00AE4588" w:rsidP="00AE4588">
      <w:pPr>
        <w:jc w:val="both"/>
        <w:rPr>
          <w:rFonts w:ascii="Arial" w:hAnsi="Arial" w:cs="Arial"/>
        </w:rPr>
      </w:pPr>
    </w:p>
    <w:p w14:paraId="2BE2350B" w14:textId="77777777" w:rsidR="00AE4588" w:rsidRPr="00456586" w:rsidRDefault="00AE4588" w:rsidP="00AE4588">
      <w:pPr>
        <w:jc w:val="both"/>
        <w:rPr>
          <w:rFonts w:ascii="Arial" w:hAnsi="Arial" w:cs="Arial"/>
        </w:rPr>
      </w:pPr>
      <w:r w:rsidRPr="00456586">
        <w:rPr>
          <w:rFonts w:ascii="Arial" w:hAnsi="Arial" w:cs="Arial"/>
        </w:rPr>
        <w:t>II.2</w:t>
      </w:r>
      <w:r w:rsidRPr="00456586">
        <w:rPr>
          <w:rFonts w:ascii="Arial" w:hAnsi="Arial" w:cs="Arial"/>
        </w:rPr>
        <w:tab/>
        <w:t>La o el C. (NOMBRE DEL REPRESENTANTE LEGAL), en su carácter de __________________, cuenta con facultades suficientes para suscribir el presente contrato y obligar a su representada, como lo acredita con _____________________________ (INSTRUMENTO NOTARIAL DE CONSTITUCIÓN O PODER OTORGADO AL REPRESENTANTE LEGAL) ______________, mismo que bajo protesta de decir verdad manifiesta no le ha sido limitado ni revocado en forma alguna.</w:t>
      </w:r>
    </w:p>
    <w:p w14:paraId="2019B573" w14:textId="77777777" w:rsidR="00AE4588" w:rsidRPr="00456586" w:rsidRDefault="00AE4588" w:rsidP="00AE4588">
      <w:pPr>
        <w:jc w:val="both"/>
        <w:rPr>
          <w:rFonts w:ascii="Arial" w:hAnsi="Arial" w:cs="Arial"/>
        </w:rPr>
      </w:pPr>
    </w:p>
    <w:p w14:paraId="1552B713" w14:textId="77777777" w:rsidR="00AE4588" w:rsidRPr="00456586" w:rsidRDefault="00AE4588" w:rsidP="00AE4588">
      <w:pPr>
        <w:jc w:val="both"/>
        <w:rPr>
          <w:rFonts w:ascii="Arial" w:hAnsi="Arial" w:cs="Arial"/>
        </w:rPr>
      </w:pPr>
      <w:r w:rsidRPr="00456586">
        <w:rPr>
          <w:rFonts w:ascii="Arial" w:hAnsi="Arial" w:cs="Arial"/>
        </w:rPr>
        <w:t xml:space="preserve">INSTRUCCIÓN: EN EL CASO DE PERSONAS DE NACIONALIDAD EXTRANJERA, DEBERÁN PRESENTAR LA DOCUMENTACIÓN CORRESPONDIENTE DEBIDAMENTE APOSTILLADA. </w:t>
      </w:r>
    </w:p>
    <w:p w14:paraId="21461385" w14:textId="77777777" w:rsidR="00AE4588" w:rsidRPr="00456586" w:rsidRDefault="00AE4588" w:rsidP="00AE4588">
      <w:pPr>
        <w:jc w:val="both"/>
        <w:rPr>
          <w:rFonts w:ascii="Arial" w:hAnsi="Arial" w:cs="Arial"/>
        </w:rPr>
      </w:pPr>
    </w:p>
    <w:p w14:paraId="186790F6" w14:textId="77777777" w:rsidR="00AE4588" w:rsidRPr="00456586" w:rsidRDefault="00AE4588" w:rsidP="00AE4588">
      <w:pPr>
        <w:jc w:val="both"/>
        <w:rPr>
          <w:rFonts w:ascii="Arial" w:hAnsi="Arial" w:cs="Arial"/>
        </w:rPr>
      </w:pPr>
      <w:r w:rsidRPr="00456586">
        <w:rPr>
          <w:rFonts w:ascii="Arial" w:hAnsi="Arial" w:cs="Arial"/>
        </w:rPr>
        <w:t>II.3</w:t>
      </w:r>
      <w:r w:rsidRPr="00456586">
        <w:rPr>
          <w:rFonts w:ascii="Arial" w:hAnsi="Arial" w:cs="Arial"/>
        </w:rPr>
        <w:tab/>
        <w:t>Reúne las condiciones técnicas, jurídicas y económicas, y cuenta con la organización y elementos necesarios para su cumplimiento.</w:t>
      </w:r>
    </w:p>
    <w:p w14:paraId="5830F752" w14:textId="77777777" w:rsidR="00AE4588" w:rsidRPr="00456586" w:rsidRDefault="00AE4588" w:rsidP="00AE4588">
      <w:pPr>
        <w:jc w:val="both"/>
        <w:rPr>
          <w:rFonts w:ascii="Arial" w:hAnsi="Arial" w:cs="Arial"/>
        </w:rPr>
      </w:pPr>
    </w:p>
    <w:p w14:paraId="698CE957" w14:textId="77777777" w:rsidR="00AE4588" w:rsidRPr="00456586" w:rsidRDefault="00AE4588" w:rsidP="00AE4588">
      <w:pPr>
        <w:jc w:val="both"/>
        <w:rPr>
          <w:rFonts w:ascii="Arial" w:hAnsi="Arial" w:cs="Arial"/>
        </w:rPr>
      </w:pPr>
      <w:r w:rsidRPr="00456586">
        <w:rPr>
          <w:rFonts w:ascii="Arial" w:hAnsi="Arial" w:cs="Arial"/>
        </w:rPr>
        <w:t>II.4</w:t>
      </w:r>
      <w:r w:rsidRPr="00456586">
        <w:rPr>
          <w:rFonts w:ascii="Arial" w:hAnsi="Arial" w:cs="Arial"/>
        </w:rPr>
        <w:tab/>
        <w:t>Cuenta con su Registro Federal de Contribuyentes (RFC PROVEEDOR).</w:t>
      </w:r>
    </w:p>
    <w:p w14:paraId="5DE0A5AA" w14:textId="77777777" w:rsidR="00AE4588" w:rsidRPr="00456586" w:rsidRDefault="00AE4588" w:rsidP="00AE4588">
      <w:pPr>
        <w:jc w:val="both"/>
        <w:rPr>
          <w:rFonts w:ascii="Arial" w:hAnsi="Arial" w:cs="Arial"/>
        </w:rPr>
      </w:pPr>
    </w:p>
    <w:p w14:paraId="0E405CA7" w14:textId="77777777" w:rsidR="00AE4588" w:rsidRPr="00456586" w:rsidRDefault="00AE4588" w:rsidP="00AE4588">
      <w:pPr>
        <w:jc w:val="both"/>
        <w:rPr>
          <w:rFonts w:ascii="Arial" w:hAnsi="Arial" w:cs="Arial"/>
        </w:rPr>
      </w:pPr>
      <w:r w:rsidRPr="00456586">
        <w:rPr>
          <w:rFonts w:ascii="Arial" w:hAnsi="Arial" w:cs="Arial"/>
        </w:rPr>
        <w:t>II.5</w:t>
      </w:r>
      <w:r w:rsidRPr="00456586">
        <w:rPr>
          <w:rFonts w:ascii="Arial" w:hAnsi="Arial" w:cs="Arial"/>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62F29BD" w14:textId="77777777" w:rsidR="00AE4588" w:rsidRPr="00456586" w:rsidRDefault="00AE4588" w:rsidP="00AE4588">
      <w:pPr>
        <w:jc w:val="both"/>
        <w:rPr>
          <w:rFonts w:ascii="Arial" w:hAnsi="Arial" w:cs="Arial"/>
        </w:rPr>
      </w:pPr>
    </w:p>
    <w:p w14:paraId="6A6124E7" w14:textId="77777777" w:rsidR="00AE4588" w:rsidRPr="00456586" w:rsidRDefault="00AE4588" w:rsidP="00AE4588">
      <w:pPr>
        <w:jc w:val="both"/>
        <w:rPr>
          <w:rFonts w:ascii="Arial" w:hAnsi="Arial" w:cs="Arial"/>
        </w:rPr>
      </w:pPr>
      <w:r w:rsidRPr="00456586">
        <w:rPr>
          <w:rFonts w:ascii="Arial" w:hAnsi="Arial" w:cs="Arial"/>
        </w:rPr>
        <w:t>II.6</w:t>
      </w:r>
      <w:r w:rsidRPr="00456586">
        <w:rPr>
          <w:rFonts w:ascii="Arial" w:hAnsi="Arial" w:cs="Arial"/>
        </w:rPr>
        <w:tab/>
        <w:t>Tiene establecido su domicilio en ________________________________________ mismo que señala para los fines y efectos legales del presente contrato.</w:t>
      </w:r>
    </w:p>
    <w:p w14:paraId="2BD1ABAE" w14:textId="77777777" w:rsidR="00AE4588" w:rsidRPr="00456586" w:rsidRDefault="00AE4588" w:rsidP="00AE4588">
      <w:pPr>
        <w:jc w:val="both"/>
        <w:rPr>
          <w:rFonts w:ascii="Arial" w:hAnsi="Arial" w:cs="Arial"/>
        </w:rPr>
      </w:pPr>
    </w:p>
    <w:p w14:paraId="25B3EC0F" w14:textId="77777777" w:rsidR="00AE4588" w:rsidRPr="00456586" w:rsidRDefault="00AE4588" w:rsidP="00AE4588">
      <w:pPr>
        <w:jc w:val="both"/>
        <w:rPr>
          <w:rFonts w:ascii="Arial" w:hAnsi="Arial" w:cs="Arial"/>
        </w:rPr>
      </w:pPr>
    </w:p>
    <w:p w14:paraId="0273B79F" w14:textId="77777777" w:rsidR="00AE4588" w:rsidRPr="00456586" w:rsidRDefault="00AE4588" w:rsidP="00AE4588">
      <w:pPr>
        <w:jc w:val="both"/>
        <w:rPr>
          <w:rFonts w:ascii="Arial" w:hAnsi="Arial" w:cs="Arial"/>
        </w:rPr>
      </w:pPr>
      <w:r w:rsidRPr="00456586">
        <w:rPr>
          <w:rFonts w:ascii="Arial" w:hAnsi="Arial" w:cs="Arial"/>
        </w:rPr>
        <w:t>III.</w:t>
      </w:r>
      <w:r w:rsidRPr="00456586">
        <w:rPr>
          <w:rFonts w:ascii="Arial" w:hAnsi="Arial" w:cs="Arial"/>
        </w:rPr>
        <w:tab/>
        <w:t>De “LAS PARTES”:</w:t>
      </w:r>
    </w:p>
    <w:p w14:paraId="2C57FCC5" w14:textId="77777777" w:rsidR="00AE4588" w:rsidRPr="00456586" w:rsidRDefault="00AE4588" w:rsidP="00AE4588">
      <w:pPr>
        <w:jc w:val="both"/>
        <w:rPr>
          <w:rFonts w:ascii="Arial" w:hAnsi="Arial" w:cs="Arial"/>
        </w:rPr>
      </w:pPr>
    </w:p>
    <w:p w14:paraId="4688D946" w14:textId="77777777" w:rsidR="00AE4588" w:rsidRPr="00456586" w:rsidRDefault="00AE4588" w:rsidP="00AE4588">
      <w:pPr>
        <w:jc w:val="both"/>
        <w:rPr>
          <w:rFonts w:ascii="Arial" w:hAnsi="Arial" w:cs="Arial"/>
        </w:rPr>
      </w:pPr>
      <w:r w:rsidRPr="00456586">
        <w:rPr>
          <w:rFonts w:ascii="Arial" w:hAnsi="Arial" w:cs="Arial"/>
        </w:rPr>
        <w:t>III.1</w:t>
      </w:r>
      <w:r w:rsidRPr="00456586">
        <w:rPr>
          <w:rFonts w:ascii="Arial" w:hAnsi="Arial" w:cs="Arial"/>
        </w:rPr>
        <w:tab/>
        <w:t>Que es su voluntad celebrar el presente contrato y sujetarse a sus términos y condiciones, por lo que de común acuerdo se obligan de conformidad con las siguientes:</w:t>
      </w:r>
    </w:p>
    <w:p w14:paraId="3462448C" w14:textId="77777777" w:rsidR="00D30241" w:rsidRDefault="00D30241" w:rsidP="00AE4588">
      <w:pPr>
        <w:jc w:val="both"/>
        <w:rPr>
          <w:rFonts w:ascii="Arial" w:hAnsi="Arial" w:cs="Arial"/>
        </w:rPr>
      </w:pPr>
    </w:p>
    <w:p w14:paraId="3C9B8849" w14:textId="1B736123" w:rsidR="00AE4588" w:rsidRPr="00456586" w:rsidRDefault="00AE4588" w:rsidP="00AE4588">
      <w:pPr>
        <w:jc w:val="both"/>
        <w:rPr>
          <w:rFonts w:ascii="Arial" w:hAnsi="Arial" w:cs="Arial"/>
        </w:rPr>
      </w:pPr>
      <w:r w:rsidRPr="00456586">
        <w:rPr>
          <w:rFonts w:ascii="Arial" w:hAnsi="Arial" w:cs="Arial"/>
        </w:rPr>
        <w:t>CLÁUSULAS</w:t>
      </w:r>
    </w:p>
    <w:p w14:paraId="35C83FFF" w14:textId="77777777" w:rsidR="00AE4588" w:rsidRPr="00456586" w:rsidRDefault="00AE4588" w:rsidP="00AE4588">
      <w:pPr>
        <w:jc w:val="both"/>
        <w:rPr>
          <w:rFonts w:ascii="Arial" w:hAnsi="Arial" w:cs="Arial"/>
        </w:rPr>
      </w:pPr>
    </w:p>
    <w:p w14:paraId="5E4BED8E" w14:textId="77777777" w:rsidR="00AE4588" w:rsidRPr="00456586" w:rsidRDefault="00AE4588" w:rsidP="00AE4588">
      <w:pPr>
        <w:jc w:val="both"/>
        <w:rPr>
          <w:rFonts w:ascii="Arial" w:hAnsi="Arial" w:cs="Arial"/>
        </w:rPr>
      </w:pPr>
      <w:r w:rsidRPr="00456586">
        <w:rPr>
          <w:rFonts w:ascii="Arial" w:hAnsi="Arial" w:cs="Arial"/>
        </w:rPr>
        <w:t>PRIMERA. OBJETO DEL CONTRATO.</w:t>
      </w:r>
    </w:p>
    <w:p w14:paraId="21E54B36" w14:textId="77777777" w:rsidR="00AE4588" w:rsidRPr="00456586" w:rsidRDefault="00AE4588" w:rsidP="00AE4588">
      <w:pPr>
        <w:jc w:val="both"/>
        <w:rPr>
          <w:rFonts w:ascii="Arial" w:hAnsi="Arial" w:cs="Arial"/>
        </w:rPr>
      </w:pPr>
    </w:p>
    <w:p w14:paraId="62B5AA2F" w14:textId="77777777" w:rsidR="00D30241" w:rsidRDefault="00AE4588" w:rsidP="00AE4588">
      <w:pPr>
        <w:jc w:val="both"/>
        <w:rPr>
          <w:rFonts w:ascii="Arial" w:hAnsi="Arial" w:cs="Arial"/>
        </w:rPr>
      </w:pPr>
      <w:r w:rsidRPr="00456586">
        <w:rPr>
          <w:rFonts w:ascii="Arial" w:hAnsi="Arial" w:cs="Arial"/>
        </w:rPr>
        <w:t xml:space="preserve">“EL PROVEEDOR” acepta y se obliga a proporcionar a “LA DEPENDENCIA O ENTIDAD” la prestación del servicio de (DESCRIPCIÓN), en los términos y condiciones establecidos en la convocatoria (TRATÁNDOSE DE LICITACIONES </w:t>
      </w:r>
    </w:p>
    <w:p w14:paraId="5D2950DD" w14:textId="77777777" w:rsidR="00D30241" w:rsidRDefault="00D30241" w:rsidP="00AE4588">
      <w:pPr>
        <w:jc w:val="both"/>
        <w:rPr>
          <w:rFonts w:ascii="Arial" w:hAnsi="Arial" w:cs="Arial"/>
        </w:rPr>
      </w:pPr>
    </w:p>
    <w:p w14:paraId="74831C4C" w14:textId="6E4EB958" w:rsidR="00AE4588" w:rsidRPr="00456586" w:rsidRDefault="00AE4588" w:rsidP="00AE4588">
      <w:pPr>
        <w:jc w:val="both"/>
        <w:rPr>
          <w:rFonts w:ascii="Arial" w:hAnsi="Arial" w:cs="Arial"/>
        </w:rPr>
      </w:pPr>
      <w:r w:rsidRPr="00456586">
        <w:rPr>
          <w:rFonts w:ascii="Arial" w:hAnsi="Arial" w:cs="Arial"/>
        </w:rPr>
        <w:t xml:space="preserve">PÚBLICAS O INVITACIÓN A CUANDO MENOS TRES PERSONAS), este contrato y sus anexos (NUMERAR Y DESCRIBIR LOS ANEXOS) que forman parte integrante del mismo. </w:t>
      </w:r>
    </w:p>
    <w:p w14:paraId="64E18CF6" w14:textId="77777777" w:rsidR="00AE4588" w:rsidRPr="00456586" w:rsidRDefault="00AE4588" w:rsidP="00AE4588">
      <w:pPr>
        <w:jc w:val="both"/>
        <w:rPr>
          <w:rFonts w:ascii="Arial" w:hAnsi="Arial" w:cs="Arial"/>
        </w:rPr>
      </w:pPr>
    </w:p>
    <w:p w14:paraId="3BE9B539" w14:textId="77777777" w:rsidR="00AE4588" w:rsidRPr="00456586" w:rsidRDefault="00AE4588" w:rsidP="00AE4588">
      <w:pPr>
        <w:jc w:val="both"/>
        <w:rPr>
          <w:rFonts w:ascii="Arial" w:hAnsi="Arial" w:cs="Arial"/>
        </w:rPr>
      </w:pPr>
      <w:r w:rsidRPr="00456586">
        <w:rPr>
          <w:rFonts w:ascii="Arial" w:hAnsi="Arial" w:cs="Arial"/>
        </w:rPr>
        <w:t xml:space="preserve">SEGUNDA. MONTO DEL CONTRATO </w:t>
      </w:r>
    </w:p>
    <w:p w14:paraId="0FDA2F37" w14:textId="77777777" w:rsidR="00AE4588" w:rsidRPr="00456586" w:rsidRDefault="00AE4588" w:rsidP="00AE4588">
      <w:pPr>
        <w:jc w:val="both"/>
        <w:rPr>
          <w:rFonts w:ascii="Arial" w:hAnsi="Arial" w:cs="Arial"/>
        </w:rPr>
      </w:pPr>
    </w:p>
    <w:p w14:paraId="40520CD9" w14:textId="77777777" w:rsidR="00AE4588" w:rsidRPr="00456586" w:rsidRDefault="00AE4588" w:rsidP="00AE4588">
      <w:pPr>
        <w:jc w:val="both"/>
        <w:rPr>
          <w:rFonts w:ascii="Arial" w:hAnsi="Arial" w:cs="Arial"/>
        </w:rPr>
      </w:pPr>
      <w:r w:rsidRPr="00456586">
        <w:rPr>
          <w:rFonts w:ascii="Arial" w:hAnsi="Arial" w:cs="Arial"/>
        </w:rPr>
        <w:t xml:space="preserve">INSTRUCCIÓN: TRATÁNDOSE DE CONTRATO CERRADO Y ANUAL, MOSTRAR EL SIGUIENTE PÁRRAFO: </w:t>
      </w:r>
    </w:p>
    <w:p w14:paraId="26C3BFB1" w14:textId="77777777" w:rsidR="00AE4588" w:rsidRPr="00456586" w:rsidRDefault="00AE4588" w:rsidP="00AE4588">
      <w:pPr>
        <w:jc w:val="both"/>
        <w:rPr>
          <w:rFonts w:ascii="Arial" w:hAnsi="Arial" w:cs="Arial"/>
        </w:rPr>
      </w:pPr>
    </w:p>
    <w:p w14:paraId="3E9DC17E" w14:textId="77777777" w:rsidR="00AE4588" w:rsidRPr="00456586" w:rsidRDefault="00AE4588" w:rsidP="00AE4588">
      <w:pPr>
        <w:jc w:val="both"/>
        <w:rPr>
          <w:rFonts w:ascii="Arial" w:hAnsi="Arial" w:cs="Arial"/>
        </w:rPr>
      </w:pPr>
      <w:r w:rsidRPr="00456586">
        <w:rPr>
          <w:rFonts w:ascii="Arial" w:hAnsi="Arial" w:cs="Arial"/>
        </w:rPr>
        <w:t>“LA DEPENDENCIA O ENTIDAD” pagará a “EL PROVEEDOR” como contraprestación por los servicios objeto de este contrato, la cantidad de $ (MONTO TOTAL DEL CONTRATO SIN IMPUESTOS) más impuestos que asciende a $ (IMPUESTOS), que hace un total de (MONTO TOTAL CON IMPUESTOS).</w:t>
      </w:r>
    </w:p>
    <w:p w14:paraId="4514D098" w14:textId="77777777" w:rsidR="00AE4588" w:rsidRPr="00456586" w:rsidRDefault="00AE4588" w:rsidP="00AE4588">
      <w:pPr>
        <w:jc w:val="both"/>
        <w:rPr>
          <w:rFonts w:ascii="Arial" w:hAnsi="Arial" w:cs="Arial"/>
        </w:rPr>
      </w:pPr>
    </w:p>
    <w:p w14:paraId="4A933E8B" w14:textId="77777777" w:rsidR="00AE4588" w:rsidRPr="00456586" w:rsidRDefault="00AE4588" w:rsidP="00AE4588">
      <w:pPr>
        <w:jc w:val="both"/>
        <w:rPr>
          <w:rFonts w:ascii="Arial" w:hAnsi="Arial" w:cs="Arial"/>
        </w:rPr>
      </w:pPr>
      <w:r w:rsidRPr="00456586">
        <w:rPr>
          <w:rFonts w:ascii="Arial" w:hAnsi="Arial" w:cs="Arial"/>
        </w:rPr>
        <w:t>INSTRUCCIÓN: EN CASO DE SER CERRADO Y PLURIANUAL, MOSTRAR LA TABLA Y LOS DOS PÁRRAFOS SIGUIENTES:</w:t>
      </w:r>
    </w:p>
    <w:p w14:paraId="0DD346D9" w14:textId="77777777" w:rsidR="00AE4588" w:rsidRPr="00456586" w:rsidRDefault="00AE4588" w:rsidP="00AE4588">
      <w:pPr>
        <w:jc w:val="both"/>
        <w:rPr>
          <w:rFonts w:ascii="Arial" w:hAnsi="Arial" w:cs="Arial"/>
        </w:rPr>
      </w:pPr>
    </w:p>
    <w:p w14:paraId="7D5198F8" w14:textId="77777777" w:rsidR="00AE4588" w:rsidRPr="00456586" w:rsidRDefault="00AE4588" w:rsidP="00AE4588">
      <w:pPr>
        <w:jc w:val="both"/>
        <w:rPr>
          <w:rFonts w:ascii="Arial" w:hAnsi="Arial" w:cs="Arial"/>
        </w:rPr>
      </w:pPr>
      <w:r w:rsidRPr="00456586">
        <w:rPr>
          <w:rFonts w:ascii="Arial" w:hAnsi="Arial" w:cs="Arial"/>
        </w:rPr>
        <w:t xml:space="preserve">“LA DEPENDENCIA O ENTIDAD” conviene con “EL PROVEEDOR” que el monto total de los servicios es por la cantidad de $ (MONTO TOTAL DEL CONTRATO SIN IMPUESTOS) más impuestos que asciende a $ (IMPUESTOS), lo que hace un total de (MONTO TOTAL CON IMPUESTOS) importe que se cubrirá en cada uno de los ejercicios fiscales, </w:t>
      </w:r>
      <w:proofErr w:type="gramStart"/>
      <w:r w:rsidRPr="00456586">
        <w:rPr>
          <w:rFonts w:ascii="Arial" w:hAnsi="Arial" w:cs="Arial"/>
        </w:rPr>
        <w:t>de acuerdo a</w:t>
      </w:r>
      <w:proofErr w:type="gramEnd"/>
      <w:r w:rsidRPr="00456586">
        <w:rPr>
          <w:rFonts w:ascii="Arial" w:hAnsi="Arial" w:cs="Arial"/>
        </w:rPr>
        <w:t xml:space="preserve"> lo siguiente:</w:t>
      </w:r>
    </w:p>
    <w:p w14:paraId="3E664D64" w14:textId="77777777" w:rsidR="00AE4588" w:rsidRPr="00456586" w:rsidRDefault="00AE4588" w:rsidP="00AE4588">
      <w:pPr>
        <w:jc w:val="both"/>
        <w:rPr>
          <w:rFonts w:ascii="Arial" w:hAnsi="Arial" w:cs="Arial"/>
        </w:rPr>
      </w:pPr>
    </w:p>
    <w:tbl>
      <w:tblPr>
        <w:tblStyle w:val="Tablaconcuadrcula"/>
        <w:tblW w:w="9351" w:type="dxa"/>
        <w:tblLook w:val="04A0" w:firstRow="1" w:lastRow="0" w:firstColumn="1" w:lastColumn="0" w:noHBand="0" w:noVBand="1"/>
      </w:tblPr>
      <w:tblGrid>
        <w:gridCol w:w="2972"/>
        <w:gridCol w:w="3119"/>
        <w:gridCol w:w="3260"/>
      </w:tblGrid>
      <w:tr w:rsidR="00AE4588" w:rsidRPr="00456586" w14:paraId="19B22A8A" w14:textId="77777777" w:rsidTr="0048403C">
        <w:tc>
          <w:tcPr>
            <w:tcW w:w="2972" w:type="dxa"/>
          </w:tcPr>
          <w:p w14:paraId="75B3D35C" w14:textId="77777777" w:rsidR="00AE4588" w:rsidRPr="00456586" w:rsidRDefault="00AE4588" w:rsidP="0048403C">
            <w:pPr>
              <w:jc w:val="both"/>
              <w:rPr>
                <w:rFonts w:ascii="Arial" w:hAnsi="Arial" w:cs="Arial"/>
              </w:rPr>
            </w:pPr>
            <w:r w:rsidRPr="00456586">
              <w:rPr>
                <w:rFonts w:ascii="Arial" w:hAnsi="Arial" w:cs="Arial"/>
              </w:rPr>
              <w:t>Ejercicio Fiscal</w:t>
            </w:r>
          </w:p>
        </w:tc>
        <w:tc>
          <w:tcPr>
            <w:tcW w:w="3119" w:type="dxa"/>
          </w:tcPr>
          <w:p w14:paraId="0EC06F0E" w14:textId="77777777" w:rsidR="00AE4588" w:rsidRPr="00456586" w:rsidRDefault="00AE4588" w:rsidP="0048403C">
            <w:pPr>
              <w:jc w:val="both"/>
              <w:rPr>
                <w:rFonts w:ascii="Arial" w:hAnsi="Arial" w:cs="Arial"/>
              </w:rPr>
            </w:pPr>
            <w:r w:rsidRPr="00456586">
              <w:rPr>
                <w:rFonts w:ascii="Arial" w:hAnsi="Arial" w:cs="Arial"/>
              </w:rPr>
              <w:t>Monto sin impuestos</w:t>
            </w:r>
          </w:p>
        </w:tc>
        <w:tc>
          <w:tcPr>
            <w:tcW w:w="3260" w:type="dxa"/>
          </w:tcPr>
          <w:p w14:paraId="07711EAB" w14:textId="77777777" w:rsidR="00AE4588" w:rsidRPr="00456586" w:rsidRDefault="00AE4588" w:rsidP="0048403C">
            <w:pPr>
              <w:jc w:val="both"/>
              <w:rPr>
                <w:rFonts w:ascii="Arial" w:hAnsi="Arial" w:cs="Arial"/>
              </w:rPr>
            </w:pPr>
            <w:r w:rsidRPr="00456586">
              <w:rPr>
                <w:rFonts w:ascii="Arial" w:hAnsi="Arial" w:cs="Arial"/>
              </w:rPr>
              <w:t>Monto con impuestos</w:t>
            </w:r>
          </w:p>
        </w:tc>
      </w:tr>
      <w:tr w:rsidR="00AE4588" w:rsidRPr="00456586" w14:paraId="7358CA83" w14:textId="77777777" w:rsidTr="0048403C">
        <w:tc>
          <w:tcPr>
            <w:tcW w:w="2972" w:type="dxa"/>
            <w:tcBorders>
              <w:bottom w:val="single" w:sz="4" w:space="0" w:color="auto"/>
            </w:tcBorders>
          </w:tcPr>
          <w:p w14:paraId="6316AE3F" w14:textId="77777777" w:rsidR="00AE4588" w:rsidRPr="00456586" w:rsidRDefault="00AE4588" w:rsidP="0048403C">
            <w:pPr>
              <w:jc w:val="both"/>
              <w:rPr>
                <w:rFonts w:ascii="Arial" w:hAnsi="Arial" w:cs="Arial"/>
              </w:rPr>
            </w:pPr>
            <w:r w:rsidRPr="00456586">
              <w:rPr>
                <w:rFonts w:ascii="Arial" w:hAnsi="Arial" w:cs="Arial"/>
              </w:rPr>
              <w:t xml:space="preserve"> (INCORPORAR EJERCICIO FISCAL)</w:t>
            </w:r>
          </w:p>
        </w:tc>
        <w:tc>
          <w:tcPr>
            <w:tcW w:w="3119" w:type="dxa"/>
          </w:tcPr>
          <w:p w14:paraId="782796FA" w14:textId="77777777" w:rsidR="00AE4588" w:rsidRPr="00456586" w:rsidRDefault="00AE4588" w:rsidP="0048403C">
            <w:pPr>
              <w:jc w:val="both"/>
              <w:rPr>
                <w:rFonts w:ascii="Arial" w:hAnsi="Arial" w:cs="Arial"/>
              </w:rPr>
            </w:pPr>
            <w:r w:rsidRPr="00456586">
              <w:rPr>
                <w:rFonts w:ascii="Arial" w:hAnsi="Arial" w:cs="Arial"/>
              </w:rPr>
              <w:t xml:space="preserve"> (MONTO SIN IMPUESTOS DEL EJERCICIO)</w:t>
            </w:r>
          </w:p>
        </w:tc>
        <w:tc>
          <w:tcPr>
            <w:tcW w:w="3260" w:type="dxa"/>
          </w:tcPr>
          <w:p w14:paraId="21D7EAD6" w14:textId="77777777" w:rsidR="00AE4588" w:rsidRPr="00456586" w:rsidRDefault="00AE4588" w:rsidP="0048403C">
            <w:pPr>
              <w:jc w:val="both"/>
              <w:rPr>
                <w:rFonts w:ascii="Arial" w:hAnsi="Arial" w:cs="Arial"/>
              </w:rPr>
            </w:pPr>
            <w:r w:rsidRPr="00456586">
              <w:rPr>
                <w:rFonts w:ascii="Arial" w:hAnsi="Arial" w:cs="Arial"/>
              </w:rPr>
              <w:t xml:space="preserve"> (MONTO CON IMPUESTOS DEL EJERCICIO) </w:t>
            </w:r>
          </w:p>
        </w:tc>
      </w:tr>
      <w:tr w:rsidR="00AE4588" w:rsidRPr="00456586" w14:paraId="4728536F" w14:textId="77777777" w:rsidTr="0048403C">
        <w:tc>
          <w:tcPr>
            <w:tcW w:w="2972" w:type="dxa"/>
            <w:tcBorders>
              <w:bottom w:val="single" w:sz="4" w:space="0" w:color="auto"/>
            </w:tcBorders>
          </w:tcPr>
          <w:p w14:paraId="305DFB54" w14:textId="77777777" w:rsidR="00AE4588" w:rsidRPr="00456586" w:rsidRDefault="00AE4588" w:rsidP="0048403C">
            <w:pPr>
              <w:jc w:val="both"/>
              <w:rPr>
                <w:rFonts w:ascii="Arial" w:hAnsi="Arial" w:cs="Arial"/>
              </w:rPr>
            </w:pPr>
            <w:r w:rsidRPr="00456586">
              <w:rPr>
                <w:rFonts w:ascii="Arial" w:hAnsi="Arial" w:cs="Arial"/>
              </w:rPr>
              <w:t>Se agregarán tantos se hayan programado</w:t>
            </w:r>
          </w:p>
        </w:tc>
        <w:tc>
          <w:tcPr>
            <w:tcW w:w="3119" w:type="dxa"/>
            <w:tcBorders>
              <w:bottom w:val="single" w:sz="4" w:space="0" w:color="auto"/>
            </w:tcBorders>
          </w:tcPr>
          <w:p w14:paraId="207F832F" w14:textId="77777777" w:rsidR="00AE4588" w:rsidRPr="00456586" w:rsidRDefault="00AE4588" w:rsidP="0048403C">
            <w:pPr>
              <w:jc w:val="both"/>
              <w:rPr>
                <w:rFonts w:ascii="Arial" w:hAnsi="Arial" w:cs="Arial"/>
              </w:rPr>
            </w:pPr>
          </w:p>
        </w:tc>
        <w:tc>
          <w:tcPr>
            <w:tcW w:w="3260" w:type="dxa"/>
          </w:tcPr>
          <w:p w14:paraId="56D8685B" w14:textId="77777777" w:rsidR="00AE4588" w:rsidRPr="00456586" w:rsidRDefault="00AE4588" w:rsidP="0048403C">
            <w:pPr>
              <w:jc w:val="both"/>
              <w:rPr>
                <w:rFonts w:ascii="Arial" w:hAnsi="Arial" w:cs="Arial"/>
              </w:rPr>
            </w:pPr>
          </w:p>
        </w:tc>
      </w:tr>
      <w:tr w:rsidR="00AE4588" w:rsidRPr="00456586" w14:paraId="11932DEE" w14:textId="77777777" w:rsidTr="0048403C">
        <w:tc>
          <w:tcPr>
            <w:tcW w:w="2972" w:type="dxa"/>
            <w:tcBorders>
              <w:top w:val="single" w:sz="4" w:space="0" w:color="auto"/>
              <w:left w:val="nil"/>
              <w:bottom w:val="nil"/>
              <w:right w:val="single" w:sz="4" w:space="0" w:color="auto"/>
            </w:tcBorders>
          </w:tcPr>
          <w:p w14:paraId="7115A422" w14:textId="77777777" w:rsidR="00AE4588" w:rsidRPr="00456586" w:rsidRDefault="00AE4588" w:rsidP="0048403C">
            <w:pPr>
              <w:jc w:val="both"/>
              <w:rPr>
                <w:rFonts w:ascii="Arial" w:hAnsi="Arial" w:cs="Arial"/>
              </w:rPr>
            </w:pPr>
            <w:r w:rsidRPr="00456586">
              <w:rPr>
                <w:rFonts w:ascii="Arial" w:hAnsi="Arial" w:cs="Arial"/>
              </w:rPr>
              <w:t>TOTAL:</w:t>
            </w:r>
          </w:p>
        </w:tc>
        <w:tc>
          <w:tcPr>
            <w:tcW w:w="3119" w:type="dxa"/>
            <w:tcBorders>
              <w:left w:val="single" w:sz="4" w:space="0" w:color="auto"/>
            </w:tcBorders>
          </w:tcPr>
          <w:p w14:paraId="6646B23F" w14:textId="77777777" w:rsidR="00AE4588" w:rsidRPr="00456586" w:rsidRDefault="00AE4588" w:rsidP="0048403C">
            <w:pPr>
              <w:jc w:val="both"/>
              <w:rPr>
                <w:rFonts w:ascii="Arial" w:hAnsi="Arial" w:cs="Arial"/>
              </w:rPr>
            </w:pPr>
            <w:r w:rsidRPr="00456586">
              <w:rPr>
                <w:rFonts w:ascii="Arial" w:hAnsi="Arial" w:cs="Arial"/>
              </w:rPr>
              <w:t>$(MONTO TOTAL SIN IMPUESTOS)</w:t>
            </w:r>
          </w:p>
        </w:tc>
        <w:tc>
          <w:tcPr>
            <w:tcW w:w="3260" w:type="dxa"/>
          </w:tcPr>
          <w:p w14:paraId="41310B81" w14:textId="77777777" w:rsidR="00AE4588" w:rsidRPr="00456586" w:rsidRDefault="00AE4588" w:rsidP="0048403C">
            <w:pPr>
              <w:jc w:val="both"/>
              <w:rPr>
                <w:rFonts w:ascii="Arial" w:hAnsi="Arial" w:cs="Arial"/>
              </w:rPr>
            </w:pPr>
            <w:r w:rsidRPr="00456586">
              <w:rPr>
                <w:rFonts w:ascii="Arial" w:hAnsi="Arial" w:cs="Arial"/>
              </w:rPr>
              <w:t xml:space="preserve"> (MONTO TOTAL con impuestos)</w:t>
            </w:r>
          </w:p>
        </w:tc>
      </w:tr>
    </w:tbl>
    <w:p w14:paraId="5655C3AC" w14:textId="77777777" w:rsidR="00AE4588" w:rsidRPr="00456586" w:rsidRDefault="00AE4588" w:rsidP="00AE4588">
      <w:pPr>
        <w:jc w:val="both"/>
        <w:rPr>
          <w:rFonts w:ascii="Arial" w:hAnsi="Arial" w:cs="Arial"/>
        </w:rPr>
      </w:pPr>
    </w:p>
    <w:p w14:paraId="334090E0" w14:textId="77777777" w:rsidR="00AE4588" w:rsidRPr="00456586" w:rsidRDefault="00AE4588" w:rsidP="00AE4588">
      <w:pPr>
        <w:jc w:val="both"/>
        <w:rPr>
          <w:rFonts w:ascii="Arial" w:hAnsi="Arial" w:cs="Arial"/>
        </w:rPr>
      </w:pPr>
      <w:r w:rsidRPr="00456586">
        <w:rPr>
          <w:rFonts w:ascii="Arial" w:hAnsi="Arial" w:cs="Arial"/>
        </w:rPr>
        <w:t>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F02B0B9" w14:textId="77777777" w:rsidR="00AE4588" w:rsidRPr="00456586" w:rsidRDefault="00AE4588" w:rsidP="00AE4588">
      <w:pPr>
        <w:jc w:val="both"/>
        <w:rPr>
          <w:rFonts w:ascii="Arial" w:hAnsi="Arial" w:cs="Arial"/>
        </w:rPr>
      </w:pPr>
    </w:p>
    <w:p w14:paraId="2650600E" w14:textId="77777777" w:rsidR="00D30241" w:rsidRDefault="00AE4588" w:rsidP="00AE4588">
      <w:pPr>
        <w:jc w:val="both"/>
        <w:rPr>
          <w:rFonts w:ascii="Arial" w:hAnsi="Arial" w:cs="Arial"/>
        </w:rPr>
      </w:pPr>
      <w:r w:rsidRPr="00456586">
        <w:rPr>
          <w:rFonts w:ascii="Arial" w:hAnsi="Arial" w:cs="Arial"/>
        </w:rPr>
        <w:t xml:space="preserve">INSTRUCCIÓN: LOS MONTOS Y PRECIOS SE PODRÁN INDICAR EN </w:t>
      </w:r>
      <w:proofErr w:type="gramStart"/>
      <w:r w:rsidRPr="00456586">
        <w:rPr>
          <w:rFonts w:ascii="Arial" w:hAnsi="Arial" w:cs="Arial"/>
        </w:rPr>
        <w:t>MONEDA</w:t>
      </w:r>
      <w:proofErr w:type="gramEnd"/>
      <w:r w:rsidRPr="00456586">
        <w:rPr>
          <w:rFonts w:ascii="Arial" w:hAnsi="Arial" w:cs="Arial"/>
        </w:rPr>
        <w:t xml:space="preserve"> EXTRANJERA, CUANDO ASÍ SE HAYA DETERMINADO EN LA CONVOCATORIA, </w:t>
      </w:r>
    </w:p>
    <w:p w14:paraId="2E109EA0" w14:textId="77777777" w:rsidR="00D30241" w:rsidRDefault="00D30241" w:rsidP="00AE4588">
      <w:pPr>
        <w:jc w:val="both"/>
        <w:rPr>
          <w:rFonts w:ascii="Arial" w:hAnsi="Arial" w:cs="Arial"/>
        </w:rPr>
      </w:pPr>
    </w:p>
    <w:p w14:paraId="354290C2" w14:textId="7481AE82" w:rsidR="00AE4588" w:rsidRPr="00456586" w:rsidRDefault="00AE4588" w:rsidP="00AE4588">
      <w:pPr>
        <w:jc w:val="both"/>
        <w:rPr>
          <w:rFonts w:ascii="Arial" w:hAnsi="Arial" w:cs="Arial"/>
        </w:rPr>
      </w:pPr>
      <w:r w:rsidRPr="00456586">
        <w:rPr>
          <w:rFonts w:ascii="Arial" w:hAnsi="Arial" w:cs="Arial"/>
        </w:rPr>
        <w:t>INVITACIÓN, O SOLICITUD DE COTIZACIÓN, DE CONFORMIDAD CON EL ARTÍCULO 45, FRACCIÓN XIII DE LA LAASSP.</w:t>
      </w:r>
    </w:p>
    <w:p w14:paraId="55B83D5D" w14:textId="77777777" w:rsidR="00AE4588" w:rsidRPr="00456586" w:rsidRDefault="00AE4588" w:rsidP="00AE4588">
      <w:pPr>
        <w:jc w:val="both"/>
        <w:rPr>
          <w:rFonts w:ascii="Arial" w:hAnsi="Arial" w:cs="Arial"/>
        </w:rPr>
      </w:pPr>
    </w:p>
    <w:p w14:paraId="1816FF4A" w14:textId="77777777" w:rsidR="00AE4588" w:rsidRPr="00456586" w:rsidRDefault="00AE4588" w:rsidP="00AE4588">
      <w:pPr>
        <w:jc w:val="both"/>
        <w:rPr>
          <w:rFonts w:ascii="Arial" w:hAnsi="Arial" w:cs="Arial"/>
        </w:rPr>
      </w:pPr>
      <w:r w:rsidRPr="00456586">
        <w:rPr>
          <w:rFonts w:ascii="Arial" w:hAnsi="Arial" w:cs="Arial"/>
        </w:rPr>
        <w:t>El(los) precio(s) unitario(s) del presente contrato, expresado(s) en moneda nacional es(son):</w:t>
      </w:r>
    </w:p>
    <w:p w14:paraId="454C7FF1" w14:textId="77777777" w:rsidR="00AE4588" w:rsidRPr="00456586" w:rsidRDefault="00AE4588" w:rsidP="00AE4588">
      <w:pPr>
        <w:jc w:val="both"/>
        <w:rPr>
          <w:rFonts w:ascii="Arial" w:hAnsi="Arial" w:cs="Arial"/>
        </w:rPr>
      </w:pPr>
    </w:p>
    <w:tbl>
      <w:tblPr>
        <w:tblStyle w:val="Tablaconcuadrcula"/>
        <w:tblW w:w="0" w:type="auto"/>
        <w:tblLook w:val="04A0" w:firstRow="1" w:lastRow="0" w:firstColumn="1" w:lastColumn="0" w:noHBand="0" w:noVBand="1"/>
      </w:tblPr>
      <w:tblGrid>
        <w:gridCol w:w="1425"/>
        <w:gridCol w:w="1630"/>
        <w:gridCol w:w="1124"/>
        <w:gridCol w:w="1337"/>
        <w:gridCol w:w="1176"/>
        <w:gridCol w:w="1420"/>
        <w:gridCol w:w="1176"/>
      </w:tblGrid>
      <w:tr w:rsidR="00AE4588" w:rsidRPr="00456586" w14:paraId="425EA904" w14:textId="77777777" w:rsidTr="0048403C">
        <w:tc>
          <w:tcPr>
            <w:tcW w:w="1490" w:type="dxa"/>
            <w:vAlign w:val="center"/>
          </w:tcPr>
          <w:p w14:paraId="22D51406" w14:textId="77777777" w:rsidR="00AE4588" w:rsidRPr="00456586" w:rsidRDefault="00AE4588" w:rsidP="0048403C">
            <w:pPr>
              <w:jc w:val="both"/>
              <w:rPr>
                <w:rFonts w:ascii="Arial" w:hAnsi="Arial" w:cs="Arial"/>
              </w:rPr>
            </w:pPr>
            <w:r w:rsidRPr="00456586">
              <w:rPr>
                <w:rFonts w:ascii="Arial" w:hAnsi="Arial" w:cs="Arial"/>
              </w:rPr>
              <w:t>Partida</w:t>
            </w:r>
          </w:p>
        </w:tc>
        <w:tc>
          <w:tcPr>
            <w:tcW w:w="1610" w:type="dxa"/>
            <w:vAlign w:val="center"/>
          </w:tcPr>
          <w:p w14:paraId="636DEAFE" w14:textId="77777777" w:rsidR="00AE4588" w:rsidRPr="00456586" w:rsidRDefault="00AE4588" w:rsidP="0048403C">
            <w:pPr>
              <w:jc w:val="both"/>
              <w:rPr>
                <w:rFonts w:ascii="Arial" w:hAnsi="Arial" w:cs="Arial"/>
              </w:rPr>
            </w:pPr>
            <w:r w:rsidRPr="00456586">
              <w:rPr>
                <w:rFonts w:ascii="Arial" w:hAnsi="Arial" w:cs="Arial"/>
              </w:rPr>
              <w:t>Descripción *</w:t>
            </w:r>
          </w:p>
        </w:tc>
        <w:tc>
          <w:tcPr>
            <w:tcW w:w="1132" w:type="dxa"/>
            <w:vAlign w:val="center"/>
          </w:tcPr>
          <w:p w14:paraId="0ADCF0B0" w14:textId="77777777" w:rsidR="00AE4588" w:rsidRPr="00456586" w:rsidRDefault="00AE4588" w:rsidP="0048403C">
            <w:pPr>
              <w:jc w:val="both"/>
              <w:rPr>
                <w:rFonts w:ascii="Arial" w:hAnsi="Arial" w:cs="Arial"/>
              </w:rPr>
            </w:pPr>
            <w:r w:rsidRPr="00456586">
              <w:rPr>
                <w:rFonts w:ascii="Arial" w:hAnsi="Arial" w:cs="Arial"/>
              </w:rPr>
              <w:t>Unidad*</w:t>
            </w:r>
          </w:p>
        </w:tc>
        <w:tc>
          <w:tcPr>
            <w:tcW w:w="1306" w:type="dxa"/>
            <w:vAlign w:val="center"/>
          </w:tcPr>
          <w:p w14:paraId="590A3E51" w14:textId="77777777" w:rsidR="00AE4588" w:rsidRPr="00456586" w:rsidRDefault="00AE4588" w:rsidP="0048403C">
            <w:pPr>
              <w:jc w:val="both"/>
              <w:rPr>
                <w:rFonts w:ascii="Arial" w:hAnsi="Arial" w:cs="Arial"/>
              </w:rPr>
            </w:pPr>
            <w:r w:rsidRPr="00456586">
              <w:rPr>
                <w:rFonts w:ascii="Arial" w:hAnsi="Arial" w:cs="Arial"/>
              </w:rPr>
              <w:t>Cantidad *</w:t>
            </w:r>
          </w:p>
        </w:tc>
        <w:tc>
          <w:tcPr>
            <w:tcW w:w="1178" w:type="dxa"/>
            <w:vAlign w:val="center"/>
          </w:tcPr>
          <w:p w14:paraId="790593F8" w14:textId="77777777" w:rsidR="00AE4588" w:rsidRPr="00456586" w:rsidRDefault="00AE4588" w:rsidP="0048403C">
            <w:pPr>
              <w:jc w:val="both"/>
              <w:rPr>
                <w:rFonts w:ascii="Arial" w:hAnsi="Arial" w:cs="Arial"/>
              </w:rPr>
            </w:pPr>
            <w:r w:rsidRPr="00456586">
              <w:rPr>
                <w:rFonts w:ascii="Arial" w:hAnsi="Arial" w:cs="Arial"/>
              </w:rPr>
              <w:t>Precio unitario *</w:t>
            </w:r>
          </w:p>
        </w:tc>
        <w:tc>
          <w:tcPr>
            <w:tcW w:w="1495" w:type="dxa"/>
            <w:vAlign w:val="center"/>
          </w:tcPr>
          <w:p w14:paraId="660A9C89" w14:textId="77777777" w:rsidR="00AE4588" w:rsidRPr="00456586" w:rsidRDefault="00AE4588" w:rsidP="0048403C">
            <w:pPr>
              <w:jc w:val="both"/>
              <w:rPr>
                <w:rFonts w:ascii="Arial" w:hAnsi="Arial" w:cs="Arial"/>
              </w:rPr>
            </w:pPr>
            <w:r w:rsidRPr="00456586">
              <w:rPr>
                <w:rFonts w:ascii="Arial" w:hAnsi="Arial" w:cs="Arial"/>
              </w:rPr>
              <w:t>Precio total antes de imp. *</w:t>
            </w:r>
          </w:p>
        </w:tc>
        <w:tc>
          <w:tcPr>
            <w:tcW w:w="1183" w:type="dxa"/>
          </w:tcPr>
          <w:p w14:paraId="40240EF5" w14:textId="77777777" w:rsidR="00AE4588" w:rsidRPr="00456586" w:rsidRDefault="00AE4588" w:rsidP="0048403C">
            <w:pPr>
              <w:jc w:val="both"/>
              <w:rPr>
                <w:rFonts w:ascii="Arial" w:hAnsi="Arial" w:cs="Arial"/>
              </w:rPr>
            </w:pPr>
            <w:r w:rsidRPr="00456586">
              <w:rPr>
                <w:rFonts w:ascii="Arial" w:hAnsi="Arial" w:cs="Arial"/>
              </w:rPr>
              <w:t>Precio total después de imp. *</w:t>
            </w:r>
          </w:p>
        </w:tc>
      </w:tr>
      <w:tr w:rsidR="00AE4588" w:rsidRPr="00456586" w14:paraId="73F5FA67" w14:textId="77777777" w:rsidTr="0048403C">
        <w:tc>
          <w:tcPr>
            <w:tcW w:w="1490" w:type="dxa"/>
          </w:tcPr>
          <w:p w14:paraId="4486DA64" w14:textId="77777777" w:rsidR="00AE4588" w:rsidRPr="00456586" w:rsidRDefault="00AE4588" w:rsidP="0048403C">
            <w:pPr>
              <w:jc w:val="both"/>
              <w:rPr>
                <w:rFonts w:ascii="Arial" w:hAnsi="Arial" w:cs="Arial"/>
              </w:rPr>
            </w:pPr>
          </w:p>
        </w:tc>
        <w:tc>
          <w:tcPr>
            <w:tcW w:w="1610" w:type="dxa"/>
          </w:tcPr>
          <w:p w14:paraId="0475034D" w14:textId="77777777" w:rsidR="00AE4588" w:rsidRPr="00456586" w:rsidRDefault="00AE4588" w:rsidP="0048403C">
            <w:pPr>
              <w:jc w:val="both"/>
              <w:rPr>
                <w:rFonts w:ascii="Arial" w:hAnsi="Arial" w:cs="Arial"/>
              </w:rPr>
            </w:pPr>
          </w:p>
        </w:tc>
        <w:tc>
          <w:tcPr>
            <w:tcW w:w="1132" w:type="dxa"/>
          </w:tcPr>
          <w:p w14:paraId="180C53B4" w14:textId="77777777" w:rsidR="00AE4588" w:rsidRPr="00456586" w:rsidRDefault="00AE4588" w:rsidP="0048403C">
            <w:pPr>
              <w:jc w:val="both"/>
              <w:rPr>
                <w:rFonts w:ascii="Arial" w:hAnsi="Arial" w:cs="Arial"/>
              </w:rPr>
            </w:pPr>
          </w:p>
        </w:tc>
        <w:tc>
          <w:tcPr>
            <w:tcW w:w="1306" w:type="dxa"/>
          </w:tcPr>
          <w:p w14:paraId="2BF3D2BE" w14:textId="77777777" w:rsidR="00AE4588" w:rsidRPr="00456586" w:rsidRDefault="00AE4588" w:rsidP="0048403C">
            <w:pPr>
              <w:jc w:val="both"/>
              <w:rPr>
                <w:rFonts w:ascii="Arial" w:hAnsi="Arial" w:cs="Arial"/>
              </w:rPr>
            </w:pPr>
          </w:p>
        </w:tc>
        <w:tc>
          <w:tcPr>
            <w:tcW w:w="1178" w:type="dxa"/>
          </w:tcPr>
          <w:p w14:paraId="43E89F43" w14:textId="77777777" w:rsidR="00AE4588" w:rsidRPr="00456586" w:rsidRDefault="00AE4588" w:rsidP="0048403C">
            <w:pPr>
              <w:jc w:val="both"/>
              <w:rPr>
                <w:rFonts w:ascii="Arial" w:hAnsi="Arial" w:cs="Arial"/>
              </w:rPr>
            </w:pPr>
          </w:p>
        </w:tc>
        <w:tc>
          <w:tcPr>
            <w:tcW w:w="1495" w:type="dxa"/>
          </w:tcPr>
          <w:p w14:paraId="4E3297D1" w14:textId="77777777" w:rsidR="00AE4588" w:rsidRPr="00456586" w:rsidRDefault="00AE4588" w:rsidP="0048403C">
            <w:pPr>
              <w:jc w:val="both"/>
              <w:rPr>
                <w:rFonts w:ascii="Arial" w:hAnsi="Arial" w:cs="Arial"/>
              </w:rPr>
            </w:pPr>
          </w:p>
        </w:tc>
        <w:tc>
          <w:tcPr>
            <w:tcW w:w="1183" w:type="dxa"/>
          </w:tcPr>
          <w:p w14:paraId="05F71BE6" w14:textId="77777777" w:rsidR="00AE4588" w:rsidRPr="00456586" w:rsidRDefault="00AE4588" w:rsidP="0048403C">
            <w:pPr>
              <w:jc w:val="both"/>
              <w:rPr>
                <w:rFonts w:ascii="Arial" w:hAnsi="Arial" w:cs="Arial"/>
              </w:rPr>
            </w:pPr>
          </w:p>
        </w:tc>
      </w:tr>
    </w:tbl>
    <w:p w14:paraId="3E9435EF" w14:textId="77777777" w:rsidR="00AE4588" w:rsidRPr="00456586" w:rsidRDefault="00AE4588" w:rsidP="00AE4588">
      <w:pPr>
        <w:jc w:val="both"/>
        <w:rPr>
          <w:rFonts w:ascii="Arial" w:hAnsi="Arial" w:cs="Arial"/>
        </w:rPr>
      </w:pPr>
    </w:p>
    <w:p w14:paraId="56E5D6AF" w14:textId="77777777" w:rsidR="00AE4588" w:rsidRPr="00456586" w:rsidRDefault="00AE4588" w:rsidP="00AE4588">
      <w:pPr>
        <w:jc w:val="both"/>
        <w:rPr>
          <w:rFonts w:ascii="Arial" w:hAnsi="Arial" w:cs="Arial"/>
        </w:rPr>
      </w:pPr>
      <w:r w:rsidRPr="00456586">
        <w:rPr>
          <w:rFonts w:ascii="Arial" w:hAnsi="Arial" w:cs="Arial"/>
        </w:rPr>
        <w:t>INSTRUCCIÓN: INDICAR EL ANEXO CORRESPONDIENTE</w:t>
      </w:r>
    </w:p>
    <w:p w14:paraId="4A69CEA4" w14:textId="77777777" w:rsidR="00AE4588" w:rsidRPr="00456586" w:rsidRDefault="00AE4588" w:rsidP="00AE4588">
      <w:pPr>
        <w:jc w:val="both"/>
        <w:rPr>
          <w:rFonts w:ascii="Arial" w:hAnsi="Arial" w:cs="Arial"/>
        </w:rPr>
      </w:pPr>
    </w:p>
    <w:p w14:paraId="582945F7" w14:textId="77777777" w:rsidR="00AE4588" w:rsidRPr="00456586" w:rsidRDefault="00AE4588" w:rsidP="00AE4588">
      <w:pPr>
        <w:jc w:val="both"/>
        <w:rPr>
          <w:rFonts w:ascii="Arial" w:hAnsi="Arial" w:cs="Arial"/>
        </w:rPr>
      </w:pPr>
      <w:r w:rsidRPr="00456586">
        <w:rPr>
          <w:rFonts w:ascii="Arial" w:hAnsi="Arial" w:cs="Arial"/>
        </w:rPr>
        <w:t>El precio unitario es considerado fijo y en moneda nacional (TIPO MONEDA) hasta que concluya la relación contractual que se formaliza, incluyendo todos los conceptos y costos involucrados en la prestación del servicio de (DESCRIPCIÓN), por lo que “EL PROVEEDOR” no podrá agregar ningún costo extra y los precios serán inalterables durante la vigencia del presente contrato.</w:t>
      </w:r>
    </w:p>
    <w:p w14:paraId="426DED25" w14:textId="77777777" w:rsidR="00AE4588" w:rsidRPr="00456586" w:rsidRDefault="00AE4588" w:rsidP="00AE4588">
      <w:pPr>
        <w:jc w:val="both"/>
        <w:rPr>
          <w:rFonts w:ascii="Arial" w:hAnsi="Arial" w:cs="Arial"/>
        </w:rPr>
      </w:pPr>
    </w:p>
    <w:p w14:paraId="0E2F8B2C" w14:textId="77777777" w:rsidR="00AE4588" w:rsidRPr="00456586" w:rsidRDefault="00AE4588" w:rsidP="00AE4588">
      <w:pPr>
        <w:jc w:val="both"/>
        <w:rPr>
          <w:rFonts w:ascii="Arial" w:hAnsi="Arial" w:cs="Arial"/>
        </w:rPr>
      </w:pPr>
      <w:r w:rsidRPr="00456586">
        <w:rPr>
          <w:rFonts w:ascii="Arial" w:hAnsi="Arial" w:cs="Arial"/>
        </w:rPr>
        <w:t>INSTRUCCIÓN: EN CASO DE QUE SE HAYA PREVISTO VARIACIÓN DE PRECIOS, Y SE CUENTE CON UNA FÓRMULA O MECANISMO DE AJUSTE SE CONSIDERARÁ LA SIGUIENTE REDACCIÓN:</w:t>
      </w:r>
    </w:p>
    <w:p w14:paraId="50FACB95" w14:textId="77777777" w:rsidR="00AE4588" w:rsidRPr="00456586" w:rsidRDefault="00AE4588" w:rsidP="00AE4588">
      <w:pPr>
        <w:jc w:val="both"/>
        <w:rPr>
          <w:rFonts w:ascii="Arial" w:hAnsi="Arial" w:cs="Arial"/>
        </w:rPr>
      </w:pPr>
    </w:p>
    <w:p w14:paraId="40610099" w14:textId="77777777" w:rsidR="00AE4588" w:rsidRPr="00456586" w:rsidRDefault="00AE4588" w:rsidP="00AE4588">
      <w:pPr>
        <w:jc w:val="both"/>
        <w:rPr>
          <w:rFonts w:ascii="Arial" w:hAnsi="Arial" w:cs="Arial"/>
        </w:rPr>
      </w:pPr>
      <w:r w:rsidRPr="00456586">
        <w:rPr>
          <w:rFonts w:ascii="Arial" w:hAnsi="Arial" w:cs="Arial"/>
        </w:rPr>
        <w:t>El precio unitario será considerado en moneda nacional, y podrá ser modificado conforme a la siguiente: (ESTABLECER LA FÓRMULA O MECANISMO DE AJUSTE PUBLICADA EN LA CONVOCATORIA, INVITACIÓN O SOLICITUD DE COTIZACIÓN).</w:t>
      </w:r>
    </w:p>
    <w:p w14:paraId="6460D5E1" w14:textId="77777777" w:rsidR="00AE4588" w:rsidRPr="00456586" w:rsidRDefault="00AE4588" w:rsidP="00AE4588">
      <w:pPr>
        <w:jc w:val="both"/>
        <w:rPr>
          <w:rFonts w:ascii="Arial" w:hAnsi="Arial" w:cs="Arial"/>
        </w:rPr>
      </w:pPr>
    </w:p>
    <w:p w14:paraId="71FA12F2" w14:textId="77777777" w:rsidR="00AE4588" w:rsidRPr="00456586" w:rsidRDefault="00AE4588" w:rsidP="00AE4588">
      <w:pPr>
        <w:jc w:val="both"/>
        <w:rPr>
          <w:rFonts w:ascii="Arial" w:hAnsi="Arial" w:cs="Arial"/>
        </w:rPr>
      </w:pPr>
      <w:r w:rsidRPr="00456586">
        <w:rPr>
          <w:rFonts w:ascii="Arial" w:hAnsi="Arial" w:cs="Arial"/>
        </w:rPr>
        <w:t xml:space="preserve">INSTRUCCIÓN: EN CASO DE SER ABIERTO Y ANUAL INCORPORAR EL SIGUIENTE PÁRRAFO: </w:t>
      </w:r>
    </w:p>
    <w:p w14:paraId="21B5B192" w14:textId="77777777" w:rsidR="00AE4588" w:rsidRPr="00456586" w:rsidRDefault="00AE4588" w:rsidP="00AE4588">
      <w:pPr>
        <w:jc w:val="both"/>
        <w:rPr>
          <w:rFonts w:ascii="Arial" w:hAnsi="Arial" w:cs="Arial"/>
        </w:rPr>
      </w:pPr>
    </w:p>
    <w:p w14:paraId="5269F7FE" w14:textId="77777777" w:rsidR="00AE4588" w:rsidRPr="00456586" w:rsidRDefault="00AE4588" w:rsidP="00AE4588">
      <w:pPr>
        <w:jc w:val="both"/>
        <w:rPr>
          <w:rFonts w:ascii="Arial" w:hAnsi="Arial" w:cs="Arial"/>
        </w:rPr>
      </w:pPr>
      <w:r w:rsidRPr="00456586">
        <w:rPr>
          <w:rFonts w:ascii="Arial" w:hAnsi="Arial" w:cs="Arial"/>
        </w:rPr>
        <w:t xml:space="preserve"> “LA DEPENDENCIA O ENTIDAD” pagará a “EL PROVEEDOR” como contraprestación por los servicios objeto de este contrato, la cantidad mínima de (MONTO MÍNIMO TOTAL DEL CONTRATO) más impuestos por $_____________ (INDICAR LA CANTIDAD EN LETRA) y un monto máximo de (MONTO MÁXIMO TOTAL DEL CONTRATO), más impuestos que asciende a $_______ (INDICAR LA CANTIDAD EN LETRA).</w:t>
      </w:r>
    </w:p>
    <w:p w14:paraId="465BAFD4" w14:textId="77777777" w:rsidR="00AE4588" w:rsidRPr="00456586" w:rsidRDefault="00AE4588" w:rsidP="00AE4588">
      <w:pPr>
        <w:jc w:val="both"/>
        <w:rPr>
          <w:rFonts w:ascii="Arial" w:hAnsi="Arial" w:cs="Arial"/>
        </w:rPr>
      </w:pPr>
    </w:p>
    <w:p w14:paraId="467528B7" w14:textId="77777777" w:rsidR="00AE4588" w:rsidRPr="00456586" w:rsidRDefault="00AE4588" w:rsidP="00AE4588">
      <w:pPr>
        <w:jc w:val="both"/>
        <w:rPr>
          <w:rFonts w:ascii="Arial" w:hAnsi="Arial" w:cs="Arial"/>
        </w:rPr>
      </w:pPr>
      <w:r w:rsidRPr="00456586">
        <w:rPr>
          <w:rFonts w:ascii="Arial" w:hAnsi="Arial" w:cs="Arial"/>
        </w:rPr>
        <w:t>INSTRUCCIÓN: EN CASO DE SER PLURIANUAL ABIERTO, MOSTRAR LA TABLA Y LOS TRES PÁRRAFOS SIGUIENTES:</w:t>
      </w:r>
    </w:p>
    <w:p w14:paraId="17A7C003" w14:textId="77777777" w:rsidR="00AE4588" w:rsidRPr="00456586" w:rsidRDefault="00AE4588" w:rsidP="00AE4588">
      <w:pPr>
        <w:jc w:val="both"/>
        <w:rPr>
          <w:rFonts w:ascii="Arial" w:hAnsi="Arial" w:cs="Arial"/>
        </w:rPr>
      </w:pPr>
    </w:p>
    <w:p w14:paraId="3BF63FAF" w14:textId="77777777" w:rsidR="00D30241" w:rsidRDefault="00AE4588" w:rsidP="00AE4588">
      <w:pPr>
        <w:jc w:val="both"/>
        <w:rPr>
          <w:rFonts w:ascii="Arial" w:hAnsi="Arial" w:cs="Arial"/>
        </w:rPr>
      </w:pPr>
      <w:r w:rsidRPr="00456586">
        <w:rPr>
          <w:rFonts w:ascii="Arial" w:hAnsi="Arial" w:cs="Arial"/>
        </w:rPr>
        <w:t xml:space="preserve">“LA DEPENDENCIA O ENTIDAD” conviene con “EL PROVEEDOR” que el monto mínimo del arrendamiento objeto del presente contrato para los ejercicios fiscales de </w:t>
      </w:r>
    </w:p>
    <w:p w14:paraId="286541E3" w14:textId="77777777" w:rsidR="00D30241" w:rsidRDefault="00D30241" w:rsidP="00AE4588">
      <w:pPr>
        <w:jc w:val="both"/>
        <w:rPr>
          <w:rFonts w:ascii="Arial" w:hAnsi="Arial" w:cs="Arial"/>
        </w:rPr>
      </w:pPr>
    </w:p>
    <w:p w14:paraId="197DEA2A" w14:textId="70F5FFDA" w:rsidR="00AE4588" w:rsidRPr="00456586" w:rsidRDefault="00AE4588" w:rsidP="00AE4588">
      <w:pPr>
        <w:jc w:val="both"/>
        <w:rPr>
          <w:rFonts w:ascii="Arial" w:hAnsi="Arial" w:cs="Arial"/>
        </w:rPr>
      </w:pPr>
      <w:r w:rsidRPr="00456586">
        <w:rPr>
          <w:rFonts w:ascii="Arial" w:hAnsi="Arial" w:cs="Arial"/>
        </w:rPr>
        <w:t>(CONCATENAR EJERCICIOS FISCALES QUE INVOLUCRAN LA PLURIANUALIDAD) es por la cantidad de (MONTO MÍNIMO TOTAL) más impuestos que asciende a $_____________ (INDICAR LA CANTIDAD EN LETRA).</w:t>
      </w:r>
    </w:p>
    <w:p w14:paraId="0E8D1425" w14:textId="77777777" w:rsidR="00AE4588" w:rsidRPr="00456586" w:rsidRDefault="00AE4588" w:rsidP="00AE4588">
      <w:pPr>
        <w:jc w:val="both"/>
        <w:rPr>
          <w:rFonts w:ascii="Arial" w:hAnsi="Arial" w:cs="Arial"/>
        </w:rPr>
      </w:pPr>
    </w:p>
    <w:p w14:paraId="554A7C79" w14:textId="77777777" w:rsidR="00AE4588" w:rsidRPr="00456586" w:rsidRDefault="00AE4588" w:rsidP="00AE4588">
      <w:pPr>
        <w:jc w:val="both"/>
        <w:rPr>
          <w:rFonts w:ascii="Arial" w:hAnsi="Arial" w:cs="Arial"/>
        </w:rPr>
      </w:pPr>
      <w:r w:rsidRPr="00456586">
        <w:rPr>
          <w:rFonts w:ascii="Arial" w:hAnsi="Arial" w:cs="Arial"/>
        </w:rPr>
        <w:t xml:space="preserve">Asimismo, que el monto máximo de los servicios para los ejercicios fiscales de (INCORPORAR EJERCICIO) es por la cantidad de (MONTO MÁXIMO TOTAL DEL CONTRATO), más impuestos que asciende a $_______ (Indicar la cantidad en letra). </w:t>
      </w:r>
    </w:p>
    <w:p w14:paraId="25960E2B" w14:textId="77777777" w:rsidR="00AE4588" w:rsidRPr="00456586" w:rsidRDefault="00AE4588" w:rsidP="00AE4588">
      <w:pPr>
        <w:jc w:val="both"/>
        <w:rPr>
          <w:rFonts w:ascii="Arial" w:hAnsi="Arial" w:cs="Arial"/>
        </w:rPr>
      </w:pPr>
    </w:p>
    <w:p w14:paraId="08AA43CB" w14:textId="77777777" w:rsidR="00AE4588" w:rsidRPr="00456586" w:rsidRDefault="00AE4588" w:rsidP="00AE4588">
      <w:pPr>
        <w:jc w:val="both"/>
        <w:rPr>
          <w:rFonts w:ascii="Arial" w:hAnsi="Arial" w:cs="Arial"/>
        </w:rPr>
      </w:pPr>
      <w:proofErr w:type="gramStart"/>
      <w:r w:rsidRPr="00456586">
        <w:rPr>
          <w:rFonts w:ascii="Arial" w:hAnsi="Arial" w:cs="Arial"/>
        </w:rPr>
        <w:t>Importe mínimos y máximos a pagar</w:t>
      </w:r>
      <w:proofErr w:type="gramEnd"/>
      <w:r w:rsidRPr="00456586">
        <w:rPr>
          <w:rFonts w:ascii="Arial" w:hAnsi="Arial" w:cs="Arial"/>
        </w:rPr>
        <w:t xml:space="preserve"> en cada ejercicio fiscal de acuerdo a lo siguiente:</w:t>
      </w:r>
    </w:p>
    <w:p w14:paraId="06F770C2" w14:textId="77777777" w:rsidR="00AE4588" w:rsidRPr="00456586" w:rsidRDefault="00AE4588" w:rsidP="00AE4588">
      <w:pPr>
        <w:jc w:val="both"/>
        <w:rPr>
          <w:rFonts w:ascii="Arial" w:hAnsi="Arial" w:cs="Arial"/>
        </w:rPr>
      </w:pPr>
    </w:p>
    <w:tbl>
      <w:tblPr>
        <w:tblStyle w:val="Tablaconcuadrcula"/>
        <w:tblW w:w="0" w:type="auto"/>
        <w:tblLook w:val="04A0" w:firstRow="1" w:lastRow="0" w:firstColumn="1" w:lastColumn="0" w:noHBand="0" w:noVBand="1"/>
      </w:tblPr>
      <w:tblGrid>
        <w:gridCol w:w="3099"/>
        <w:gridCol w:w="3093"/>
        <w:gridCol w:w="3096"/>
      </w:tblGrid>
      <w:tr w:rsidR="00AE4588" w:rsidRPr="00456586" w14:paraId="38AF584C" w14:textId="77777777" w:rsidTr="0048403C">
        <w:trPr>
          <w:trHeight w:val="249"/>
        </w:trPr>
        <w:tc>
          <w:tcPr>
            <w:tcW w:w="3112" w:type="dxa"/>
          </w:tcPr>
          <w:p w14:paraId="5DAD63D1" w14:textId="77777777" w:rsidR="00AE4588" w:rsidRPr="00456586" w:rsidRDefault="00AE4588" w:rsidP="0048403C">
            <w:pPr>
              <w:jc w:val="both"/>
              <w:rPr>
                <w:rFonts w:ascii="Arial" w:hAnsi="Arial" w:cs="Arial"/>
              </w:rPr>
            </w:pPr>
            <w:r w:rsidRPr="00456586">
              <w:rPr>
                <w:rFonts w:ascii="Arial" w:hAnsi="Arial" w:cs="Arial"/>
              </w:rPr>
              <w:t>Ejercicio Fiscal</w:t>
            </w:r>
          </w:p>
        </w:tc>
        <w:tc>
          <w:tcPr>
            <w:tcW w:w="3113" w:type="dxa"/>
          </w:tcPr>
          <w:p w14:paraId="5FDB429C" w14:textId="77777777" w:rsidR="00AE4588" w:rsidRPr="00456586" w:rsidRDefault="00AE4588" w:rsidP="0048403C">
            <w:pPr>
              <w:jc w:val="both"/>
              <w:rPr>
                <w:rFonts w:ascii="Arial" w:hAnsi="Arial" w:cs="Arial"/>
              </w:rPr>
            </w:pPr>
            <w:r w:rsidRPr="00456586">
              <w:rPr>
                <w:rFonts w:ascii="Arial" w:hAnsi="Arial" w:cs="Arial"/>
              </w:rPr>
              <w:t>Monto mínimo</w:t>
            </w:r>
          </w:p>
        </w:tc>
        <w:tc>
          <w:tcPr>
            <w:tcW w:w="3113" w:type="dxa"/>
          </w:tcPr>
          <w:p w14:paraId="799733E9" w14:textId="77777777" w:rsidR="00AE4588" w:rsidRPr="00456586" w:rsidRDefault="00AE4588" w:rsidP="0048403C">
            <w:pPr>
              <w:jc w:val="both"/>
              <w:rPr>
                <w:rFonts w:ascii="Arial" w:hAnsi="Arial" w:cs="Arial"/>
              </w:rPr>
            </w:pPr>
            <w:r w:rsidRPr="00456586">
              <w:rPr>
                <w:rFonts w:ascii="Arial" w:hAnsi="Arial" w:cs="Arial"/>
              </w:rPr>
              <w:t>Monto máximo</w:t>
            </w:r>
          </w:p>
        </w:tc>
      </w:tr>
      <w:tr w:rsidR="00AE4588" w:rsidRPr="00456586" w14:paraId="30584F70" w14:textId="77777777" w:rsidTr="0048403C">
        <w:trPr>
          <w:trHeight w:val="1158"/>
        </w:trPr>
        <w:tc>
          <w:tcPr>
            <w:tcW w:w="3112" w:type="dxa"/>
            <w:tcBorders>
              <w:bottom w:val="single" w:sz="4" w:space="0" w:color="auto"/>
            </w:tcBorders>
          </w:tcPr>
          <w:p w14:paraId="39DB2FC1" w14:textId="77777777" w:rsidR="00AE4588" w:rsidRPr="00456586" w:rsidRDefault="00AE4588" w:rsidP="0048403C">
            <w:pPr>
              <w:jc w:val="both"/>
              <w:rPr>
                <w:rFonts w:ascii="Arial" w:hAnsi="Arial" w:cs="Arial"/>
              </w:rPr>
            </w:pPr>
            <w:r w:rsidRPr="00456586">
              <w:rPr>
                <w:rFonts w:ascii="Arial" w:hAnsi="Arial" w:cs="Arial"/>
              </w:rPr>
              <w:t xml:space="preserve"> (INCORPORAR EJERCICIO FISCAL)</w:t>
            </w:r>
          </w:p>
        </w:tc>
        <w:tc>
          <w:tcPr>
            <w:tcW w:w="3113" w:type="dxa"/>
          </w:tcPr>
          <w:p w14:paraId="28C3D848" w14:textId="77777777" w:rsidR="00AE4588" w:rsidRPr="00456586" w:rsidRDefault="00AE4588" w:rsidP="0048403C">
            <w:pPr>
              <w:jc w:val="both"/>
              <w:rPr>
                <w:rFonts w:ascii="Arial" w:hAnsi="Arial" w:cs="Arial"/>
              </w:rPr>
            </w:pPr>
            <w:r w:rsidRPr="00456586">
              <w:rPr>
                <w:rFonts w:ascii="Arial" w:hAnsi="Arial" w:cs="Arial"/>
              </w:rPr>
              <w:t xml:space="preserve"> (MONTO MÍNIMO ANUAL sin impuestos)</w:t>
            </w:r>
          </w:p>
        </w:tc>
        <w:tc>
          <w:tcPr>
            <w:tcW w:w="3113" w:type="dxa"/>
          </w:tcPr>
          <w:p w14:paraId="7C4CFB79" w14:textId="77777777" w:rsidR="00AE4588" w:rsidRPr="00456586" w:rsidRDefault="00AE4588" w:rsidP="0048403C">
            <w:pPr>
              <w:jc w:val="both"/>
              <w:rPr>
                <w:rFonts w:ascii="Arial" w:hAnsi="Arial" w:cs="Arial"/>
              </w:rPr>
            </w:pPr>
            <w:r w:rsidRPr="00456586">
              <w:rPr>
                <w:rFonts w:ascii="Arial" w:hAnsi="Arial" w:cs="Arial"/>
              </w:rPr>
              <w:t xml:space="preserve"> (MONTO MÁXIMO ANUAL sin impuestos)</w:t>
            </w:r>
          </w:p>
        </w:tc>
      </w:tr>
      <w:tr w:rsidR="00AE4588" w:rsidRPr="00456586" w14:paraId="1A42B6C3" w14:textId="77777777" w:rsidTr="0048403C">
        <w:trPr>
          <w:trHeight w:val="738"/>
        </w:trPr>
        <w:tc>
          <w:tcPr>
            <w:tcW w:w="3112" w:type="dxa"/>
            <w:tcBorders>
              <w:bottom w:val="single" w:sz="4" w:space="0" w:color="auto"/>
            </w:tcBorders>
          </w:tcPr>
          <w:p w14:paraId="46EC468A" w14:textId="77777777" w:rsidR="00AE4588" w:rsidRPr="00456586" w:rsidRDefault="00AE4588" w:rsidP="0048403C">
            <w:pPr>
              <w:jc w:val="both"/>
              <w:rPr>
                <w:rFonts w:ascii="Arial" w:hAnsi="Arial" w:cs="Arial"/>
              </w:rPr>
            </w:pPr>
            <w:r w:rsidRPr="00456586">
              <w:rPr>
                <w:rFonts w:ascii="Arial" w:hAnsi="Arial" w:cs="Arial"/>
              </w:rPr>
              <w:t>Se agregarán tantos se hayan programado</w:t>
            </w:r>
          </w:p>
        </w:tc>
        <w:tc>
          <w:tcPr>
            <w:tcW w:w="3113" w:type="dxa"/>
            <w:tcBorders>
              <w:bottom w:val="single" w:sz="4" w:space="0" w:color="auto"/>
            </w:tcBorders>
          </w:tcPr>
          <w:p w14:paraId="715B0794" w14:textId="77777777" w:rsidR="00AE4588" w:rsidRPr="00456586" w:rsidRDefault="00AE4588" w:rsidP="0048403C">
            <w:pPr>
              <w:jc w:val="both"/>
              <w:rPr>
                <w:rFonts w:ascii="Arial" w:hAnsi="Arial" w:cs="Arial"/>
              </w:rPr>
            </w:pPr>
          </w:p>
        </w:tc>
        <w:tc>
          <w:tcPr>
            <w:tcW w:w="3113" w:type="dxa"/>
          </w:tcPr>
          <w:p w14:paraId="4C3EA4BD" w14:textId="77777777" w:rsidR="00AE4588" w:rsidRPr="00456586" w:rsidRDefault="00AE4588" w:rsidP="0048403C">
            <w:pPr>
              <w:jc w:val="both"/>
              <w:rPr>
                <w:rFonts w:ascii="Arial" w:hAnsi="Arial" w:cs="Arial"/>
              </w:rPr>
            </w:pPr>
          </w:p>
        </w:tc>
      </w:tr>
      <w:tr w:rsidR="00AE4588" w:rsidRPr="00456586" w14:paraId="5E99993A" w14:textId="77777777" w:rsidTr="0048403C">
        <w:trPr>
          <w:trHeight w:val="249"/>
        </w:trPr>
        <w:tc>
          <w:tcPr>
            <w:tcW w:w="3112" w:type="dxa"/>
            <w:tcBorders>
              <w:top w:val="single" w:sz="4" w:space="0" w:color="auto"/>
              <w:left w:val="nil"/>
              <w:bottom w:val="nil"/>
              <w:right w:val="single" w:sz="4" w:space="0" w:color="auto"/>
            </w:tcBorders>
          </w:tcPr>
          <w:p w14:paraId="0C6A10FD" w14:textId="77777777" w:rsidR="00AE4588" w:rsidRPr="00456586" w:rsidRDefault="00AE4588" w:rsidP="0048403C">
            <w:pPr>
              <w:jc w:val="both"/>
              <w:rPr>
                <w:rFonts w:ascii="Arial" w:hAnsi="Arial" w:cs="Arial"/>
              </w:rPr>
            </w:pPr>
            <w:proofErr w:type="gramStart"/>
            <w:r w:rsidRPr="00456586">
              <w:rPr>
                <w:rFonts w:ascii="Arial" w:hAnsi="Arial" w:cs="Arial"/>
              </w:rPr>
              <w:t>TOTAL</w:t>
            </w:r>
            <w:proofErr w:type="gramEnd"/>
            <w:r w:rsidRPr="00456586">
              <w:rPr>
                <w:rFonts w:ascii="Arial" w:hAnsi="Arial" w:cs="Arial"/>
              </w:rPr>
              <w:t xml:space="preserve"> SIN IMPUESTOS:</w:t>
            </w:r>
          </w:p>
        </w:tc>
        <w:tc>
          <w:tcPr>
            <w:tcW w:w="3113" w:type="dxa"/>
            <w:tcBorders>
              <w:left w:val="single" w:sz="4" w:space="0" w:color="auto"/>
            </w:tcBorders>
          </w:tcPr>
          <w:p w14:paraId="5C1A6B96" w14:textId="77777777" w:rsidR="00AE4588" w:rsidRPr="00456586" w:rsidRDefault="00AE4588" w:rsidP="0048403C">
            <w:pPr>
              <w:jc w:val="both"/>
              <w:rPr>
                <w:rFonts w:ascii="Arial" w:hAnsi="Arial" w:cs="Arial"/>
              </w:rPr>
            </w:pPr>
            <w:r w:rsidRPr="00456586">
              <w:rPr>
                <w:rFonts w:ascii="Arial" w:hAnsi="Arial" w:cs="Arial"/>
              </w:rPr>
              <w:t xml:space="preserve"> (MONTO MÍNIMO TOTAL)</w:t>
            </w:r>
          </w:p>
        </w:tc>
        <w:tc>
          <w:tcPr>
            <w:tcW w:w="3113" w:type="dxa"/>
          </w:tcPr>
          <w:p w14:paraId="7C9E43BD" w14:textId="77777777" w:rsidR="00AE4588" w:rsidRPr="00456586" w:rsidRDefault="00AE4588" w:rsidP="0048403C">
            <w:pPr>
              <w:jc w:val="both"/>
              <w:rPr>
                <w:rFonts w:ascii="Arial" w:hAnsi="Arial" w:cs="Arial"/>
              </w:rPr>
            </w:pPr>
            <w:r w:rsidRPr="00456586">
              <w:rPr>
                <w:rFonts w:ascii="Arial" w:hAnsi="Arial" w:cs="Arial"/>
              </w:rPr>
              <w:t xml:space="preserve"> (MONTO MÁXIMO TOTAL DEL CONTRATO)</w:t>
            </w:r>
          </w:p>
        </w:tc>
      </w:tr>
    </w:tbl>
    <w:p w14:paraId="459831BE" w14:textId="77777777" w:rsidR="00AE4588" w:rsidRPr="00456586" w:rsidRDefault="00AE4588" w:rsidP="00AE4588">
      <w:pPr>
        <w:jc w:val="both"/>
        <w:rPr>
          <w:rFonts w:ascii="Arial" w:hAnsi="Arial" w:cs="Arial"/>
        </w:rPr>
      </w:pPr>
    </w:p>
    <w:p w14:paraId="7AB92089" w14:textId="77777777" w:rsidR="00AE4588" w:rsidRPr="00456586" w:rsidRDefault="00AE4588" w:rsidP="00AE4588">
      <w:pPr>
        <w:jc w:val="both"/>
        <w:rPr>
          <w:rFonts w:ascii="Arial" w:hAnsi="Arial" w:cs="Arial"/>
        </w:rPr>
      </w:pPr>
      <w:r w:rsidRPr="00456586">
        <w:rPr>
          <w:rFonts w:ascii="Arial" w:hAnsi="Arial" w:cs="Arial"/>
        </w:rPr>
        <w:t>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B2211CB" w14:textId="77777777" w:rsidR="00AE4588" w:rsidRPr="00456586" w:rsidRDefault="00AE4588" w:rsidP="00AE4588">
      <w:pPr>
        <w:jc w:val="both"/>
        <w:rPr>
          <w:rFonts w:ascii="Arial" w:hAnsi="Arial" w:cs="Arial"/>
        </w:rPr>
      </w:pPr>
    </w:p>
    <w:p w14:paraId="5511737C" w14:textId="77777777" w:rsidR="00AE4588" w:rsidRPr="00456586" w:rsidRDefault="00AE4588" w:rsidP="00AE4588">
      <w:pPr>
        <w:jc w:val="both"/>
        <w:rPr>
          <w:rFonts w:ascii="Arial" w:hAnsi="Arial" w:cs="Arial"/>
        </w:rPr>
      </w:pPr>
      <w:r w:rsidRPr="00456586">
        <w:rPr>
          <w:rFonts w:ascii="Arial" w:hAnsi="Arial" w:cs="Arial"/>
        </w:rPr>
        <w:t xml:space="preserve">INSTRUCCIÓN: LOS MONTOS Y PRECIOS SE PODRÁN INDICAR EN </w:t>
      </w:r>
      <w:proofErr w:type="gramStart"/>
      <w:r w:rsidRPr="00456586">
        <w:rPr>
          <w:rFonts w:ascii="Arial" w:hAnsi="Arial" w:cs="Arial"/>
        </w:rPr>
        <w:t>MONEDA</w:t>
      </w:r>
      <w:proofErr w:type="gramEnd"/>
      <w:r w:rsidRPr="00456586">
        <w:rPr>
          <w:rFonts w:ascii="Arial" w:hAnsi="Arial" w:cs="Arial"/>
        </w:rPr>
        <w:t xml:space="preserve"> EXTRANJERA, CUANDO ASÍ SE HAYA DETERMINADO EN LA CONVOCATORIA, INVITACIÓN, O SOLICITUD DE COTIZACIÓN, DE CONFORMIDAD CON EL ARTÍCULO 45, FRACCIÓN XIII DE LA LAASSP.</w:t>
      </w:r>
    </w:p>
    <w:p w14:paraId="1988349D" w14:textId="77777777" w:rsidR="00AE4588" w:rsidRPr="00456586" w:rsidRDefault="00AE4588" w:rsidP="00AE4588">
      <w:pPr>
        <w:jc w:val="both"/>
        <w:rPr>
          <w:rFonts w:ascii="Arial" w:hAnsi="Arial" w:cs="Arial"/>
        </w:rPr>
      </w:pPr>
    </w:p>
    <w:p w14:paraId="19573957" w14:textId="77777777" w:rsidR="00AE4588" w:rsidRPr="00456586" w:rsidRDefault="00AE4588" w:rsidP="00AE4588">
      <w:pPr>
        <w:jc w:val="both"/>
        <w:rPr>
          <w:rFonts w:ascii="Arial" w:hAnsi="Arial" w:cs="Arial"/>
        </w:rPr>
      </w:pPr>
      <w:r w:rsidRPr="00456586">
        <w:rPr>
          <w:rFonts w:ascii="Arial" w:hAnsi="Arial" w:cs="Arial"/>
        </w:rPr>
        <w:t>INSTRUCCIÓN: INDICAR EL(LOS) PRECIO(S) UNITARIO(S):</w:t>
      </w:r>
    </w:p>
    <w:p w14:paraId="423F6AF7" w14:textId="77777777" w:rsidR="00AE4588" w:rsidRPr="00456586" w:rsidRDefault="00AE4588" w:rsidP="00AE4588">
      <w:pPr>
        <w:jc w:val="both"/>
        <w:rPr>
          <w:rFonts w:ascii="Arial" w:hAnsi="Arial" w:cs="Arial"/>
        </w:rPr>
      </w:pPr>
    </w:p>
    <w:p w14:paraId="15F74D97" w14:textId="77777777" w:rsidR="00AE4588" w:rsidRPr="00456586" w:rsidRDefault="00AE4588" w:rsidP="00AE4588">
      <w:pPr>
        <w:jc w:val="both"/>
        <w:rPr>
          <w:rFonts w:ascii="Arial" w:hAnsi="Arial" w:cs="Arial"/>
        </w:rPr>
      </w:pPr>
      <w:r w:rsidRPr="00456586">
        <w:rPr>
          <w:rFonts w:ascii="Arial" w:hAnsi="Arial" w:cs="Arial"/>
        </w:rPr>
        <w:t>El(los) precio(s) unitario(s) del presente contrato, expresado(s) en moneda nacional es (son):</w:t>
      </w:r>
    </w:p>
    <w:p w14:paraId="4B6854C0" w14:textId="77777777" w:rsidR="00AE4588" w:rsidRPr="00456586" w:rsidRDefault="00AE4588" w:rsidP="00AE4588">
      <w:pPr>
        <w:jc w:val="both"/>
        <w:rPr>
          <w:rFonts w:ascii="Arial" w:hAnsi="Arial" w:cs="Arial"/>
        </w:rPr>
      </w:pPr>
    </w:p>
    <w:tbl>
      <w:tblPr>
        <w:tblStyle w:val="Tablaconcuadrcula"/>
        <w:tblW w:w="9712" w:type="dxa"/>
        <w:tblLook w:val="04A0" w:firstRow="1" w:lastRow="0" w:firstColumn="1" w:lastColumn="0" w:noHBand="0" w:noVBand="1"/>
      </w:tblPr>
      <w:tblGrid>
        <w:gridCol w:w="977"/>
        <w:gridCol w:w="1641"/>
        <w:gridCol w:w="1137"/>
        <w:gridCol w:w="1183"/>
        <w:gridCol w:w="1177"/>
        <w:gridCol w:w="1217"/>
        <w:gridCol w:w="1163"/>
        <w:gridCol w:w="1217"/>
      </w:tblGrid>
      <w:tr w:rsidR="00AE4588" w:rsidRPr="00456586" w14:paraId="0B5DA240" w14:textId="77777777" w:rsidTr="0048403C">
        <w:trPr>
          <w:trHeight w:val="1041"/>
        </w:trPr>
        <w:tc>
          <w:tcPr>
            <w:tcW w:w="506" w:type="pct"/>
            <w:hideMark/>
          </w:tcPr>
          <w:p w14:paraId="7C881ABE" w14:textId="77777777" w:rsidR="00AE4588" w:rsidRPr="00456586" w:rsidRDefault="00AE4588" w:rsidP="0048403C">
            <w:pPr>
              <w:jc w:val="both"/>
              <w:rPr>
                <w:rFonts w:ascii="Arial" w:hAnsi="Arial" w:cs="Arial"/>
              </w:rPr>
            </w:pPr>
            <w:r w:rsidRPr="00456586">
              <w:rPr>
                <w:rFonts w:ascii="Arial" w:hAnsi="Arial" w:cs="Arial"/>
              </w:rPr>
              <w:lastRenderedPageBreak/>
              <w:t>Partida</w:t>
            </w:r>
          </w:p>
        </w:tc>
        <w:tc>
          <w:tcPr>
            <w:tcW w:w="853" w:type="pct"/>
            <w:hideMark/>
          </w:tcPr>
          <w:p w14:paraId="0C76F8CB" w14:textId="77777777" w:rsidR="00AE4588" w:rsidRPr="00456586" w:rsidRDefault="00AE4588" w:rsidP="0048403C">
            <w:pPr>
              <w:jc w:val="both"/>
              <w:rPr>
                <w:rFonts w:ascii="Arial" w:hAnsi="Arial" w:cs="Arial"/>
              </w:rPr>
            </w:pPr>
            <w:r w:rsidRPr="00456586">
              <w:rPr>
                <w:rFonts w:ascii="Arial" w:hAnsi="Arial" w:cs="Arial"/>
              </w:rPr>
              <w:t>Descripción *</w:t>
            </w:r>
          </w:p>
        </w:tc>
        <w:tc>
          <w:tcPr>
            <w:tcW w:w="583" w:type="pct"/>
            <w:hideMark/>
          </w:tcPr>
          <w:p w14:paraId="4B332A55" w14:textId="77777777" w:rsidR="00AE4588" w:rsidRPr="00456586" w:rsidRDefault="00AE4588" w:rsidP="0048403C">
            <w:pPr>
              <w:jc w:val="both"/>
              <w:rPr>
                <w:rFonts w:ascii="Arial" w:hAnsi="Arial" w:cs="Arial"/>
              </w:rPr>
            </w:pPr>
            <w:r w:rsidRPr="00456586">
              <w:rPr>
                <w:rFonts w:ascii="Arial" w:hAnsi="Arial" w:cs="Arial"/>
              </w:rPr>
              <w:t>Unidad *</w:t>
            </w:r>
          </w:p>
        </w:tc>
        <w:tc>
          <w:tcPr>
            <w:tcW w:w="615" w:type="pct"/>
            <w:hideMark/>
          </w:tcPr>
          <w:p w14:paraId="04EBEDA0" w14:textId="77777777" w:rsidR="00AE4588" w:rsidRPr="00456586" w:rsidRDefault="00AE4588" w:rsidP="0048403C">
            <w:pPr>
              <w:jc w:val="both"/>
              <w:rPr>
                <w:rFonts w:ascii="Arial" w:hAnsi="Arial" w:cs="Arial"/>
              </w:rPr>
            </w:pPr>
            <w:r w:rsidRPr="00456586">
              <w:rPr>
                <w:rFonts w:ascii="Arial" w:hAnsi="Arial" w:cs="Arial"/>
              </w:rPr>
              <w:t>Precio unitario *</w:t>
            </w:r>
          </w:p>
        </w:tc>
        <w:tc>
          <w:tcPr>
            <w:tcW w:w="609" w:type="pct"/>
            <w:hideMark/>
          </w:tcPr>
          <w:p w14:paraId="6A07D86E" w14:textId="77777777" w:rsidR="00AE4588" w:rsidRPr="00456586" w:rsidRDefault="00AE4588" w:rsidP="0048403C">
            <w:pPr>
              <w:jc w:val="both"/>
              <w:rPr>
                <w:rFonts w:ascii="Arial" w:hAnsi="Arial" w:cs="Arial"/>
              </w:rPr>
            </w:pPr>
            <w:r w:rsidRPr="00456586">
              <w:rPr>
                <w:rFonts w:ascii="Arial" w:hAnsi="Arial" w:cs="Arial"/>
              </w:rPr>
              <w:t>Cantidad Mínima *</w:t>
            </w:r>
          </w:p>
        </w:tc>
        <w:tc>
          <w:tcPr>
            <w:tcW w:w="615" w:type="pct"/>
            <w:hideMark/>
          </w:tcPr>
          <w:p w14:paraId="4A06F4D6" w14:textId="77777777" w:rsidR="00AE4588" w:rsidRPr="00456586" w:rsidRDefault="00AE4588" w:rsidP="0048403C">
            <w:pPr>
              <w:jc w:val="both"/>
              <w:rPr>
                <w:rFonts w:ascii="Arial" w:hAnsi="Arial" w:cs="Arial"/>
              </w:rPr>
            </w:pPr>
            <w:r w:rsidRPr="00456586">
              <w:rPr>
                <w:rFonts w:ascii="Arial" w:hAnsi="Arial" w:cs="Arial"/>
              </w:rPr>
              <w:t>Cantidad Máxima *</w:t>
            </w:r>
          </w:p>
        </w:tc>
        <w:tc>
          <w:tcPr>
            <w:tcW w:w="596" w:type="pct"/>
            <w:hideMark/>
          </w:tcPr>
          <w:p w14:paraId="07EB9FC5" w14:textId="77777777" w:rsidR="00AE4588" w:rsidRPr="00456586" w:rsidRDefault="00AE4588" w:rsidP="0048403C">
            <w:pPr>
              <w:jc w:val="both"/>
              <w:rPr>
                <w:rFonts w:ascii="Arial" w:hAnsi="Arial" w:cs="Arial"/>
              </w:rPr>
            </w:pPr>
            <w:r w:rsidRPr="00456586">
              <w:rPr>
                <w:rFonts w:ascii="Arial" w:hAnsi="Arial" w:cs="Arial"/>
              </w:rPr>
              <w:t>Precio Total Mínimo *</w:t>
            </w:r>
          </w:p>
        </w:tc>
        <w:tc>
          <w:tcPr>
            <w:tcW w:w="622" w:type="pct"/>
            <w:hideMark/>
          </w:tcPr>
          <w:p w14:paraId="755CFCDD" w14:textId="77777777" w:rsidR="00AE4588" w:rsidRPr="00456586" w:rsidRDefault="00AE4588" w:rsidP="0048403C">
            <w:pPr>
              <w:jc w:val="both"/>
              <w:rPr>
                <w:rFonts w:ascii="Arial" w:hAnsi="Arial" w:cs="Arial"/>
              </w:rPr>
            </w:pPr>
            <w:r w:rsidRPr="00456586">
              <w:rPr>
                <w:rFonts w:ascii="Arial" w:hAnsi="Arial" w:cs="Arial"/>
              </w:rPr>
              <w:t>Precio Total Máximo *</w:t>
            </w:r>
          </w:p>
        </w:tc>
      </w:tr>
      <w:tr w:rsidR="00AE4588" w:rsidRPr="00456586" w14:paraId="0E21B516" w14:textId="77777777" w:rsidTr="0048403C">
        <w:trPr>
          <w:trHeight w:val="248"/>
        </w:trPr>
        <w:tc>
          <w:tcPr>
            <w:tcW w:w="506" w:type="pct"/>
          </w:tcPr>
          <w:p w14:paraId="22261D63" w14:textId="77777777" w:rsidR="00AE4588" w:rsidRPr="00456586" w:rsidRDefault="00AE4588" w:rsidP="0048403C">
            <w:pPr>
              <w:jc w:val="both"/>
              <w:rPr>
                <w:rFonts w:ascii="Arial" w:hAnsi="Arial" w:cs="Arial"/>
              </w:rPr>
            </w:pPr>
          </w:p>
        </w:tc>
        <w:tc>
          <w:tcPr>
            <w:tcW w:w="853" w:type="pct"/>
          </w:tcPr>
          <w:p w14:paraId="2B4211EB" w14:textId="77777777" w:rsidR="00AE4588" w:rsidRPr="00456586" w:rsidRDefault="00AE4588" w:rsidP="0048403C">
            <w:pPr>
              <w:jc w:val="both"/>
              <w:rPr>
                <w:rFonts w:ascii="Arial" w:hAnsi="Arial" w:cs="Arial"/>
              </w:rPr>
            </w:pPr>
          </w:p>
        </w:tc>
        <w:tc>
          <w:tcPr>
            <w:tcW w:w="583" w:type="pct"/>
          </w:tcPr>
          <w:p w14:paraId="20B62BA1" w14:textId="77777777" w:rsidR="00AE4588" w:rsidRPr="00456586" w:rsidRDefault="00AE4588" w:rsidP="0048403C">
            <w:pPr>
              <w:jc w:val="both"/>
              <w:rPr>
                <w:rFonts w:ascii="Arial" w:hAnsi="Arial" w:cs="Arial"/>
              </w:rPr>
            </w:pPr>
          </w:p>
        </w:tc>
        <w:tc>
          <w:tcPr>
            <w:tcW w:w="615" w:type="pct"/>
          </w:tcPr>
          <w:p w14:paraId="07B48F5E" w14:textId="77777777" w:rsidR="00AE4588" w:rsidRPr="00456586" w:rsidRDefault="00AE4588" w:rsidP="0048403C">
            <w:pPr>
              <w:jc w:val="both"/>
              <w:rPr>
                <w:rFonts w:ascii="Arial" w:hAnsi="Arial" w:cs="Arial"/>
              </w:rPr>
            </w:pPr>
          </w:p>
        </w:tc>
        <w:tc>
          <w:tcPr>
            <w:tcW w:w="609" w:type="pct"/>
          </w:tcPr>
          <w:p w14:paraId="34ECAE64" w14:textId="77777777" w:rsidR="00AE4588" w:rsidRPr="00456586" w:rsidRDefault="00AE4588" w:rsidP="0048403C">
            <w:pPr>
              <w:jc w:val="both"/>
              <w:rPr>
                <w:rFonts w:ascii="Arial" w:hAnsi="Arial" w:cs="Arial"/>
              </w:rPr>
            </w:pPr>
          </w:p>
        </w:tc>
        <w:tc>
          <w:tcPr>
            <w:tcW w:w="615" w:type="pct"/>
          </w:tcPr>
          <w:p w14:paraId="76EAF05E" w14:textId="77777777" w:rsidR="00AE4588" w:rsidRPr="00456586" w:rsidRDefault="00AE4588" w:rsidP="0048403C">
            <w:pPr>
              <w:jc w:val="both"/>
              <w:rPr>
                <w:rFonts w:ascii="Arial" w:hAnsi="Arial" w:cs="Arial"/>
              </w:rPr>
            </w:pPr>
          </w:p>
        </w:tc>
        <w:tc>
          <w:tcPr>
            <w:tcW w:w="596" w:type="pct"/>
          </w:tcPr>
          <w:p w14:paraId="2E142F46" w14:textId="77777777" w:rsidR="00AE4588" w:rsidRPr="00456586" w:rsidRDefault="00AE4588" w:rsidP="0048403C">
            <w:pPr>
              <w:jc w:val="both"/>
              <w:rPr>
                <w:rFonts w:ascii="Arial" w:hAnsi="Arial" w:cs="Arial"/>
              </w:rPr>
            </w:pPr>
          </w:p>
        </w:tc>
        <w:tc>
          <w:tcPr>
            <w:tcW w:w="622" w:type="pct"/>
          </w:tcPr>
          <w:p w14:paraId="57666446" w14:textId="77777777" w:rsidR="00AE4588" w:rsidRPr="00456586" w:rsidRDefault="00AE4588" w:rsidP="0048403C">
            <w:pPr>
              <w:jc w:val="both"/>
              <w:rPr>
                <w:rFonts w:ascii="Arial" w:hAnsi="Arial" w:cs="Arial"/>
              </w:rPr>
            </w:pPr>
          </w:p>
        </w:tc>
      </w:tr>
    </w:tbl>
    <w:p w14:paraId="3E2CD6CC" w14:textId="77777777" w:rsidR="00AE4588" w:rsidRPr="00456586" w:rsidRDefault="00AE4588" w:rsidP="00AE4588">
      <w:pPr>
        <w:jc w:val="both"/>
        <w:rPr>
          <w:rFonts w:ascii="Arial" w:hAnsi="Arial" w:cs="Arial"/>
        </w:rPr>
      </w:pPr>
    </w:p>
    <w:p w14:paraId="593926BA" w14:textId="77777777" w:rsidR="00AE4588" w:rsidRPr="00456586" w:rsidRDefault="00AE4588" w:rsidP="00AE4588">
      <w:pPr>
        <w:jc w:val="both"/>
        <w:rPr>
          <w:rFonts w:ascii="Arial" w:hAnsi="Arial" w:cs="Arial"/>
        </w:rPr>
      </w:pPr>
      <w:r w:rsidRPr="00456586">
        <w:rPr>
          <w:rFonts w:ascii="Arial" w:hAnsi="Arial" w:cs="Arial"/>
        </w:rPr>
        <w:t>INSTRUCCIÓN: INDICAR EL ANEXO CORRESPONDIENTE</w:t>
      </w:r>
    </w:p>
    <w:p w14:paraId="008F8684" w14:textId="77777777" w:rsidR="00AE4588" w:rsidRPr="00456586" w:rsidRDefault="00AE4588" w:rsidP="00AE4588">
      <w:pPr>
        <w:jc w:val="both"/>
        <w:rPr>
          <w:rFonts w:ascii="Arial" w:hAnsi="Arial" w:cs="Arial"/>
        </w:rPr>
      </w:pPr>
    </w:p>
    <w:p w14:paraId="1D281A5F" w14:textId="77777777" w:rsidR="00AE4588" w:rsidRPr="00456586" w:rsidRDefault="00AE4588" w:rsidP="00AE4588">
      <w:pPr>
        <w:jc w:val="both"/>
        <w:rPr>
          <w:rFonts w:ascii="Arial" w:hAnsi="Arial" w:cs="Arial"/>
        </w:rPr>
      </w:pPr>
      <w:r w:rsidRPr="00456586">
        <w:rPr>
          <w:rFonts w:ascii="Arial" w:hAnsi="Arial" w:cs="Arial"/>
        </w:rPr>
        <w:t>El precio unitario es considerado fijo y en moneda nacional (TIPO MONEDA) hasta que concluya la relación contractual que se formaliza, incluyendo todos los conceptos y costos involucrados en la prestación del servicio de (DESCRIPCIÓN), por lo que “EL PROVEEDOR” no podrá agregar ningún costo extra y los precios serán inalterables durante la vigencia del presente contrato.</w:t>
      </w:r>
    </w:p>
    <w:p w14:paraId="26886CA1" w14:textId="77777777" w:rsidR="00AE4588" w:rsidRPr="00456586" w:rsidRDefault="00AE4588" w:rsidP="00AE4588">
      <w:pPr>
        <w:jc w:val="both"/>
        <w:rPr>
          <w:rFonts w:ascii="Arial" w:hAnsi="Arial" w:cs="Arial"/>
        </w:rPr>
      </w:pPr>
    </w:p>
    <w:p w14:paraId="5ABC31B8" w14:textId="77777777" w:rsidR="00AE4588" w:rsidRPr="00456586" w:rsidRDefault="00AE4588" w:rsidP="00AE4588">
      <w:pPr>
        <w:jc w:val="both"/>
        <w:rPr>
          <w:rFonts w:ascii="Arial" w:hAnsi="Arial" w:cs="Arial"/>
        </w:rPr>
      </w:pPr>
      <w:r w:rsidRPr="00456586">
        <w:rPr>
          <w:rFonts w:ascii="Arial" w:hAnsi="Arial" w:cs="Arial"/>
        </w:rPr>
        <w:t xml:space="preserve">INSTRUCCIÓN: </w:t>
      </w:r>
      <w:proofErr w:type="gramStart"/>
      <w:r w:rsidRPr="00456586">
        <w:rPr>
          <w:rFonts w:ascii="Arial" w:hAnsi="Arial" w:cs="Arial"/>
        </w:rPr>
        <w:t>EN CASO QUE</w:t>
      </w:r>
      <w:proofErr w:type="gramEnd"/>
      <w:r w:rsidRPr="00456586">
        <w:rPr>
          <w:rFonts w:ascii="Arial" w:hAnsi="Arial" w:cs="Arial"/>
        </w:rPr>
        <w:t xml:space="preserve"> SE HAYA PREVISTO VARIACIÓN DE PRECIOS, Y SE CUENTE CON UNA FÓRMULA O MECANISMO DE AJUSTE SE CONSIDERARÁ LA SIGUIENTE REDACCIÓN Y SE ELIMINARÁ EL PÁRRAFO ANTERIOR:</w:t>
      </w:r>
    </w:p>
    <w:p w14:paraId="00CC3E25" w14:textId="77777777" w:rsidR="00AE4588" w:rsidRPr="00456586" w:rsidRDefault="00AE4588" w:rsidP="00AE4588">
      <w:pPr>
        <w:jc w:val="both"/>
        <w:rPr>
          <w:rFonts w:ascii="Arial" w:hAnsi="Arial" w:cs="Arial"/>
        </w:rPr>
      </w:pPr>
    </w:p>
    <w:p w14:paraId="3678C897" w14:textId="77777777" w:rsidR="00AE4588" w:rsidRPr="00456586" w:rsidRDefault="00AE4588" w:rsidP="00AE4588">
      <w:pPr>
        <w:jc w:val="both"/>
        <w:rPr>
          <w:rFonts w:ascii="Arial" w:hAnsi="Arial" w:cs="Arial"/>
        </w:rPr>
      </w:pPr>
      <w:r w:rsidRPr="00456586">
        <w:rPr>
          <w:rFonts w:ascii="Arial" w:hAnsi="Arial" w:cs="Arial"/>
        </w:rPr>
        <w:t>El precio unitario será considerado en moneda nacional, y podrá ser modificado conforme a la siguiente: (ESTABLECER LA FÓRMULA O MECANISMO DE AJUSTE PUBLICADA EN LA CONVOCATORIA, INVITACIÓN O SOLICITUD DE COTIZACIÓN).</w:t>
      </w:r>
    </w:p>
    <w:p w14:paraId="52B416B5" w14:textId="77777777" w:rsidR="00AE4588" w:rsidRPr="00456586" w:rsidRDefault="00AE4588" w:rsidP="00AE4588">
      <w:pPr>
        <w:jc w:val="both"/>
        <w:rPr>
          <w:rFonts w:ascii="Arial" w:hAnsi="Arial" w:cs="Arial"/>
        </w:rPr>
      </w:pPr>
    </w:p>
    <w:p w14:paraId="61D7F87E" w14:textId="77777777" w:rsidR="00AE4588" w:rsidRPr="00456586" w:rsidRDefault="00AE4588" w:rsidP="00AE4588">
      <w:pPr>
        <w:jc w:val="both"/>
        <w:rPr>
          <w:rFonts w:ascii="Arial" w:hAnsi="Arial" w:cs="Arial"/>
        </w:rPr>
      </w:pPr>
      <w:r w:rsidRPr="00456586">
        <w:rPr>
          <w:rFonts w:ascii="Arial" w:hAnsi="Arial" w:cs="Arial"/>
        </w:rPr>
        <w:t>INSTRUCCIÓN: EN EL CASO DE QUE LA PRESTACIÓN DEL SERVICIO REQUIERA DEL USO INTENSIVO DE MANO DE OBRA QUE IMPLIQUE UN COSTO SUPERIOR AL TREINTA POR CIENTO DEL MONTO TOTAL DEL CONTRATO, SE DEBERA INCLUIR ALGUNO DE LOS SIGUIENTES PÁRRAFOS:</w:t>
      </w:r>
    </w:p>
    <w:p w14:paraId="3564D257" w14:textId="77777777" w:rsidR="00AE4588" w:rsidRPr="00456586" w:rsidRDefault="00AE4588" w:rsidP="00AE4588">
      <w:pPr>
        <w:jc w:val="both"/>
        <w:rPr>
          <w:rFonts w:ascii="Arial" w:hAnsi="Arial" w:cs="Arial"/>
        </w:rPr>
      </w:pPr>
    </w:p>
    <w:p w14:paraId="77E621E7" w14:textId="77777777" w:rsidR="00AE4588" w:rsidRPr="00456586" w:rsidRDefault="00AE4588" w:rsidP="00AE4588">
      <w:pPr>
        <w:jc w:val="both"/>
        <w:rPr>
          <w:rFonts w:ascii="Arial" w:hAnsi="Arial" w:cs="Arial"/>
        </w:rPr>
      </w:pPr>
      <w:r w:rsidRPr="00456586">
        <w:rPr>
          <w:rFonts w:ascii="Arial" w:hAnsi="Arial" w:cs="Arial"/>
        </w:rPr>
        <w:t>“LA DEPENDENCIA O ENTIDAD” conviene con “EL PROVEEDOR”, que se aplicará la siguiente fórmula (ESTABLECER LA FÓRMULA PUBLICADA EN LA CONVOCATORIA, INVITACIÓN O SOLICITUD DE COTIZACIÓN), cuando la prestación del servicio requiera de un uso intensivo de mano de obra que implique un costo superior al 30% (treinta por ciento) del monto total del contrato.</w:t>
      </w:r>
    </w:p>
    <w:p w14:paraId="52AF9400" w14:textId="77777777" w:rsidR="00AE4588" w:rsidRPr="00456586" w:rsidRDefault="00AE4588" w:rsidP="00AE4588">
      <w:pPr>
        <w:jc w:val="both"/>
        <w:rPr>
          <w:rFonts w:ascii="Arial" w:hAnsi="Arial" w:cs="Arial"/>
        </w:rPr>
      </w:pPr>
    </w:p>
    <w:p w14:paraId="34CDB238" w14:textId="77777777" w:rsidR="00AE4588" w:rsidRPr="00456586" w:rsidRDefault="00AE4588" w:rsidP="00AE4588">
      <w:pPr>
        <w:jc w:val="both"/>
        <w:rPr>
          <w:rFonts w:ascii="Arial" w:hAnsi="Arial" w:cs="Arial"/>
        </w:rPr>
      </w:pPr>
      <w:r w:rsidRPr="00456586">
        <w:rPr>
          <w:rFonts w:ascii="Arial" w:hAnsi="Arial" w:cs="Arial"/>
        </w:rPr>
        <w:t>O BIEN</w:t>
      </w:r>
    </w:p>
    <w:p w14:paraId="523AEF9A" w14:textId="77777777" w:rsidR="00AE4588" w:rsidRPr="00456586" w:rsidRDefault="00AE4588" w:rsidP="00AE4588">
      <w:pPr>
        <w:jc w:val="both"/>
        <w:rPr>
          <w:rFonts w:ascii="Arial" w:hAnsi="Arial" w:cs="Arial"/>
        </w:rPr>
      </w:pPr>
    </w:p>
    <w:p w14:paraId="3A06B7F2" w14:textId="77777777" w:rsidR="00AE4588" w:rsidRPr="00456586" w:rsidRDefault="00AE4588" w:rsidP="00AE4588">
      <w:pPr>
        <w:jc w:val="both"/>
        <w:rPr>
          <w:rFonts w:ascii="Arial" w:hAnsi="Arial" w:cs="Arial"/>
        </w:rPr>
      </w:pPr>
      <w:r w:rsidRPr="00456586">
        <w:rPr>
          <w:rFonts w:ascii="Arial" w:hAnsi="Arial" w:cs="Arial"/>
        </w:rPr>
        <w:t>“LA DEPENDENCIA O ENTIDAD” conviene con “EL PROVEEDOR”, que se aplicará el mecanismo de ajuste que reconozca el incremento a los salarios mínimos, cuando la prestación del servicio requiera de un uso intensivo de mano de obra que implique un costo superior al 30% (treinta por ciento) del monto total del contrato.</w:t>
      </w:r>
    </w:p>
    <w:p w14:paraId="2ECB7FF4" w14:textId="77777777" w:rsidR="00AE4588" w:rsidRPr="00456586" w:rsidRDefault="00AE4588" w:rsidP="00AE4588">
      <w:pPr>
        <w:jc w:val="both"/>
        <w:rPr>
          <w:rFonts w:ascii="Arial" w:hAnsi="Arial" w:cs="Arial"/>
        </w:rPr>
      </w:pPr>
    </w:p>
    <w:p w14:paraId="4FF88097" w14:textId="77777777" w:rsidR="00AE4588" w:rsidRPr="00456586" w:rsidRDefault="00AE4588" w:rsidP="00AE4588">
      <w:pPr>
        <w:jc w:val="both"/>
        <w:rPr>
          <w:rFonts w:ascii="Arial" w:hAnsi="Arial" w:cs="Arial"/>
        </w:rPr>
      </w:pPr>
      <w:r w:rsidRPr="00456586">
        <w:rPr>
          <w:rFonts w:ascii="Arial" w:hAnsi="Arial" w:cs="Arial"/>
        </w:rPr>
        <w:t xml:space="preserve">TERCERA. ANTICIPO. </w:t>
      </w:r>
    </w:p>
    <w:p w14:paraId="0B6A0F9A" w14:textId="77777777" w:rsidR="00AE4588" w:rsidRPr="00456586" w:rsidRDefault="00AE4588" w:rsidP="00AE4588">
      <w:pPr>
        <w:jc w:val="both"/>
        <w:rPr>
          <w:rFonts w:ascii="Arial" w:hAnsi="Arial" w:cs="Arial"/>
        </w:rPr>
      </w:pPr>
    </w:p>
    <w:p w14:paraId="646B5538" w14:textId="77777777" w:rsidR="00D30241" w:rsidRDefault="00D30241" w:rsidP="00AE4588">
      <w:pPr>
        <w:jc w:val="both"/>
        <w:rPr>
          <w:rFonts w:ascii="Arial" w:hAnsi="Arial" w:cs="Arial"/>
        </w:rPr>
      </w:pPr>
    </w:p>
    <w:p w14:paraId="1A67DB5A" w14:textId="77777777" w:rsidR="00D30241" w:rsidRDefault="00D30241" w:rsidP="00AE4588">
      <w:pPr>
        <w:jc w:val="both"/>
        <w:rPr>
          <w:rFonts w:ascii="Arial" w:hAnsi="Arial" w:cs="Arial"/>
        </w:rPr>
      </w:pPr>
    </w:p>
    <w:p w14:paraId="7EE54C40" w14:textId="04B121BC" w:rsidR="00AE4588" w:rsidRPr="00456586" w:rsidRDefault="00AE4588" w:rsidP="00AE4588">
      <w:pPr>
        <w:jc w:val="both"/>
        <w:rPr>
          <w:rFonts w:ascii="Arial" w:hAnsi="Arial" w:cs="Arial"/>
        </w:rPr>
      </w:pPr>
      <w:r w:rsidRPr="00456586">
        <w:rPr>
          <w:rFonts w:ascii="Arial" w:hAnsi="Arial" w:cs="Arial"/>
        </w:rPr>
        <w:t>INSTRUCCIÓN: SÓLO EN CASO DE QUE NO SE OTORGUE ANTICIPO, MOSTRAR EL SIGUIENTE TEXTO):</w:t>
      </w:r>
    </w:p>
    <w:p w14:paraId="3DAB3421" w14:textId="77777777" w:rsidR="00AE4588" w:rsidRPr="00456586" w:rsidRDefault="00AE4588" w:rsidP="00AE4588">
      <w:pPr>
        <w:jc w:val="both"/>
        <w:rPr>
          <w:rFonts w:ascii="Arial" w:hAnsi="Arial" w:cs="Arial"/>
        </w:rPr>
      </w:pPr>
    </w:p>
    <w:p w14:paraId="6BFB99A5" w14:textId="77777777" w:rsidR="00AE4588" w:rsidRPr="00456586" w:rsidRDefault="00AE4588" w:rsidP="00AE4588">
      <w:pPr>
        <w:jc w:val="both"/>
        <w:rPr>
          <w:rFonts w:ascii="Arial" w:hAnsi="Arial" w:cs="Arial"/>
        </w:rPr>
      </w:pPr>
      <w:r w:rsidRPr="00456586">
        <w:rPr>
          <w:rFonts w:ascii="Arial" w:hAnsi="Arial" w:cs="Arial"/>
        </w:rPr>
        <w:t>Para el presente contrato “LA DEPENDENCIA O ENTIDAD” no otorgará anticipo a “EL PROVEEDOR”</w:t>
      </w:r>
    </w:p>
    <w:p w14:paraId="2E424FF8" w14:textId="77777777" w:rsidR="00AE4588" w:rsidRPr="00456586" w:rsidRDefault="00AE4588" w:rsidP="00AE4588">
      <w:pPr>
        <w:jc w:val="both"/>
        <w:rPr>
          <w:rFonts w:ascii="Arial" w:hAnsi="Arial" w:cs="Arial"/>
        </w:rPr>
      </w:pPr>
    </w:p>
    <w:p w14:paraId="4102AED7" w14:textId="77777777" w:rsidR="00AE4588" w:rsidRPr="00456586" w:rsidRDefault="00AE4588" w:rsidP="00AE4588">
      <w:pPr>
        <w:jc w:val="both"/>
        <w:rPr>
          <w:rFonts w:ascii="Arial" w:hAnsi="Arial" w:cs="Arial"/>
        </w:rPr>
      </w:pPr>
      <w:r w:rsidRPr="00456586">
        <w:rPr>
          <w:rFonts w:ascii="Arial" w:hAnsi="Arial" w:cs="Arial"/>
        </w:rPr>
        <w:t>INSTRUCCIÓN: SÓLO EN CASO DE QUE SE OTORGUE ANTICIPO, MOSTRAR LO SIGUIENTE):</w:t>
      </w:r>
    </w:p>
    <w:p w14:paraId="1EFA4E77" w14:textId="77777777" w:rsidR="00AE4588" w:rsidRPr="00456586" w:rsidRDefault="00AE4588" w:rsidP="00AE4588">
      <w:pPr>
        <w:jc w:val="both"/>
        <w:rPr>
          <w:rFonts w:ascii="Arial" w:hAnsi="Arial" w:cs="Arial"/>
        </w:rPr>
      </w:pPr>
    </w:p>
    <w:p w14:paraId="03A0F557" w14:textId="77777777" w:rsidR="00AE4588" w:rsidRPr="00456586" w:rsidRDefault="00AE4588" w:rsidP="00AE4588">
      <w:pPr>
        <w:jc w:val="both"/>
        <w:rPr>
          <w:rFonts w:ascii="Arial" w:hAnsi="Arial" w:cs="Arial"/>
        </w:rPr>
      </w:pPr>
      <w:r w:rsidRPr="00456586">
        <w:rPr>
          <w:rFonts w:ascii="Arial" w:hAnsi="Arial" w:cs="Arial"/>
        </w:rPr>
        <w:t xml:space="preserve">Se otorgarán a “EL PROVEEDOR”, un anticipo del _______________ por ciento sobre el monto total del contrato equivalente a _____________. </w:t>
      </w:r>
    </w:p>
    <w:p w14:paraId="50F0B05E" w14:textId="77777777" w:rsidR="00AE4588" w:rsidRPr="00456586" w:rsidRDefault="00AE4588" w:rsidP="00AE4588">
      <w:pPr>
        <w:jc w:val="both"/>
        <w:rPr>
          <w:rFonts w:ascii="Arial" w:hAnsi="Arial" w:cs="Arial"/>
        </w:rPr>
      </w:pPr>
    </w:p>
    <w:p w14:paraId="3CAAF4F8" w14:textId="77777777" w:rsidR="00AE4588" w:rsidRPr="00456586" w:rsidRDefault="00AE4588" w:rsidP="00AE4588">
      <w:pPr>
        <w:jc w:val="both"/>
        <w:rPr>
          <w:rFonts w:ascii="Arial" w:hAnsi="Arial" w:cs="Arial"/>
        </w:rPr>
      </w:pPr>
      <w:r w:rsidRPr="00456586">
        <w:rPr>
          <w:rFonts w:ascii="Arial" w:hAnsi="Arial" w:cs="Arial"/>
        </w:rPr>
        <w:t xml:space="preserve">CUARTA. FORMA Y LUGAR DE PAGO. </w:t>
      </w:r>
    </w:p>
    <w:p w14:paraId="05849A60" w14:textId="77777777" w:rsidR="00AE4588" w:rsidRPr="00456586" w:rsidRDefault="00AE4588" w:rsidP="00AE4588">
      <w:pPr>
        <w:jc w:val="both"/>
        <w:rPr>
          <w:rFonts w:ascii="Arial" w:hAnsi="Arial" w:cs="Arial"/>
        </w:rPr>
      </w:pPr>
    </w:p>
    <w:p w14:paraId="4B2304E7" w14:textId="77777777" w:rsidR="00AE4588" w:rsidRPr="00456586" w:rsidRDefault="00AE4588" w:rsidP="00AE4588">
      <w:pPr>
        <w:jc w:val="both"/>
        <w:rPr>
          <w:rFonts w:ascii="Arial" w:hAnsi="Arial" w:cs="Arial"/>
        </w:rPr>
      </w:pPr>
      <w:r w:rsidRPr="00456586">
        <w:rPr>
          <w:rFonts w:ascii="Arial" w:hAnsi="Arial" w:cs="Arial"/>
        </w:rPr>
        <w:t xml:space="preserve"> “LA DEPENDENCIA O ENTIDAD” efectuará el pago a través de transferencia electrónica en pesos de los Estados Unidos Mexicanos, a mes vencido (otra temporalidad o calendario establecido) o porcentaje de avance (pagos progresivos), conforme a los servicios efectivamente prestados y a entera satisfacción del administrador del contrato y de acuerdo con lo establecido en el "ANEXO _______" que forma parte integrante de este contrato.</w:t>
      </w:r>
    </w:p>
    <w:p w14:paraId="197FFC52" w14:textId="77777777" w:rsidR="00AE4588" w:rsidRPr="00456586" w:rsidRDefault="00AE4588" w:rsidP="00AE4588">
      <w:pPr>
        <w:jc w:val="both"/>
        <w:rPr>
          <w:rFonts w:ascii="Arial" w:hAnsi="Arial" w:cs="Arial"/>
        </w:rPr>
      </w:pPr>
    </w:p>
    <w:p w14:paraId="5DFF8691" w14:textId="77777777" w:rsidR="00AE4588" w:rsidRPr="00456586" w:rsidRDefault="00AE4588" w:rsidP="00AE4588">
      <w:pPr>
        <w:jc w:val="both"/>
        <w:rPr>
          <w:rFonts w:ascii="Arial" w:hAnsi="Arial" w:cs="Arial"/>
        </w:rPr>
      </w:pPr>
      <w:r w:rsidRPr="00456586">
        <w:rPr>
          <w:rFonts w:ascii="Arial" w:hAnsi="Arial" w:cs="Arial"/>
        </w:rPr>
        <w:t xml:space="preserve">El pago se realizará en un plazo máximo de 20 (veinte) días naturales siguientes, contados a partir de la fecha en que sea entregado y aceptado el Comprobante Fiscal Digital por Internet (CFDI) o factura electrónica a “LA DEPENDENCIA O ENTIDAD”, con la aprobación (firma) del Administrador del presente contrato. </w:t>
      </w:r>
    </w:p>
    <w:p w14:paraId="2EDA4C08" w14:textId="77777777" w:rsidR="00AE4588" w:rsidRPr="00456586" w:rsidRDefault="00AE4588" w:rsidP="00AE4588">
      <w:pPr>
        <w:jc w:val="both"/>
        <w:rPr>
          <w:rFonts w:ascii="Arial" w:hAnsi="Arial" w:cs="Arial"/>
        </w:rPr>
      </w:pPr>
    </w:p>
    <w:p w14:paraId="07A3A334" w14:textId="77777777" w:rsidR="00AE4588" w:rsidRPr="00456586" w:rsidRDefault="00AE4588" w:rsidP="00AE4588">
      <w:pPr>
        <w:jc w:val="both"/>
        <w:rPr>
          <w:rFonts w:ascii="Arial" w:hAnsi="Arial" w:cs="Arial"/>
        </w:rPr>
      </w:pPr>
      <w:r w:rsidRPr="00456586">
        <w:rPr>
          <w:rFonts w:ascii="Arial" w:hAnsi="Arial" w:cs="Arial"/>
        </w:rPr>
        <w:t xml:space="preserve">INSTRUCCIÓN: TRATÁNDOSE DE PROVEEDORES EXTRANJEROS, PRESENTAR LA FACTURA QUE SE EMITA CONFORME A LAS REGLAS DEL PAÍS DE ORIGEN. </w:t>
      </w:r>
    </w:p>
    <w:p w14:paraId="2BB8C2A1" w14:textId="77777777" w:rsidR="00AE4588" w:rsidRPr="00456586" w:rsidRDefault="00AE4588" w:rsidP="00AE4588">
      <w:pPr>
        <w:jc w:val="both"/>
        <w:rPr>
          <w:rFonts w:ascii="Arial" w:hAnsi="Arial" w:cs="Arial"/>
        </w:rPr>
      </w:pPr>
    </w:p>
    <w:p w14:paraId="6A0F71ED" w14:textId="77777777" w:rsidR="00AE4588" w:rsidRPr="00456586" w:rsidRDefault="00AE4588" w:rsidP="00AE4588">
      <w:pPr>
        <w:jc w:val="both"/>
        <w:rPr>
          <w:rFonts w:ascii="Arial" w:hAnsi="Arial" w:cs="Arial"/>
        </w:rPr>
      </w:pPr>
      <w:r w:rsidRPr="00456586">
        <w:rPr>
          <w:rFonts w:ascii="Arial" w:hAnsi="Arial" w:cs="Arial"/>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D929053" w14:textId="77777777" w:rsidR="00AE4588" w:rsidRPr="00456586" w:rsidRDefault="00AE4588" w:rsidP="00AE4588">
      <w:pPr>
        <w:jc w:val="both"/>
        <w:rPr>
          <w:rFonts w:ascii="Arial" w:hAnsi="Arial" w:cs="Arial"/>
        </w:rPr>
      </w:pPr>
    </w:p>
    <w:p w14:paraId="2AB7AA54" w14:textId="77777777" w:rsidR="00AE4588" w:rsidRPr="00456586" w:rsidRDefault="00AE4588" w:rsidP="00AE4588">
      <w:pPr>
        <w:jc w:val="both"/>
        <w:rPr>
          <w:rFonts w:ascii="Arial" w:hAnsi="Arial" w:cs="Arial"/>
        </w:rPr>
      </w:pPr>
      <w:r w:rsidRPr="00456586">
        <w:rPr>
          <w:rFonts w:ascii="Arial" w:hAnsi="Arial" w:cs="Arial"/>
        </w:rPr>
        <w:t xml:space="preserve">De conformidad con el artículo 90, del Reglamento de la “LAASSP”, en caso de que el CFDI o factura electrónica entregado presente errores, el Administrador del presente contrato o a quien éste designe por escrito, dentro de los 3 (tres) días hábiles siguientes de su recepción, indicará </w:t>
      </w:r>
      <w:proofErr w:type="gramStart"/>
      <w:r w:rsidRPr="00456586">
        <w:rPr>
          <w:rFonts w:ascii="Arial" w:hAnsi="Arial" w:cs="Arial"/>
        </w:rPr>
        <w:t>a  “</w:t>
      </w:r>
      <w:proofErr w:type="gramEnd"/>
      <w:r w:rsidRPr="00456586">
        <w:rPr>
          <w:rFonts w:ascii="Arial" w:hAnsi="Arial" w:cs="Arial"/>
        </w:rPr>
        <w:t>EL PROVEEDOR” las deficiencias que deberá corregir; por lo que, el procedimiento de pago reiniciará en el momento en que  “EL PROVEEDOR” presente el CFDI y/o documentos soporte corregidos y sean aceptados.</w:t>
      </w:r>
    </w:p>
    <w:p w14:paraId="630E1AD3" w14:textId="77777777" w:rsidR="00AE4588" w:rsidRPr="00456586" w:rsidRDefault="00AE4588" w:rsidP="00AE4588">
      <w:pPr>
        <w:jc w:val="both"/>
        <w:rPr>
          <w:rFonts w:ascii="Arial" w:hAnsi="Arial" w:cs="Arial"/>
        </w:rPr>
      </w:pPr>
    </w:p>
    <w:p w14:paraId="2F280757" w14:textId="77777777" w:rsidR="00AE4588" w:rsidRPr="00456586" w:rsidRDefault="00AE4588" w:rsidP="00AE4588">
      <w:pPr>
        <w:jc w:val="both"/>
        <w:rPr>
          <w:rFonts w:ascii="Arial" w:hAnsi="Arial" w:cs="Arial"/>
        </w:rPr>
      </w:pPr>
      <w:r w:rsidRPr="00456586">
        <w:rPr>
          <w:rFonts w:ascii="Arial" w:hAnsi="Arial" w:cs="Arial"/>
        </w:rPr>
        <w:t>El tiempo que “EL PROVEEDOR” utilice para la corrección del CFDI y/o documentación soporte entregada, no se computará para efectos de pago, de acuerdo con lo establecido en el artículo 51 de la “LAASSP”.</w:t>
      </w:r>
    </w:p>
    <w:p w14:paraId="2DAE63A8" w14:textId="77777777" w:rsidR="00AE4588" w:rsidRPr="00456586" w:rsidRDefault="00AE4588" w:rsidP="00AE4588">
      <w:pPr>
        <w:jc w:val="both"/>
        <w:rPr>
          <w:rFonts w:ascii="Arial" w:hAnsi="Arial" w:cs="Arial"/>
        </w:rPr>
      </w:pPr>
    </w:p>
    <w:p w14:paraId="1631EFB6" w14:textId="77777777" w:rsidR="00AE4588" w:rsidRPr="00456586" w:rsidRDefault="00AE4588" w:rsidP="00AE4588">
      <w:pPr>
        <w:jc w:val="both"/>
        <w:rPr>
          <w:rFonts w:ascii="Arial" w:hAnsi="Arial" w:cs="Arial"/>
        </w:rPr>
      </w:pPr>
      <w:r w:rsidRPr="00456586">
        <w:rPr>
          <w:rFonts w:ascii="Arial" w:hAnsi="Arial" w:cs="Arial"/>
        </w:rPr>
        <w:t>El CFDI o factura electrónica deberá ser presentada (SEÑALAR LA FORMA Y EL MEDIO POR EL CUAL SE PRESENTARÁ)</w:t>
      </w:r>
    </w:p>
    <w:p w14:paraId="14C5DE21" w14:textId="77777777" w:rsidR="00AE4588" w:rsidRPr="00456586" w:rsidRDefault="00AE4588" w:rsidP="00AE4588">
      <w:pPr>
        <w:jc w:val="both"/>
        <w:rPr>
          <w:rFonts w:ascii="Arial" w:hAnsi="Arial" w:cs="Arial"/>
        </w:rPr>
      </w:pPr>
    </w:p>
    <w:p w14:paraId="05E756A2" w14:textId="77777777" w:rsidR="00AE4588" w:rsidRPr="00456586" w:rsidRDefault="00AE4588" w:rsidP="00AE4588">
      <w:pPr>
        <w:jc w:val="both"/>
        <w:rPr>
          <w:rFonts w:ascii="Arial" w:hAnsi="Arial" w:cs="Arial"/>
        </w:rPr>
      </w:pPr>
      <w:r w:rsidRPr="00456586">
        <w:rPr>
          <w:rFonts w:ascii="Arial" w:hAnsi="Arial" w:cs="Arial"/>
        </w:rPr>
        <w:t>El CFDI o factura electrónica se deberá presentar desglosando el impuesto cuando aplique.</w:t>
      </w:r>
    </w:p>
    <w:p w14:paraId="16F332A3" w14:textId="77777777" w:rsidR="00AE4588" w:rsidRPr="00456586" w:rsidRDefault="00AE4588" w:rsidP="00AE4588">
      <w:pPr>
        <w:jc w:val="both"/>
        <w:rPr>
          <w:rFonts w:ascii="Arial" w:hAnsi="Arial" w:cs="Arial"/>
        </w:rPr>
      </w:pPr>
    </w:p>
    <w:p w14:paraId="0AEA4A05" w14:textId="77777777" w:rsidR="00AE4588" w:rsidRPr="00456586" w:rsidRDefault="00AE4588" w:rsidP="00AE4588">
      <w:pPr>
        <w:jc w:val="both"/>
        <w:rPr>
          <w:rFonts w:ascii="Arial" w:hAnsi="Arial" w:cs="Arial"/>
        </w:rPr>
      </w:pPr>
      <w:r w:rsidRPr="00456586">
        <w:rPr>
          <w:rFonts w:ascii="Arial" w:hAnsi="Arial" w:cs="Arial"/>
        </w:rPr>
        <w:t xml:space="preserve"> “EL PROVEEDOR” manifiesta su conformidad que, hasta en tanto no se cumpla con la verificación, supervisión y aceptación de la prestación de los servicios, no se tendrán como recibidos o aceptados por el Administrador del presente contrato. </w:t>
      </w:r>
    </w:p>
    <w:p w14:paraId="59265B23" w14:textId="77777777" w:rsidR="00AE4588" w:rsidRPr="00456586" w:rsidRDefault="00AE4588" w:rsidP="00AE4588">
      <w:pPr>
        <w:jc w:val="both"/>
        <w:rPr>
          <w:rFonts w:ascii="Arial" w:hAnsi="Arial" w:cs="Arial"/>
        </w:rPr>
      </w:pPr>
    </w:p>
    <w:p w14:paraId="2F8325D5" w14:textId="77777777" w:rsidR="00AE4588" w:rsidRPr="00456586" w:rsidRDefault="00AE4588" w:rsidP="00AE4588">
      <w:pPr>
        <w:jc w:val="both"/>
        <w:rPr>
          <w:rFonts w:ascii="Arial" w:hAnsi="Arial" w:cs="Arial"/>
        </w:rPr>
      </w:pPr>
      <w:r w:rsidRPr="00456586">
        <w:rPr>
          <w:rFonts w:ascii="Arial" w:hAnsi="Arial" w:cs="Arial"/>
        </w:rPr>
        <w:t xml:space="preserve">Para efectos de trámite de pago, “EL PROVEEDOR” deberá ser titular de una cuenta bancaria, en la que se efectuará la transferencia electrónica de pago, respecto de la cual deberá proporcionar toda la información y documentación que le sea requerida por “LA DEPENDENCIA O ENTIDAD”, para efectos del pago. </w:t>
      </w:r>
    </w:p>
    <w:p w14:paraId="554F273B" w14:textId="77777777" w:rsidR="00AE4588" w:rsidRPr="00456586" w:rsidRDefault="00AE4588" w:rsidP="00AE4588">
      <w:pPr>
        <w:jc w:val="both"/>
        <w:rPr>
          <w:rFonts w:ascii="Arial" w:hAnsi="Arial" w:cs="Arial"/>
        </w:rPr>
      </w:pPr>
    </w:p>
    <w:p w14:paraId="58A0EDE1" w14:textId="77777777" w:rsidR="00AE4588" w:rsidRPr="00456586" w:rsidRDefault="00AE4588" w:rsidP="00AE4588">
      <w:pPr>
        <w:jc w:val="both"/>
        <w:rPr>
          <w:rFonts w:ascii="Arial" w:hAnsi="Arial" w:cs="Arial"/>
        </w:rPr>
      </w:pPr>
      <w:r w:rsidRPr="00456586">
        <w:rPr>
          <w:rFonts w:ascii="Arial" w:hAnsi="Arial" w:cs="Arial"/>
        </w:rPr>
        <w:t>“EL PROVEEDOR” deberá presentar la información y documentación “LA DEPENDENCIA O ENTIDAD” le solicite para el trámite de pago, atendiendo a las disposiciones legales e internas de “LA DEPENDENCIA O ENTIDAD”.</w:t>
      </w:r>
    </w:p>
    <w:p w14:paraId="30D2BCB6" w14:textId="77777777" w:rsidR="00AE4588" w:rsidRPr="00456586" w:rsidRDefault="00AE4588" w:rsidP="00AE4588">
      <w:pPr>
        <w:jc w:val="both"/>
        <w:rPr>
          <w:rFonts w:ascii="Arial" w:hAnsi="Arial" w:cs="Arial"/>
        </w:rPr>
      </w:pPr>
    </w:p>
    <w:p w14:paraId="1F9E6225" w14:textId="77777777" w:rsidR="00AE4588" w:rsidRPr="00456586" w:rsidRDefault="00AE4588" w:rsidP="00AE4588">
      <w:pPr>
        <w:jc w:val="both"/>
        <w:rPr>
          <w:rFonts w:ascii="Arial" w:hAnsi="Arial" w:cs="Arial"/>
        </w:rPr>
      </w:pPr>
      <w:r w:rsidRPr="00456586">
        <w:rPr>
          <w:rFonts w:ascii="Arial" w:hAnsi="Arial" w:cs="Arial"/>
        </w:rPr>
        <w:t xml:space="preserve">El pago de la prestación de los servicios </w:t>
      </w:r>
      <w:proofErr w:type="gramStart"/>
      <w:r w:rsidRPr="00456586">
        <w:rPr>
          <w:rFonts w:ascii="Arial" w:hAnsi="Arial" w:cs="Arial"/>
        </w:rPr>
        <w:t>recibidos,</w:t>
      </w:r>
      <w:proofErr w:type="gramEnd"/>
      <w:r w:rsidRPr="00456586">
        <w:rPr>
          <w:rFonts w:ascii="Arial" w:hAnsi="Arial" w:cs="Arial"/>
        </w:rPr>
        <w:t xml:space="preserve"> quedará condicionado al pago que “EL PROVEEDOR” deba efectuar por concepto de penas convencionales y, en su caso, deductivas.</w:t>
      </w:r>
    </w:p>
    <w:p w14:paraId="1A27D89F" w14:textId="77777777" w:rsidR="00AE4588" w:rsidRPr="00456586" w:rsidRDefault="00AE4588" w:rsidP="00AE4588">
      <w:pPr>
        <w:jc w:val="both"/>
        <w:rPr>
          <w:rFonts w:ascii="Arial" w:hAnsi="Arial" w:cs="Arial"/>
        </w:rPr>
      </w:pPr>
    </w:p>
    <w:p w14:paraId="05AE0190" w14:textId="77777777" w:rsidR="00AE4588" w:rsidRPr="00456586" w:rsidRDefault="00AE4588" w:rsidP="00AE4588">
      <w:pPr>
        <w:jc w:val="both"/>
        <w:rPr>
          <w:rFonts w:ascii="Arial" w:hAnsi="Arial" w:cs="Arial"/>
        </w:rPr>
      </w:pPr>
      <w:r w:rsidRPr="00456586">
        <w:rPr>
          <w:rFonts w:ascii="Arial" w:hAnsi="Arial" w:cs="Arial"/>
        </w:rPr>
        <w:t xml:space="preserve">INSTRUCCIÓN: EN CASO DE PAGO EN </w:t>
      </w:r>
      <w:proofErr w:type="gramStart"/>
      <w:r w:rsidRPr="00456586">
        <w:rPr>
          <w:rFonts w:ascii="Arial" w:hAnsi="Arial" w:cs="Arial"/>
        </w:rPr>
        <w:t>MONEDA</w:t>
      </w:r>
      <w:proofErr w:type="gramEnd"/>
      <w:r w:rsidRPr="00456586">
        <w:rPr>
          <w:rFonts w:ascii="Arial" w:hAnsi="Arial" w:cs="Arial"/>
        </w:rPr>
        <w:t xml:space="preserve"> EXTRANJERA, INDICAR LA FUENTE OFICIAL QUE SE TOMARÁ PARA LLEVAR A CABO LA CONVERSIÓN Y LA TASA DE CAMBIO O LA FECHA A CONSIDERAR PARA HACERLO:</w:t>
      </w:r>
    </w:p>
    <w:p w14:paraId="7F7EB4D2" w14:textId="77777777" w:rsidR="00AE4588" w:rsidRPr="00456586" w:rsidRDefault="00AE4588" w:rsidP="00AE4588">
      <w:pPr>
        <w:jc w:val="both"/>
        <w:rPr>
          <w:rFonts w:ascii="Arial" w:hAnsi="Arial" w:cs="Arial"/>
        </w:rPr>
      </w:pPr>
    </w:p>
    <w:p w14:paraId="3AEBCF61" w14:textId="77777777" w:rsidR="00AE4588" w:rsidRPr="00456586" w:rsidRDefault="00AE4588" w:rsidP="00AE4588">
      <w:pPr>
        <w:jc w:val="both"/>
        <w:rPr>
          <w:rFonts w:ascii="Arial" w:hAnsi="Arial" w:cs="Arial"/>
        </w:rPr>
      </w:pPr>
      <w:r w:rsidRPr="00456586">
        <w:rPr>
          <w:rFonts w:ascii="Arial" w:hAnsi="Arial" w:cs="Arial"/>
        </w:rPr>
        <w:t xml:space="preserve">La fuente oficial para la conversión de la moneda extranjera será </w:t>
      </w:r>
      <w:proofErr w:type="gramStart"/>
      <w:r w:rsidRPr="00456586">
        <w:rPr>
          <w:rFonts w:ascii="Arial" w:hAnsi="Arial" w:cs="Arial"/>
        </w:rPr>
        <w:t>el Banco de México y la fecha a considerar</w:t>
      </w:r>
      <w:proofErr w:type="gramEnd"/>
      <w:r w:rsidRPr="00456586">
        <w:rPr>
          <w:rFonts w:ascii="Arial" w:hAnsi="Arial" w:cs="Arial"/>
        </w:rPr>
        <w:t xml:space="preserve"> será ___________________.</w:t>
      </w:r>
    </w:p>
    <w:p w14:paraId="037F9615" w14:textId="77777777" w:rsidR="00AE4588" w:rsidRPr="00456586" w:rsidRDefault="00AE4588" w:rsidP="00AE4588">
      <w:pPr>
        <w:jc w:val="both"/>
        <w:rPr>
          <w:rFonts w:ascii="Arial" w:hAnsi="Arial" w:cs="Arial"/>
        </w:rPr>
      </w:pPr>
    </w:p>
    <w:p w14:paraId="50AD4EF0" w14:textId="77777777" w:rsidR="00AE4588" w:rsidRPr="00456586" w:rsidRDefault="00AE4588" w:rsidP="00AE4588">
      <w:pPr>
        <w:jc w:val="both"/>
        <w:rPr>
          <w:rFonts w:ascii="Arial" w:hAnsi="Arial" w:cs="Arial"/>
        </w:rPr>
      </w:pPr>
      <w:r w:rsidRPr="00456586">
        <w:rPr>
          <w:rFonts w:ascii="Arial" w:hAnsi="Arial" w:cs="Arial"/>
        </w:rPr>
        <w:t>Para el caso que se presenten pagos en exceso, se estará a lo dispuesto por el artículo 51, párrafo tercero, de la “LAASSP”.</w:t>
      </w:r>
    </w:p>
    <w:p w14:paraId="23BA2694" w14:textId="77777777" w:rsidR="00AE4588" w:rsidRPr="00456586" w:rsidRDefault="00AE4588" w:rsidP="00AE4588">
      <w:pPr>
        <w:jc w:val="both"/>
        <w:rPr>
          <w:rFonts w:ascii="Arial" w:hAnsi="Arial" w:cs="Arial"/>
        </w:rPr>
      </w:pPr>
    </w:p>
    <w:p w14:paraId="3766C9FE" w14:textId="77777777" w:rsidR="00AE4588" w:rsidRPr="00456586" w:rsidRDefault="00AE4588" w:rsidP="00AE4588">
      <w:pPr>
        <w:jc w:val="both"/>
        <w:rPr>
          <w:rFonts w:ascii="Arial" w:hAnsi="Arial" w:cs="Arial"/>
        </w:rPr>
      </w:pPr>
      <w:r w:rsidRPr="00456586">
        <w:rPr>
          <w:rFonts w:ascii="Arial" w:hAnsi="Arial" w:cs="Arial"/>
        </w:rPr>
        <w:t>QUINTA. LUGAR, PLAZOS Y CONDICIONES DE LA PRESTACIÓN DE LOS SERVICIOS.</w:t>
      </w:r>
    </w:p>
    <w:p w14:paraId="7D5FE106" w14:textId="77777777" w:rsidR="00AE4588" w:rsidRPr="00456586" w:rsidRDefault="00AE4588" w:rsidP="00AE4588">
      <w:pPr>
        <w:jc w:val="both"/>
        <w:rPr>
          <w:rFonts w:ascii="Arial" w:hAnsi="Arial" w:cs="Arial"/>
        </w:rPr>
      </w:pPr>
    </w:p>
    <w:p w14:paraId="25DF366A" w14:textId="77777777" w:rsidR="00D30241" w:rsidRDefault="00AE4588" w:rsidP="00AE4588">
      <w:pPr>
        <w:jc w:val="both"/>
        <w:rPr>
          <w:rFonts w:ascii="Arial" w:hAnsi="Arial" w:cs="Arial"/>
        </w:rPr>
      </w:pPr>
      <w:r w:rsidRPr="00456586">
        <w:rPr>
          <w:rFonts w:ascii="Arial" w:hAnsi="Arial" w:cs="Arial"/>
        </w:rPr>
        <w:t xml:space="preserve">La prestación de los </w:t>
      </w:r>
      <w:proofErr w:type="gramStart"/>
      <w:r w:rsidRPr="00456586">
        <w:rPr>
          <w:rFonts w:ascii="Arial" w:hAnsi="Arial" w:cs="Arial"/>
        </w:rPr>
        <w:t>servicios,</w:t>
      </w:r>
      <w:proofErr w:type="gramEnd"/>
      <w:r w:rsidRPr="00456586">
        <w:rPr>
          <w:rFonts w:ascii="Arial" w:hAnsi="Arial" w:cs="Arial"/>
        </w:rPr>
        <w:t xml:space="preserve"> se realizará conforme a los plazos, condiciones y entregables establecidos por “LA DEPENDENCIA O ENTIDAD” en el (ESTABLECER EL DOCUMENTO O ANEXO DONDE SE ENCUENTRAN DICHOS </w:t>
      </w:r>
    </w:p>
    <w:p w14:paraId="06C33A57" w14:textId="77777777" w:rsidR="00D30241" w:rsidRDefault="00D30241" w:rsidP="00AE4588">
      <w:pPr>
        <w:jc w:val="both"/>
        <w:rPr>
          <w:rFonts w:ascii="Arial" w:hAnsi="Arial" w:cs="Arial"/>
        </w:rPr>
      </w:pPr>
    </w:p>
    <w:p w14:paraId="7BAC34A5" w14:textId="77777777" w:rsidR="00D30241" w:rsidRDefault="00D30241" w:rsidP="00AE4588">
      <w:pPr>
        <w:jc w:val="both"/>
        <w:rPr>
          <w:rFonts w:ascii="Arial" w:hAnsi="Arial" w:cs="Arial"/>
        </w:rPr>
      </w:pPr>
    </w:p>
    <w:p w14:paraId="62489585" w14:textId="0AA1C917" w:rsidR="00AE4588" w:rsidRPr="00456586" w:rsidRDefault="00AE4588" w:rsidP="00AE4588">
      <w:pPr>
        <w:jc w:val="both"/>
        <w:rPr>
          <w:rFonts w:ascii="Arial" w:hAnsi="Arial" w:cs="Arial"/>
        </w:rPr>
      </w:pPr>
      <w:r w:rsidRPr="00456586">
        <w:rPr>
          <w:rFonts w:ascii="Arial" w:hAnsi="Arial" w:cs="Arial"/>
        </w:rPr>
        <w:t>PLAZOS, CONDICIONES Y ENTREGABLES O EN SU DEFECTO REDACTARLOS, LOS CUALES FORMAN PARTE DEL PRESENTE CONTRATO).</w:t>
      </w:r>
    </w:p>
    <w:p w14:paraId="159CF05A" w14:textId="77777777" w:rsidR="00AE4588" w:rsidRPr="00456586" w:rsidRDefault="00AE4588" w:rsidP="00AE4588">
      <w:pPr>
        <w:jc w:val="both"/>
        <w:rPr>
          <w:rFonts w:ascii="Arial" w:hAnsi="Arial" w:cs="Arial"/>
        </w:rPr>
      </w:pPr>
    </w:p>
    <w:p w14:paraId="40BD68CA" w14:textId="77777777" w:rsidR="00AE4588" w:rsidRPr="00456586" w:rsidRDefault="00AE4588" w:rsidP="00AE4588">
      <w:pPr>
        <w:jc w:val="both"/>
        <w:rPr>
          <w:rFonts w:ascii="Arial" w:hAnsi="Arial" w:cs="Arial"/>
        </w:rPr>
      </w:pPr>
      <w:r w:rsidRPr="00456586">
        <w:rPr>
          <w:rFonts w:ascii="Arial" w:hAnsi="Arial" w:cs="Arial"/>
        </w:rPr>
        <w:t>Los servicios serán prestados en los domicilios señalados en el (ESTABLECER EL DOCUMENTO O ANEXO DONDE SE ENCUENTRAN LOS DOMICILIOS, O EN SU DEFECTO REDACTARLOS)</w:t>
      </w:r>
      <w:r w:rsidRPr="00456586" w:rsidDel="00437DBD">
        <w:rPr>
          <w:rFonts w:ascii="Arial" w:hAnsi="Arial" w:cs="Arial"/>
        </w:rPr>
        <w:t xml:space="preserve"> </w:t>
      </w:r>
      <w:r w:rsidRPr="00456586">
        <w:rPr>
          <w:rFonts w:ascii="Arial" w:hAnsi="Arial" w:cs="Arial"/>
        </w:rPr>
        <w:t xml:space="preserve">y fechas establecidas en el mismo; </w:t>
      </w:r>
    </w:p>
    <w:p w14:paraId="3D69DAC9" w14:textId="77777777" w:rsidR="00AE4588" w:rsidRPr="00456586" w:rsidRDefault="00AE4588" w:rsidP="00AE4588">
      <w:pPr>
        <w:jc w:val="both"/>
        <w:rPr>
          <w:rFonts w:ascii="Arial" w:hAnsi="Arial" w:cs="Arial"/>
        </w:rPr>
      </w:pPr>
    </w:p>
    <w:p w14:paraId="20FB1CD9" w14:textId="77777777" w:rsidR="00AE4588" w:rsidRPr="00456586" w:rsidRDefault="00AE4588" w:rsidP="00AE4588">
      <w:pPr>
        <w:jc w:val="both"/>
        <w:rPr>
          <w:rFonts w:ascii="Arial" w:hAnsi="Arial" w:cs="Arial"/>
        </w:rPr>
      </w:pPr>
      <w:r w:rsidRPr="00456586">
        <w:rPr>
          <w:rFonts w:ascii="Arial" w:hAnsi="Arial" w:cs="Arial"/>
        </w:rPr>
        <w:t>En los casos que derivado de la verificación se detecten defectos o discrepancias en la prestación del servicio o incumplimiento en las especificaciones técnicas, “EL PROVEEDOR” contará con un plazo de_________ para la reposición o corrección, contados a partir del momento de la notificación por correo electrónico y/o escrito, sin costo adicional para “LA DEPENDENCIA O ENTIDAD”.</w:t>
      </w:r>
    </w:p>
    <w:p w14:paraId="5C8E83C7" w14:textId="77777777" w:rsidR="00AE4588" w:rsidRPr="00456586" w:rsidRDefault="00AE4588" w:rsidP="00AE4588">
      <w:pPr>
        <w:jc w:val="both"/>
        <w:rPr>
          <w:rFonts w:ascii="Arial" w:hAnsi="Arial" w:cs="Arial"/>
        </w:rPr>
      </w:pPr>
    </w:p>
    <w:p w14:paraId="6262460D" w14:textId="77777777" w:rsidR="00AE4588" w:rsidRPr="00456586" w:rsidRDefault="00AE4588" w:rsidP="00AE4588">
      <w:pPr>
        <w:jc w:val="both"/>
        <w:rPr>
          <w:rFonts w:ascii="Arial" w:hAnsi="Arial" w:cs="Arial"/>
        </w:rPr>
      </w:pPr>
      <w:r w:rsidRPr="00456586">
        <w:rPr>
          <w:rFonts w:ascii="Arial" w:hAnsi="Arial" w:cs="Arial"/>
        </w:rPr>
        <w:t>SEXTA. VIGENCIA</w:t>
      </w:r>
    </w:p>
    <w:p w14:paraId="6F265BFA" w14:textId="77777777" w:rsidR="00AE4588" w:rsidRPr="00456586" w:rsidRDefault="00AE4588" w:rsidP="00AE4588">
      <w:pPr>
        <w:jc w:val="both"/>
        <w:rPr>
          <w:rFonts w:ascii="Arial" w:hAnsi="Arial" w:cs="Arial"/>
        </w:rPr>
      </w:pPr>
    </w:p>
    <w:p w14:paraId="2DA37E4E" w14:textId="77777777" w:rsidR="00AE4588" w:rsidRPr="00456586" w:rsidRDefault="00AE4588" w:rsidP="00AE4588">
      <w:pPr>
        <w:jc w:val="both"/>
        <w:rPr>
          <w:rFonts w:ascii="Arial" w:hAnsi="Arial" w:cs="Arial"/>
        </w:rPr>
      </w:pPr>
      <w:r w:rsidRPr="00456586">
        <w:rPr>
          <w:rFonts w:ascii="Arial" w:hAnsi="Arial" w:cs="Arial"/>
        </w:rPr>
        <w:t>“LAS PARTES” convienen en que la vigencia del presente contrato será del (INCORPORAR FECHA DE INICIO) al (INCORPORAR FECHA DE TÉRMINO DEL CONTRATO).</w:t>
      </w:r>
    </w:p>
    <w:p w14:paraId="7431532B" w14:textId="77777777" w:rsidR="00AE4588" w:rsidRPr="00456586" w:rsidRDefault="00AE4588" w:rsidP="00AE4588">
      <w:pPr>
        <w:jc w:val="both"/>
        <w:rPr>
          <w:rFonts w:ascii="Arial" w:hAnsi="Arial" w:cs="Arial"/>
        </w:rPr>
      </w:pPr>
    </w:p>
    <w:p w14:paraId="23509AD9" w14:textId="77777777" w:rsidR="00AE4588" w:rsidRPr="00456586" w:rsidRDefault="00AE4588" w:rsidP="00AE4588">
      <w:pPr>
        <w:jc w:val="both"/>
        <w:rPr>
          <w:rFonts w:ascii="Arial" w:hAnsi="Arial" w:cs="Arial"/>
        </w:rPr>
      </w:pPr>
      <w:r w:rsidRPr="00456586">
        <w:rPr>
          <w:rFonts w:ascii="Arial" w:hAnsi="Arial" w:cs="Arial"/>
        </w:rPr>
        <w:t>SÉPTIMA. MODIFICACIONES DEL CONTRATO.</w:t>
      </w:r>
    </w:p>
    <w:p w14:paraId="665144FB" w14:textId="77777777" w:rsidR="00AE4588" w:rsidRPr="00456586" w:rsidRDefault="00AE4588" w:rsidP="00AE4588">
      <w:pPr>
        <w:jc w:val="both"/>
        <w:rPr>
          <w:rFonts w:ascii="Arial" w:hAnsi="Arial" w:cs="Arial"/>
        </w:rPr>
      </w:pPr>
    </w:p>
    <w:p w14:paraId="56D03C54" w14:textId="77777777" w:rsidR="00AE4588" w:rsidRPr="00456586" w:rsidRDefault="00AE4588" w:rsidP="00AE4588">
      <w:pPr>
        <w:jc w:val="both"/>
        <w:rPr>
          <w:rFonts w:ascii="Arial" w:hAnsi="Arial" w:cs="Arial"/>
        </w:rPr>
      </w:pPr>
      <w:r w:rsidRPr="00456586">
        <w:rPr>
          <w:rFonts w:ascii="Arial" w:hAnsi="Arial" w:cs="Arial"/>
        </w:rPr>
        <w:t>“LAS PARTES” están de acuerdo que “LA DEPENDENCIA O ENTIDAD”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DA758FB" w14:textId="77777777" w:rsidR="00AE4588" w:rsidRPr="00456586" w:rsidRDefault="00AE4588" w:rsidP="00AE4588">
      <w:pPr>
        <w:jc w:val="both"/>
        <w:rPr>
          <w:rFonts w:ascii="Arial" w:hAnsi="Arial" w:cs="Arial"/>
        </w:rPr>
      </w:pPr>
    </w:p>
    <w:p w14:paraId="680D4F53" w14:textId="77777777" w:rsidR="00AE4588" w:rsidRPr="00456586" w:rsidRDefault="00AE4588" w:rsidP="00AE4588">
      <w:pPr>
        <w:jc w:val="both"/>
        <w:rPr>
          <w:rFonts w:ascii="Arial" w:hAnsi="Arial" w:cs="Arial"/>
        </w:rPr>
      </w:pPr>
      <w:r w:rsidRPr="00456586">
        <w:rPr>
          <w:rFonts w:ascii="Arial" w:hAnsi="Arial" w:cs="Arial"/>
        </w:rPr>
        <w:t xml:space="preserve"> “LA DEPENDENCIA O ENTIDAD”, podrá ampliar la vigencia del presente instrumento, siempre y cuando, no implique incremento del monto contratado o de la cantidad del servicio, siendo necesario que se obtenga el previo consentimiento de “EL PROVEEDOR”.</w:t>
      </w:r>
    </w:p>
    <w:p w14:paraId="61A9218E" w14:textId="77777777" w:rsidR="00AE4588" w:rsidRPr="00456586" w:rsidRDefault="00AE4588" w:rsidP="00AE4588">
      <w:pPr>
        <w:jc w:val="both"/>
        <w:rPr>
          <w:rFonts w:ascii="Arial" w:hAnsi="Arial" w:cs="Arial"/>
        </w:rPr>
      </w:pPr>
    </w:p>
    <w:p w14:paraId="30792ED6" w14:textId="77777777" w:rsidR="00AE4588" w:rsidRPr="00456586" w:rsidRDefault="00AE4588" w:rsidP="00AE4588">
      <w:pPr>
        <w:jc w:val="both"/>
        <w:rPr>
          <w:rFonts w:ascii="Arial" w:hAnsi="Arial" w:cs="Arial"/>
        </w:rPr>
      </w:pPr>
      <w:r w:rsidRPr="00456586">
        <w:rPr>
          <w:rFonts w:ascii="Arial" w:hAnsi="Arial" w:cs="Arial"/>
        </w:rPr>
        <w:t>De presentarse caso fortuito o fuerza mayor, o por causas atribuibles a “LA DEPENDENCIA O ENTIDAD”, se podrá modificar el plazo del presente instrumento jurídico, debiendo acreditar dichos supuestos con las constancias respectivas. La modificación del plazo por caso fortuito o fuerza mayor podrá ser solicitada por cualquiera de “LAS PARTES”.</w:t>
      </w:r>
    </w:p>
    <w:p w14:paraId="340690F3" w14:textId="77777777" w:rsidR="00AE4588" w:rsidRPr="00456586" w:rsidRDefault="00AE4588" w:rsidP="00AE4588">
      <w:pPr>
        <w:jc w:val="both"/>
        <w:rPr>
          <w:rFonts w:ascii="Arial" w:hAnsi="Arial" w:cs="Arial"/>
        </w:rPr>
      </w:pPr>
    </w:p>
    <w:p w14:paraId="7AF37F82" w14:textId="77777777" w:rsidR="00AE4588" w:rsidRPr="00456586" w:rsidRDefault="00AE4588" w:rsidP="00AE4588">
      <w:pPr>
        <w:jc w:val="both"/>
        <w:rPr>
          <w:rFonts w:ascii="Arial" w:hAnsi="Arial" w:cs="Arial"/>
        </w:rPr>
      </w:pPr>
      <w:r w:rsidRPr="00456586">
        <w:rPr>
          <w:rFonts w:ascii="Arial" w:hAnsi="Arial" w:cs="Arial"/>
        </w:rPr>
        <w:t xml:space="preserve">En los supuestos previstos en los dos párrafos anteriores, no procederá la aplicación de penas convencionales por atraso. </w:t>
      </w:r>
    </w:p>
    <w:p w14:paraId="6A6F9822" w14:textId="77777777" w:rsidR="00AE4588" w:rsidRPr="00456586" w:rsidRDefault="00AE4588" w:rsidP="00AE4588">
      <w:pPr>
        <w:jc w:val="both"/>
        <w:rPr>
          <w:rFonts w:ascii="Arial" w:hAnsi="Arial" w:cs="Arial"/>
        </w:rPr>
      </w:pPr>
    </w:p>
    <w:p w14:paraId="17949EDE" w14:textId="77777777" w:rsidR="00D30241" w:rsidRDefault="00D30241" w:rsidP="00AE4588">
      <w:pPr>
        <w:jc w:val="both"/>
        <w:rPr>
          <w:rFonts w:ascii="Arial" w:hAnsi="Arial" w:cs="Arial"/>
        </w:rPr>
      </w:pPr>
    </w:p>
    <w:p w14:paraId="6CD398D2" w14:textId="77777777" w:rsidR="00D30241" w:rsidRDefault="00D30241" w:rsidP="00AE4588">
      <w:pPr>
        <w:jc w:val="both"/>
        <w:rPr>
          <w:rFonts w:ascii="Arial" w:hAnsi="Arial" w:cs="Arial"/>
        </w:rPr>
      </w:pPr>
    </w:p>
    <w:p w14:paraId="562C3E92" w14:textId="3B9F6432" w:rsidR="00AE4588" w:rsidRPr="00456586" w:rsidRDefault="00AE4588" w:rsidP="00AE4588">
      <w:pPr>
        <w:jc w:val="both"/>
        <w:rPr>
          <w:rFonts w:ascii="Arial" w:hAnsi="Arial" w:cs="Arial"/>
        </w:rPr>
      </w:pPr>
      <w:r w:rsidRPr="00456586">
        <w:rPr>
          <w:rFonts w:ascii="Arial" w:hAnsi="Arial" w:cs="Arial"/>
        </w:rPr>
        <w:t>Cualquier modificación al presente contrato deberá formalizarse por escrito, y deberá suscribirse por el servidor público de “LA DEPENDENCIA O ENTIDAD” que lo haya hecho, o quien lo sustituya o esté facultado para ello, para lo cual “EL PROVEEDOR” realizará el ajuste respectivo de la garantía de cumplimiento, en términos del artículo 91, último párrafo del Reglamento de la LAASSP, salvo que por disposición legal se encuentre exceptuado de presentar garantía de cumplimiento.</w:t>
      </w:r>
    </w:p>
    <w:p w14:paraId="7A69484B" w14:textId="77777777" w:rsidR="00AE4588" w:rsidRPr="00456586" w:rsidRDefault="00AE4588" w:rsidP="00AE4588">
      <w:pPr>
        <w:jc w:val="both"/>
        <w:rPr>
          <w:rFonts w:ascii="Arial" w:hAnsi="Arial" w:cs="Arial"/>
        </w:rPr>
      </w:pPr>
    </w:p>
    <w:p w14:paraId="34075C9C" w14:textId="77777777" w:rsidR="00AE4588" w:rsidRPr="00456586" w:rsidRDefault="00AE4588" w:rsidP="00AE4588">
      <w:pPr>
        <w:jc w:val="both"/>
        <w:rPr>
          <w:rFonts w:ascii="Arial" w:hAnsi="Arial" w:cs="Arial"/>
        </w:rPr>
      </w:pPr>
      <w:r w:rsidRPr="00456586">
        <w:rPr>
          <w:rFonts w:ascii="Arial" w:hAnsi="Arial" w:cs="Arial"/>
        </w:rPr>
        <w:t xml:space="preserve"> “LA DEPENDENCIA O ENTIDAD” se abstendrá de hacer modificaciones que se refieran a precios, anticipos, pagos progresivos, especificaciones y, en general, cualquier cambio que implique otorgar condiciones más ventajosas a un proveedor comparadas con las establecidas originalmente.</w:t>
      </w:r>
    </w:p>
    <w:p w14:paraId="19788DCA" w14:textId="77777777" w:rsidR="00AE4588" w:rsidRPr="00456586" w:rsidRDefault="00AE4588" w:rsidP="00AE4588">
      <w:pPr>
        <w:jc w:val="both"/>
        <w:rPr>
          <w:rFonts w:ascii="Arial" w:hAnsi="Arial" w:cs="Arial"/>
        </w:rPr>
      </w:pPr>
    </w:p>
    <w:p w14:paraId="40E42BF1" w14:textId="77777777" w:rsidR="00AE4588" w:rsidRPr="00456586" w:rsidRDefault="00AE4588" w:rsidP="00AE4588">
      <w:pPr>
        <w:jc w:val="both"/>
        <w:rPr>
          <w:rFonts w:ascii="Arial" w:hAnsi="Arial" w:cs="Arial"/>
        </w:rPr>
      </w:pPr>
      <w:r w:rsidRPr="00456586">
        <w:rPr>
          <w:rFonts w:ascii="Arial" w:hAnsi="Arial" w:cs="Arial"/>
        </w:rPr>
        <w:t>OCTAVA. GARANTÍA DE LOS SERVICIOS</w:t>
      </w:r>
    </w:p>
    <w:p w14:paraId="0C7680D0" w14:textId="77777777" w:rsidR="00AE4588" w:rsidRPr="00456586" w:rsidRDefault="00AE4588" w:rsidP="00AE4588">
      <w:pPr>
        <w:jc w:val="both"/>
        <w:rPr>
          <w:rFonts w:ascii="Arial" w:hAnsi="Arial" w:cs="Arial"/>
        </w:rPr>
      </w:pPr>
    </w:p>
    <w:p w14:paraId="3938713F" w14:textId="77777777" w:rsidR="00AE4588" w:rsidRPr="00456586" w:rsidRDefault="00AE4588" w:rsidP="00AE4588">
      <w:pPr>
        <w:jc w:val="both"/>
        <w:rPr>
          <w:rFonts w:ascii="Arial" w:hAnsi="Arial" w:cs="Arial"/>
        </w:rPr>
      </w:pPr>
      <w:r w:rsidRPr="00456586">
        <w:rPr>
          <w:rFonts w:ascii="Arial" w:hAnsi="Arial" w:cs="Arial"/>
        </w:rPr>
        <w:t>INSTRUCCIÓN: EN CASO DE NO SE REQUIERA GARANTÍA SOBRE LA CALIDAD DEL SERVICIO, AÑADIR LO SIGUIENTE:</w:t>
      </w:r>
    </w:p>
    <w:p w14:paraId="455D54E1" w14:textId="77777777" w:rsidR="00AE4588" w:rsidRPr="00456586" w:rsidRDefault="00AE4588" w:rsidP="00AE4588">
      <w:pPr>
        <w:jc w:val="both"/>
        <w:rPr>
          <w:rFonts w:ascii="Arial" w:hAnsi="Arial" w:cs="Arial"/>
        </w:rPr>
      </w:pPr>
    </w:p>
    <w:p w14:paraId="288E1129" w14:textId="77777777" w:rsidR="00AE4588" w:rsidRPr="00456586" w:rsidRDefault="00AE4588" w:rsidP="00AE4588">
      <w:pPr>
        <w:jc w:val="both"/>
        <w:rPr>
          <w:rFonts w:ascii="Arial" w:hAnsi="Arial" w:cs="Arial"/>
        </w:rPr>
      </w:pPr>
      <w:r w:rsidRPr="00456586">
        <w:rPr>
          <w:rFonts w:ascii="Arial" w:hAnsi="Arial" w:cs="Arial"/>
        </w:rPr>
        <w:t>Para la prestación de los servicios materia del presente contrato, no se requiere que “EL PROVEEDOR” presente una garantía por la calidad de los servicios contratados.</w:t>
      </w:r>
    </w:p>
    <w:p w14:paraId="6D350811" w14:textId="77777777" w:rsidR="00AE4588" w:rsidRPr="00456586" w:rsidRDefault="00AE4588" w:rsidP="00AE4588">
      <w:pPr>
        <w:jc w:val="both"/>
        <w:rPr>
          <w:rFonts w:ascii="Arial" w:hAnsi="Arial" w:cs="Arial"/>
        </w:rPr>
      </w:pPr>
    </w:p>
    <w:p w14:paraId="26835A88" w14:textId="77777777" w:rsidR="00AE4588" w:rsidRPr="00456586" w:rsidRDefault="00AE4588" w:rsidP="00AE4588">
      <w:pPr>
        <w:jc w:val="both"/>
        <w:rPr>
          <w:rFonts w:ascii="Arial" w:hAnsi="Arial" w:cs="Arial"/>
        </w:rPr>
      </w:pPr>
      <w:r w:rsidRPr="00456586">
        <w:rPr>
          <w:rFonts w:ascii="Arial" w:hAnsi="Arial" w:cs="Arial"/>
        </w:rPr>
        <w:t>INSTRUCCIÓN: EN CASO DE QUE SÍ SE REQUIERA GARANTÍA SOBRE LA CALIDAD DE LOS SERVICIOS, AÑADIR LO SIGUIENTE:</w:t>
      </w:r>
    </w:p>
    <w:p w14:paraId="1834CBAE" w14:textId="77777777" w:rsidR="00AE4588" w:rsidRPr="00456586" w:rsidRDefault="00AE4588" w:rsidP="00AE4588">
      <w:pPr>
        <w:jc w:val="both"/>
        <w:rPr>
          <w:rFonts w:ascii="Arial" w:hAnsi="Arial" w:cs="Arial"/>
        </w:rPr>
      </w:pPr>
    </w:p>
    <w:p w14:paraId="3C76957F" w14:textId="77777777" w:rsidR="00AE4588" w:rsidRPr="00456586" w:rsidRDefault="00AE4588" w:rsidP="00AE4588">
      <w:pPr>
        <w:jc w:val="both"/>
        <w:rPr>
          <w:rFonts w:ascii="Arial" w:hAnsi="Arial" w:cs="Arial"/>
        </w:rPr>
      </w:pPr>
      <w:r w:rsidRPr="00456586">
        <w:rPr>
          <w:rFonts w:ascii="Arial" w:hAnsi="Arial" w:cs="Arial"/>
        </w:rPr>
        <w:t>“EL PROVEEDOR” se obliga con “LA DEPENDENCIA O ENTIDAD” a entregar al inicio de la prestación del servicio, una garantía por la calidad de los servicios prestados, por (INCORPORAR NUMERO DE MESES) meses, la cual se constituirá (indicar la forma de garantizarla), pudiendo ser mediante la póliza de garantía, en términos de los artículos 77 y 78 de la Ley Federal de Protección al Consumidor.</w:t>
      </w:r>
    </w:p>
    <w:p w14:paraId="2C520753" w14:textId="77777777" w:rsidR="00AE4588" w:rsidRPr="00456586" w:rsidRDefault="00AE4588" w:rsidP="00AE4588">
      <w:pPr>
        <w:jc w:val="both"/>
        <w:rPr>
          <w:rFonts w:ascii="Arial" w:hAnsi="Arial" w:cs="Arial"/>
        </w:rPr>
      </w:pPr>
    </w:p>
    <w:p w14:paraId="61EFBAFD" w14:textId="77777777" w:rsidR="00AE4588" w:rsidRPr="00456586" w:rsidRDefault="00AE4588" w:rsidP="00AE4588">
      <w:pPr>
        <w:jc w:val="both"/>
        <w:rPr>
          <w:rFonts w:ascii="Arial" w:hAnsi="Arial" w:cs="Arial"/>
        </w:rPr>
      </w:pPr>
      <w:r w:rsidRPr="00456586">
        <w:rPr>
          <w:rFonts w:ascii="Arial" w:hAnsi="Arial" w:cs="Arial"/>
        </w:rPr>
        <w:t xml:space="preserve">NOVENA. GARANTÍA(S) </w:t>
      </w:r>
    </w:p>
    <w:p w14:paraId="44E572D2" w14:textId="77777777" w:rsidR="00AE4588" w:rsidRPr="00456586" w:rsidRDefault="00AE4588" w:rsidP="00AE4588">
      <w:pPr>
        <w:jc w:val="both"/>
        <w:rPr>
          <w:rFonts w:ascii="Arial" w:hAnsi="Arial" w:cs="Arial"/>
        </w:rPr>
      </w:pPr>
    </w:p>
    <w:p w14:paraId="3172C63F" w14:textId="77777777" w:rsidR="00AE4588" w:rsidRPr="00456586" w:rsidRDefault="00AE4588" w:rsidP="00AE4588">
      <w:pPr>
        <w:jc w:val="both"/>
        <w:rPr>
          <w:rFonts w:ascii="Arial" w:hAnsi="Arial" w:cs="Arial"/>
        </w:rPr>
      </w:pPr>
      <w:r w:rsidRPr="00456586">
        <w:rPr>
          <w:rFonts w:ascii="Arial" w:hAnsi="Arial" w:cs="Arial"/>
        </w:rPr>
        <w:t>INSTRUCCIÓN: EN CASO DE OTORGAR ANTICIPO, AÑADIR LO SIGUIENTE:</w:t>
      </w:r>
    </w:p>
    <w:p w14:paraId="1B2C1E34" w14:textId="77777777" w:rsidR="00AE4588" w:rsidRPr="00456586" w:rsidRDefault="00AE4588" w:rsidP="00AE4588">
      <w:pPr>
        <w:jc w:val="both"/>
        <w:rPr>
          <w:rFonts w:ascii="Arial" w:hAnsi="Arial" w:cs="Arial"/>
        </w:rPr>
      </w:pPr>
    </w:p>
    <w:p w14:paraId="068F7707" w14:textId="77777777" w:rsidR="00AE4588" w:rsidRPr="00456586" w:rsidRDefault="00AE4588" w:rsidP="00AE4588">
      <w:pPr>
        <w:jc w:val="both"/>
        <w:rPr>
          <w:rFonts w:ascii="Arial" w:hAnsi="Arial" w:cs="Arial"/>
        </w:rPr>
      </w:pPr>
      <w:r w:rsidRPr="00456586">
        <w:rPr>
          <w:rFonts w:ascii="Arial" w:hAnsi="Arial" w:cs="Arial"/>
        </w:rPr>
        <w:t>GARANTIA DE ANTICIPO</w:t>
      </w:r>
    </w:p>
    <w:p w14:paraId="48D5FB9E" w14:textId="77777777" w:rsidR="00AE4588" w:rsidRPr="00456586" w:rsidRDefault="00AE4588" w:rsidP="00AE4588">
      <w:pPr>
        <w:jc w:val="both"/>
        <w:rPr>
          <w:rFonts w:ascii="Arial" w:hAnsi="Arial" w:cs="Arial"/>
        </w:rPr>
      </w:pPr>
    </w:p>
    <w:p w14:paraId="5422BF74" w14:textId="77777777" w:rsidR="00AE4588" w:rsidRPr="00456586" w:rsidRDefault="00AE4588" w:rsidP="00AE4588">
      <w:pPr>
        <w:jc w:val="both"/>
        <w:rPr>
          <w:rFonts w:ascii="Arial" w:hAnsi="Arial" w:cs="Arial"/>
        </w:rPr>
      </w:pPr>
      <w:r w:rsidRPr="00456586">
        <w:rPr>
          <w:rFonts w:ascii="Arial" w:hAnsi="Arial" w:cs="Arial"/>
        </w:rPr>
        <w:t>“EL PROVEEDOR” entregará a “LA DEPENDENCIA O ENTIDAD”, previamente a la entrega del anticipo una garantía constituida por la totalidad del monto del(os) anticipo(s) recibido(s).</w:t>
      </w:r>
    </w:p>
    <w:p w14:paraId="5417A3ED" w14:textId="77777777" w:rsidR="00AE4588" w:rsidRPr="00456586" w:rsidRDefault="00AE4588" w:rsidP="00AE4588">
      <w:pPr>
        <w:jc w:val="both"/>
        <w:rPr>
          <w:rFonts w:ascii="Arial" w:hAnsi="Arial" w:cs="Arial"/>
        </w:rPr>
      </w:pPr>
    </w:p>
    <w:p w14:paraId="29F88C52" w14:textId="77777777" w:rsidR="00AE4588" w:rsidRPr="00456586" w:rsidRDefault="00AE4588" w:rsidP="00AE4588">
      <w:pPr>
        <w:jc w:val="both"/>
        <w:rPr>
          <w:rFonts w:ascii="Arial" w:hAnsi="Arial" w:cs="Arial"/>
        </w:rPr>
      </w:pPr>
      <w:r w:rsidRPr="00456586">
        <w:rPr>
          <w:rFonts w:ascii="Arial" w:hAnsi="Arial" w:cs="Arial"/>
        </w:rPr>
        <w:t xml:space="preserve">El otorgamiento de </w:t>
      </w:r>
      <w:proofErr w:type="gramStart"/>
      <w:r w:rsidRPr="00456586">
        <w:rPr>
          <w:rFonts w:ascii="Arial" w:hAnsi="Arial" w:cs="Arial"/>
        </w:rPr>
        <w:t>anticipo,</w:t>
      </w:r>
      <w:proofErr w:type="gramEnd"/>
      <w:r w:rsidRPr="00456586">
        <w:rPr>
          <w:rFonts w:ascii="Arial" w:hAnsi="Arial" w:cs="Arial"/>
        </w:rPr>
        <w:t xml:space="preserve"> deberá garantizarse en los términos de los artículos 48, de la “LAASSP”; 81, párrafo primero y fracción V, de su Reglamento. </w:t>
      </w:r>
    </w:p>
    <w:p w14:paraId="3F2BFBBB" w14:textId="77777777" w:rsidR="00AE4588" w:rsidRPr="00456586" w:rsidRDefault="00AE4588" w:rsidP="00AE4588">
      <w:pPr>
        <w:jc w:val="both"/>
        <w:rPr>
          <w:rFonts w:ascii="Arial" w:hAnsi="Arial" w:cs="Arial"/>
        </w:rPr>
      </w:pPr>
    </w:p>
    <w:p w14:paraId="15651BE3" w14:textId="77777777" w:rsidR="00AE4588" w:rsidRPr="00456586" w:rsidRDefault="00AE4588" w:rsidP="00AE4588">
      <w:pPr>
        <w:jc w:val="both"/>
        <w:rPr>
          <w:rFonts w:ascii="Arial" w:hAnsi="Arial" w:cs="Arial"/>
        </w:rPr>
      </w:pPr>
      <w:r w:rsidRPr="00456586">
        <w:rPr>
          <w:rFonts w:ascii="Arial" w:hAnsi="Arial" w:cs="Arial"/>
        </w:rPr>
        <w:t>Si las disposiciones jurídicas aplicables lo permiten, la entrega de la garantía de anticipo podrá realizarse de manera electrónica.</w:t>
      </w:r>
    </w:p>
    <w:p w14:paraId="62EB9CF8" w14:textId="77777777" w:rsidR="00AE4588" w:rsidRPr="00456586" w:rsidRDefault="00AE4588" w:rsidP="00AE4588">
      <w:pPr>
        <w:jc w:val="both"/>
        <w:rPr>
          <w:rFonts w:ascii="Arial" w:hAnsi="Arial" w:cs="Arial"/>
        </w:rPr>
      </w:pPr>
    </w:p>
    <w:p w14:paraId="03F1B734" w14:textId="77777777" w:rsidR="00AE4588" w:rsidRPr="00456586" w:rsidRDefault="00AE4588" w:rsidP="00AE4588">
      <w:pPr>
        <w:jc w:val="both"/>
        <w:rPr>
          <w:rFonts w:ascii="Arial" w:hAnsi="Arial" w:cs="Arial"/>
        </w:rPr>
      </w:pPr>
      <w:r w:rsidRPr="00456586">
        <w:rPr>
          <w:rFonts w:ascii="Arial" w:hAnsi="Arial" w:cs="Arial"/>
        </w:rPr>
        <w:t xml:space="preserve">Una vez amortizado el cien por ciento del anticipo, el servidor público facultado por “LA DEPENDENCIA O ENTIDAD” procederá inmediatamente a extender la constancia de cumplimiento de dicha obligación contractual y </w:t>
      </w:r>
      <w:proofErr w:type="gramStart"/>
      <w:r w:rsidRPr="00456586">
        <w:rPr>
          <w:rFonts w:ascii="Arial" w:hAnsi="Arial" w:cs="Arial"/>
        </w:rPr>
        <w:t>dará inicio a</w:t>
      </w:r>
      <w:proofErr w:type="gramEnd"/>
      <w:r w:rsidRPr="00456586">
        <w:rPr>
          <w:rFonts w:ascii="Arial" w:hAnsi="Arial" w:cs="Arial"/>
        </w:rPr>
        <w:t xml:space="preserve"> los trámites para la cancelación de la garantía, lo que comunicará a “EL PROVEEDOR”.</w:t>
      </w:r>
    </w:p>
    <w:p w14:paraId="6B0E08F3" w14:textId="77777777" w:rsidR="00AE4588" w:rsidRPr="00456586" w:rsidRDefault="00AE4588" w:rsidP="00AE4588">
      <w:pPr>
        <w:jc w:val="both"/>
        <w:rPr>
          <w:rFonts w:ascii="Arial" w:hAnsi="Arial" w:cs="Arial"/>
        </w:rPr>
      </w:pPr>
    </w:p>
    <w:p w14:paraId="147A41EC" w14:textId="77777777" w:rsidR="00AE4588" w:rsidRPr="00456586" w:rsidRDefault="00AE4588" w:rsidP="00AE4588">
      <w:pPr>
        <w:jc w:val="both"/>
        <w:rPr>
          <w:rFonts w:ascii="Arial" w:hAnsi="Arial" w:cs="Arial"/>
        </w:rPr>
      </w:pPr>
      <w:r w:rsidRPr="00456586">
        <w:rPr>
          <w:rFonts w:ascii="Arial" w:hAnsi="Arial" w:cs="Arial"/>
        </w:rPr>
        <w:t>INSTRUCCIÓN: EN CASO DE QUE PROCEDA LA CONSTITUCIÓN DE LA GARANTÍA DE CUMPLIMIENTO DEL CONTRATO INCORPORAR LO SIGUIENTE:</w:t>
      </w:r>
    </w:p>
    <w:p w14:paraId="313FC716" w14:textId="77777777" w:rsidR="00AE4588" w:rsidRPr="00456586" w:rsidRDefault="00AE4588" w:rsidP="00AE4588">
      <w:pPr>
        <w:jc w:val="both"/>
        <w:rPr>
          <w:rFonts w:ascii="Arial" w:hAnsi="Arial" w:cs="Arial"/>
        </w:rPr>
      </w:pPr>
    </w:p>
    <w:p w14:paraId="76C5745A" w14:textId="77777777" w:rsidR="00AE4588" w:rsidRPr="00456586" w:rsidRDefault="00AE4588" w:rsidP="00AE4588">
      <w:pPr>
        <w:jc w:val="both"/>
        <w:rPr>
          <w:rFonts w:ascii="Arial" w:hAnsi="Arial" w:cs="Arial"/>
        </w:rPr>
      </w:pPr>
    </w:p>
    <w:p w14:paraId="100D86FA" w14:textId="77777777" w:rsidR="00AE4588" w:rsidRPr="00456586" w:rsidRDefault="00AE4588" w:rsidP="00AE4588">
      <w:pPr>
        <w:jc w:val="both"/>
        <w:rPr>
          <w:rFonts w:ascii="Arial" w:hAnsi="Arial" w:cs="Arial"/>
        </w:rPr>
      </w:pPr>
      <w:r w:rsidRPr="00456586">
        <w:rPr>
          <w:rFonts w:ascii="Arial" w:hAnsi="Arial" w:cs="Arial"/>
        </w:rPr>
        <w:t>CUMPLIMIENTO DEL CONTRATO.</w:t>
      </w:r>
    </w:p>
    <w:p w14:paraId="71FFD60C" w14:textId="77777777" w:rsidR="00AE4588" w:rsidRPr="00456586" w:rsidRDefault="00AE4588" w:rsidP="00AE4588">
      <w:pPr>
        <w:jc w:val="both"/>
        <w:rPr>
          <w:rFonts w:ascii="Arial" w:hAnsi="Arial" w:cs="Arial"/>
        </w:rPr>
      </w:pPr>
    </w:p>
    <w:p w14:paraId="7EC37128" w14:textId="77777777" w:rsidR="00AE4588" w:rsidRPr="00456586" w:rsidRDefault="00AE4588" w:rsidP="00AE4588">
      <w:pPr>
        <w:jc w:val="both"/>
        <w:rPr>
          <w:rFonts w:ascii="Arial" w:hAnsi="Arial" w:cs="Arial"/>
        </w:rPr>
      </w:pPr>
      <w:r w:rsidRPr="00456586">
        <w:rPr>
          <w:rFonts w:ascii="Arial" w:hAnsi="Arial" w:cs="Arial"/>
        </w:rPr>
        <w:t xml:space="preserve">Conforme a los artículos 48, fracción II, 49, fracción I (dependencias) o II (entidades), de la “LAASSP”; 85, fracción III, y 103 de su Reglamento “EL PROVEEDOR” se obliga a constituir una garantía (EN CASO DE SER INDIVISIBLE) indivisible por el cumplimiento fiel y exacto de todas las obligaciones derivadas de este contrato; (EN CASO DE SER INDIVISIBLE) divisible y en este caso se hará efectiva en proporción al incumplimiento de la obligación principal, mediante fianza expedida por compañía afianzadora mexicana autorizada por la Comisión Nacional de Seguros y de Fianzas, a favor de la _(TESORERÍA DE LA FEDERACIÓN O DE LA ENTIDAD), por un importe equivalente al (INCORPORAR EL PORCENTAJE DE LA GARANTÍA DE CUMPLIMIENTO) del monto total del contrato, sin incluir el IVA. </w:t>
      </w:r>
    </w:p>
    <w:p w14:paraId="2AD913D4" w14:textId="77777777" w:rsidR="00AE4588" w:rsidRPr="00456586" w:rsidRDefault="00AE4588" w:rsidP="00AE4588">
      <w:pPr>
        <w:jc w:val="both"/>
        <w:rPr>
          <w:rFonts w:ascii="Arial" w:hAnsi="Arial" w:cs="Arial"/>
        </w:rPr>
      </w:pPr>
    </w:p>
    <w:p w14:paraId="64DA6F13" w14:textId="77777777" w:rsidR="00AE4588" w:rsidRPr="00456586" w:rsidRDefault="00AE4588" w:rsidP="00AE4588">
      <w:pPr>
        <w:jc w:val="both"/>
        <w:rPr>
          <w:rFonts w:ascii="Arial" w:hAnsi="Arial" w:cs="Arial"/>
        </w:rPr>
      </w:pPr>
      <w:r w:rsidRPr="00456586">
        <w:rPr>
          <w:rFonts w:ascii="Arial" w:hAnsi="Arial" w:cs="Arial"/>
        </w:rPr>
        <w:t>Dicha fianza deberá ser entregada a “LA DEPENDENCIA O ENTIDAD”, a más tardar dentro de los 10 días naturales posteriores a la firma del presente contrato.</w:t>
      </w:r>
    </w:p>
    <w:p w14:paraId="2AE41B8C" w14:textId="77777777" w:rsidR="00AE4588" w:rsidRPr="00456586" w:rsidRDefault="00AE4588" w:rsidP="00AE4588">
      <w:pPr>
        <w:jc w:val="both"/>
        <w:rPr>
          <w:rFonts w:ascii="Arial" w:hAnsi="Arial" w:cs="Arial"/>
        </w:rPr>
      </w:pPr>
    </w:p>
    <w:p w14:paraId="0C019611" w14:textId="77777777" w:rsidR="00AE4588" w:rsidRPr="00456586" w:rsidRDefault="00AE4588" w:rsidP="00AE4588">
      <w:pPr>
        <w:jc w:val="both"/>
        <w:rPr>
          <w:rFonts w:ascii="Arial" w:hAnsi="Arial" w:cs="Arial"/>
        </w:rPr>
      </w:pPr>
      <w:r w:rsidRPr="00456586">
        <w:rPr>
          <w:rFonts w:ascii="Arial" w:hAnsi="Arial" w:cs="Arial"/>
        </w:rPr>
        <w:t>Si las disposiciones jurídicas aplicables lo permiten, la entrega de la garantía de cumplimiento se podrá realizar de manera electrónica.</w:t>
      </w:r>
    </w:p>
    <w:p w14:paraId="33E6B33D" w14:textId="77777777" w:rsidR="00AE4588" w:rsidRPr="00456586" w:rsidRDefault="00AE4588" w:rsidP="00AE4588">
      <w:pPr>
        <w:jc w:val="both"/>
        <w:rPr>
          <w:rFonts w:ascii="Arial" w:hAnsi="Arial" w:cs="Arial"/>
        </w:rPr>
      </w:pPr>
    </w:p>
    <w:p w14:paraId="3476F351" w14:textId="77777777" w:rsidR="00AE4588" w:rsidRPr="00456586" w:rsidRDefault="00AE4588" w:rsidP="00AE4588">
      <w:pPr>
        <w:jc w:val="both"/>
        <w:rPr>
          <w:rFonts w:ascii="Arial" w:hAnsi="Arial" w:cs="Arial"/>
        </w:rPr>
      </w:pPr>
      <w:r w:rsidRPr="00456586">
        <w:rPr>
          <w:rFonts w:ascii="Arial" w:hAnsi="Arial" w:cs="Arial"/>
        </w:rPr>
        <w:t>En caso de que “EL PROVEEDOR” incumpla con la entrega de la garantía en el plazo establecido, “LA DEPENDENCIA O ENTIDAD” podrá rescindir el contrato y dará vista al Órgano Interno de Control para que proceda en el ámbito de sus facultades.</w:t>
      </w:r>
    </w:p>
    <w:p w14:paraId="52614131" w14:textId="77777777" w:rsidR="00AE4588" w:rsidRPr="00456586" w:rsidRDefault="00AE4588" w:rsidP="00AE4588">
      <w:pPr>
        <w:jc w:val="both"/>
        <w:rPr>
          <w:rFonts w:ascii="Arial" w:hAnsi="Arial" w:cs="Arial"/>
        </w:rPr>
      </w:pPr>
    </w:p>
    <w:p w14:paraId="780EDBAD" w14:textId="77777777" w:rsidR="00AE4588" w:rsidRPr="00456586" w:rsidRDefault="00AE4588" w:rsidP="00AE4588">
      <w:pPr>
        <w:jc w:val="both"/>
        <w:rPr>
          <w:rFonts w:ascii="Arial" w:hAnsi="Arial" w:cs="Arial"/>
        </w:rPr>
      </w:pPr>
      <w:r w:rsidRPr="00456586">
        <w:rPr>
          <w:rFonts w:ascii="Arial" w:hAnsi="Arial" w:cs="Arial"/>
        </w:rPr>
        <w:t>La garantía de cumplimiento no será considerada como una limitante de responsabilidad de “EL PROVEEDOR”, derivada de sus obligaciones y garantías estipuladas en el presente instrumento jurídico, y no impedirá que “LA DEPENDENCIA O ENTIDAD” reclame la indemnización por cualquier incumplimiento que pueda exceder el valor de la garantía de cumplimiento.</w:t>
      </w:r>
    </w:p>
    <w:p w14:paraId="6D0E64BF" w14:textId="77777777" w:rsidR="00AE4588" w:rsidRPr="00456586" w:rsidRDefault="00AE4588" w:rsidP="00AE4588">
      <w:pPr>
        <w:jc w:val="both"/>
        <w:rPr>
          <w:rFonts w:ascii="Arial" w:hAnsi="Arial" w:cs="Arial"/>
        </w:rPr>
      </w:pPr>
    </w:p>
    <w:p w14:paraId="215872CD" w14:textId="77777777" w:rsidR="00D30241" w:rsidRDefault="00AE4588" w:rsidP="00AE4588">
      <w:pPr>
        <w:jc w:val="both"/>
        <w:rPr>
          <w:rFonts w:ascii="Arial" w:hAnsi="Arial" w:cs="Arial"/>
        </w:rPr>
      </w:pPr>
      <w:r w:rsidRPr="00456586">
        <w:rPr>
          <w:rFonts w:ascii="Arial" w:hAnsi="Arial" w:cs="Arial"/>
        </w:rPr>
        <w:t xml:space="preserve">En caso de incremento al monto del presente instrumento jurídico o modificación al plazo, “EL PROVEEDOR” se obliga a entregar a “LA DEPENDENCIA O ENTIDAD”, dentro de los 10 (diez días) naturales siguientes a la formalización </w:t>
      </w:r>
      <w:proofErr w:type="gramStart"/>
      <w:r w:rsidRPr="00456586">
        <w:rPr>
          <w:rFonts w:ascii="Arial" w:hAnsi="Arial" w:cs="Arial"/>
        </w:rPr>
        <w:t>del mismo</w:t>
      </w:r>
      <w:proofErr w:type="gramEnd"/>
      <w:r w:rsidRPr="00456586">
        <w:rPr>
          <w:rFonts w:ascii="Arial" w:hAnsi="Arial" w:cs="Arial"/>
        </w:rPr>
        <w:t xml:space="preserve">, de conformidad con el último párrafo del artículo 91, del Reglamento de la “LAASSP”, los documentos modificatorios o endosos correspondientes, debiendo contener en el </w:t>
      </w:r>
    </w:p>
    <w:p w14:paraId="77AD97D4" w14:textId="77777777" w:rsidR="00D30241" w:rsidRDefault="00D30241" w:rsidP="00AE4588">
      <w:pPr>
        <w:jc w:val="both"/>
        <w:rPr>
          <w:rFonts w:ascii="Arial" w:hAnsi="Arial" w:cs="Arial"/>
        </w:rPr>
      </w:pPr>
    </w:p>
    <w:p w14:paraId="5C3BD89D" w14:textId="5938EB74" w:rsidR="00AE4588" w:rsidRPr="00456586" w:rsidRDefault="00AE4588" w:rsidP="00AE4588">
      <w:pPr>
        <w:jc w:val="both"/>
        <w:rPr>
          <w:rFonts w:ascii="Arial" w:hAnsi="Arial" w:cs="Arial"/>
        </w:rPr>
      </w:pPr>
      <w:r w:rsidRPr="00456586">
        <w:rPr>
          <w:rFonts w:ascii="Arial" w:hAnsi="Arial" w:cs="Arial"/>
        </w:rPr>
        <w:t>documento la estipulación de que se otorga de manera conjunta, solidaria e inseparable de la garantía otorgada inicialmente.</w:t>
      </w:r>
    </w:p>
    <w:p w14:paraId="7EF1E828" w14:textId="77777777" w:rsidR="00AE4588" w:rsidRPr="00456586" w:rsidRDefault="00AE4588" w:rsidP="00AE4588">
      <w:pPr>
        <w:jc w:val="both"/>
        <w:rPr>
          <w:rFonts w:ascii="Arial" w:hAnsi="Arial" w:cs="Arial"/>
        </w:rPr>
      </w:pPr>
    </w:p>
    <w:p w14:paraId="216440AB" w14:textId="77777777" w:rsidR="00AE4588" w:rsidRPr="00456586" w:rsidRDefault="00AE4588" w:rsidP="00AE4588">
      <w:pPr>
        <w:jc w:val="both"/>
        <w:rPr>
          <w:rFonts w:ascii="Arial" w:hAnsi="Arial" w:cs="Arial"/>
        </w:rPr>
      </w:pPr>
      <w:r w:rsidRPr="00456586">
        <w:rPr>
          <w:rFonts w:ascii="Arial" w:hAnsi="Arial" w:cs="Arial"/>
        </w:rPr>
        <w:t xml:space="preserve">Cuando la contratación abarque más de un ejercicio fiscal, la garantía de cumplimiento del </w:t>
      </w:r>
      <w:proofErr w:type="gramStart"/>
      <w:r w:rsidRPr="00456586">
        <w:rPr>
          <w:rFonts w:ascii="Arial" w:hAnsi="Arial" w:cs="Arial"/>
        </w:rPr>
        <w:t>contrato,</w:t>
      </w:r>
      <w:proofErr w:type="gramEnd"/>
      <w:r w:rsidRPr="00456586">
        <w:rPr>
          <w:rFonts w:ascii="Arial" w:hAnsi="Arial" w:cs="Arial"/>
        </w:rPr>
        <w:t xml:space="preserve"> podrá ser por el porcentaje que corresponda del monto total por erogar en el ejercicio fiscal de que se trate, y deberá ser renovada por “EL PROVEEDOR” cada ejercicio fiscal por el monto que se ejercerá en el mismo, la cual deberá presentarse a “LA DEPENDENCIA O ENTIDAD” a más tardar dentro de los primeros diez días naturales del ejercicio fiscal que corresponda.</w:t>
      </w:r>
    </w:p>
    <w:p w14:paraId="1E119699" w14:textId="77777777" w:rsidR="00AE4588" w:rsidRPr="00456586" w:rsidRDefault="00AE4588" w:rsidP="00AE4588">
      <w:pPr>
        <w:jc w:val="both"/>
        <w:rPr>
          <w:rFonts w:ascii="Arial" w:hAnsi="Arial" w:cs="Arial"/>
        </w:rPr>
      </w:pPr>
    </w:p>
    <w:p w14:paraId="23CB2115" w14:textId="77777777" w:rsidR="00AE4588" w:rsidRPr="00456586" w:rsidRDefault="00AE4588" w:rsidP="00AE4588">
      <w:pPr>
        <w:jc w:val="both"/>
        <w:rPr>
          <w:rFonts w:ascii="Arial" w:hAnsi="Arial" w:cs="Arial"/>
        </w:rPr>
      </w:pPr>
      <w:r w:rsidRPr="00456586">
        <w:rPr>
          <w:rFonts w:ascii="Arial" w:hAnsi="Arial" w:cs="Arial"/>
        </w:rPr>
        <w:t xml:space="preserve">Una vez cumplidas las obligaciones a satisfacción, el servidor público facultado por “LA DEPENDENCIA O ENTIDAD” procederá inmediatamente a extender la constancia de cumplimiento de las obligaciones contractuales y dará inicio a los trámites para la cancelación de la garantía cumplimiento del contrato, lo que comunicará </w:t>
      </w:r>
      <w:proofErr w:type="gramStart"/>
      <w:r w:rsidRPr="00456586">
        <w:rPr>
          <w:rFonts w:ascii="Arial" w:hAnsi="Arial" w:cs="Arial"/>
        </w:rPr>
        <w:t>a  “</w:t>
      </w:r>
      <w:proofErr w:type="gramEnd"/>
      <w:r w:rsidRPr="00456586">
        <w:rPr>
          <w:rFonts w:ascii="Arial" w:hAnsi="Arial" w:cs="Arial"/>
        </w:rPr>
        <w:t>EL PROVEEDOR”.</w:t>
      </w:r>
    </w:p>
    <w:p w14:paraId="42C0F0A1" w14:textId="77777777" w:rsidR="00AE4588" w:rsidRPr="00456586" w:rsidRDefault="00AE4588" w:rsidP="00AE4588">
      <w:pPr>
        <w:jc w:val="both"/>
        <w:rPr>
          <w:rFonts w:ascii="Arial" w:hAnsi="Arial" w:cs="Arial"/>
        </w:rPr>
      </w:pPr>
    </w:p>
    <w:p w14:paraId="7EDC2DB2" w14:textId="77777777" w:rsidR="00AE4588" w:rsidRPr="00456586" w:rsidRDefault="00AE4588" w:rsidP="00AE4588">
      <w:pPr>
        <w:jc w:val="both"/>
        <w:rPr>
          <w:rFonts w:ascii="Arial" w:hAnsi="Arial" w:cs="Arial"/>
        </w:rPr>
      </w:pPr>
      <w:r w:rsidRPr="00456586">
        <w:rPr>
          <w:rFonts w:ascii="Arial" w:hAnsi="Arial" w:cs="Arial"/>
        </w:rPr>
        <w:t>INSTRUCCIÓN: PARA EL CASO DE EXCEPTUAR LA GARANTÍA DE CUMPLIMIENTO POR TRATARSE DE SERVICIOS DE ASEGURAMIENTO, MOSTRAR EL PÁRRAFO SIGUIENTE:</w:t>
      </w:r>
    </w:p>
    <w:p w14:paraId="5FD2045E" w14:textId="77777777" w:rsidR="00AE4588" w:rsidRPr="00456586" w:rsidRDefault="00AE4588" w:rsidP="00AE4588">
      <w:pPr>
        <w:jc w:val="both"/>
        <w:rPr>
          <w:rFonts w:ascii="Arial" w:hAnsi="Arial" w:cs="Arial"/>
        </w:rPr>
      </w:pPr>
    </w:p>
    <w:p w14:paraId="16FE69FC" w14:textId="77777777" w:rsidR="00AE4588" w:rsidRPr="00456586" w:rsidRDefault="00AE4588" w:rsidP="00AE4588">
      <w:pPr>
        <w:jc w:val="both"/>
        <w:rPr>
          <w:rFonts w:ascii="Arial" w:hAnsi="Arial" w:cs="Arial"/>
        </w:rPr>
      </w:pPr>
      <w:r w:rsidRPr="00456586">
        <w:rPr>
          <w:rFonts w:ascii="Arial" w:hAnsi="Arial" w:cs="Arial"/>
        </w:rPr>
        <w:t>“EL PROVEEDOR”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3934A83D" w14:textId="77777777" w:rsidR="00AE4588" w:rsidRPr="00456586" w:rsidRDefault="00AE4588" w:rsidP="00AE4588">
      <w:pPr>
        <w:jc w:val="both"/>
        <w:rPr>
          <w:rFonts w:ascii="Arial" w:hAnsi="Arial" w:cs="Arial"/>
        </w:rPr>
      </w:pPr>
    </w:p>
    <w:p w14:paraId="3426EEC6" w14:textId="77777777" w:rsidR="00AE4588" w:rsidRPr="00456586" w:rsidRDefault="00AE4588" w:rsidP="00AE4588">
      <w:pPr>
        <w:jc w:val="both"/>
        <w:rPr>
          <w:rFonts w:ascii="Arial" w:hAnsi="Arial" w:cs="Arial"/>
        </w:rPr>
      </w:pPr>
      <w:r w:rsidRPr="00456586">
        <w:rPr>
          <w:rFonts w:ascii="Arial" w:hAnsi="Arial" w:cs="Arial"/>
        </w:rPr>
        <w:t>INSTRUCCIÓN: PARA EL CASO DE EXCEPTUAR LA GARANTÍA DE CUMPLIMIENTO CUANDO SE PRESTEN LOS SERVICIOS DENTRO DE LOS PRIMEROS 10 DÍAS A LA FIRMA DEL CONTRATO, MOSTRAR EL PÁRRAFO SIGUIENTE:</w:t>
      </w:r>
    </w:p>
    <w:p w14:paraId="54A2E7C3" w14:textId="77777777" w:rsidR="00AE4588" w:rsidRPr="00456586" w:rsidRDefault="00AE4588" w:rsidP="00AE4588">
      <w:pPr>
        <w:jc w:val="both"/>
        <w:rPr>
          <w:rFonts w:ascii="Arial" w:hAnsi="Arial" w:cs="Arial"/>
        </w:rPr>
      </w:pPr>
    </w:p>
    <w:p w14:paraId="08A208C6" w14:textId="77777777" w:rsidR="00AE4588" w:rsidRPr="00456586" w:rsidRDefault="00AE4588" w:rsidP="00AE4588">
      <w:pPr>
        <w:jc w:val="both"/>
        <w:rPr>
          <w:rFonts w:ascii="Arial" w:hAnsi="Arial" w:cs="Arial"/>
        </w:rPr>
      </w:pPr>
      <w:r w:rsidRPr="00456586">
        <w:rPr>
          <w:rFonts w:ascii="Arial" w:hAnsi="Arial" w:cs="Arial"/>
        </w:rPr>
        <w:t xml:space="preserve">Cuando la prestación de los </w:t>
      </w:r>
      <w:proofErr w:type="gramStart"/>
      <w:r w:rsidRPr="00456586">
        <w:rPr>
          <w:rFonts w:ascii="Arial" w:hAnsi="Arial" w:cs="Arial"/>
        </w:rPr>
        <w:t>servicios,</w:t>
      </w:r>
      <w:proofErr w:type="gramEnd"/>
      <w:r w:rsidRPr="00456586">
        <w:rPr>
          <w:rFonts w:ascii="Arial" w:hAnsi="Arial" w:cs="Arial"/>
        </w:rPr>
        <w:t xml:space="preserve"> se realice en un plazo menor a diez días naturales, “EL PROVEEDOR” quedará exceptuado de la presentación de la garantía de cumplimiento, de conformidad con lo establecido en el artículo 48 último párrafo de la "LAASSP".</w:t>
      </w:r>
    </w:p>
    <w:p w14:paraId="4B373ABE" w14:textId="77777777" w:rsidR="00AE4588" w:rsidRPr="00456586" w:rsidRDefault="00AE4588" w:rsidP="00AE4588">
      <w:pPr>
        <w:jc w:val="both"/>
        <w:rPr>
          <w:rFonts w:ascii="Arial" w:hAnsi="Arial" w:cs="Arial"/>
        </w:rPr>
      </w:pPr>
    </w:p>
    <w:p w14:paraId="20D56850" w14:textId="77777777" w:rsidR="00AE4588" w:rsidRPr="00456586" w:rsidRDefault="00AE4588" w:rsidP="00AE4588">
      <w:pPr>
        <w:jc w:val="both"/>
        <w:rPr>
          <w:rFonts w:ascii="Arial" w:hAnsi="Arial" w:cs="Arial"/>
        </w:rPr>
      </w:pPr>
      <w:r w:rsidRPr="00456586">
        <w:rPr>
          <w:rFonts w:ascii="Arial" w:hAnsi="Arial" w:cs="Arial"/>
        </w:rPr>
        <w:t>En términos de lo establecido en el artículo 48, segundo párrafo de la "LAASSP" se exceptúa a “EL PROVEEDOR” de la presentación de la garantía de cumplimiento, ya que la contratación se fundamenta en el artículo 41, fracción ___ o 42 de la "LAASSP".</w:t>
      </w:r>
    </w:p>
    <w:p w14:paraId="360F7E02" w14:textId="77777777" w:rsidR="00AE4588" w:rsidRPr="00456586" w:rsidRDefault="00AE4588" w:rsidP="00AE4588">
      <w:pPr>
        <w:jc w:val="both"/>
        <w:rPr>
          <w:rFonts w:ascii="Arial" w:hAnsi="Arial" w:cs="Arial"/>
        </w:rPr>
      </w:pPr>
    </w:p>
    <w:p w14:paraId="0B61EE5E" w14:textId="77777777" w:rsidR="00AE4588" w:rsidRPr="00456586" w:rsidRDefault="00AE4588" w:rsidP="00AE4588">
      <w:pPr>
        <w:jc w:val="both"/>
        <w:rPr>
          <w:rFonts w:ascii="Arial" w:hAnsi="Arial" w:cs="Arial"/>
        </w:rPr>
      </w:pPr>
      <w:r w:rsidRPr="00456586">
        <w:rPr>
          <w:rFonts w:ascii="Arial" w:hAnsi="Arial" w:cs="Arial"/>
        </w:rPr>
        <w:t>INSTRUCCIÓN: EN EL CASO DE QUE, POR LA NATURALEZA DE LOS SERVICIOS, SE REQUIERA LA GARANTÍA PARA RESPONDER POR VICIOS OCULTOS, AÑADIR LO SIGUIENTE:</w:t>
      </w:r>
    </w:p>
    <w:p w14:paraId="4702453E" w14:textId="77777777" w:rsidR="00AE4588" w:rsidRPr="00456586" w:rsidRDefault="00AE4588" w:rsidP="00AE4588">
      <w:pPr>
        <w:jc w:val="both"/>
        <w:rPr>
          <w:rFonts w:ascii="Arial" w:hAnsi="Arial" w:cs="Arial"/>
        </w:rPr>
      </w:pPr>
    </w:p>
    <w:p w14:paraId="3D274519" w14:textId="77777777" w:rsidR="00AE4588" w:rsidRPr="00456586" w:rsidRDefault="00AE4588" w:rsidP="00AE4588">
      <w:pPr>
        <w:jc w:val="both"/>
        <w:rPr>
          <w:rFonts w:ascii="Arial" w:hAnsi="Arial" w:cs="Arial"/>
        </w:rPr>
      </w:pPr>
      <w:r w:rsidRPr="00456586">
        <w:rPr>
          <w:rFonts w:ascii="Arial" w:hAnsi="Arial" w:cs="Arial"/>
        </w:rPr>
        <w:t>GARANTÍA PARA RESPONDER POR VICIOS OCULTOS.</w:t>
      </w:r>
    </w:p>
    <w:p w14:paraId="2692A74D" w14:textId="77777777" w:rsidR="00AE4588" w:rsidRPr="00456586" w:rsidRDefault="00AE4588" w:rsidP="00AE4588">
      <w:pPr>
        <w:jc w:val="both"/>
        <w:rPr>
          <w:rFonts w:ascii="Arial" w:hAnsi="Arial" w:cs="Arial"/>
        </w:rPr>
      </w:pPr>
    </w:p>
    <w:p w14:paraId="6328F8EE" w14:textId="77777777" w:rsidR="00AE4588" w:rsidRPr="00456586" w:rsidRDefault="00AE4588" w:rsidP="00AE4588">
      <w:pPr>
        <w:jc w:val="both"/>
        <w:rPr>
          <w:rFonts w:ascii="Arial" w:hAnsi="Arial" w:cs="Arial"/>
        </w:rPr>
      </w:pPr>
      <w:r w:rsidRPr="00456586">
        <w:rPr>
          <w:rFonts w:ascii="Arial" w:hAnsi="Arial" w:cs="Arial"/>
        </w:rPr>
        <w:t xml:space="preserve">“EL PROVEEDOR”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35E2B900" w14:textId="77777777" w:rsidR="00AE4588" w:rsidRPr="00456586" w:rsidRDefault="00AE4588" w:rsidP="00AE4588">
      <w:pPr>
        <w:jc w:val="both"/>
        <w:rPr>
          <w:rFonts w:ascii="Arial" w:hAnsi="Arial" w:cs="Arial"/>
        </w:rPr>
      </w:pPr>
    </w:p>
    <w:p w14:paraId="55DFF61D" w14:textId="77777777" w:rsidR="00AE4588" w:rsidRPr="00456586" w:rsidRDefault="00AE4588" w:rsidP="00AE4588">
      <w:pPr>
        <w:jc w:val="both"/>
        <w:rPr>
          <w:rFonts w:ascii="Arial" w:hAnsi="Arial" w:cs="Arial"/>
        </w:rPr>
      </w:pPr>
      <w:r w:rsidRPr="00456586">
        <w:rPr>
          <w:rFonts w:ascii="Arial" w:hAnsi="Arial" w:cs="Arial"/>
        </w:rPr>
        <w:t>“EL PROVEEDOR”, quedará liberado de su obligación, una vez transcurridos (INCORPORAR NUMERO DE MESES), contados a partir de la fecha en que conste por escrito la recepción física de los servicios prestados, siempre y cuando “LA DEPENDENCIA O ENTIDAD” no haya identificado defectos o vicios ocultos en la calidad de los servicios prestados, así como cualquier otra responsabilidad en los términos de este Contrato y convenios modificatorios respectivos.</w:t>
      </w:r>
    </w:p>
    <w:p w14:paraId="0BF18A75" w14:textId="77777777" w:rsidR="00AE4588" w:rsidRPr="00456586" w:rsidRDefault="00AE4588" w:rsidP="00AE4588">
      <w:pPr>
        <w:jc w:val="both"/>
        <w:rPr>
          <w:rFonts w:ascii="Arial" w:hAnsi="Arial" w:cs="Arial"/>
        </w:rPr>
      </w:pPr>
    </w:p>
    <w:p w14:paraId="4C596EC3" w14:textId="77777777" w:rsidR="00AE4588" w:rsidRPr="00456586" w:rsidRDefault="00AE4588" w:rsidP="00AE4588">
      <w:pPr>
        <w:jc w:val="both"/>
        <w:rPr>
          <w:rFonts w:ascii="Arial" w:hAnsi="Arial" w:cs="Arial"/>
        </w:rPr>
      </w:pPr>
      <w:r w:rsidRPr="00456586">
        <w:rPr>
          <w:rFonts w:ascii="Arial" w:hAnsi="Arial" w:cs="Arial"/>
        </w:rPr>
        <w:t>INSTRUCCIÓN: CUANDO LA GARANTÍA DE ANTICIPO, CUMPLIMIENTO O VICIOS OCULTOS SE PRESENTE A TRAVÉS DE UNA FIANZA, SE DEBERÁN OBSERVAR LOS MODELOS DE PÓLIZA DE FIANZAS CONSTITUIDAS COMO GARANTÍA EN LAS CONTRATACIONES PÚBLICAS REALIZADAS AL AMPARO DE LA LEY DE ADQUISICIONES, ARRENDAMIENTOS Y SERVICIOS DEL SECTOR PÚBLICO Y LA LEY DE OBRAS PÚBLICAS Y SERVICIOS RELACIONADOS CON LAS MISMAS, APROBADOS EN LAS DISPOSICIONES DE CARÁCTER GENERAL PUBLICADAS EN EL DIARIO OFICIAL DE LA FEDERACIÓN, EL 15 DE ABRIL DE 2022, QUE SE ENCUENTRA DISPONIBLE EN COMPRANET.</w:t>
      </w:r>
    </w:p>
    <w:p w14:paraId="1DFB1AE4" w14:textId="77777777" w:rsidR="00AE4588" w:rsidRPr="00456586" w:rsidRDefault="00AE4588" w:rsidP="00AE4588">
      <w:pPr>
        <w:jc w:val="both"/>
        <w:rPr>
          <w:rFonts w:ascii="Arial" w:hAnsi="Arial" w:cs="Arial"/>
        </w:rPr>
      </w:pPr>
    </w:p>
    <w:p w14:paraId="45434D75" w14:textId="77777777" w:rsidR="00AE4588" w:rsidRPr="00456586" w:rsidRDefault="00AE4588" w:rsidP="00AE4588">
      <w:pPr>
        <w:jc w:val="both"/>
        <w:rPr>
          <w:rFonts w:ascii="Arial" w:hAnsi="Arial" w:cs="Arial"/>
        </w:rPr>
      </w:pPr>
      <w:r w:rsidRPr="00456586">
        <w:rPr>
          <w:rFonts w:ascii="Arial" w:hAnsi="Arial" w:cs="Arial"/>
        </w:rPr>
        <w:t>DÉCIMA. OBLIGACIONES DE “EL PROVEEDOR”.</w:t>
      </w:r>
    </w:p>
    <w:p w14:paraId="41FF56EC" w14:textId="77777777" w:rsidR="00AE4588" w:rsidRPr="00456586" w:rsidRDefault="00AE4588" w:rsidP="00AE4588">
      <w:pPr>
        <w:jc w:val="both"/>
        <w:rPr>
          <w:rFonts w:ascii="Arial" w:hAnsi="Arial" w:cs="Arial"/>
        </w:rPr>
      </w:pPr>
    </w:p>
    <w:p w14:paraId="7BB67844" w14:textId="77777777" w:rsidR="00AE4588" w:rsidRPr="00456586" w:rsidRDefault="00AE4588" w:rsidP="00AE4588">
      <w:pPr>
        <w:jc w:val="both"/>
        <w:rPr>
          <w:rFonts w:ascii="Arial" w:hAnsi="Arial" w:cs="Arial"/>
        </w:rPr>
      </w:pPr>
      <w:r w:rsidRPr="00456586">
        <w:rPr>
          <w:rFonts w:ascii="Arial" w:hAnsi="Arial" w:cs="Arial"/>
        </w:rPr>
        <w:t xml:space="preserve">“EL PROVEEDOR”, se obliga a: </w:t>
      </w:r>
    </w:p>
    <w:p w14:paraId="2230D56C" w14:textId="77777777" w:rsidR="00AE4588" w:rsidRPr="00456586" w:rsidRDefault="00AE4588" w:rsidP="00AE4588">
      <w:pPr>
        <w:jc w:val="both"/>
        <w:rPr>
          <w:rFonts w:ascii="Arial" w:hAnsi="Arial" w:cs="Arial"/>
        </w:rPr>
      </w:pPr>
    </w:p>
    <w:p w14:paraId="46784881" w14:textId="77777777" w:rsidR="00AE4588" w:rsidRPr="00456586" w:rsidRDefault="00AE4588" w:rsidP="00AE4588">
      <w:pPr>
        <w:jc w:val="both"/>
        <w:rPr>
          <w:rFonts w:ascii="Arial" w:hAnsi="Arial" w:cs="Arial"/>
        </w:rPr>
      </w:pPr>
      <w:r w:rsidRPr="00456586">
        <w:rPr>
          <w:rFonts w:ascii="Arial" w:hAnsi="Arial" w:cs="Arial"/>
        </w:rPr>
        <w:t>Prestar los servicios en las fechas o plazos y lugares establecidos conforme a lo pactado en el presente contrato y anexos respectivos.</w:t>
      </w:r>
    </w:p>
    <w:p w14:paraId="0F826684" w14:textId="77777777" w:rsidR="00AE4588" w:rsidRPr="00456586" w:rsidRDefault="00AE4588" w:rsidP="00AE4588">
      <w:pPr>
        <w:jc w:val="both"/>
        <w:rPr>
          <w:rFonts w:ascii="Arial" w:hAnsi="Arial" w:cs="Arial"/>
        </w:rPr>
      </w:pPr>
      <w:r w:rsidRPr="00456586">
        <w:rPr>
          <w:rFonts w:ascii="Arial" w:hAnsi="Arial" w:cs="Arial"/>
        </w:rPr>
        <w:t>Cumplir con las especificaciones técnicas, de calidad y demás condiciones establecidas en el presente contrato y sus respectivos anexos.</w:t>
      </w:r>
    </w:p>
    <w:p w14:paraId="18A38DC7" w14:textId="77777777" w:rsidR="00AE4588" w:rsidRPr="00456586" w:rsidRDefault="00AE4588" w:rsidP="00AE4588">
      <w:pPr>
        <w:jc w:val="both"/>
        <w:rPr>
          <w:rFonts w:ascii="Arial" w:hAnsi="Arial" w:cs="Arial"/>
        </w:rPr>
      </w:pPr>
      <w:r w:rsidRPr="00456586">
        <w:rPr>
          <w:rFonts w:ascii="Arial" w:hAnsi="Arial" w:cs="Arial"/>
        </w:rPr>
        <w:t>Asumir la responsabilidad de cualquier daño que llegue a ocasionar a “LA DEPENDENCIA O ENTIDAD” o a terceros con motivo de la ejecución y cumplimiento del presente contrato.</w:t>
      </w:r>
    </w:p>
    <w:p w14:paraId="5582CB22" w14:textId="77777777" w:rsidR="00AE4588" w:rsidRPr="00456586" w:rsidRDefault="00AE4588" w:rsidP="00AE4588">
      <w:pPr>
        <w:jc w:val="both"/>
        <w:rPr>
          <w:rFonts w:ascii="Arial" w:hAnsi="Arial" w:cs="Arial"/>
        </w:rPr>
      </w:pPr>
      <w:r w:rsidRPr="00456586">
        <w:rPr>
          <w:rFonts w:ascii="Arial" w:hAnsi="Arial" w:cs="Arial"/>
        </w:rPr>
        <w:t xml:space="preserve">Proporcionar la información que le sea requerida por la Secretaría de la Función Pública y el Órgano Interno de Control, de conformidad con el artículo 107 del Reglamento de la “LAASSP”. </w:t>
      </w:r>
    </w:p>
    <w:p w14:paraId="15B7A7E7" w14:textId="77777777" w:rsidR="00AE4588" w:rsidRPr="00456586" w:rsidRDefault="00AE4588" w:rsidP="00AE4588">
      <w:pPr>
        <w:jc w:val="both"/>
        <w:rPr>
          <w:rFonts w:ascii="Arial" w:hAnsi="Arial" w:cs="Arial"/>
        </w:rPr>
      </w:pPr>
      <w:r w:rsidRPr="00456586">
        <w:rPr>
          <w:rFonts w:ascii="Arial" w:hAnsi="Arial" w:cs="Arial"/>
        </w:rPr>
        <w:t>INSTRUCCIÓN: EL SIGUIENTE INCISO, SERÁ OBLIGATORIO PARA EFECTOS DEL ARTÍCULO 80, PÁRRAFO CUARTO DEL RLAASSP.</w:t>
      </w:r>
    </w:p>
    <w:p w14:paraId="69462B8A" w14:textId="77777777" w:rsidR="00D30241" w:rsidRDefault="00D30241" w:rsidP="00AE4588">
      <w:pPr>
        <w:jc w:val="both"/>
        <w:rPr>
          <w:rFonts w:ascii="Arial" w:hAnsi="Arial" w:cs="Arial"/>
        </w:rPr>
      </w:pPr>
    </w:p>
    <w:p w14:paraId="7CE77D1D" w14:textId="77777777" w:rsidR="00D30241" w:rsidRDefault="00D30241" w:rsidP="00AE4588">
      <w:pPr>
        <w:jc w:val="both"/>
        <w:rPr>
          <w:rFonts w:ascii="Arial" w:hAnsi="Arial" w:cs="Arial"/>
        </w:rPr>
      </w:pPr>
    </w:p>
    <w:p w14:paraId="41B10682" w14:textId="440131FD" w:rsidR="00AE4588" w:rsidRPr="00456586" w:rsidRDefault="00AE4588" w:rsidP="00AE4588">
      <w:pPr>
        <w:jc w:val="both"/>
        <w:rPr>
          <w:rFonts w:ascii="Arial" w:hAnsi="Arial" w:cs="Arial"/>
        </w:rPr>
      </w:pPr>
      <w:r w:rsidRPr="00456586">
        <w:rPr>
          <w:rFonts w:ascii="Arial" w:hAnsi="Arial" w:cs="Arial"/>
        </w:rPr>
        <w:t>Entregar bimestralmente, las constancias de cumplimiento de la inscripción y pago de cuotas al Instituto Mexicano del Seguro Social del personal que utilice para la prestación de los servicios.</w:t>
      </w:r>
    </w:p>
    <w:p w14:paraId="3F538EE8" w14:textId="77777777" w:rsidR="00AE4588" w:rsidRPr="00456586" w:rsidRDefault="00AE4588" w:rsidP="00AE4588">
      <w:pPr>
        <w:jc w:val="both"/>
        <w:rPr>
          <w:rFonts w:ascii="Arial" w:hAnsi="Arial" w:cs="Arial"/>
        </w:rPr>
      </w:pPr>
      <w:r w:rsidRPr="00456586">
        <w:rPr>
          <w:rFonts w:ascii="Arial" w:hAnsi="Arial" w:cs="Arial"/>
        </w:rPr>
        <w:t>INSTRUCCIÓN: EN CASO DE ESTIPULAR OBLIGACIONES ADICIONALES, AGREGAR LOS INCISOS QUE SE REQUIERAN</w:t>
      </w:r>
    </w:p>
    <w:p w14:paraId="039E206B" w14:textId="77777777" w:rsidR="00AE4588" w:rsidRPr="00456586" w:rsidRDefault="00AE4588" w:rsidP="00AE4588">
      <w:pPr>
        <w:jc w:val="both"/>
        <w:rPr>
          <w:rFonts w:ascii="Arial" w:hAnsi="Arial" w:cs="Arial"/>
        </w:rPr>
      </w:pPr>
    </w:p>
    <w:p w14:paraId="644E5CF2" w14:textId="77777777" w:rsidR="00AE4588" w:rsidRPr="00456586" w:rsidRDefault="00AE4588" w:rsidP="00AE4588">
      <w:pPr>
        <w:jc w:val="both"/>
        <w:rPr>
          <w:rFonts w:ascii="Arial" w:hAnsi="Arial" w:cs="Arial"/>
        </w:rPr>
      </w:pPr>
      <w:r w:rsidRPr="00456586">
        <w:rPr>
          <w:rFonts w:ascii="Arial" w:hAnsi="Arial" w:cs="Arial"/>
        </w:rPr>
        <w:t>DÉCIMA PRIMERA. OBLIGACIONES DE “LA DEPENDENCIA O ENTIDAD”</w:t>
      </w:r>
    </w:p>
    <w:p w14:paraId="2D5092F9" w14:textId="77777777" w:rsidR="00AE4588" w:rsidRPr="00456586" w:rsidRDefault="00AE4588" w:rsidP="00AE4588">
      <w:pPr>
        <w:jc w:val="both"/>
        <w:rPr>
          <w:rFonts w:ascii="Arial" w:hAnsi="Arial" w:cs="Arial"/>
        </w:rPr>
      </w:pPr>
    </w:p>
    <w:p w14:paraId="072312E2" w14:textId="77777777" w:rsidR="00AE4588" w:rsidRPr="00456586" w:rsidRDefault="00AE4588" w:rsidP="00AE4588">
      <w:pPr>
        <w:jc w:val="both"/>
        <w:rPr>
          <w:rFonts w:ascii="Arial" w:hAnsi="Arial" w:cs="Arial"/>
        </w:rPr>
      </w:pPr>
      <w:r w:rsidRPr="00456586">
        <w:rPr>
          <w:rFonts w:ascii="Arial" w:hAnsi="Arial" w:cs="Arial"/>
        </w:rPr>
        <w:t>“LA DEPENDENCIA O ENTIDAD”, se obliga a:</w:t>
      </w:r>
    </w:p>
    <w:p w14:paraId="679812F5" w14:textId="77777777" w:rsidR="00AE4588" w:rsidRPr="00456586" w:rsidRDefault="00AE4588" w:rsidP="00AE4588">
      <w:pPr>
        <w:jc w:val="both"/>
        <w:rPr>
          <w:rFonts w:ascii="Arial" w:hAnsi="Arial" w:cs="Arial"/>
        </w:rPr>
      </w:pPr>
    </w:p>
    <w:p w14:paraId="501C3D4F" w14:textId="77777777" w:rsidR="00AE4588" w:rsidRPr="00456586" w:rsidRDefault="00AE4588" w:rsidP="00AE4588">
      <w:pPr>
        <w:jc w:val="both"/>
        <w:rPr>
          <w:rFonts w:ascii="Arial" w:hAnsi="Arial" w:cs="Arial"/>
        </w:rPr>
      </w:pPr>
      <w:r w:rsidRPr="00456586">
        <w:rPr>
          <w:rFonts w:ascii="Arial" w:hAnsi="Arial" w:cs="Arial"/>
        </w:rPr>
        <w:t>Otorgar las facilidades necesarias, a efecto de que “EL PROVEEDOR” lleve a cabo en los términos convenidos la prestación de los servicios objeto del contrato.</w:t>
      </w:r>
    </w:p>
    <w:p w14:paraId="6668E6A6" w14:textId="77777777" w:rsidR="00AE4588" w:rsidRPr="00456586" w:rsidRDefault="00AE4588" w:rsidP="00AE4588">
      <w:pPr>
        <w:jc w:val="both"/>
        <w:rPr>
          <w:rFonts w:ascii="Arial" w:hAnsi="Arial" w:cs="Arial"/>
        </w:rPr>
      </w:pPr>
    </w:p>
    <w:p w14:paraId="61655E2C" w14:textId="77777777" w:rsidR="00AE4588" w:rsidRPr="00456586" w:rsidRDefault="00AE4588" w:rsidP="00AE4588">
      <w:pPr>
        <w:jc w:val="both"/>
        <w:rPr>
          <w:rFonts w:ascii="Arial" w:hAnsi="Arial" w:cs="Arial"/>
        </w:rPr>
      </w:pPr>
      <w:r w:rsidRPr="00456586">
        <w:rPr>
          <w:rFonts w:ascii="Arial" w:hAnsi="Arial" w:cs="Arial"/>
        </w:rPr>
        <w:t>Realizar el pago correspondiente en tiempo y forma.</w:t>
      </w:r>
    </w:p>
    <w:p w14:paraId="08DA9F18" w14:textId="77777777" w:rsidR="00AE4588" w:rsidRPr="00456586" w:rsidRDefault="00AE4588" w:rsidP="00AE4588">
      <w:pPr>
        <w:jc w:val="both"/>
        <w:rPr>
          <w:rFonts w:ascii="Arial" w:hAnsi="Arial" w:cs="Arial"/>
        </w:rPr>
      </w:pPr>
    </w:p>
    <w:p w14:paraId="46161EC8" w14:textId="77777777" w:rsidR="00AE4588" w:rsidRPr="00456586" w:rsidRDefault="00AE4588" w:rsidP="00AE4588">
      <w:pPr>
        <w:jc w:val="both"/>
        <w:rPr>
          <w:rFonts w:ascii="Arial" w:hAnsi="Arial" w:cs="Arial"/>
        </w:rPr>
      </w:pPr>
      <w:r w:rsidRPr="00456586">
        <w:rPr>
          <w:rFonts w:ascii="Arial" w:hAnsi="Arial" w:cs="Arial"/>
        </w:rPr>
        <w:t>INSTRUCCIÓN: EL SIGUIENTE PÁRRAFO APARECERÁ SIEMPRE QUE HAYA EXISTIDO GARANTÍA DE CUMPLIMIENTO.</w:t>
      </w:r>
    </w:p>
    <w:p w14:paraId="59A7A7EF" w14:textId="77777777" w:rsidR="00AE4588" w:rsidRPr="00456586" w:rsidRDefault="00AE4588" w:rsidP="00AE4588">
      <w:pPr>
        <w:jc w:val="both"/>
        <w:rPr>
          <w:rFonts w:ascii="Arial" w:hAnsi="Arial" w:cs="Arial"/>
        </w:rPr>
      </w:pPr>
    </w:p>
    <w:p w14:paraId="0FE26E65" w14:textId="77777777" w:rsidR="00AE4588" w:rsidRPr="00456586" w:rsidRDefault="00AE4588" w:rsidP="00AE4588">
      <w:pPr>
        <w:jc w:val="both"/>
        <w:rPr>
          <w:rFonts w:ascii="Arial" w:hAnsi="Arial" w:cs="Arial"/>
        </w:rPr>
      </w:pPr>
      <w:r w:rsidRPr="00456586">
        <w:rPr>
          <w:rFonts w:ascii="Arial" w:hAnsi="Arial" w:cs="Arial"/>
        </w:rPr>
        <w:t>Extender a “EL PROVEEDOR”, 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w:t>
      </w:r>
    </w:p>
    <w:p w14:paraId="7CB1C1C0" w14:textId="77777777" w:rsidR="00AE4588" w:rsidRPr="00456586" w:rsidRDefault="00AE4588" w:rsidP="00AE4588">
      <w:pPr>
        <w:jc w:val="both"/>
        <w:rPr>
          <w:rFonts w:ascii="Arial" w:hAnsi="Arial" w:cs="Arial"/>
        </w:rPr>
      </w:pPr>
    </w:p>
    <w:p w14:paraId="4A62D145" w14:textId="77777777" w:rsidR="00AE4588" w:rsidRPr="00456586" w:rsidRDefault="00AE4588" w:rsidP="00AE4588">
      <w:pPr>
        <w:jc w:val="both"/>
        <w:rPr>
          <w:rFonts w:ascii="Arial" w:hAnsi="Arial" w:cs="Arial"/>
        </w:rPr>
      </w:pPr>
      <w:r w:rsidRPr="00456586">
        <w:rPr>
          <w:rFonts w:ascii="Arial" w:hAnsi="Arial" w:cs="Arial"/>
        </w:rPr>
        <w:t>INSTRUCCIÓN: EN CASO DE ESTIPULAR OBLIGACIONES ADICIONALES, AGREGAR LOS INCISOS QUE SE REQUIERAN</w:t>
      </w:r>
    </w:p>
    <w:p w14:paraId="4C031AE8" w14:textId="77777777" w:rsidR="00AE4588" w:rsidRPr="00456586" w:rsidRDefault="00AE4588" w:rsidP="00AE4588">
      <w:pPr>
        <w:jc w:val="both"/>
        <w:rPr>
          <w:rFonts w:ascii="Arial" w:hAnsi="Arial" w:cs="Arial"/>
        </w:rPr>
      </w:pPr>
    </w:p>
    <w:p w14:paraId="2E2C2421" w14:textId="77777777" w:rsidR="00AE4588" w:rsidRPr="00456586" w:rsidRDefault="00AE4588" w:rsidP="00AE4588">
      <w:pPr>
        <w:jc w:val="both"/>
        <w:rPr>
          <w:rFonts w:ascii="Arial" w:hAnsi="Arial" w:cs="Arial"/>
        </w:rPr>
      </w:pPr>
    </w:p>
    <w:p w14:paraId="6E72C467" w14:textId="77777777" w:rsidR="00AE4588" w:rsidRPr="00456586" w:rsidRDefault="00AE4588" w:rsidP="00AE4588">
      <w:pPr>
        <w:jc w:val="both"/>
        <w:rPr>
          <w:rFonts w:ascii="Arial" w:hAnsi="Arial" w:cs="Arial"/>
        </w:rPr>
      </w:pPr>
      <w:r w:rsidRPr="00456586">
        <w:rPr>
          <w:rFonts w:ascii="Arial" w:hAnsi="Arial" w:cs="Arial"/>
        </w:rPr>
        <w:t xml:space="preserve">DÉCIMA SEGUNDA. ADMINISTRACIÓN, VERIFICACIÓN, SUPERVISIÓN Y ACEPTACIÓN DE LOS SERVICIOS </w:t>
      </w:r>
    </w:p>
    <w:p w14:paraId="43E58905" w14:textId="77777777" w:rsidR="00AE4588" w:rsidRPr="00456586" w:rsidRDefault="00AE4588" w:rsidP="00AE4588">
      <w:pPr>
        <w:jc w:val="both"/>
        <w:rPr>
          <w:rFonts w:ascii="Arial" w:hAnsi="Arial" w:cs="Arial"/>
        </w:rPr>
      </w:pPr>
    </w:p>
    <w:p w14:paraId="57C66A58" w14:textId="77777777" w:rsidR="00AE4588" w:rsidRPr="00456586" w:rsidRDefault="00AE4588" w:rsidP="00AE4588">
      <w:pPr>
        <w:jc w:val="both"/>
        <w:rPr>
          <w:rFonts w:ascii="Arial" w:hAnsi="Arial" w:cs="Arial"/>
        </w:rPr>
      </w:pPr>
      <w:r w:rsidRPr="00456586">
        <w:rPr>
          <w:rFonts w:ascii="Arial" w:hAnsi="Arial" w:cs="Arial"/>
        </w:rPr>
        <w:t>“LA DEPENDENCIA O ENTIDAD” designa como Administrador(es) del presente contrato a (INCORPORAR NOMBRE DE LA, EL O LOS ADMINISTRADORES DEL CONTRATO), con RFC (INCORPORAR RFC), (INCORPORAR CARGO DEL ADMINISTRADOR DEL CONTRATO), quien dará seguimiento y verificará el cumplimiento de los derechos y obligaciones establecidos en este instrumento.</w:t>
      </w:r>
    </w:p>
    <w:p w14:paraId="71EA9087" w14:textId="77777777" w:rsidR="00AE4588" w:rsidRPr="00456586" w:rsidRDefault="00AE4588" w:rsidP="00AE4588">
      <w:pPr>
        <w:jc w:val="both"/>
        <w:rPr>
          <w:rFonts w:ascii="Arial" w:hAnsi="Arial" w:cs="Arial"/>
        </w:rPr>
      </w:pPr>
    </w:p>
    <w:p w14:paraId="4EB76DB9" w14:textId="77777777" w:rsidR="00AE4588" w:rsidRPr="00456586" w:rsidRDefault="00AE4588" w:rsidP="00AE4588">
      <w:pPr>
        <w:jc w:val="both"/>
        <w:rPr>
          <w:rFonts w:ascii="Arial" w:hAnsi="Arial" w:cs="Arial"/>
        </w:rPr>
      </w:pPr>
      <w:r w:rsidRPr="00456586">
        <w:rPr>
          <w:rFonts w:ascii="Arial" w:hAnsi="Arial" w:cs="Arial"/>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6DF93496" w14:textId="77777777" w:rsidR="00AE4588" w:rsidRPr="00456586" w:rsidRDefault="00AE4588" w:rsidP="00AE4588">
      <w:pPr>
        <w:jc w:val="both"/>
        <w:rPr>
          <w:rFonts w:ascii="Arial" w:hAnsi="Arial" w:cs="Arial"/>
        </w:rPr>
      </w:pPr>
    </w:p>
    <w:p w14:paraId="40B29445" w14:textId="77777777" w:rsidR="00D30241" w:rsidRDefault="00AE4588" w:rsidP="00AE4588">
      <w:pPr>
        <w:jc w:val="both"/>
        <w:rPr>
          <w:rFonts w:ascii="Arial" w:hAnsi="Arial" w:cs="Arial"/>
        </w:rPr>
      </w:pPr>
      <w:r w:rsidRPr="00456586">
        <w:rPr>
          <w:rFonts w:ascii="Arial" w:hAnsi="Arial" w:cs="Arial"/>
        </w:rPr>
        <w:t xml:space="preserve">“LA DEPENDENCIA O ENTIDAD”, a través del administrador del contrato, rechazará los servicios, que no cumplan las especificaciones establecidas en este contrato y en sus Anexos, obligándose “EL PROVEEDOR” en este supuesto a realizarlos </w:t>
      </w:r>
    </w:p>
    <w:p w14:paraId="740250C5" w14:textId="77777777" w:rsidR="00D30241" w:rsidRDefault="00D30241" w:rsidP="00AE4588">
      <w:pPr>
        <w:jc w:val="both"/>
        <w:rPr>
          <w:rFonts w:ascii="Arial" w:hAnsi="Arial" w:cs="Arial"/>
        </w:rPr>
      </w:pPr>
    </w:p>
    <w:p w14:paraId="0C634B4B" w14:textId="1DEEFA3A" w:rsidR="00AE4588" w:rsidRPr="00456586" w:rsidRDefault="00AE4588" w:rsidP="00AE4588">
      <w:pPr>
        <w:jc w:val="both"/>
        <w:rPr>
          <w:rFonts w:ascii="Arial" w:hAnsi="Arial" w:cs="Arial"/>
        </w:rPr>
      </w:pPr>
      <w:r w:rsidRPr="00456586">
        <w:rPr>
          <w:rFonts w:ascii="Arial" w:hAnsi="Arial" w:cs="Arial"/>
        </w:rPr>
        <w:t>nuevamente bajo su responsabilidad y sin costo adicional para “LA DEPENDENCIA O ENTIDAD”, sin perjuicio de la aplicación de las penas convencionales o deducciones al cobro correspondientes.</w:t>
      </w:r>
    </w:p>
    <w:p w14:paraId="584C25D5" w14:textId="77777777" w:rsidR="00AE4588" w:rsidRPr="00456586" w:rsidRDefault="00AE4588" w:rsidP="00AE4588">
      <w:pPr>
        <w:jc w:val="both"/>
        <w:rPr>
          <w:rFonts w:ascii="Arial" w:hAnsi="Arial" w:cs="Arial"/>
        </w:rPr>
      </w:pPr>
    </w:p>
    <w:p w14:paraId="7C542EF2" w14:textId="77777777" w:rsidR="00AE4588" w:rsidRPr="00456586" w:rsidRDefault="00AE4588" w:rsidP="00AE4588">
      <w:pPr>
        <w:jc w:val="both"/>
        <w:rPr>
          <w:rFonts w:ascii="Arial" w:hAnsi="Arial" w:cs="Arial"/>
        </w:rPr>
      </w:pPr>
      <w:r w:rsidRPr="00456586">
        <w:rPr>
          <w:rFonts w:ascii="Arial" w:hAnsi="Arial" w:cs="Arial"/>
        </w:rPr>
        <w:t>“LA DEPENDENCIA O ENTIDAD”,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449A008F" w14:textId="77777777" w:rsidR="00AE4588" w:rsidRPr="00456586" w:rsidRDefault="00AE4588" w:rsidP="00AE4588">
      <w:pPr>
        <w:jc w:val="both"/>
        <w:rPr>
          <w:rFonts w:ascii="Arial" w:hAnsi="Arial" w:cs="Arial"/>
        </w:rPr>
      </w:pPr>
    </w:p>
    <w:p w14:paraId="63145785" w14:textId="77777777" w:rsidR="00AE4588" w:rsidRPr="00456586" w:rsidRDefault="00AE4588" w:rsidP="00AE4588">
      <w:pPr>
        <w:jc w:val="both"/>
        <w:rPr>
          <w:rFonts w:ascii="Arial" w:hAnsi="Arial" w:cs="Arial"/>
        </w:rPr>
      </w:pPr>
      <w:r w:rsidRPr="00456586">
        <w:rPr>
          <w:rFonts w:ascii="Arial" w:hAnsi="Arial" w:cs="Arial"/>
        </w:rPr>
        <w:t>INSTRUCCIÓN: CUANDO SE REQUIERA LA APLICACIÓN DE DEDUCCIONES:</w:t>
      </w:r>
    </w:p>
    <w:p w14:paraId="1E6E86E6" w14:textId="77777777" w:rsidR="00AE4588" w:rsidRPr="00456586" w:rsidRDefault="00AE4588" w:rsidP="00AE4588">
      <w:pPr>
        <w:jc w:val="both"/>
        <w:rPr>
          <w:rFonts w:ascii="Arial" w:hAnsi="Arial" w:cs="Arial"/>
        </w:rPr>
      </w:pPr>
    </w:p>
    <w:p w14:paraId="1139E985" w14:textId="77777777" w:rsidR="00AE4588" w:rsidRPr="00456586" w:rsidRDefault="00AE4588" w:rsidP="00AE4588">
      <w:pPr>
        <w:jc w:val="both"/>
        <w:rPr>
          <w:rFonts w:ascii="Arial" w:hAnsi="Arial" w:cs="Arial"/>
        </w:rPr>
      </w:pPr>
      <w:r w:rsidRPr="00456586">
        <w:rPr>
          <w:rFonts w:ascii="Arial" w:hAnsi="Arial" w:cs="Arial"/>
        </w:rPr>
        <w:t>DÉCIMA TERCERA. DEDUCCIONES</w:t>
      </w:r>
    </w:p>
    <w:p w14:paraId="75C03D20" w14:textId="77777777" w:rsidR="00AE4588" w:rsidRPr="00456586" w:rsidRDefault="00AE4588" w:rsidP="00AE4588">
      <w:pPr>
        <w:jc w:val="both"/>
        <w:rPr>
          <w:rFonts w:ascii="Arial" w:hAnsi="Arial" w:cs="Arial"/>
        </w:rPr>
      </w:pPr>
    </w:p>
    <w:p w14:paraId="6AF5DC19" w14:textId="77777777" w:rsidR="00AE4588" w:rsidRPr="00456586" w:rsidRDefault="00AE4588" w:rsidP="00AE4588">
      <w:pPr>
        <w:jc w:val="both"/>
        <w:rPr>
          <w:rFonts w:ascii="Arial" w:hAnsi="Arial" w:cs="Arial"/>
        </w:rPr>
      </w:pPr>
      <w:r w:rsidRPr="00456586">
        <w:rPr>
          <w:rFonts w:ascii="Arial" w:hAnsi="Arial" w:cs="Arial"/>
        </w:rPr>
        <w:t xml:space="preserve">“LA DEPENDENCIA O ENTIDAD” aplicará deducciones al pago por el incumplimiento parcial o deficiente, en que incurra “EL PROVEEDOR” conforme a lo estipulado en las cláusulas del presente contrato y sus anexos respectivos, las cuales se calcularán por un (EN CASO DE EXISTIR SÓLO UN PORCENTAJE, SEÑALAR PORCENTAJE DE DEDUCTIVA) % sobre el monto de los servicios, (EN CASO DE ESTABLECER POR DIVERSOS CONCEPTOS DEDUCTIVAS REMITIR AL ANEXO CORRESPONDIENTE), proporcionados en forma parcial o deficiente. </w:t>
      </w:r>
      <w:proofErr w:type="gramStart"/>
      <w:r w:rsidRPr="00456586">
        <w:rPr>
          <w:rFonts w:ascii="Arial" w:hAnsi="Arial" w:cs="Arial"/>
        </w:rPr>
        <w:t>Las cantidades a deducir</w:t>
      </w:r>
      <w:proofErr w:type="gramEnd"/>
      <w:r w:rsidRPr="00456586">
        <w:rPr>
          <w:rFonts w:ascii="Arial" w:hAnsi="Arial" w:cs="Arial"/>
        </w:rPr>
        <w:t xml:space="preserve"> se aplicarán en el CFDI o factura electrónica que “EL PROVEEDOR” presente para su cobro, en el pago que se encuentre en trámite o bien en el siguiente pago.</w:t>
      </w:r>
    </w:p>
    <w:p w14:paraId="7509A570" w14:textId="77777777" w:rsidR="00AE4588" w:rsidRPr="00456586" w:rsidRDefault="00AE4588" w:rsidP="00AE4588">
      <w:pPr>
        <w:jc w:val="both"/>
        <w:rPr>
          <w:rFonts w:ascii="Arial" w:hAnsi="Arial" w:cs="Arial"/>
        </w:rPr>
      </w:pPr>
    </w:p>
    <w:p w14:paraId="0E1CAB5B" w14:textId="77777777" w:rsidR="00AE4588" w:rsidRPr="00456586" w:rsidRDefault="00AE4588" w:rsidP="00AE4588">
      <w:pPr>
        <w:jc w:val="both"/>
        <w:rPr>
          <w:rFonts w:ascii="Arial" w:hAnsi="Arial" w:cs="Arial"/>
        </w:rPr>
      </w:pPr>
      <w:r w:rsidRPr="00456586">
        <w:rPr>
          <w:rFonts w:ascii="Arial" w:hAnsi="Arial" w:cs="Arial"/>
        </w:rPr>
        <w:t>De no existir pagos pendientes, se requerirá a “EL PROVEEDOR” que realice el pago de la deductiva a través del esquema e5cinco Pago Electrónico de Derechos, Productos y Aprovechamientos (</w:t>
      </w:r>
      <w:proofErr w:type="spellStart"/>
      <w:r w:rsidRPr="00456586">
        <w:rPr>
          <w:rFonts w:ascii="Arial" w:hAnsi="Arial" w:cs="Arial"/>
        </w:rPr>
        <w:t>DPA´s</w:t>
      </w:r>
      <w:proofErr w:type="spellEnd"/>
      <w:r w:rsidRPr="00456586">
        <w:rPr>
          <w:rFonts w:ascii="Arial" w:hAnsi="Arial" w:cs="Arial"/>
        </w:rPr>
        <w:t>), a favor de la Tesorería de la Federación, o de la Entidad. En caso de negativa se procederá a hacer efectiva la garantía de cumplimiento del contrato.</w:t>
      </w:r>
    </w:p>
    <w:p w14:paraId="7CE68AA9" w14:textId="77777777" w:rsidR="00AE4588" w:rsidRPr="00456586" w:rsidRDefault="00AE4588" w:rsidP="00AE4588">
      <w:pPr>
        <w:jc w:val="both"/>
        <w:rPr>
          <w:rFonts w:ascii="Arial" w:hAnsi="Arial" w:cs="Arial"/>
        </w:rPr>
      </w:pPr>
    </w:p>
    <w:p w14:paraId="336275F9" w14:textId="77777777" w:rsidR="00AE4588" w:rsidRPr="00456586" w:rsidRDefault="00AE4588" w:rsidP="00AE4588">
      <w:pPr>
        <w:jc w:val="both"/>
        <w:rPr>
          <w:rFonts w:ascii="Arial" w:hAnsi="Arial" w:cs="Arial"/>
        </w:rPr>
      </w:pPr>
      <w:r w:rsidRPr="00456586">
        <w:rPr>
          <w:rFonts w:ascii="Arial" w:hAnsi="Arial" w:cs="Arial"/>
        </w:rPr>
        <w:t>Las deducciones económicas se aplicarán sobre la cantidad indicada sin incluir impuestos.</w:t>
      </w:r>
    </w:p>
    <w:p w14:paraId="63549F9B" w14:textId="77777777" w:rsidR="00AE4588" w:rsidRPr="00456586" w:rsidRDefault="00AE4588" w:rsidP="00AE4588">
      <w:pPr>
        <w:jc w:val="both"/>
        <w:rPr>
          <w:rFonts w:ascii="Arial" w:hAnsi="Arial" w:cs="Arial"/>
        </w:rPr>
      </w:pPr>
    </w:p>
    <w:p w14:paraId="407BE875" w14:textId="77777777" w:rsidR="00AE4588" w:rsidRPr="00456586" w:rsidRDefault="00AE4588" w:rsidP="00AE4588">
      <w:pPr>
        <w:jc w:val="both"/>
        <w:rPr>
          <w:rFonts w:ascii="Arial" w:hAnsi="Arial" w:cs="Arial"/>
        </w:rPr>
      </w:pPr>
      <w:r w:rsidRPr="00456586">
        <w:rPr>
          <w:rFonts w:ascii="Arial" w:hAnsi="Arial" w:cs="Arial"/>
        </w:rPr>
        <w:t>El cálculo de las deducciones correspondientes las realizará el administrador del contrato de “LA DEPENDENCIA O ENTIDAD”, cuyá notificación se realizará por escrito o vía correo electrónico, dentro de los (DÍAS) posteriores al incumplimiento parcial o deficiente.</w:t>
      </w:r>
    </w:p>
    <w:p w14:paraId="6C91A09A" w14:textId="77777777" w:rsidR="00AE4588" w:rsidRPr="00456586" w:rsidRDefault="00AE4588" w:rsidP="00AE4588">
      <w:pPr>
        <w:jc w:val="both"/>
        <w:rPr>
          <w:rFonts w:ascii="Arial" w:hAnsi="Arial" w:cs="Arial"/>
        </w:rPr>
      </w:pPr>
    </w:p>
    <w:p w14:paraId="29CB1474" w14:textId="77777777" w:rsidR="00AE4588" w:rsidRPr="00456586" w:rsidRDefault="00AE4588" w:rsidP="00AE4588">
      <w:pPr>
        <w:jc w:val="both"/>
        <w:rPr>
          <w:rFonts w:ascii="Arial" w:hAnsi="Arial" w:cs="Arial"/>
        </w:rPr>
      </w:pPr>
      <w:r w:rsidRPr="00456586">
        <w:rPr>
          <w:rFonts w:ascii="Arial" w:hAnsi="Arial" w:cs="Arial"/>
        </w:rPr>
        <w:t>DÉCIMA CUARTA. PENAS CONVENCIONALES</w:t>
      </w:r>
    </w:p>
    <w:p w14:paraId="6EDC7E2E" w14:textId="77777777" w:rsidR="00AE4588" w:rsidRPr="00456586" w:rsidRDefault="00AE4588" w:rsidP="00AE4588">
      <w:pPr>
        <w:jc w:val="both"/>
        <w:rPr>
          <w:rFonts w:ascii="Arial" w:hAnsi="Arial" w:cs="Arial"/>
        </w:rPr>
      </w:pPr>
    </w:p>
    <w:p w14:paraId="408F8287" w14:textId="77777777" w:rsidR="00D30241" w:rsidRDefault="00AE4588" w:rsidP="00AE4588">
      <w:pPr>
        <w:jc w:val="both"/>
        <w:rPr>
          <w:rFonts w:ascii="Arial" w:hAnsi="Arial" w:cs="Arial"/>
        </w:rPr>
      </w:pPr>
      <w:r w:rsidRPr="00456586">
        <w:rPr>
          <w:rFonts w:ascii="Arial" w:hAnsi="Arial" w:cs="Arial"/>
        </w:rPr>
        <w:t xml:space="preserve">En caso </w:t>
      </w:r>
      <w:proofErr w:type="gramStart"/>
      <w:r w:rsidRPr="00456586">
        <w:rPr>
          <w:rFonts w:ascii="Arial" w:hAnsi="Arial" w:cs="Arial"/>
        </w:rPr>
        <w:t>que  “</w:t>
      </w:r>
      <w:proofErr w:type="gramEnd"/>
      <w:r w:rsidRPr="00456586">
        <w:rPr>
          <w:rFonts w:ascii="Arial" w:hAnsi="Arial" w:cs="Arial"/>
        </w:rPr>
        <w:t xml:space="preserve">EL PROVEEDOR” incurra en atraso en el cumplimiento conforme a lo pactado para la prestación de los servicios, objeto del presente contrato, conforme a lo establecido en el Anexo (No.___) parte integral del presente contrato,  “LA </w:t>
      </w:r>
    </w:p>
    <w:p w14:paraId="017B9E26" w14:textId="77777777" w:rsidR="00D30241" w:rsidRDefault="00D30241" w:rsidP="00AE4588">
      <w:pPr>
        <w:jc w:val="both"/>
        <w:rPr>
          <w:rFonts w:ascii="Arial" w:hAnsi="Arial" w:cs="Arial"/>
        </w:rPr>
      </w:pPr>
    </w:p>
    <w:p w14:paraId="1BE194F6" w14:textId="5C8F534D" w:rsidR="00AE4588" w:rsidRPr="00456586" w:rsidRDefault="00AE4588" w:rsidP="00AE4588">
      <w:pPr>
        <w:jc w:val="both"/>
        <w:rPr>
          <w:rFonts w:ascii="Arial" w:hAnsi="Arial" w:cs="Arial"/>
        </w:rPr>
      </w:pPr>
      <w:r w:rsidRPr="00456586">
        <w:rPr>
          <w:rFonts w:ascii="Arial" w:hAnsi="Arial" w:cs="Arial"/>
        </w:rPr>
        <w:t xml:space="preserve">DEPENDENCIA O ENTIDAD” por conducto del administrador del contrato aplicará la pena convencional equivalente al (INCORPORAR PORCENTAJE DE PENA </w:t>
      </w:r>
      <w:proofErr w:type="gramStart"/>
      <w:r w:rsidRPr="00456586">
        <w:rPr>
          <w:rFonts w:ascii="Arial" w:hAnsi="Arial" w:cs="Arial"/>
        </w:rPr>
        <w:t>CONVENCIONAL)%</w:t>
      </w:r>
      <w:proofErr w:type="gramEnd"/>
      <w:r w:rsidRPr="00456586">
        <w:rPr>
          <w:rFonts w:ascii="Arial" w:hAnsi="Arial" w:cs="Arial"/>
        </w:rPr>
        <w:t>, (EN CASO DE EXISTIR SÓLO UN PORCENTAJE O ESTABLECER DIVERSOS PORCENTAJES REMITIR AL ANEXO CORRESPONDIENTE)  por cada (CALCULAR PERIODICIDAD DE PENA) de atraso sobre la parte de los servicios no prestados, de conformidad con este instrumento legal y sus respectivos anexos.</w:t>
      </w:r>
    </w:p>
    <w:p w14:paraId="381C6AB9" w14:textId="77777777" w:rsidR="00AE4588" w:rsidRPr="00456586" w:rsidRDefault="00AE4588" w:rsidP="00AE4588">
      <w:pPr>
        <w:jc w:val="both"/>
        <w:rPr>
          <w:rFonts w:ascii="Arial" w:hAnsi="Arial" w:cs="Arial"/>
        </w:rPr>
      </w:pPr>
    </w:p>
    <w:p w14:paraId="35370E61" w14:textId="77777777" w:rsidR="00AE4588" w:rsidRPr="00456586" w:rsidRDefault="00AE4588" w:rsidP="00AE4588">
      <w:pPr>
        <w:jc w:val="both"/>
        <w:rPr>
          <w:rFonts w:ascii="Arial" w:hAnsi="Arial" w:cs="Arial"/>
        </w:rPr>
      </w:pPr>
      <w:r w:rsidRPr="00456586">
        <w:rPr>
          <w:rFonts w:ascii="Arial" w:hAnsi="Arial" w:cs="Arial"/>
        </w:rPr>
        <w:t xml:space="preserve">El Administrador determinará el cálculo de la pena convencional, cuya notificación se realizará por escrito o vía correo electrónico, dentro de los _(DÍAS)_____ posteriores al atraso en el cumplimiento de la obligación de que se trate. </w:t>
      </w:r>
    </w:p>
    <w:p w14:paraId="1C2F6A8B" w14:textId="77777777" w:rsidR="00AE4588" w:rsidRPr="00456586" w:rsidRDefault="00AE4588" w:rsidP="00AE4588">
      <w:pPr>
        <w:jc w:val="both"/>
        <w:rPr>
          <w:rFonts w:ascii="Arial" w:hAnsi="Arial" w:cs="Arial"/>
        </w:rPr>
      </w:pPr>
    </w:p>
    <w:p w14:paraId="62171F06" w14:textId="77777777" w:rsidR="00AE4588" w:rsidRPr="00456586" w:rsidRDefault="00AE4588" w:rsidP="00AE4588">
      <w:pPr>
        <w:jc w:val="both"/>
        <w:rPr>
          <w:rFonts w:ascii="Arial" w:hAnsi="Arial" w:cs="Arial"/>
        </w:rPr>
      </w:pPr>
      <w:r w:rsidRPr="00456586">
        <w:rPr>
          <w:rFonts w:ascii="Arial" w:hAnsi="Arial" w:cs="Arial"/>
        </w:rPr>
        <w:t xml:space="preserve">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w:t>
      </w:r>
      <w:proofErr w:type="gramStart"/>
      <w:r w:rsidRPr="00456586">
        <w:rPr>
          <w:rFonts w:ascii="Arial" w:hAnsi="Arial" w:cs="Arial"/>
        </w:rPr>
        <w:t>las mismas</w:t>
      </w:r>
      <w:proofErr w:type="gramEnd"/>
      <w:r w:rsidRPr="00456586">
        <w:rPr>
          <w:rFonts w:ascii="Arial" w:hAnsi="Arial" w:cs="Arial"/>
        </w:rPr>
        <w:t xml:space="preserve"> al hacer efectiva la garantía de cumplimiento del contrato.</w:t>
      </w:r>
    </w:p>
    <w:p w14:paraId="2C0E22CA" w14:textId="77777777" w:rsidR="00AE4588" w:rsidRPr="00456586" w:rsidRDefault="00AE4588" w:rsidP="00AE4588">
      <w:pPr>
        <w:jc w:val="both"/>
        <w:rPr>
          <w:rFonts w:ascii="Arial" w:hAnsi="Arial" w:cs="Arial"/>
        </w:rPr>
      </w:pPr>
    </w:p>
    <w:p w14:paraId="355971A8" w14:textId="77777777" w:rsidR="00AE4588" w:rsidRPr="00456586" w:rsidRDefault="00AE4588" w:rsidP="00AE4588">
      <w:pPr>
        <w:jc w:val="both"/>
        <w:rPr>
          <w:rFonts w:ascii="Arial" w:hAnsi="Arial" w:cs="Arial"/>
        </w:rPr>
      </w:pPr>
      <w:r w:rsidRPr="00456586">
        <w:rPr>
          <w:rFonts w:ascii="Arial" w:hAnsi="Arial" w:cs="Arial"/>
        </w:rPr>
        <w:t>El pago de la pena podrá efectuarse a través del esquema e5cinco Pago Electrónico de Derechos, Productos y Aprovechamientos (</w:t>
      </w:r>
      <w:proofErr w:type="spellStart"/>
      <w:r w:rsidRPr="00456586">
        <w:rPr>
          <w:rFonts w:ascii="Arial" w:hAnsi="Arial" w:cs="Arial"/>
        </w:rPr>
        <w:t>DPA´s</w:t>
      </w:r>
      <w:proofErr w:type="spellEnd"/>
      <w:r w:rsidRPr="00456586">
        <w:rPr>
          <w:rFonts w:ascii="Arial" w:hAnsi="Arial" w:cs="Arial"/>
        </w:rPr>
        <w:t>), a favor de la Tesorería de la Federación, o la Entidad; 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4369FE71" w14:textId="77777777" w:rsidR="00AE4588" w:rsidRPr="00456586" w:rsidRDefault="00AE4588" w:rsidP="00AE4588">
      <w:pPr>
        <w:jc w:val="both"/>
        <w:rPr>
          <w:rFonts w:ascii="Arial" w:hAnsi="Arial" w:cs="Arial"/>
        </w:rPr>
      </w:pPr>
    </w:p>
    <w:p w14:paraId="545308AB" w14:textId="77777777" w:rsidR="00AE4588" w:rsidRPr="00456586" w:rsidRDefault="00AE4588" w:rsidP="00AE4588">
      <w:pPr>
        <w:jc w:val="both"/>
        <w:rPr>
          <w:rFonts w:ascii="Arial" w:hAnsi="Arial" w:cs="Arial"/>
        </w:rPr>
      </w:pPr>
      <w:r w:rsidRPr="00456586">
        <w:rPr>
          <w:rFonts w:ascii="Arial" w:hAnsi="Arial" w:cs="Arial"/>
        </w:rPr>
        <w:t xml:space="preserve">El importe de la pena </w:t>
      </w:r>
      <w:proofErr w:type="gramStart"/>
      <w:r w:rsidRPr="00456586">
        <w:rPr>
          <w:rFonts w:ascii="Arial" w:hAnsi="Arial" w:cs="Arial"/>
        </w:rPr>
        <w:t>convencional,</w:t>
      </w:r>
      <w:proofErr w:type="gramEnd"/>
      <w:r w:rsidRPr="00456586">
        <w:rPr>
          <w:rFonts w:ascii="Arial" w:hAnsi="Arial" w:cs="Arial"/>
        </w:rPr>
        <w:t xml:space="preserve"> no podrá exceder el equivalente al monto total de la garantía de cumplimiento del contrato, y en el caso de no haberse requerido esta garantía, no deberá exceder del 20% (veinte por ciento) del monto total del contrato. </w:t>
      </w:r>
    </w:p>
    <w:p w14:paraId="10807D3D" w14:textId="77777777" w:rsidR="00AE4588" w:rsidRPr="00456586" w:rsidRDefault="00AE4588" w:rsidP="00AE4588">
      <w:pPr>
        <w:jc w:val="both"/>
        <w:rPr>
          <w:rFonts w:ascii="Arial" w:hAnsi="Arial" w:cs="Arial"/>
        </w:rPr>
      </w:pPr>
    </w:p>
    <w:p w14:paraId="2C513CF7" w14:textId="77777777" w:rsidR="00AE4588" w:rsidRPr="00456586" w:rsidRDefault="00AE4588" w:rsidP="00AE4588">
      <w:pPr>
        <w:jc w:val="both"/>
        <w:rPr>
          <w:rFonts w:ascii="Arial" w:hAnsi="Arial" w:cs="Arial"/>
        </w:rPr>
      </w:pPr>
      <w:r w:rsidRPr="00456586">
        <w:rPr>
          <w:rFonts w:ascii="Arial" w:hAnsi="Arial" w:cs="Arial"/>
        </w:rPr>
        <w:t xml:space="preserve">Cuando “EL PROVEEDOR” quede exceptuado de la presentación de la garantía de cumplimiento, en los supuestos previsto en la “LAASSP”, el monto máximo de las penas convencionales por atraso que se puede </w:t>
      </w:r>
      <w:proofErr w:type="gramStart"/>
      <w:r w:rsidRPr="00456586">
        <w:rPr>
          <w:rFonts w:ascii="Arial" w:hAnsi="Arial" w:cs="Arial"/>
        </w:rPr>
        <w:t>aplicar,</w:t>
      </w:r>
      <w:proofErr w:type="gramEnd"/>
      <w:r w:rsidRPr="00456586">
        <w:rPr>
          <w:rFonts w:ascii="Arial" w:hAnsi="Arial" w:cs="Arial"/>
        </w:rPr>
        <w:t xml:space="preserve"> será del 20% (veinte por ciento) del monto de los servicios prestados fuera de la fecha convenida, de conformidad con lo establecido en el tercer párrafo del artículo 96 del Reglamento de la Ley de Adquisiciones, Arrendamientos y Servicios del Sector Público.</w:t>
      </w:r>
    </w:p>
    <w:p w14:paraId="439CA539" w14:textId="77777777" w:rsidR="00AE4588" w:rsidRPr="00456586" w:rsidRDefault="00AE4588" w:rsidP="00AE4588">
      <w:pPr>
        <w:jc w:val="both"/>
        <w:rPr>
          <w:rFonts w:ascii="Arial" w:hAnsi="Arial" w:cs="Arial"/>
        </w:rPr>
      </w:pPr>
    </w:p>
    <w:p w14:paraId="7976D1FA" w14:textId="77777777" w:rsidR="00D30241" w:rsidRDefault="00AE4588" w:rsidP="00AE4588">
      <w:pPr>
        <w:jc w:val="both"/>
        <w:rPr>
          <w:rFonts w:ascii="Arial" w:hAnsi="Arial" w:cs="Arial"/>
        </w:rPr>
      </w:pPr>
      <w:r w:rsidRPr="00456586">
        <w:rPr>
          <w:rFonts w:ascii="Arial" w:hAnsi="Arial" w:cs="Arial"/>
        </w:rPr>
        <w:t xml:space="preserve">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w:t>
      </w:r>
    </w:p>
    <w:p w14:paraId="7CE0EBBD" w14:textId="77777777" w:rsidR="00D30241" w:rsidRDefault="00D30241" w:rsidP="00AE4588">
      <w:pPr>
        <w:jc w:val="both"/>
        <w:rPr>
          <w:rFonts w:ascii="Arial" w:hAnsi="Arial" w:cs="Arial"/>
        </w:rPr>
      </w:pPr>
    </w:p>
    <w:p w14:paraId="082137BB" w14:textId="77777777" w:rsidR="00D30241" w:rsidRDefault="00D30241" w:rsidP="00AE4588">
      <w:pPr>
        <w:jc w:val="both"/>
        <w:rPr>
          <w:rFonts w:ascii="Arial" w:hAnsi="Arial" w:cs="Arial"/>
        </w:rPr>
      </w:pPr>
    </w:p>
    <w:p w14:paraId="6B7B5F36" w14:textId="5BC0A25A" w:rsidR="00AE4588" w:rsidRPr="00456586" w:rsidRDefault="00AE4588" w:rsidP="00AE4588">
      <w:pPr>
        <w:jc w:val="both"/>
        <w:rPr>
          <w:rFonts w:ascii="Arial" w:hAnsi="Arial" w:cs="Arial"/>
        </w:rPr>
      </w:pPr>
      <w:r w:rsidRPr="00456586">
        <w:rPr>
          <w:rFonts w:ascii="Arial" w:hAnsi="Arial" w:cs="Arial"/>
        </w:rPr>
        <w:t>CONFORME LO ESTABLECIDO EN EL ARTÍCULO 96 DEL REGLAMENTO DE LA LAASSP</w:t>
      </w:r>
    </w:p>
    <w:p w14:paraId="77007CD8" w14:textId="77777777" w:rsidR="00AE4588" w:rsidRPr="00456586" w:rsidRDefault="00AE4588" w:rsidP="00AE4588">
      <w:pPr>
        <w:jc w:val="both"/>
        <w:rPr>
          <w:rFonts w:ascii="Arial" w:hAnsi="Arial" w:cs="Arial"/>
        </w:rPr>
      </w:pPr>
    </w:p>
    <w:p w14:paraId="68C26FC4" w14:textId="77777777" w:rsidR="00AE4588" w:rsidRPr="00456586" w:rsidRDefault="00AE4588" w:rsidP="00AE4588">
      <w:pPr>
        <w:jc w:val="both"/>
        <w:rPr>
          <w:rFonts w:ascii="Arial" w:hAnsi="Arial" w:cs="Arial"/>
        </w:rPr>
      </w:pPr>
      <w:r w:rsidRPr="00456586">
        <w:rPr>
          <w:rFonts w:ascii="Arial" w:hAnsi="Arial" w:cs="Arial"/>
        </w:rPr>
        <w:t>DÉCIMA QUINTA. LICENCIAS, AUTORIZACIONES Y PERMISOS</w:t>
      </w:r>
    </w:p>
    <w:p w14:paraId="06469171" w14:textId="77777777" w:rsidR="00AE4588" w:rsidRPr="00456586" w:rsidRDefault="00AE4588" w:rsidP="00AE4588">
      <w:pPr>
        <w:jc w:val="both"/>
        <w:rPr>
          <w:rFonts w:ascii="Arial" w:hAnsi="Arial" w:cs="Arial"/>
        </w:rPr>
      </w:pPr>
    </w:p>
    <w:p w14:paraId="5C464A5B" w14:textId="77777777" w:rsidR="00AE4588" w:rsidRPr="00456586" w:rsidRDefault="00AE4588" w:rsidP="00AE4588">
      <w:pPr>
        <w:jc w:val="both"/>
        <w:rPr>
          <w:rFonts w:ascii="Arial" w:hAnsi="Arial" w:cs="Arial"/>
        </w:rPr>
      </w:pPr>
      <w:r w:rsidRPr="00456586">
        <w:rPr>
          <w:rFonts w:ascii="Arial" w:hAnsi="Arial" w:cs="Arial"/>
        </w:rPr>
        <w:t>“EL PROVEEDOR” se obliga a observar y mantener vigentes las licencias, autorizaciones, permisos o registros requeridos para el cumplimiento de sus obligaciones.</w:t>
      </w:r>
    </w:p>
    <w:p w14:paraId="0F9F68A4" w14:textId="77777777" w:rsidR="00AE4588" w:rsidRPr="00456586" w:rsidRDefault="00AE4588" w:rsidP="00AE4588">
      <w:pPr>
        <w:jc w:val="both"/>
        <w:rPr>
          <w:rFonts w:ascii="Arial" w:hAnsi="Arial" w:cs="Arial"/>
        </w:rPr>
      </w:pPr>
    </w:p>
    <w:p w14:paraId="717E1E69" w14:textId="77777777" w:rsidR="00AE4588" w:rsidRPr="00456586" w:rsidRDefault="00AE4588" w:rsidP="00AE4588">
      <w:pPr>
        <w:jc w:val="both"/>
        <w:rPr>
          <w:rFonts w:ascii="Arial" w:hAnsi="Arial" w:cs="Arial"/>
        </w:rPr>
      </w:pPr>
      <w:r w:rsidRPr="00456586">
        <w:rPr>
          <w:rFonts w:ascii="Arial" w:hAnsi="Arial" w:cs="Arial"/>
        </w:rPr>
        <w:t>DÉCIMA SEXTA. PÓLIZA DE RESPONSABILIDAD CIVIL</w:t>
      </w:r>
    </w:p>
    <w:p w14:paraId="0E61A340" w14:textId="77777777" w:rsidR="00AE4588" w:rsidRPr="00456586" w:rsidRDefault="00AE4588" w:rsidP="00AE4588">
      <w:pPr>
        <w:jc w:val="both"/>
        <w:rPr>
          <w:rFonts w:ascii="Arial" w:hAnsi="Arial" w:cs="Arial"/>
        </w:rPr>
      </w:pPr>
    </w:p>
    <w:p w14:paraId="52C08087" w14:textId="77777777" w:rsidR="00AE4588" w:rsidRPr="00456586" w:rsidRDefault="00AE4588" w:rsidP="00AE4588">
      <w:pPr>
        <w:jc w:val="both"/>
        <w:rPr>
          <w:rFonts w:ascii="Arial" w:hAnsi="Arial" w:cs="Arial"/>
        </w:rPr>
      </w:pPr>
      <w:r w:rsidRPr="00456586">
        <w:rPr>
          <w:rFonts w:ascii="Arial" w:hAnsi="Arial" w:cs="Arial"/>
        </w:rPr>
        <w:t xml:space="preserve">INSTRUCCIÓN: CUANDO NO SE REQUIERA LA CONTRATACIÓN DE SEGURO INCOPORAR EL SIGUIENTE PÁRRAFO: </w:t>
      </w:r>
    </w:p>
    <w:p w14:paraId="3E0F9050" w14:textId="77777777" w:rsidR="00AE4588" w:rsidRPr="00456586" w:rsidRDefault="00AE4588" w:rsidP="00AE4588">
      <w:pPr>
        <w:jc w:val="both"/>
        <w:rPr>
          <w:rFonts w:ascii="Arial" w:hAnsi="Arial" w:cs="Arial"/>
        </w:rPr>
      </w:pPr>
    </w:p>
    <w:p w14:paraId="76201BA9" w14:textId="77777777" w:rsidR="00AE4588" w:rsidRPr="00456586" w:rsidRDefault="00AE4588" w:rsidP="00AE4588">
      <w:pPr>
        <w:jc w:val="both"/>
        <w:rPr>
          <w:rFonts w:ascii="Arial" w:hAnsi="Arial" w:cs="Arial"/>
        </w:rPr>
      </w:pPr>
      <w:r w:rsidRPr="00456586">
        <w:rPr>
          <w:rFonts w:ascii="Arial" w:hAnsi="Arial" w:cs="Arial"/>
        </w:rPr>
        <w:t>Para la prestación de los servicios materia del presente contrato, no se requiere que “EL PROVEEDOR” contrate una póliza de seguro por responsabilidad civil.</w:t>
      </w:r>
    </w:p>
    <w:p w14:paraId="48D210FD" w14:textId="77777777" w:rsidR="00AE4588" w:rsidRPr="00456586" w:rsidRDefault="00AE4588" w:rsidP="00AE4588">
      <w:pPr>
        <w:jc w:val="both"/>
        <w:rPr>
          <w:rFonts w:ascii="Arial" w:hAnsi="Arial" w:cs="Arial"/>
        </w:rPr>
      </w:pPr>
    </w:p>
    <w:p w14:paraId="3DE297A5" w14:textId="77777777" w:rsidR="00AE4588" w:rsidRPr="00456586" w:rsidRDefault="00AE4588" w:rsidP="00AE4588">
      <w:pPr>
        <w:jc w:val="both"/>
        <w:rPr>
          <w:rFonts w:ascii="Arial" w:hAnsi="Arial" w:cs="Arial"/>
        </w:rPr>
      </w:pPr>
      <w:r w:rsidRPr="00456586">
        <w:rPr>
          <w:rFonts w:ascii="Arial" w:hAnsi="Arial" w:cs="Arial"/>
        </w:rPr>
        <w:t xml:space="preserve">INSTRUCCIÓN: CUANDO SE REQUIERA LA CONTRATACIÓN DE SEGURO INCOPORAR LOS SIGUIENTES DOS PÁRRAFOS: </w:t>
      </w:r>
    </w:p>
    <w:p w14:paraId="38E077B3" w14:textId="77777777" w:rsidR="00AE4588" w:rsidRPr="00456586" w:rsidRDefault="00AE4588" w:rsidP="00AE4588">
      <w:pPr>
        <w:jc w:val="both"/>
        <w:rPr>
          <w:rFonts w:ascii="Arial" w:hAnsi="Arial" w:cs="Arial"/>
        </w:rPr>
      </w:pPr>
    </w:p>
    <w:p w14:paraId="165CD0F1" w14:textId="77777777" w:rsidR="00AE4588" w:rsidRPr="00456586" w:rsidRDefault="00AE4588" w:rsidP="00AE4588">
      <w:pPr>
        <w:jc w:val="both"/>
        <w:rPr>
          <w:rFonts w:ascii="Arial" w:hAnsi="Arial" w:cs="Arial"/>
        </w:rPr>
      </w:pPr>
      <w:r w:rsidRPr="00456586">
        <w:rPr>
          <w:rFonts w:ascii="Arial" w:hAnsi="Arial" w:cs="Arial"/>
        </w:rPr>
        <w:t>“EL PROVEEDOR”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“LA DEPENDENCIA O ENTIDAD”, así como, los que cause a terceros en sus bienes o personas, con motivo de la prestación del servicio materia del presente contrato.</w:t>
      </w:r>
    </w:p>
    <w:p w14:paraId="01C868E6" w14:textId="77777777" w:rsidR="00AE4588" w:rsidRPr="00456586" w:rsidRDefault="00AE4588" w:rsidP="00AE4588">
      <w:pPr>
        <w:jc w:val="both"/>
        <w:rPr>
          <w:rFonts w:ascii="Arial" w:hAnsi="Arial" w:cs="Arial"/>
        </w:rPr>
      </w:pPr>
    </w:p>
    <w:p w14:paraId="006CEDA4" w14:textId="77777777" w:rsidR="00AE4588" w:rsidRPr="00456586" w:rsidRDefault="00AE4588" w:rsidP="00AE4588">
      <w:pPr>
        <w:jc w:val="both"/>
        <w:rPr>
          <w:rFonts w:ascii="Arial" w:hAnsi="Arial" w:cs="Arial"/>
        </w:rPr>
      </w:pPr>
      <w:r w:rsidRPr="00456586">
        <w:rPr>
          <w:rFonts w:ascii="Arial" w:hAnsi="Arial" w:cs="Arial"/>
        </w:rPr>
        <w:t>La póliza deberá contener las siguientes coberturas:</w:t>
      </w:r>
    </w:p>
    <w:p w14:paraId="6DE554E4" w14:textId="77777777" w:rsidR="00AE4588" w:rsidRPr="00456586" w:rsidRDefault="00AE4588" w:rsidP="00AE4588">
      <w:pPr>
        <w:jc w:val="both"/>
        <w:rPr>
          <w:rFonts w:ascii="Arial" w:hAnsi="Arial" w:cs="Arial"/>
        </w:rPr>
      </w:pPr>
    </w:p>
    <w:p w14:paraId="11F69507" w14:textId="77777777" w:rsidR="00AE4588" w:rsidRPr="00456586" w:rsidRDefault="00AE4588" w:rsidP="00AE4588">
      <w:pPr>
        <w:jc w:val="both"/>
        <w:rPr>
          <w:rFonts w:ascii="Arial" w:hAnsi="Arial" w:cs="Arial"/>
        </w:rPr>
      </w:pPr>
      <w:r w:rsidRPr="00456586">
        <w:rPr>
          <w:rFonts w:ascii="Arial" w:hAnsi="Arial" w:cs="Arial"/>
        </w:rPr>
        <w:t>INSTRUCCIÓN: DESCRIBIR LAS COBERTURAS, ATENDIENDO A LAS NECESIDADES, TIPO Y CARACTERÍSTICAS DEL SERVICIO</w:t>
      </w:r>
    </w:p>
    <w:p w14:paraId="3BBFEB0F" w14:textId="77777777" w:rsidR="00AE4588" w:rsidRPr="00456586" w:rsidRDefault="00AE4588" w:rsidP="00AE4588">
      <w:pPr>
        <w:jc w:val="both"/>
        <w:rPr>
          <w:rFonts w:ascii="Arial" w:hAnsi="Arial" w:cs="Arial"/>
        </w:rPr>
      </w:pPr>
    </w:p>
    <w:p w14:paraId="4CA97D28" w14:textId="77777777" w:rsidR="00AE4588" w:rsidRPr="00456586" w:rsidRDefault="00AE4588" w:rsidP="00AE4588">
      <w:pPr>
        <w:jc w:val="both"/>
        <w:rPr>
          <w:rFonts w:ascii="Arial" w:hAnsi="Arial" w:cs="Arial"/>
        </w:rPr>
      </w:pPr>
      <w:r w:rsidRPr="00456586">
        <w:rPr>
          <w:rFonts w:ascii="Arial" w:hAnsi="Arial" w:cs="Arial"/>
        </w:rPr>
        <w:t>DÉCIMA SÉPTIMA. TRANSPORTE</w:t>
      </w:r>
    </w:p>
    <w:p w14:paraId="1D335827" w14:textId="77777777" w:rsidR="00AE4588" w:rsidRPr="00456586" w:rsidRDefault="00AE4588" w:rsidP="00AE4588">
      <w:pPr>
        <w:jc w:val="both"/>
        <w:rPr>
          <w:rFonts w:ascii="Arial" w:hAnsi="Arial" w:cs="Arial"/>
        </w:rPr>
      </w:pPr>
    </w:p>
    <w:p w14:paraId="55C983DE" w14:textId="77777777" w:rsidR="00AE4588" w:rsidRPr="00456586" w:rsidRDefault="00AE4588" w:rsidP="00AE4588">
      <w:pPr>
        <w:jc w:val="both"/>
        <w:rPr>
          <w:rFonts w:ascii="Arial" w:hAnsi="Arial" w:cs="Arial"/>
        </w:rPr>
      </w:pPr>
      <w:r w:rsidRPr="00456586">
        <w:rPr>
          <w:rFonts w:ascii="Arial" w:hAnsi="Arial" w:cs="Arial"/>
        </w:rPr>
        <w:t>“EL PROVEEDOR” se obliga bajo su costa y riesgo, a trasportar los bienes e insumos necesarios para la prestación del servicio, desde su lugar de origen, hasta las instalaciones señaladas en el (ESTABLECER EL DOCUMENTO O ANEXO DONDE SE ENCUENTRAN LOS DOMICILIOS, O EN SU DEFECTO REDACTARLOS) del presente contrato.</w:t>
      </w:r>
    </w:p>
    <w:p w14:paraId="2ED4C23A" w14:textId="77777777" w:rsidR="00AE4588" w:rsidRPr="00456586" w:rsidRDefault="00AE4588" w:rsidP="00AE4588">
      <w:pPr>
        <w:jc w:val="both"/>
        <w:rPr>
          <w:rFonts w:ascii="Arial" w:hAnsi="Arial" w:cs="Arial"/>
        </w:rPr>
      </w:pPr>
    </w:p>
    <w:p w14:paraId="332BF819" w14:textId="77777777" w:rsidR="00AE4588" w:rsidRPr="00456586" w:rsidRDefault="00AE4588" w:rsidP="00AE4588">
      <w:pPr>
        <w:jc w:val="both"/>
        <w:rPr>
          <w:rFonts w:ascii="Arial" w:hAnsi="Arial" w:cs="Arial"/>
        </w:rPr>
      </w:pPr>
      <w:r w:rsidRPr="00456586">
        <w:rPr>
          <w:rFonts w:ascii="Arial" w:hAnsi="Arial" w:cs="Arial"/>
        </w:rPr>
        <w:t>DÉCIMA OCTAVA. IMPUESTOS Y DERECHOS</w:t>
      </w:r>
    </w:p>
    <w:p w14:paraId="38D9A66F" w14:textId="77777777" w:rsidR="00AE4588" w:rsidRPr="00456586" w:rsidRDefault="00AE4588" w:rsidP="00AE4588">
      <w:pPr>
        <w:jc w:val="both"/>
        <w:rPr>
          <w:rFonts w:ascii="Arial" w:hAnsi="Arial" w:cs="Arial"/>
        </w:rPr>
      </w:pPr>
    </w:p>
    <w:p w14:paraId="765782F1" w14:textId="77777777" w:rsidR="00D30241" w:rsidRDefault="00D30241" w:rsidP="00AE4588">
      <w:pPr>
        <w:jc w:val="both"/>
        <w:rPr>
          <w:rFonts w:ascii="Arial" w:hAnsi="Arial" w:cs="Arial"/>
        </w:rPr>
      </w:pPr>
    </w:p>
    <w:p w14:paraId="47E7B0EA" w14:textId="77777777" w:rsidR="00D30241" w:rsidRDefault="00D30241" w:rsidP="00AE4588">
      <w:pPr>
        <w:jc w:val="both"/>
        <w:rPr>
          <w:rFonts w:ascii="Arial" w:hAnsi="Arial" w:cs="Arial"/>
        </w:rPr>
      </w:pPr>
    </w:p>
    <w:p w14:paraId="6B07DE8B" w14:textId="77777777" w:rsidR="00D30241" w:rsidRDefault="00D30241" w:rsidP="00AE4588">
      <w:pPr>
        <w:jc w:val="both"/>
        <w:rPr>
          <w:rFonts w:ascii="Arial" w:hAnsi="Arial" w:cs="Arial"/>
        </w:rPr>
      </w:pPr>
    </w:p>
    <w:p w14:paraId="10D2B184" w14:textId="1E7AE09E" w:rsidR="00AE4588" w:rsidRPr="00456586" w:rsidRDefault="00AE4588" w:rsidP="00AE4588">
      <w:pPr>
        <w:jc w:val="both"/>
        <w:rPr>
          <w:rFonts w:ascii="Arial" w:hAnsi="Arial" w:cs="Arial"/>
        </w:rPr>
      </w:pPr>
      <w:r w:rsidRPr="00456586">
        <w:rPr>
          <w:rFonts w:ascii="Arial" w:hAnsi="Arial" w:cs="Arial"/>
        </w:rPr>
        <w:t>Los impuestos, derechos y gastos que procedan con motivo de la prestación de los servicios, objeto del presente contrato, serán pagados por “EL PROVEEDOR”, mismos que no serán repercutidos a “LA DEPENDENCIA O ENTIDAD”.</w:t>
      </w:r>
    </w:p>
    <w:p w14:paraId="7DF0C979" w14:textId="77777777" w:rsidR="00AE4588" w:rsidRPr="00456586" w:rsidRDefault="00AE4588" w:rsidP="00AE4588">
      <w:pPr>
        <w:jc w:val="both"/>
        <w:rPr>
          <w:rFonts w:ascii="Arial" w:hAnsi="Arial" w:cs="Arial"/>
        </w:rPr>
      </w:pPr>
    </w:p>
    <w:p w14:paraId="196E33D3" w14:textId="77777777" w:rsidR="00AE4588" w:rsidRPr="00456586" w:rsidRDefault="00AE4588" w:rsidP="00AE4588">
      <w:pPr>
        <w:jc w:val="both"/>
        <w:rPr>
          <w:rFonts w:ascii="Arial" w:hAnsi="Arial" w:cs="Arial"/>
        </w:rPr>
      </w:pPr>
      <w:r w:rsidRPr="00456586">
        <w:rPr>
          <w:rFonts w:ascii="Arial" w:hAnsi="Arial" w:cs="Arial"/>
        </w:rPr>
        <w:t>“LA DEPENDENCIA O ENTIDAD” sólo cubrirá, cuando aplique, lo correspondiente al Impuesto al Valor Agregado (IVA), en los términos de la normatividad aplicable y de conformidad con las disposiciones fiscales vigentes.</w:t>
      </w:r>
    </w:p>
    <w:p w14:paraId="33C6EBB6" w14:textId="77777777" w:rsidR="00AE4588" w:rsidRPr="00456586" w:rsidRDefault="00AE4588" w:rsidP="00AE4588">
      <w:pPr>
        <w:jc w:val="both"/>
        <w:rPr>
          <w:rFonts w:ascii="Arial" w:hAnsi="Arial" w:cs="Arial"/>
        </w:rPr>
      </w:pPr>
    </w:p>
    <w:p w14:paraId="714D7896" w14:textId="77777777" w:rsidR="00AE4588" w:rsidRPr="00456586" w:rsidRDefault="00AE4588" w:rsidP="00AE4588">
      <w:pPr>
        <w:jc w:val="both"/>
        <w:rPr>
          <w:rFonts w:ascii="Arial" w:hAnsi="Arial" w:cs="Arial"/>
        </w:rPr>
      </w:pPr>
    </w:p>
    <w:p w14:paraId="4417F9AB" w14:textId="77777777" w:rsidR="00AE4588" w:rsidRPr="00456586" w:rsidRDefault="00AE4588" w:rsidP="00AE4588">
      <w:pPr>
        <w:jc w:val="both"/>
        <w:rPr>
          <w:rFonts w:ascii="Arial" w:hAnsi="Arial" w:cs="Arial"/>
        </w:rPr>
      </w:pPr>
      <w:r w:rsidRPr="00456586">
        <w:rPr>
          <w:rFonts w:ascii="Arial" w:hAnsi="Arial" w:cs="Arial"/>
        </w:rPr>
        <w:t>DÉCIMA NOVENA. PROHIBICIÓN DE CESIÓN DE DERECHOS Y OBLIGACIONES</w:t>
      </w:r>
    </w:p>
    <w:p w14:paraId="66D1F39B" w14:textId="77777777" w:rsidR="00AE4588" w:rsidRPr="00456586" w:rsidRDefault="00AE4588" w:rsidP="00AE4588">
      <w:pPr>
        <w:jc w:val="both"/>
        <w:rPr>
          <w:rFonts w:ascii="Arial" w:hAnsi="Arial" w:cs="Arial"/>
        </w:rPr>
      </w:pPr>
    </w:p>
    <w:p w14:paraId="1F7B5D06" w14:textId="77777777" w:rsidR="00AE4588" w:rsidRPr="00456586" w:rsidRDefault="00AE4588" w:rsidP="00AE4588">
      <w:pPr>
        <w:jc w:val="both"/>
        <w:rPr>
          <w:rFonts w:ascii="Arial" w:hAnsi="Arial" w:cs="Arial"/>
        </w:rPr>
      </w:pPr>
      <w:r w:rsidRPr="00456586">
        <w:rPr>
          <w:rFonts w:ascii="Arial" w:hAnsi="Arial" w:cs="Arial"/>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w:t>
      </w:r>
    </w:p>
    <w:p w14:paraId="5AAC6F3E" w14:textId="77777777" w:rsidR="00AE4588" w:rsidRPr="00456586" w:rsidRDefault="00AE4588" w:rsidP="00AE4588">
      <w:pPr>
        <w:jc w:val="both"/>
        <w:rPr>
          <w:rFonts w:ascii="Arial" w:hAnsi="Arial" w:cs="Arial"/>
        </w:rPr>
      </w:pPr>
    </w:p>
    <w:p w14:paraId="243482FA" w14:textId="77777777" w:rsidR="00AE4588" w:rsidRPr="00456586" w:rsidRDefault="00AE4588" w:rsidP="00AE4588">
      <w:pPr>
        <w:jc w:val="both"/>
        <w:rPr>
          <w:rFonts w:ascii="Arial" w:hAnsi="Arial" w:cs="Arial"/>
        </w:rPr>
      </w:pPr>
      <w:r w:rsidRPr="00456586">
        <w:rPr>
          <w:rFonts w:ascii="Arial" w:hAnsi="Arial" w:cs="Arial"/>
        </w:rPr>
        <w:t>VIGÉSIMA. DERECHOS DE AUTOR, PATENTES Y/O MARCAS</w:t>
      </w:r>
    </w:p>
    <w:p w14:paraId="0D91886A" w14:textId="77777777" w:rsidR="00AE4588" w:rsidRPr="00456586" w:rsidRDefault="00AE4588" w:rsidP="00AE4588">
      <w:pPr>
        <w:jc w:val="both"/>
        <w:rPr>
          <w:rFonts w:ascii="Arial" w:hAnsi="Arial" w:cs="Arial"/>
        </w:rPr>
      </w:pPr>
    </w:p>
    <w:p w14:paraId="232B0AF3" w14:textId="77777777" w:rsidR="00AE4588" w:rsidRPr="00456586" w:rsidRDefault="00AE4588" w:rsidP="00AE4588">
      <w:pPr>
        <w:jc w:val="both"/>
        <w:rPr>
          <w:rFonts w:ascii="Arial" w:hAnsi="Arial" w:cs="Arial"/>
        </w:rPr>
      </w:pPr>
      <w:r w:rsidRPr="00456586">
        <w:rPr>
          <w:rFonts w:ascii="Arial" w:hAnsi="Arial" w:cs="Arial"/>
        </w:rPr>
        <w:t>“EL PROVEEDOR”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“LA DEPENDENCIA O ENTIDAD” o a terceros.</w:t>
      </w:r>
    </w:p>
    <w:p w14:paraId="454FC7D8" w14:textId="77777777" w:rsidR="00AE4588" w:rsidRPr="00456586" w:rsidRDefault="00AE4588" w:rsidP="00AE4588">
      <w:pPr>
        <w:jc w:val="both"/>
        <w:rPr>
          <w:rFonts w:ascii="Arial" w:hAnsi="Arial" w:cs="Arial"/>
        </w:rPr>
      </w:pPr>
    </w:p>
    <w:p w14:paraId="20B292D2" w14:textId="77777777" w:rsidR="00AE4588" w:rsidRPr="00456586" w:rsidRDefault="00AE4588" w:rsidP="00AE4588">
      <w:pPr>
        <w:jc w:val="both"/>
        <w:rPr>
          <w:rFonts w:ascii="Arial" w:hAnsi="Arial" w:cs="Arial"/>
        </w:rPr>
      </w:pPr>
      <w:r w:rsidRPr="00456586">
        <w:rPr>
          <w:rFonts w:ascii="Arial" w:hAnsi="Arial" w:cs="Arial"/>
        </w:rPr>
        <w:t>De presentarse alguna reclamación en contra de “LA DEPENDENCIA O ENTIDAD”, por cualquiera de las causas antes mencionadas, “EL PROVEEDOR”, se obliga a salvaguardar los derechos e intereses de “LA DEPENDENCIA O ENTIDAD” de cualquier controversia, liberándola de toda responsabilidad de carácter civil, penal, mercantil, fiscal o de cualquier otra índole, sacándola en paz y a salvo.</w:t>
      </w:r>
    </w:p>
    <w:p w14:paraId="7DB74499" w14:textId="77777777" w:rsidR="00AE4588" w:rsidRPr="00456586" w:rsidRDefault="00AE4588" w:rsidP="00AE4588">
      <w:pPr>
        <w:jc w:val="both"/>
        <w:rPr>
          <w:rFonts w:ascii="Arial" w:hAnsi="Arial" w:cs="Arial"/>
        </w:rPr>
      </w:pPr>
    </w:p>
    <w:p w14:paraId="7ACF9844" w14:textId="77777777" w:rsidR="00AE4588" w:rsidRPr="00456586" w:rsidRDefault="00AE4588" w:rsidP="00AE4588">
      <w:pPr>
        <w:jc w:val="both"/>
        <w:rPr>
          <w:rFonts w:ascii="Arial" w:hAnsi="Arial" w:cs="Arial"/>
        </w:rPr>
      </w:pPr>
      <w:r w:rsidRPr="00456586">
        <w:rPr>
          <w:rFonts w:ascii="Arial" w:hAnsi="Arial" w:cs="Arial"/>
        </w:rPr>
        <w:t>En caso de que “LA DEPENDENCIA O ENTIDAD” tuviese que erogar recursos por cualquiera de estos conceptos, “EL PROVEEDOR” se obliga a reembolsar de manera inmediata los recursos erogados por aquella.</w:t>
      </w:r>
    </w:p>
    <w:p w14:paraId="09115E1F" w14:textId="77777777" w:rsidR="00AE4588" w:rsidRPr="00456586" w:rsidRDefault="00AE4588" w:rsidP="00AE4588">
      <w:pPr>
        <w:jc w:val="both"/>
        <w:rPr>
          <w:rFonts w:ascii="Arial" w:hAnsi="Arial" w:cs="Arial"/>
        </w:rPr>
      </w:pPr>
    </w:p>
    <w:p w14:paraId="7A5470A6" w14:textId="77777777" w:rsidR="00AE4588" w:rsidRPr="00456586" w:rsidRDefault="00AE4588" w:rsidP="00AE4588">
      <w:pPr>
        <w:jc w:val="both"/>
        <w:rPr>
          <w:rFonts w:ascii="Arial" w:hAnsi="Arial" w:cs="Arial"/>
        </w:rPr>
      </w:pPr>
      <w:r w:rsidRPr="00456586">
        <w:rPr>
          <w:rFonts w:ascii="Arial" w:hAnsi="Arial" w:cs="Arial"/>
        </w:rPr>
        <w:t>VIGÉSIMA PRIMERA. CONFIDENCIALIDAD Y PROTECCIÓN DE DATOS PERSONALES.</w:t>
      </w:r>
    </w:p>
    <w:p w14:paraId="147282A6" w14:textId="77777777" w:rsidR="00AE4588" w:rsidRPr="00456586" w:rsidRDefault="00AE4588" w:rsidP="00AE4588">
      <w:pPr>
        <w:jc w:val="both"/>
        <w:rPr>
          <w:rFonts w:ascii="Arial" w:hAnsi="Arial" w:cs="Arial"/>
        </w:rPr>
      </w:pPr>
    </w:p>
    <w:p w14:paraId="080AD4FA" w14:textId="77777777" w:rsidR="00AE4588" w:rsidRPr="00456586" w:rsidRDefault="00AE4588" w:rsidP="00AE4588">
      <w:pPr>
        <w:jc w:val="both"/>
        <w:rPr>
          <w:rFonts w:ascii="Arial" w:hAnsi="Arial" w:cs="Arial"/>
        </w:rPr>
      </w:pPr>
      <w:r w:rsidRPr="00456586">
        <w:rPr>
          <w:rFonts w:ascii="Arial" w:hAnsi="Arial" w:cs="Arial"/>
        </w:rPr>
        <w:t xml:space="preserve">"LAS PARTES" 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229936EA" w14:textId="77777777" w:rsidR="00AE4588" w:rsidRPr="00456586" w:rsidRDefault="00AE4588" w:rsidP="00AE4588">
      <w:pPr>
        <w:jc w:val="both"/>
        <w:rPr>
          <w:rFonts w:ascii="Arial" w:hAnsi="Arial" w:cs="Arial"/>
        </w:rPr>
      </w:pPr>
    </w:p>
    <w:p w14:paraId="6ADC7C68" w14:textId="77777777" w:rsidR="00AE4588" w:rsidRPr="00456586" w:rsidRDefault="00AE4588" w:rsidP="00AE4588">
      <w:pPr>
        <w:jc w:val="both"/>
        <w:rPr>
          <w:rFonts w:ascii="Arial" w:hAnsi="Arial" w:cs="Arial"/>
        </w:rPr>
      </w:pPr>
      <w:r w:rsidRPr="00456586">
        <w:rPr>
          <w:rFonts w:ascii="Arial" w:hAnsi="Arial" w:cs="Arial"/>
        </w:rPr>
        <w:t>Para el tratamiento de los datos personales que “LAS PARTES” recaben con motivo de la celebración del presente contrato, deberá de realizarse con base en lo previsto en los Avisos de Privacidad respectivos.</w:t>
      </w:r>
    </w:p>
    <w:p w14:paraId="279D93F9" w14:textId="77777777" w:rsidR="00AE4588" w:rsidRPr="00456586" w:rsidRDefault="00AE4588" w:rsidP="00AE4588">
      <w:pPr>
        <w:jc w:val="both"/>
        <w:rPr>
          <w:rFonts w:ascii="Arial" w:hAnsi="Arial" w:cs="Arial"/>
        </w:rPr>
      </w:pPr>
    </w:p>
    <w:p w14:paraId="63428A67" w14:textId="77777777" w:rsidR="00AE4588" w:rsidRPr="00456586" w:rsidRDefault="00AE4588" w:rsidP="00AE4588">
      <w:pPr>
        <w:jc w:val="both"/>
        <w:rPr>
          <w:rFonts w:ascii="Arial" w:hAnsi="Arial" w:cs="Arial"/>
        </w:rPr>
      </w:pPr>
      <w:r w:rsidRPr="00456586">
        <w:rPr>
          <w:rFonts w:ascii="Arial" w:hAnsi="Arial" w:cs="Arial"/>
        </w:rPr>
        <w:t xml:space="preserve">Por tal motivo, “EL PROVEEDOR” asume cualquier responsabilidad que se derive del incumplimiento de su parte, o de sus empleados, a las obligaciones de confidencialidad descritas en el presente contrato. </w:t>
      </w:r>
    </w:p>
    <w:p w14:paraId="0AC46E2F" w14:textId="77777777" w:rsidR="00AE4588" w:rsidRPr="00456586" w:rsidRDefault="00AE4588" w:rsidP="00AE4588">
      <w:pPr>
        <w:jc w:val="both"/>
        <w:rPr>
          <w:rFonts w:ascii="Arial" w:hAnsi="Arial" w:cs="Arial"/>
        </w:rPr>
      </w:pPr>
    </w:p>
    <w:p w14:paraId="2CC3AF9B" w14:textId="77777777" w:rsidR="00AE4588" w:rsidRPr="00456586" w:rsidRDefault="00AE4588" w:rsidP="00AE4588">
      <w:pPr>
        <w:jc w:val="both"/>
        <w:rPr>
          <w:rFonts w:ascii="Arial" w:hAnsi="Arial" w:cs="Arial"/>
        </w:rPr>
      </w:pPr>
      <w:r w:rsidRPr="00456586">
        <w:rPr>
          <w:rFonts w:ascii="Arial" w:hAnsi="Arial" w:cs="Arial"/>
        </w:rPr>
        <w:t>Asimismo “EL PROVEEDOR” deberá observar lo establecido en el Anexo aplicable a la Confidencialidad de la información del presente Contrato.</w:t>
      </w:r>
    </w:p>
    <w:p w14:paraId="6A349F6E" w14:textId="77777777" w:rsidR="00AE4588" w:rsidRPr="00456586" w:rsidRDefault="00AE4588" w:rsidP="00AE4588">
      <w:pPr>
        <w:jc w:val="both"/>
        <w:rPr>
          <w:rFonts w:ascii="Arial" w:hAnsi="Arial" w:cs="Arial"/>
        </w:rPr>
      </w:pPr>
    </w:p>
    <w:p w14:paraId="7FD51BCB" w14:textId="77777777" w:rsidR="00AE4588" w:rsidRPr="00456586" w:rsidRDefault="00AE4588" w:rsidP="00AE4588">
      <w:pPr>
        <w:jc w:val="both"/>
        <w:rPr>
          <w:rFonts w:ascii="Arial" w:hAnsi="Arial" w:cs="Arial"/>
        </w:rPr>
      </w:pPr>
      <w:r w:rsidRPr="00456586">
        <w:rPr>
          <w:rFonts w:ascii="Arial" w:hAnsi="Arial" w:cs="Arial"/>
        </w:rPr>
        <w:t>VIGÉSIMA SEGUNDA. SUSPENSIÓN TEMPORAL DE LA PRESTACIÓN DE LOS SERVICIOS.</w:t>
      </w:r>
    </w:p>
    <w:p w14:paraId="2D983CF9" w14:textId="77777777" w:rsidR="00AE4588" w:rsidRPr="00456586" w:rsidRDefault="00AE4588" w:rsidP="00AE4588">
      <w:pPr>
        <w:jc w:val="both"/>
        <w:rPr>
          <w:rFonts w:ascii="Arial" w:hAnsi="Arial" w:cs="Arial"/>
        </w:rPr>
      </w:pPr>
    </w:p>
    <w:p w14:paraId="4467EA9B" w14:textId="77777777" w:rsidR="00AE4588" w:rsidRPr="00456586" w:rsidRDefault="00AE4588" w:rsidP="00AE4588">
      <w:pPr>
        <w:jc w:val="both"/>
        <w:rPr>
          <w:rFonts w:ascii="Arial" w:hAnsi="Arial" w:cs="Arial"/>
        </w:rPr>
      </w:pPr>
      <w:r w:rsidRPr="00456586">
        <w:rPr>
          <w:rFonts w:ascii="Arial" w:hAnsi="Arial" w:cs="Arial"/>
        </w:rPr>
        <w:t>Con fundamento en el artículo 55 Bis de la Ley de Adquisiciones, Arrendamientos y Servicios del Sector Público y 102, fracción II, de su Reglamento, “LA DEPENDENCIA O ENTIDAD” en el supuesto de caso fortuito o de fuerza mayor o por causas que le resulten imputables, podrá suspender la prestación de los servicios, de manera temporal, quedando obligado a pagar a  “EL PROVEEDOR”, aquellos servicios que hubiesen sido efectivamente prestados, así como, al pago de gastos no recuperables previa solicitud y acreditamiento.</w:t>
      </w:r>
    </w:p>
    <w:p w14:paraId="61A02774" w14:textId="77777777" w:rsidR="00AE4588" w:rsidRPr="00456586" w:rsidRDefault="00AE4588" w:rsidP="00AE4588">
      <w:pPr>
        <w:jc w:val="both"/>
        <w:rPr>
          <w:rFonts w:ascii="Arial" w:hAnsi="Arial" w:cs="Arial"/>
        </w:rPr>
      </w:pPr>
    </w:p>
    <w:p w14:paraId="5816839A" w14:textId="77777777" w:rsidR="00AE4588" w:rsidRPr="00456586" w:rsidRDefault="00AE4588" w:rsidP="00AE4588">
      <w:pPr>
        <w:jc w:val="both"/>
        <w:rPr>
          <w:rFonts w:ascii="Arial" w:hAnsi="Arial" w:cs="Arial"/>
        </w:rPr>
      </w:pPr>
      <w:r w:rsidRPr="00456586">
        <w:rPr>
          <w:rFonts w:ascii="Arial" w:hAnsi="Arial" w:cs="Arial"/>
        </w:rPr>
        <w:t xml:space="preserve">Una vez que hayan desaparecido las causas que motivaron la suspensión, el contrato podrá continuar produciendo todos sus efectos legales, si “LA DEPENDENCIA O ENTIDAD” así lo determina; y </w:t>
      </w:r>
      <w:proofErr w:type="gramStart"/>
      <w:r w:rsidRPr="00456586">
        <w:rPr>
          <w:rFonts w:ascii="Arial" w:hAnsi="Arial" w:cs="Arial"/>
        </w:rPr>
        <w:t>en caso que</w:t>
      </w:r>
      <w:proofErr w:type="gramEnd"/>
      <w:r w:rsidRPr="00456586">
        <w:rPr>
          <w:rFonts w:ascii="Arial" w:hAnsi="Arial" w:cs="Arial"/>
        </w:rPr>
        <w:t xml:space="preserve"> subsistan los supuestos que dieron origen a la suspensión, se podrá iniciar la terminación anticipada del contrato, conforme lo dispuesto en la cláusula siguiente.</w:t>
      </w:r>
    </w:p>
    <w:p w14:paraId="72C38B73" w14:textId="77777777" w:rsidR="00AE4588" w:rsidRPr="00456586" w:rsidRDefault="00AE4588" w:rsidP="00AE4588">
      <w:pPr>
        <w:jc w:val="both"/>
        <w:rPr>
          <w:rFonts w:ascii="Arial" w:hAnsi="Arial" w:cs="Arial"/>
        </w:rPr>
      </w:pPr>
    </w:p>
    <w:p w14:paraId="52C9B92E" w14:textId="77777777" w:rsidR="00AE4588" w:rsidRPr="00456586" w:rsidRDefault="00AE4588" w:rsidP="00AE4588">
      <w:pPr>
        <w:jc w:val="both"/>
        <w:rPr>
          <w:rFonts w:ascii="Arial" w:hAnsi="Arial" w:cs="Arial"/>
        </w:rPr>
      </w:pPr>
      <w:r w:rsidRPr="00456586">
        <w:rPr>
          <w:rFonts w:ascii="Arial" w:hAnsi="Arial" w:cs="Arial"/>
        </w:rPr>
        <w:t>VIGÉSIMA TERCERA. TERMINACIÓN ANTICIPADA DEL CONTRATO</w:t>
      </w:r>
    </w:p>
    <w:p w14:paraId="1FD20409" w14:textId="77777777" w:rsidR="00AE4588" w:rsidRPr="00456586" w:rsidRDefault="00AE4588" w:rsidP="00AE4588">
      <w:pPr>
        <w:jc w:val="both"/>
        <w:rPr>
          <w:rFonts w:ascii="Arial" w:hAnsi="Arial" w:cs="Arial"/>
        </w:rPr>
      </w:pPr>
    </w:p>
    <w:p w14:paraId="56F19D71" w14:textId="77777777" w:rsidR="00AE4588" w:rsidRPr="00456586" w:rsidRDefault="00AE4588" w:rsidP="00AE4588">
      <w:pPr>
        <w:jc w:val="both"/>
        <w:rPr>
          <w:rFonts w:ascii="Arial" w:hAnsi="Arial" w:cs="Arial"/>
        </w:rPr>
      </w:pPr>
      <w:r w:rsidRPr="00456586">
        <w:rPr>
          <w:rFonts w:ascii="Arial" w:hAnsi="Arial" w:cs="Arial"/>
        </w:rPr>
        <w:t>“LA DEPENDENCIA O ENTIDAD”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“LA DEPENDENCIA O ENTIDAD”,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 sin responsabilidad alguna para “LA DEPENDENCIA O ENTIDAD”, ello con independencia de lo establecido en la cláusula que antecede.</w:t>
      </w:r>
    </w:p>
    <w:p w14:paraId="0E31DF88" w14:textId="77777777" w:rsidR="00AE4588" w:rsidRPr="00456586" w:rsidRDefault="00AE4588" w:rsidP="00AE4588">
      <w:pPr>
        <w:jc w:val="both"/>
        <w:rPr>
          <w:rFonts w:ascii="Arial" w:hAnsi="Arial" w:cs="Arial"/>
        </w:rPr>
      </w:pPr>
    </w:p>
    <w:p w14:paraId="745C2999" w14:textId="77777777" w:rsidR="00D30241" w:rsidRDefault="00AE4588" w:rsidP="00AE4588">
      <w:pPr>
        <w:jc w:val="both"/>
        <w:rPr>
          <w:rFonts w:ascii="Arial" w:hAnsi="Arial" w:cs="Arial"/>
        </w:rPr>
      </w:pPr>
      <w:r w:rsidRPr="00456586">
        <w:rPr>
          <w:rFonts w:ascii="Arial" w:hAnsi="Arial" w:cs="Arial"/>
        </w:rPr>
        <w:t xml:space="preserve">Cuando “LA DEPENDENCIA O ENTIDAD” determine dar por terminado anticipadamente el contrato, lo notificará a “EL PROVEEDOR” hasta con 30 (treinta) días naturales anteriores al hecho, debiendo sustentarlo en un dictamen fundado y </w:t>
      </w:r>
    </w:p>
    <w:p w14:paraId="499CDFA0" w14:textId="77777777" w:rsidR="00D30241" w:rsidRDefault="00D30241" w:rsidP="00AE4588">
      <w:pPr>
        <w:jc w:val="both"/>
        <w:rPr>
          <w:rFonts w:ascii="Arial" w:hAnsi="Arial" w:cs="Arial"/>
        </w:rPr>
      </w:pPr>
    </w:p>
    <w:p w14:paraId="2A5911F7" w14:textId="0EB4D004" w:rsidR="00AE4588" w:rsidRPr="00456586" w:rsidRDefault="00AE4588" w:rsidP="00AE4588">
      <w:pPr>
        <w:jc w:val="both"/>
        <w:rPr>
          <w:rFonts w:ascii="Arial" w:hAnsi="Arial" w:cs="Arial"/>
        </w:rPr>
      </w:pPr>
      <w:r w:rsidRPr="00456586">
        <w:rPr>
          <w:rFonts w:ascii="Arial" w:hAnsi="Arial" w:cs="Arial"/>
        </w:rPr>
        <w:t>motivado, en el que, se precisarán las razones o causas que dieron origen a la misma y pagará a “EL PROVEEDOR” la parte proporcional de los servicios 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3612F4FE" w14:textId="77777777" w:rsidR="00AE4588" w:rsidRPr="00456586" w:rsidRDefault="00AE4588" w:rsidP="00AE4588">
      <w:pPr>
        <w:jc w:val="both"/>
        <w:rPr>
          <w:rFonts w:ascii="Arial" w:hAnsi="Arial" w:cs="Arial"/>
        </w:rPr>
      </w:pPr>
    </w:p>
    <w:p w14:paraId="104D79F6" w14:textId="77777777" w:rsidR="00AE4588" w:rsidRPr="00456586" w:rsidRDefault="00AE4588" w:rsidP="00AE4588">
      <w:pPr>
        <w:jc w:val="both"/>
        <w:rPr>
          <w:rFonts w:ascii="Arial" w:hAnsi="Arial" w:cs="Arial"/>
        </w:rPr>
      </w:pPr>
      <w:r w:rsidRPr="00456586">
        <w:rPr>
          <w:rFonts w:ascii="Arial" w:hAnsi="Arial" w:cs="Arial"/>
        </w:rPr>
        <w:t>VIGÉSIMA CUARTA. RESCISIÓN</w:t>
      </w:r>
    </w:p>
    <w:p w14:paraId="074C8300" w14:textId="77777777" w:rsidR="00AE4588" w:rsidRPr="00456586" w:rsidRDefault="00AE4588" w:rsidP="00AE4588">
      <w:pPr>
        <w:jc w:val="both"/>
        <w:rPr>
          <w:rFonts w:ascii="Arial" w:hAnsi="Arial" w:cs="Arial"/>
        </w:rPr>
      </w:pPr>
    </w:p>
    <w:p w14:paraId="1D4A460F" w14:textId="77777777" w:rsidR="00AE4588" w:rsidRPr="00456586" w:rsidRDefault="00AE4588" w:rsidP="00AE4588">
      <w:pPr>
        <w:jc w:val="both"/>
        <w:rPr>
          <w:rFonts w:ascii="Arial" w:hAnsi="Arial" w:cs="Arial"/>
        </w:rPr>
      </w:pPr>
      <w:r w:rsidRPr="00456586">
        <w:rPr>
          <w:rFonts w:ascii="Arial" w:hAnsi="Arial" w:cs="Arial"/>
        </w:rPr>
        <w:t xml:space="preserve">“LA DEPENDENCIA O ENTIDAD” podrá iniciar en cualquier momento el procedimiento de rescisión, cuando “EL PROVEEDOR” incurra en alguna de las siguientes causales: </w:t>
      </w:r>
    </w:p>
    <w:p w14:paraId="456E639F" w14:textId="77777777" w:rsidR="00AE4588" w:rsidRPr="00456586" w:rsidRDefault="00AE4588" w:rsidP="00AE4588">
      <w:pPr>
        <w:jc w:val="both"/>
        <w:rPr>
          <w:rFonts w:ascii="Arial" w:hAnsi="Arial" w:cs="Arial"/>
        </w:rPr>
      </w:pPr>
    </w:p>
    <w:p w14:paraId="36F0B11D" w14:textId="77777777" w:rsidR="00AE4588" w:rsidRPr="00456586" w:rsidRDefault="00AE4588" w:rsidP="00AE4588">
      <w:pPr>
        <w:jc w:val="both"/>
        <w:rPr>
          <w:rFonts w:ascii="Arial" w:hAnsi="Arial" w:cs="Arial"/>
        </w:rPr>
      </w:pPr>
      <w:r w:rsidRPr="00456586">
        <w:rPr>
          <w:rFonts w:ascii="Arial" w:hAnsi="Arial" w:cs="Arial"/>
        </w:rPr>
        <w:t>Contravenir los términos pactados para la prestación de los servicios, establecidos en el presente contrato;</w:t>
      </w:r>
    </w:p>
    <w:p w14:paraId="4AC78405" w14:textId="77777777" w:rsidR="00AE4588" w:rsidRPr="00456586" w:rsidRDefault="00AE4588" w:rsidP="00AE4588">
      <w:pPr>
        <w:jc w:val="both"/>
        <w:rPr>
          <w:rFonts w:ascii="Arial" w:hAnsi="Arial" w:cs="Arial"/>
        </w:rPr>
      </w:pPr>
      <w:r w:rsidRPr="00456586">
        <w:rPr>
          <w:rFonts w:ascii="Arial" w:hAnsi="Arial" w:cs="Arial"/>
        </w:rPr>
        <w:t>Transferir en todo o en parte las obligaciones que deriven del presente contrato a un tercero ajeno a la relación contractual;</w:t>
      </w:r>
    </w:p>
    <w:p w14:paraId="63208F87" w14:textId="77777777" w:rsidR="00AE4588" w:rsidRPr="00456586" w:rsidRDefault="00AE4588" w:rsidP="00AE4588">
      <w:pPr>
        <w:jc w:val="both"/>
        <w:rPr>
          <w:rFonts w:ascii="Arial" w:hAnsi="Arial" w:cs="Arial"/>
        </w:rPr>
      </w:pPr>
      <w:r w:rsidRPr="00456586">
        <w:rPr>
          <w:rFonts w:ascii="Arial" w:hAnsi="Arial" w:cs="Arial"/>
        </w:rPr>
        <w:t>Ceder los derechos de cobro derivados del contrato, sin contar con la conformidad previa y por escrito de “LA DEPENDENCIA O ENTIDAD”;</w:t>
      </w:r>
    </w:p>
    <w:p w14:paraId="732F1478" w14:textId="77777777" w:rsidR="00AE4588" w:rsidRPr="00456586" w:rsidRDefault="00AE4588" w:rsidP="00AE4588">
      <w:pPr>
        <w:jc w:val="both"/>
        <w:rPr>
          <w:rFonts w:ascii="Arial" w:hAnsi="Arial" w:cs="Arial"/>
        </w:rPr>
      </w:pPr>
      <w:r w:rsidRPr="00456586">
        <w:rPr>
          <w:rFonts w:ascii="Arial" w:hAnsi="Arial" w:cs="Arial"/>
        </w:rPr>
        <w:t>Suspender total o parcialmente y sin causa justificada la prestación de los servicios del presente contrato;</w:t>
      </w:r>
    </w:p>
    <w:p w14:paraId="7031250B" w14:textId="77777777" w:rsidR="00AE4588" w:rsidRPr="00456586" w:rsidRDefault="00AE4588" w:rsidP="00AE4588">
      <w:pPr>
        <w:jc w:val="both"/>
        <w:rPr>
          <w:rFonts w:ascii="Arial" w:hAnsi="Arial" w:cs="Arial"/>
        </w:rPr>
      </w:pPr>
      <w:r w:rsidRPr="00456586">
        <w:rPr>
          <w:rFonts w:ascii="Arial" w:hAnsi="Arial" w:cs="Arial"/>
        </w:rPr>
        <w:t>No realizar la prestación de los servicios en tiempo y forma conforme a lo establecido en el presente contrato y sus respectivos anexos;</w:t>
      </w:r>
    </w:p>
    <w:p w14:paraId="2867151A" w14:textId="77777777" w:rsidR="00AE4588" w:rsidRPr="00456586" w:rsidRDefault="00AE4588" w:rsidP="00AE4588">
      <w:pPr>
        <w:jc w:val="both"/>
        <w:rPr>
          <w:rFonts w:ascii="Arial" w:hAnsi="Arial" w:cs="Arial"/>
        </w:rPr>
      </w:pPr>
      <w:r w:rsidRPr="00456586">
        <w:rPr>
          <w:rFonts w:ascii="Arial" w:hAnsi="Arial" w:cs="Arial"/>
        </w:rPr>
        <w:t xml:space="preserve"> No proporcionar a los Órganos de Fiscalización, la información que le sea requerida con motivo de las auditorías, visitas e inspecciones que realicen;</w:t>
      </w:r>
    </w:p>
    <w:p w14:paraId="15A154E6" w14:textId="77777777" w:rsidR="00AE4588" w:rsidRPr="00456586" w:rsidRDefault="00AE4588" w:rsidP="00AE4588">
      <w:pPr>
        <w:jc w:val="both"/>
        <w:rPr>
          <w:rFonts w:ascii="Arial" w:hAnsi="Arial" w:cs="Arial"/>
        </w:rPr>
      </w:pPr>
      <w:r w:rsidRPr="00456586">
        <w:rPr>
          <w:rFonts w:ascii="Arial" w:hAnsi="Arial" w:cs="Arial"/>
        </w:rPr>
        <w:t>Ser declarado en concurso mercantil, o por cualquier otra causa distinta o análoga que afecte su patrimonio;</w:t>
      </w:r>
    </w:p>
    <w:p w14:paraId="6942B5D9" w14:textId="77777777" w:rsidR="00AE4588" w:rsidRPr="00456586" w:rsidRDefault="00AE4588" w:rsidP="00AE4588">
      <w:pPr>
        <w:jc w:val="both"/>
        <w:rPr>
          <w:rFonts w:ascii="Arial" w:hAnsi="Arial" w:cs="Arial"/>
        </w:rPr>
      </w:pPr>
      <w:r w:rsidRPr="00456586">
        <w:rPr>
          <w:rFonts w:ascii="Arial" w:hAnsi="Arial" w:cs="Arial"/>
        </w:rPr>
        <w:t xml:space="preserve">En caso de que compruebe la falsedad de alguna manifestación, información o documentación proporcionada para efecto del presente contrato; </w:t>
      </w:r>
    </w:p>
    <w:p w14:paraId="3F472BCF" w14:textId="77777777" w:rsidR="00AE4588" w:rsidRPr="00456586" w:rsidRDefault="00AE4588" w:rsidP="00AE4588">
      <w:pPr>
        <w:jc w:val="both"/>
        <w:rPr>
          <w:rFonts w:ascii="Arial" w:hAnsi="Arial" w:cs="Arial"/>
        </w:rPr>
      </w:pPr>
      <w:r w:rsidRPr="00456586">
        <w:rPr>
          <w:rFonts w:ascii="Arial" w:hAnsi="Arial" w:cs="Arial"/>
        </w:rPr>
        <w:t>INSTRUCCIÓN: EL SIGUIENTE INCISO, SERÁ OBLIGATORIO PARA EFECTOS DEL ARTÍCULO 80, PÁRRAFO CUARTO DEL RLAASSP</w:t>
      </w:r>
    </w:p>
    <w:p w14:paraId="28688635" w14:textId="77777777" w:rsidR="00AE4588" w:rsidRPr="00456586" w:rsidRDefault="00AE4588" w:rsidP="00AE4588">
      <w:pPr>
        <w:jc w:val="both"/>
        <w:rPr>
          <w:rFonts w:ascii="Arial" w:hAnsi="Arial" w:cs="Arial"/>
        </w:rPr>
      </w:pPr>
      <w:r w:rsidRPr="00456586">
        <w:rPr>
          <w:rFonts w:ascii="Arial" w:hAnsi="Arial" w:cs="Arial"/>
        </w:rPr>
        <w:t>No presentar bimestralmente, las constancias de la inscripción y pago de cuotas al Instituto Mexicano del Seguro Social del personal que utilice para la prestación de los servicios;</w:t>
      </w:r>
    </w:p>
    <w:p w14:paraId="4CF16935" w14:textId="77777777" w:rsidR="00AE4588" w:rsidRPr="00456586" w:rsidRDefault="00AE4588" w:rsidP="00AE4588">
      <w:pPr>
        <w:jc w:val="both"/>
        <w:rPr>
          <w:rFonts w:ascii="Arial" w:hAnsi="Arial" w:cs="Arial"/>
        </w:rPr>
      </w:pPr>
      <w:r w:rsidRPr="00456586">
        <w:rPr>
          <w:rFonts w:ascii="Arial" w:hAnsi="Arial" w:cs="Arial"/>
        </w:rPr>
        <w:t xml:space="preserve">No entregar dentro de los 10 (diez) días naturales siguientes a la fecha de firma del presente contrato, la garantía de cumplimiento </w:t>
      </w:r>
      <w:proofErr w:type="gramStart"/>
      <w:r w:rsidRPr="00456586">
        <w:rPr>
          <w:rFonts w:ascii="Arial" w:hAnsi="Arial" w:cs="Arial"/>
        </w:rPr>
        <w:t>del mismo</w:t>
      </w:r>
      <w:proofErr w:type="gramEnd"/>
      <w:r w:rsidRPr="00456586">
        <w:rPr>
          <w:rFonts w:ascii="Arial" w:hAnsi="Arial" w:cs="Arial"/>
        </w:rPr>
        <w:t>;</w:t>
      </w:r>
    </w:p>
    <w:p w14:paraId="645DFACE" w14:textId="77777777" w:rsidR="00AE4588" w:rsidRPr="00456586" w:rsidRDefault="00AE4588" w:rsidP="00AE4588">
      <w:pPr>
        <w:jc w:val="both"/>
        <w:rPr>
          <w:rFonts w:ascii="Arial" w:hAnsi="Arial" w:cs="Arial"/>
        </w:rPr>
      </w:pPr>
      <w:r w:rsidRPr="00456586">
        <w:rPr>
          <w:rFonts w:ascii="Arial" w:hAnsi="Arial" w:cs="Arial"/>
        </w:rPr>
        <w:t>Cuando la suma de las penas convencionales exceda el monto total de la garantía de cumplimiento del contrato;</w:t>
      </w:r>
    </w:p>
    <w:p w14:paraId="046BA7E7" w14:textId="77777777" w:rsidR="00AE4588" w:rsidRPr="00456586" w:rsidRDefault="00AE4588" w:rsidP="00AE4588">
      <w:pPr>
        <w:jc w:val="both"/>
        <w:rPr>
          <w:rFonts w:ascii="Arial" w:hAnsi="Arial" w:cs="Arial"/>
        </w:rPr>
      </w:pPr>
      <w:r w:rsidRPr="00456586">
        <w:rPr>
          <w:rFonts w:ascii="Arial" w:hAnsi="Arial" w:cs="Arial"/>
        </w:rPr>
        <w:t>INSTRUCCIÓN: CUANDO NO SE HAYA REQUERIDO LA GARANTÍA DE CUMPLIMIENTO, SE UTILIZARÁ EL SIGUIENTE TEXTO “En caso de que la suma de las penas convencionales exceda el 20% del monto total del contrato.”</w:t>
      </w:r>
    </w:p>
    <w:p w14:paraId="3114EE15" w14:textId="77777777" w:rsidR="00AE4588" w:rsidRPr="00456586" w:rsidRDefault="00AE4588" w:rsidP="00AE4588">
      <w:pPr>
        <w:jc w:val="both"/>
        <w:rPr>
          <w:rFonts w:ascii="Arial" w:hAnsi="Arial" w:cs="Arial"/>
        </w:rPr>
      </w:pPr>
    </w:p>
    <w:p w14:paraId="6E929DCD" w14:textId="77777777" w:rsidR="00D30241" w:rsidRDefault="00D30241" w:rsidP="00AE4588">
      <w:pPr>
        <w:jc w:val="both"/>
        <w:rPr>
          <w:rFonts w:ascii="Arial" w:hAnsi="Arial" w:cs="Arial"/>
        </w:rPr>
      </w:pPr>
    </w:p>
    <w:p w14:paraId="0AFE7911" w14:textId="223BE37B" w:rsidR="00AE4588" w:rsidRPr="00456586" w:rsidRDefault="00AE4588" w:rsidP="00AE4588">
      <w:pPr>
        <w:jc w:val="both"/>
        <w:rPr>
          <w:rFonts w:ascii="Arial" w:hAnsi="Arial" w:cs="Arial"/>
        </w:rPr>
      </w:pPr>
      <w:r w:rsidRPr="00456586">
        <w:rPr>
          <w:rFonts w:ascii="Arial" w:hAnsi="Arial" w:cs="Arial"/>
        </w:rPr>
        <w:t>Cuando la suma de las deducciones al pago, excedan el límite máximo establecido para las deducciones;</w:t>
      </w:r>
    </w:p>
    <w:p w14:paraId="5F77480E" w14:textId="77777777" w:rsidR="00AE4588" w:rsidRPr="00456586" w:rsidRDefault="00AE4588" w:rsidP="00AE4588">
      <w:pPr>
        <w:jc w:val="both"/>
        <w:rPr>
          <w:rFonts w:ascii="Arial" w:hAnsi="Arial" w:cs="Arial"/>
        </w:rPr>
      </w:pPr>
      <w:r w:rsidRPr="00456586">
        <w:rPr>
          <w:rFonts w:ascii="Arial" w:hAnsi="Arial" w:cs="Arial"/>
        </w:rPr>
        <w:t>Divulgar, transferir o utilizar la información que conozca en el desarrollo del cumplimiento del objeto del presente contrato, sin contar con la autorización de “LA DEPENDENCIA O ENTIDAD” en los términos de lo dispuesto en la CLÁUSULA VIGÉSIMA PRIMERA DE CONFIDENCIALIDAD Y PROTECCIÓN DE DATOS PERSONALES del presente instrumento jurídico;</w:t>
      </w:r>
    </w:p>
    <w:p w14:paraId="7E143AD7" w14:textId="77777777" w:rsidR="00AE4588" w:rsidRPr="00456586" w:rsidRDefault="00AE4588" w:rsidP="00AE4588">
      <w:pPr>
        <w:jc w:val="both"/>
        <w:rPr>
          <w:rFonts w:ascii="Arial" w:hAnsi="Arial" w:cs="Arial"/>
        </w:rPr>
      </w:pPr>
      <w:r w:rsidRPr="00456586">
        <w:rPr>
          <w:rFonts w:ascii="Arial" w:hAnsi="Arial" w:cs="Arial"/>
        </w:rPr>
        <w:t xml:space="preserve"> Impedir el desempeño normal de labores de “LA DEPENDENCIA O ENTIDAD”;</w:t>
      </w:r>
    </w:p>
    <w:p w14:paraId="692250AD" w14:textId="77777777" w:rsidR="00AE4588" w:rsidRPr="00456586" w:rsidRDefault="00AE4588" w:rsidP="00AE4588">
      <w:pPr>
        <w:jc w:val="both"/>
        <w:rPr>
          <w:rFonts w:ascii="Arial" w:hAnsi="Arial" w:cs="Arial"/>
        </w:rPr>
      </w:pPr>
      <w:r w:rsidRPr="00456586">
        <w:rPr>
          <w:rFonts w:ascii="Arial" w:hAnsi="Arial" w:cs="Arial"/>
        </w:rPr>
        <w:t>Cambiar su nacionalidad por otra e invocar la protección de su gobierno contra reclamaciones y órdenes de “LA DEPENDENCIA O ENTIDAD”, cuando sea extranjero, y</w:t>
      </w:r>
    </w:p>
    <w:p w14:paraId="647DDF60" w14:textId="77777777" w:rsidR="00AE4588" w:rsidRPr="00456586" w:rsidRDefault="00AE4588" w:rsidP="00AE4588">
      <w:pPr>
        <w:jc w:val="both"/>
        <w:rPr>
          <w:rFonts w:ascii="Arial" w:hAnsi="Arial" w:cs="Arial"/>
        </w:rPr>
      </w:pPr>
      <w:r w:rsidRPr="00456586">
        <w:rPr>
          <w:rFonts w:ascii="Arial" w:hAnsi="Arial" w:cs="Arial"/>
        </w:rPr>
        <w:t xml:space="preserve">Incumplir cualquier obligación distinta de las anteriores y derivadas del presente contrato. </w:t>
      </w:r>
    </w:p>
    <w:p w14:paraId="4BEF609B" w14:textId="77777777" w:rsidR="00AE4588" w:rsidRPr="00456586" w:rsidRDefault="00AE4588" w:rsidP="00AE4588">
      <w:pPr>
        <w:jc w:val="both"/>
        <w:rPr>
          <w:rFonts w:ascii="Arial" w:hAnsi="Arial" w:cs="Arial"/>
        </w:rPr>
      </w:pPr>
    </w:p>
    <w:p w14:paraId="395A0861" w14:textId="77777777" w:rsidR="00AE4588" w:rsidRPr="00456586" w:rsidRDefault="00AE4588" w:rsidP="00AE4588">
      <w:pPr>
        <w:jc w:val="both"/>
        <w:rPr>
          <w:rFonts w:ascii="Arial" w:hAnsi="Arial" w:cs="Arial"/>
        </w:rPr>
      </w:pPr>
      <w:r w:rsidRPr="00456586">
        <w:rPr>
          <w:rFonts w:ascii="Arial" w:hAnsi="Arial" w:cs="Arial"/>
        </w:rPr>
        <w:t>Para el caso de optar por la rescisión del contrato, “LA DEPENDENCIA O ENTIDAD” comunicará por escrito a “EL PROVEEDOR” el incumplimiento en que haya incurrido, para que en un término de 5 (cinco) días hábiles contados a partir del día siguiente de la notificación, exponga lo que a su derecho convenga y aporte en su caso las pruebas que estime pertinentes.</w:t>
      </w:r>
    </w:p>
    <w:p w14:paraId="4E00448F" w14:textId="77777777" w:rsidR="00AE4588" w:rsidRPr="00456586" w:rsidRDefault="00AE4588" w:rsidP="00AE4588">
      <w:pPr>
        <w:jc w:val="both"/>
        <w:rPr>
          <w:rFonts w:ascii="Arial" w:hAnsi="Arial" w:cs="Arial"/>
        </w:rPr>
      </w:pPr>
    </w:p>
    <w:p w14:paraId="7B52FB2F" w14:textId="77777777" w:rsidR="00AE4588" w:rsidRPr="00456586" w:rsidRDefault="00AE4588" w:rsidP="00AE4588">
      <w:pPr>
        <w:jc w:val="both"/>
        <w:rPr>
          <w:rFonts w:ascii="Arial" w:hAnsi="Arial" w:cs="Arial"/>
        </w:rPr>
      </w:pPr>
      <w:r w:rsidRPr="00456586">
        <w:rPr>
          <w:rFonts w:ascii="Arial" w:hAnsi="Arial" w:cs="Arial"/>
        </w:rPr>
        <w:t>Transcurrido dicho término “LA DEPENDENCIA O ENTIDAD”, en un plazo de 15 (quince) días hábiles siguientes, tomando en consideración los argumentos y pruebas que hubiere hecho valer “EL PROVEEDOR”, determinará de manera fundada y motivada dar o no por rescindido el contrato, y comunicará a “EL PROVEEDOR” dicha determinación dentro del citado plazo.</w:t>
      </w:r>
    </w:p>
    <w:p w14:paraId="397B4717" w14:textId="77777777" w:rsidR="00AE4588" w:rsidRPr="00456586" w:rsidRDefault="00AE4588" w:rsidP="00AE4588">
      <w:pPr>
        <w:jc w:val="both"/>
        <w:rPr>
          <w:rFonts w:ascii="Arial" w:hAnsi="Arial" w:cs="Arial"/>
        </w:rPr>
      </w:pPr>
    </w:p>
    <w:p w14:paraId="49631180" w14:textId="77777777" w:rsidR="00AE4588" w:rsidRPr="00456586" w:rsidRDefault="00AE4588" w:rsidP="00AE4588">
      <w:pPr>
        <w:jc w:val="both"/>
        <w:rPr>
          <w:rFonts w:ascii="Arial" w:hAnsi="Arial" w:cs="Arial"/>
        </w:rPr>
      </w:pPr>
      <w:r w:rsidRPr="00456586">
        <w:rPr>
          <w:rFonts w:ascii="Arial" w:hAnsi="Arial" w:cs="Arial"/>
        </w:rPr>
        <w:t xml:space="preserve">Cuando se rescinda el contrato, se formulará el finiquito correspondiente, a efecto de hacer constar los pagos que deba efectuar “LA DEPENDENCIA O ENTIDAD” por concepto del contrato hasta el momento de rescisión, o los que resulten a cargo de “EL PROVEEDOR”. </w:t>
      </w:r>
    </w:p>
    <w:p w14:paraId="78A334A9" w14:textId="77777777" w:rsidR="00AE4588" w:rsidRPr="00456586" w:rsidRDefault="00AE4588" w:rsidP="00AE4588">
      <w:pPr>
        <w:jc w:val="both"/>
        <w:rPr>
          <w:rFonts w:ascii="Arial" w:hAnsi="Arial" w:cs="Arial"/>
        </w:rPr>
      </w:pPr>
    </w:p>
    <w:p w14:paraId="28283D71" w14:textId="77777777" w:rsidR="00AE4588" w:rsidRPr="00456586" w:rsidRDefault="00AE4588" w:rsidP="00AE4588">
      <w:pPr>
        <w:jc w:val="both"/>
        <w:rPr>
          <w:rFonts w:ascii="Arial" w:hAnsi="Arial" w:cs="Arial"/>
        </w:rPr>
      </w:pPr>
      <w:r w:rsidRPr="00456586">
        <w:rPr>
          <w:rFonts w:ascii="Arial" w:hAnsi="Arial" w:cs="Arial"/>
        </w:rPr>
        <w:t>Iniciado un procedimiento de conciliación “LA DEPENDENCIA O ENTIDAD” podrá suspender el trámite del procedimiento de rescisión.</w:t>
      </w:r>
    </w:p>
    <w:p w14:paraId="2AC9F03E" w14:textId="77777777" w:rsidR="00AE4588" w:rsidRPr="00456586" w:rsidRDefault="00AE4588" w:rsidP="00AE4588">
      <w:pPr>
        <w:jc w:val="both"/>
        <w:rPr>
          <w:rFonts w:ascii="Arial" w:hAnsi="Arial" w:cs="Arial"/>
        </w:rPr>
      </w:pPr>
    </w:p>
    <w:p w14:paraId="20124C59" w14:textId="77777777" w:rsidR="00AE4588" w:rsidRPr="00456586" w:rsidRDefault="00AE4588" w:rsidP="00AE4588">
      <w:pPr>
        <w:jc w:val="both"/>
        <w:rPr>
          <w:rFonts w:ascii="Arial" w:hAnsi="Arial" w:cs="Arial"/>
        </w:rPr>
      </w:pPr>
      <w:r w:rsidRPr="00456586">
        <w:rPr>
          <w:rFonts w:ascii="Arial" w:hAnsi="Arial" w:cs="Arial"/>
        </w:rPr>
        <w:t>Si previamente a la determinación de dar por rescindido el contrato se realiza la prestación de los servicios, el procedimiento iniciado quedará sin efecto, previa aceptación y verificación de “LA DEPENDENCIA O ENTIDAD” de que continúa vigente la necesidad de la prestación de los servicios, aplicando, en su caso, las penas convencionales correspondientes.</w:t>
      </w:r>
    </w:p>
    <w:p w14:paraId="7907B34B" w14:textId="77777777" w:rsidR="00AE4588" w:rsidRPr="00456586" w:rsidRDefault="00AE4588" w:rsidP="00AE4588">
      <w:pPr>
        <w:jc w:val="both"/>
        <w:rPr>
          <w:rFonts w:ascii="Arial" w:hAnsi="Arial" w:cs="Arial"/>
        </w:rPr>
      </w:pPr>
    </w:p>
    <w:p w14:paraId="29A6B84A" w14:textId="77777777" w:rsidR="00D30241" w:rsidRDefault="00AE4588" w:rsidP="00AE4588">
      <w:pPr>
        <w:jc w:val="both"/>
        <w:rPr>
          <w:rFonts w:ascii="Arial" w:hAnsi="Arial" w:cs="Arial"/>
        </w:rPr>
      </w:pPr>
      <w:r w:rsidRPr="00456586">
        <w:rPr>
          <w:rFonts w:ascii="Arial" w:hAnsi="Arial" w:cs="Arial"/>
        </w:rPr>
        <w:t xml:space="preserve">“LA DEPENDENCIA O ENTIDAD” podrá determinar no dar por rescindido el contrato, cuando durante el procedimiento advierta que la rescisión </w:t>
      </w:r>
      <w:proofErr w:type="gramStart"/>
      <w:r w:rsidRPr="00456586">
        <w:rPr>
          <w:rFonts w:ascii="Arial" w:hAnsi="Arial" w:cs="Arial"/>
        </w:rPr>
        <w:t>del mismo</w:t>
      </w:r>
      <w:proofErr w:type="gramEnd"/>
      <w:r w:rsidRPr="00456586">
        <w:rPr>
          <w:rFonts w:ascii="Arial" w:hAnsi="Arial" w:cs="Arial"/>
        </w:rPr>
        <w:t xml:space="preserve"> pudiera ocasionar algún daño o afectación a las funciones que tiene encomendadas. En este supuesto, “LA DEPENDENCIA O ENTIDAD” elaborará un dictamen en el </w:t>
      </w:r>
    </w:p>
    <w:p w14:paraId="0E37010D" w14:textId="77777777" w:rsidR="00D30241" w:rsidRDefault="00D30241" w:rsidP="00AE4588">
      <w:pPr>
        <w:jc w:val="both"/>
        <w:rPr>
          <w:rFonts w:ascii="Arial" w:hAnsi="Arial" w:cs="Arial"/>
        </w:rPr>
      </w:pPr>
    </w:p>
    <w:p w14:paraId="37763098" w14:textId="7BF8ADF8" w:rsidR="00AE4588" w:rsidRPr="00456586" w:rsidRDefault="00AE4588" w:rsidP="00AE4588">
      <w:pPr>
        <w:jc w:val="both"/>
        <w:rPr>
          <w:rFonts w:ascii="Arial" w:hAnsi="Arial" w:cs="Arial"/>
        </w:rPr>
      </w:pPr>
      <w:r w:rsidRPr="00456586">
        <w:rPr>
          <w:rFonts w:ascii="Arial" w:hAnsi="Arial" w:cs="Arial"/>
        </w:rPr>
        <w:t xml:space="preserve">cual justifique que los impactos económicos o de operación que se ocasionarían con la rescisión del contrato resultarían más inconvenientes. </w:t>
      </w:r>
    </w:p>
    <w:p w14:paraId="4C3303DF" w14:textId="77777777" w:rsidR="00AE4588" w:rsidRPr="00456586" w:rsidRDefault="00AE4588" w:rsidP="00AE4588">
      <w:pPr>
        <w:jc w:val="both"/>
        <w:rPr>
          <w:rFonts w:ascii="Arial" w:hAnsi="Arial" w:cs="Arial"/>
        </w:rPr>
      </w:pPr>
      <w:r w:rsidRPr="00456586">
        <w:rPr>
          <w:rFonts w:ascii="Arial" w:hAnsi="Arial" w:cs="Arial"/>
        </w:rPr>
        <w:t xml:space="preserve"> </w:t>
      </w:r>
    </w:p>
    <w:p w14:paraId="5C2854E2" w14:textId="77777777" w:rsidR="00AE4588" w:rsidRPr="00456586" w:rsidRDefault="00AE4588" w:rsidP="00AE4588">
      <w:pPr>
        <w:jc w:val="both"/>
        <w:rPr>
          <w:rFonts w:ascii="Arial" w:hAnsi="Arial" w:cs="Arial"/>
        </w:rPr>
      </w:pPr>
      <w:r w:rsidRPr="00456586">
        <w:rPr>
          <w:rFonts w:ascii="Arial" w:hAnsi="Arial" w:cs="Arial"/>
        </w:rPr>
        <w:t>De no rescindirse el contrato, “LA DEPENDENCIA O ENTIDAD” establecerá con “EL PROVEEDOR”,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“LAASSP”.</w:t>
      </w:r>
    </w:p>
    <w:p w14:paraId="124D37E6" w14:textId="77777777" w:rsidR="00AE4588" w:rsidRPr="00456586" w:rsidRDefault="00AE4588" w:rsidP="00AE4588">
      <w:pPr>
        <w:jc w:val="both"/>
        <w:rPr>
          <w:rFonts w:ascii="Arial" w:hAnsi="Arial" w:cs="Arial"/>
        </w:rPr>
      </w:pPr>
    </w:p>
    <w:p w14:paraId="37662535" w14:textId="77777777" w:rsidR="00AE4588" w:rsidRPr="00456586" w:rsidRDefault="00AE4588" w:rsidP="00AE4588">
      <w:pPr>
        <w:jc w:val="both"/>
        <w:rPr>
          <w:rFonts w:ascii="Arial" w:hAnsi="Arial" w:cs="Arial"/>
        </w:rPr>
      </w:pPr>
      <w:r w:rsidRPr="00456586">
        <w:rPr>
          <w:rFonts w:ascii="Arial" w:hAnsi="Arial" w:cs="Arial"/>
        </w:rPr>
        <w:t>No obstante, de que se hubiere firmado el convenio modificatorio a que se refiere el párrafo anterior, si se presenta de nueva cuenta el incumplimiento, “LA DEPENDENCIA O ENTIDAD” quedará expresamente facultada para optar por exigir el cumplimiento del contrato, o rescindirlo, aplicando las sanciones que procedan.</w:t>
      </w:r>
    </w:p>
    <w:p w14:paraId="64AE3400" w14:textId="77777777" w:rsidR="00AE4588" w:rsidRPr="00456586" w:rsidRDefault="00AE4588" w:rsidP="00AE4588">
      <w:pPr>
        <w:jc w:val="both"/>
        <w:rPr>
          <w:rFonts w:ascii="Arial" w:hAnsi="Arial" w:cs="Arial"/>
        </w:rPr>
      </w:pPr>
    </w:p>
    <w:p w14:paraId="0A0DC45D" w14:textId="77777777" w:rsidR="00AE4588" w:rsidRPr="00456586" w:rsidRDefault="00AE4588" w:rsidP="00AE4588">
      <w:pPr>
        <w:jc w:val="both"/>
        <w:rPr>
          <w:rFonts w:ascii="Arial" w:hAnsi="Arial" w:cs="Arial"/>
        </w:rPr>
      </w:pPr>
      <w:r w:rsidRPr="00456586">
        <w:rPr>
          <w:rFonts w:ascii="Arial" w:hAnsi="Arial" w:cs="Arial"/>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4D32C787" w14:textId="77777777" w:rsidR="00AE4588" w:rsidRPr="00456586" w:rsidRDefault="00AE4588" w:rsidP="00AE4588">
      <w:pPr>
        <w:jc w:val="both"/>
        <w:rPr>
          <w:rFonts w:ascii="Arial" w:hAnsi="Arial" w:cs="Arial"/>
        </w:rPr>
      </w:pPr>
    </w:p>
    <w:p w14:paraId="301D522C" w14:textId="77777777" w:rsidR="00AE4588" w:rsidRPr="00456586" w:rsidRDefault="00AE4588" w:rsidP="00AE4588">
      <w:pPr>
        <w:jc w:val="both"/>
        <w:rPr>
          <w:rFonts w:ascii="Arial" w:hAnsi="Arial" w:cs="Arial"/>
        </w:rPr>
      </w:pPr>
      <w:r w:rsidRPr="00456586">
        <w:rPr>
          <w:rFonts w:ascii="Arial" w:hAnsi="Arial" w:cs="Arial"/>
        </w:rPr>
        <w:t>Los intereses se calcularán sobre el monto de los pagos progresivos efectuados y se computarán por días naturales desde la fecha de su entrega hasta la fecha en que se pongan efectivamente las cantidades a disposición de “LA DEPENDENCIA O ENTIDAD”.</w:t>
      </w:r>
    </w:p>
    <w:p w14:paraId="6FE62A70" w14:textId="77777777" w:rsidR="00AE4588" w:rsidRPr="00456586" w:rsidRDefault="00AE4588" w:rsidP="00AE4588">
      <w:pPr>
        <w:jc w:val="both"/>
        <w:rPr>
          <w:rFonts w:ascii="Arial" w:hAnsi="Arial" w:cs="Arial"/>
        </w:rPr>
      </w:pPr>
    </w:p>
    <w:p w14:paraId="6BF6FD53" w14:textId="77777777" w:rsidR="00AE4588" w:rsidRPr="00456586" w:rsidRDefault="00AE4588" w:rsidP="00AE4588">
      <w:pPr>
        <w:jc w:val="both"/>
        <w:rPr>
          <w:rFonts w:ascii="Arial" w:hAnsi="Arial" w:cs="Arial"/>
        </w:rPr>
      </w:pPr>
      <w:r w:rsidRPr="00456586">
        <w:rPr>
          <w:rFonts w:ascii="Arial" w:hAnsi="Arial" w:cs="Arial"/>
        </w:rPr>
        <w:t>VIGÉSIMA QUINTA. RELACIÓN Y EXCLUSIÓN LABORAL</w:t>
      </w:r>
    </w:p>
    <w:p w14:paraId="7D61560E" w14:textId="77777777" w:rsidR="00AE4588" w:rsidRPr="00456586" w:rsidRDefault="00AE4588" w:rsidP="00AE4588">
      <w:pPr>
        <w:jc w:val="both"/>
        <w:rPr>
          <w:rFonts w:ascii="Arial" w:hAnsi="Arial" w:cs="Arial"/>
        </w:rPr>
      </w:pPr>
    </w:p>
    <w:p w14:paraId="1A2F4F80" w14:textId="77777777" w:rsidR="00AE4588" w:rsidRPr="00456586" w:rsidRDefault="00AE4588" w:rsidP="00AE4588">
      <w:pPr>
        <w:jc w:val="both"/>
        <w:rPr>
          <w:rFonts w:ascii="Arial" w:hAnsi="Arial" w:cs="Arial"/>
        </w:rPr>
      </w:pPr>
      <w:r w:rsidRPr="00456586">
        <w:rPr>
          <w:rFonts w:ascii="Arial" w:hAnsi="Arial" w:cs="Arial"/>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24099115" w14:textId="77777777" w:rsidR="00AE4588" w:rsidRPr="00456586" w:rsidRDefault="00AE4588" w:rsidP="00AE4588">
      <w:pPr>
        <w:jc w:val="both"/>
        <w:rPr>
          <w:rFonts w:ascii="Arial" w:hAnsi="Arial" w:cs="Arial"/>
        </w:rPr>
      </w:pPr>
    </w:p>
    <w:p w14:paraId="1E0F9338" w14:textId="77777777" w:rsidR="00AE4588" w:rsidRPr="00456586" w:rsidRDefault="00AE4588" w:rsidP="00AE4588">
      <w:pPr>
        <w:jc w:val="both"/>
        <w:rPr>
          <w:rFonts w:ascii="Arial" w:hAnsi="Arial" w:cs="Arial"/>
        </w:rPr>
      </w:pPr>
      <w:r w:rsidRPr="00456586">
        <w:rPr>
          <w:rFonts w:ascii="Arial" w:hAnsi="Arial" w:cs="Arial"/>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568F94D9" w14:textId="77777777" w:rsidR="00AE4588" w:rsidRPr="00456586" w:rsidRDefault="00AE4588" w:rsidP="00AE4588">
      <w:pPr>
        <w:jc w:val="both"/>
        <w:rPr>
          <w:rFonts w:ascii="Arial" w:hAnsi="Arial" w:cs="Arial"/>
        </w:rPr>
      </w:pPr>
    </w:p>
    <w:p w14:paraId="5D4E29F0" w14:textId="77777777" w:rsidR="00AE4588" w:rsidRPr="00456586" w:rsidRDefault="00AE4588" w:rsidP="00AE4588">
      <w:pPr>
        <w:jc w:val="both"/>
        <w:rPr>
          <w:rFonts w:ascii="Arial" w:hAnsi="Arial" w:cs="Arial"/>
        </w:rPr>
      </w:pPr>
      <w:r w:rsidRPr="00456586">
        <w:rPr>
          <w:rFonts w:ascii="Arial" w:hAnsi="Arial" w:cs="Arial"/>
        </w:rPr>
        <w:t>Para cualquier caso no previsto, “EL PROVEEDOR” exime expresamente a “LA DEPENDENCIA O ENTIDAD” de cualquier responsabilidad laboral, civil o penal o de cualquier otra especie que en su caso pudiera llegar a generarse, relacionado con el presente contrato.</w:t>
      </w:r>
    </w:p>
    <w:p w14:paraId="1AABC59D" w14:textId="77777777" w:rsidR="00AE4588" w:rsidRPr="00456586" w:rsidRDefault="00AE4588" w:rsidP="00AE4588">
      <w:pPr>
        <w:jc w:val="both"/>
        <w:rPr>
          <w:rFonts w:ascii="Arial" w:hAnsi="Arial" w:cs="Arial"/>
        </w:rPr>
      </w:pPr>
    </w:p>
    <w:p w14:paraId="21EBB6B3" w14:textId="77777777" w:rsidR="00D30241" w:rsidRDefault="00D30241" w:rsidP="00AE4588">
      <w:pPr>
        <w:jc w:val="both"/>
        <w:rPr>
          <w:rFonts w:ascii="Arial" w:hAnsi="Arial" w:cs="Arial"/>
        </w:rPr>
      </w:pPr>
    </w:p>
    <w:p w14:paraId="4AC8E151" w14:textId="6F30103C" w:rsidR="00AE4588" w:rsidRPr="00456586" w:rsidRDefault="00AE4588" w:rsidP="00AE4588">
      <w:pPr>
        <w:jc w:val="both"/>
        <w:rPr>
          <w:rFonts w:ascii="Arial" w:hAnsi="Arial" w:cs="Arial"/>
        </w:rPr>
      </w:pPr>
      <w:r w:rsidRPr="00456586">
        <w:rPr>
          <w:rFonts w:ascii="Arial" w:hAnsi="Arial" w:cs="Arial"/>
        </w:rPr>
        <w:t>Para el caso que, con posterioridad a la conclusión del presente contrato, “LA DEPENDENCIA O ENTIDAD” reciba una demanda laboral por parte de trabajadores de “EL PROVEEDOR”, en la que se demande la solidaridad y/o sustitución patronal a “LA DEPENDENCIA O ENTIDAD”, “EL PROVEEDOR” queda obligado a dar cumplimiento a lo establecido en la presente cláusula.</w:t>
      </w:r>
    </w:p>
    <w:p w14:paraId="1778ACA1" w14:textId="77777777" w:rsidR="00AE4588" w:rsidRPr="00456586" w:rsidRDefault="00AE4588" w:rsidP="00AE4588">
      <w:pPr>
        <w:jc w:val="both"/>
        <w:rPr>
          <w:rFonts w:ascii="Arial" w:hAnsi="Arial" w:cs="Arial"/>
        </w:rPr>
      </w:pPr>
    </w:p>
    <w:p w14:paraId="0B836BEA" w14:textId="77777777" w:rsidR="00AE4588" w:rsidRPr="00456586" w:rsidRDefault="00AE4588" w:rsidP="00AE4588">
      <w:pPr>
        <w:jc w:val="both"/>
        <w:rPr>
          <w:rFonts w:ascii="Arial" w:hAnsi="Arial" w:cs="Arial"/>
        </w:rPr>
      </w:pPr>
      <w:r w:rsidRPr="00456586">
        <w:rPr>
          <w:rFonts w:ascii="Arial" w:hAnsi="Arial" w:cs="Arial"/>
        </w:rPr>
        <w:t>VIGÉSIMA SEXTA. DISCREPANCIAS</w:t>
      </w:r>
    </w:p>
    <w:p w14:paraId="4BCFB82A" w14:textId="77777777" w:rsidR="00AE4588" w:rsidRPr="00456586" w:rsidRDefault="00AE4588" w:rsidP="00AE4588">
      <w:pPr>
        <w:jc w:val="both"/>
        <w:rPr>
          <w:rFonts w:ascii="Arial" w:hAnsi="Arial" w:cs="Arial"/>
        </w:rPr>
      </w:pPr>
    </w:p>
    <w:p w14:paraId="7AD8FA06" w14:textId="77777777" w:rsidR="00AE4588" w:rsidRPr="00456586" w:rsidRDefault="00AE4588" w:rsidP="00AE4588">
      <w:pPr>
        <w:jc w:val="both"/>
        <w:rPr>
          <w:rFonts w:ascii="Arial" w:hAnsi="Arial" w:cs="Arial"/>
        </w:rPr>
      </w:pPr>
      <w:r w:rsidRPr="00456586">
        <w:rPr>
          <w:rFonts w:ascii="Arial" w:hAnsi="Arial" w:cs="Arial"/>
        </w:rPr>
        <w:t>“LAS PARTES”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“LAASSP”.</w:t>
      </w:r>
    </w:p>
    <w:p w14:paraId="70FC9F0E" w14:textId="77777777" w:rsidR="00AE4588" w:rsidRPr="00456586" w:rsidRDefault="00AE4588" w:rsidP="00AE4588">
      <w:pPr>
        <w:jc w:val="both"/>
        <w:rPr>
          <w:rFonts w:ascii="Arial" w:hAnsi="Arial" w:cs="Arial"/>
        </w:rPr>
      </w:pPr>
    </w:p>
    <w:p w14:paraId="266EC510" w14:textId="77777777" w:rsidR="00AE4588" w:rsidRPr="00456586" w:rsidRDefault="00AE4588" w:rsidP="00AE4588">
      <w:pPr>
        <w:jc w:val="both"/>
        <w:rPr>
          <w:rFonts w:ascii="Arial" w:hAnsi="Arial" w:cs="Arial"/>
        </w:rPr>
      </w:pPr>
      <w:r w:rsidRPr="00456586">
        <w:rPr>
          <w:rFonts w:ascii="Arial" w:hAnsi="Arial" w:cs="Arial"/>
        </w:rPr>
        <w:t>VIGÉSIMA SÉPTIMA. CONCILIACIÓN.</w:t>
      </w:r>
    </w:p>
    <w:p w14:paraId="028ABCBA" w14:textId="77777777" w:rsidR="00AE4588" w:rsidRPr="00456586" w:rsidRDefault="00AE4588" w:rsidP="00AE4588">
      <w:pPr>
        <w:jc w:val="both"/>
        <w:rPr>
          <w:rFonts w:ascii="Arial" w:hAnsi="Arial" w:cs="Arial"/>
        </w:rPr>
      </w:pPr>
    </w:p>
    <w:p w14:paraId="1F76CABE" w14:textId="77777777" w:rsidR="00AE4588" w:rsidRPr="00456586" w:rsidRDefault="00AE4588" w:rsidP="00AE4588">
      <w:pPr>
        <w:jc w:val="both"/>
        <w:rPr>
          <w:rFonts w:ascii="Arial" w:hAnsi="Arial" w:cs="Arial"/>
        </w:rPr>
      </w:pPr>
      <w:r w:rsidRPr="00456586">
        <w:rPr>
          <w:rFonts w:ascii="Arial" w:hAnsi="Arial" w:cs="Arial"/>
        </w:rPr>
        <w:t>“LAS PARTES”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B4CA415" w14:textId="77777777" w:rsidR="00AE4588" w:rsidRPr="00456586" w:rsidRDefault="00AE4588" w:rsidP="00AE4588">
      <w:pPr>
        <w:jc w:val="both"/>
        <w:rPr>
          <w:rFonts w:ascii="Arial" w:hAnsi="Arial" w:cs="Arial"/>
        </w:rPr>
      </w:pPr>
    </w:p>
    <w:p w14:paraId="363F87EE" w14:textId="77777777" w:rsidR="00AE4588" w:rsidRPr="00456586" w:rsidRDefault="00AE4588" w:rsidP="00AE4588">
      <w:pPr>
        <w:jc w:val="both"/>
        <w:rPr>
          <w:rFonts w:ascii="Arial" w:hAnsi="Arial" w:cs="Arial"/>
        </w:rPr>
      </w:pPr>
      <w:r w:rsidRPr="00456586">
        <w:rPr>
          <w:rFonts w:ascii="Arial" w:hAnsi="Arial" w:cs="Arial"/>
        </w:rPr>
        <w:t>VIGÉSIMA OCTAVA. DOMICILIOS</w:t>
      </w:r>
    </w:p>
    <w:p w14:paraId="3E4E882F" w14:textId="77777777" w:rsidR="00AE4588" w:rsidRPr="00456586" w:rsidRDefault="00AE4588" w:rsidP="00AE4588">
      <w:pPr>
        <w:jc w:val="both"/>
        <w:rPr>
          <w:rFonts w:ascii="Arial" w:hAnsi="Arial" w:cs="Arial"/>
        </w:rPr>
      </w:pPr>
    </w:p>
    <w:p w14:paraId="65CB3AEE" w14:textId="77777777" w:rsidR="00AE4588" w:rsidRPr="00456586" w:rsidRDefault="00AE4588" w:rsidP="00AE4588">
      <w:pPr>
        <w:jc w:val="both"/>
        <w:rPr>
          <w:rFonts w:ascii="Arial" w:hAnsi="Arial" w:cs="Arial"/>
        </w:rPr>
      </w:pPr>
      <w:r w:rsidRPr="00456586">
        <w:rPr>
          <w:rFonts w:ascii="Arial" w:hAnsi="Arial" w:cs="Arial"/>
        </w:rPr>
        <w:t xml:space="preserve">“LAS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0A09DB8" w14:textId="77777777" w:rsidR="00AE4588" w:rsidRPr="00456586" w:rsidRDefault="00AE4588" w:rsidP="00AE4588">
      <w:pPr>
        <w:jc w:val="both"/>
        <w:rPr>
          <w:rFonts w:ascii="Arial" w:hAnsi="Arial" w:cs="Arial"/>
        </w:rPr>
      </w:pPr>
    </w:p>
    <w:p w14:paraId="6CCF6CD7" w14:textId="77777777" w:rsidR="00AE4588" w:rsidRPr="00456586" w:rsidRDefault="00AE4588" w:rsidP="00AE4588">
      <w:pPr>
        <w:jc w:val="both"/>
        <w:rPr>
          <w:rFonts w:ascii="Arial" w:hAnsi="Arial" w:cs="Arial"/>
        </w:rPr>
      </w:pPr>
      <w:r w:rsidRPr="00456586">
        <w:rPr>
          <w:rFonts w:ascii="Arial" w:hAnsi="Arial" w:cs="Arial"/>
        </w:rPr>
        <w:t>VIGÉSIMA NOVENA. LEGISLACIÓN APLICABLE</w:t>
      </w:r>
    </w:p>
    <w:p w14:paraId="6C8F5B81" w14:textId="77777777" w:rsidR="00AE4588" w:rsidRPr="00456586" w:rsidRDefault="00AE4588" w:rsidP="00AE4588">
      <w:pPr>
        <w:jc w:val="both"/>
        <w:rPr>
          <w:rFonts w:ascii="Arial" w:hAnsi="Arial" w:cs="Arial"/>
        </w:rPr>
      </w:pPr>
    </w:p>
    <w:p w14:paraId="52B6572D" w14:textId="77777777" w:rsidR="00AE4588" w:rsidRPr="00456586" w:rsidRDefault="00AE4588" w:rsidP="00AE4588">
      <w:pPr>
        <w:jc w:val="both"/>
        <w:rPr>
          <w:rFonts w:ascii="Arial" w:hAnsi="Arial" w:cs="Arial"/>
        </w:rPr>
      </w:pPr>
      <w:r w:rsidRPr="00456586">
        <w:rPr>
          <w:rFonts w:ascii="Arial" w:hAnsi="Arial" w:cs="Arial"/>
        </w:rPr>
        <w:t>“LAS PARTES” 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83B482B" w14:textId="77777777" w:rsidR="00AE4588" w:rsidRPr="00456586" w:rsidRDefault="00AE4588" w:rsidP="00AE4588">
      <w:pPr>
        <w:jc w:val="both"/>
        <w:rPr>
          <w:rFonts w:ascii="Arial" w:hAnsi="Arial" w:cs="Arial"/>
        </w:rPr>
      </w:pPr>
    </w:p>
    <w:p w14:paraId="554C65E6" w14:textId="77777777" w:rsidR="00AE4588" w:rsidRPr="00456586" w:rsidRDefault="00AE4588" w:rsidP="00AE4588">
      <w:pPr>
        <w:jc w:val="both"/>
        <w:rPr>
          <w:rFonts w:ascii="Arial" w:hAnsi="Arial" w:cs="Arial"/>
        </w:rPr>
      </w:pPr>
      <w:r w:rsidRPr="00456586">
        <w:rPr>
          <w:rFonts w:ascii="Arial" w:hAnsi="Arial" w:cs="Arial"/>
        </w:rPr>
        <w:t>TRIGÉSIMA. JURISDICCIÓN</w:t>
      </w:r>
    </w:p>
    <w:p w14:paraId="6EEDFEF2" w14:textId="77777777" w:rsidR="00AE4588" w:rsidRPr="00456586" w:rsidRDefault="00AE4588" w:rsidP="00AE4588">
      <w:pPr>
        <w:jc w:val="both"/>
        <w:rPr>
          <w:rFonts w:ascii="Arial" w:hAnsi="Arial" w:cs="Arial"/>
        </w:rPr>
      </w:pPr>
    </w:p>
    <w:p w14:paraId="4984A6E1" w14:textId="77777777" w:rsidR="00D30241" w:rsidRDefault="00D30241" w:rsidP="00AE4588">
      <w:pPr>
        <w:jc w:val="both"/>
        <w:rPr>
          <w:rFonts w:ascii="Arial" w:hAnsi="Arial" w:cs="Arial"/>
        </w:rPr>
      </w:pPr>
    </w:p>
    <w:p w14:paraId="645998AE" w14:textId="77777777" w:rsidR="00D30241" w:rsidRDefault="00D30241" w:rsidP="00AE4588">
      <w:pPr>
        <w:jc w:val="both"/>
        <w:rPr>
          <w:rFonts w:ascii="Arial" w:hAnsi="Arial" w:cs="Arial"/>
        </w:rPr>
      </w:pPr>
    </w:p>
    <w:p w14:paraId="3B5A7450" w14:textId="0102D2B2" w:rsidR="00AE4588" w:rsidRPr="00456586" w:rsidRDefault="00AE4588" w:rsidP="00AE4588">
      <w:pPr>
        <w:jc w:val="both"/>
        <w:rPr>
          <w:rFonts w:ascii="Arial" w:hAnsi="Arial" w:cs="Arial"/>
        </w:rPr>
      </w:pPr>
      <w:r w:rsidRPr="00456586">
        <w:rPr>
          <w:rFonts w:ascii="Arial" w:hAnsi="Arial" w:cs="Arial"/>
        </w:rPr>
        <w:t xml:space="preserve">“LAS PARTES” convienen que, para la interpretación y cumplimiento de este contrato, así como para lo no previsto en el mismo, se someterán a la jurisdicción y competencia de los Tribunales Federales con sede en la Ciudad_______, renunciando expresamente al fuero que pudiera corresponderles </w:t>
      </w:r>
      <w:proofErr w:type="gramStart"/>
      <w:r w:rsidRPr="00456586">
        <w:rPr>
          <w:rFonts w:ascii="Arial" w:hAnsi="Arial" w:cs="Arial"/>
        </w:rPr>
        <w:t>en razón de</w:t>
      </w:r>
      <w:proofErr w:type="gramEnd"/>
      <w:r w:rsidRPr="00456586">
        <w:rPr>
          <w:rFonts w:ascii="Arial" w:hAnsi="Arial" w:cs="Arial"/>
        </w:rPr>
        <w:t xml:space="preserve"> su domicilio actual o futuro.</w:t>
      </w:r>
    </w:p>
    <w:p w14:paraId="182CF835" w14:textId="77777777" w:rsidR="00AE4588" w:rsidRPr="00456586" w:rsidRDefault="00AE4588" w:rsidP="00AE4588">
      <w:pPr>
        <w:jc w:val="both"/>
        <w:rPr>
          <w:rFonts w:ascii="Arial" w:hAnsi="Arial" w:cs="Arial"/>
        </w:rPr>
      </w:pPr>
      <w:bookmarkStart w:id="670" w:name="_Hlk131436329"/>
    </w:p>
    <w:p w14:paraId="103AC640" w14:textId="77777777" w:rsidR="00AE4588" w:rsidRPr="00456586" w:rsidRDefault="00AE4588" w:rsidP="00AE4588">
      <w:pPr>
        <w:jc w:val="both"/>
        <w:rPr>
          <w:rFonts w:ascii="Arial" w:hAnsi="Arial" w:cs="Arial"/>
        </w:rPr>
      </w:pPr>
      <w:r w:rsidRPr="00456586">
        <w:rPr>
          <w:rFonts w:ascii="Arial" w:hAnsi="Arial" w:cs="Arial"/>
        </w:rPr>
        <w:t>“LAS PARTES” manifiestan estar conformes y enterados de las consecuencias, valor y alcance legal de todas y cada una de las estipulaciones que el presente instrumento jurídico contiene, por lo que lo ratifican y firman en las fechas especificadas.</w:t>
      </w:r>
    </w:p>
    <w:bookmarkEnd w:id="670"/>
    <w:p w14:paraId="39D4332F" w14:textId="77777777" w:rsidR="00AE4588" w:rsidRPr="00456586" w:rsidRDefault="00AE4588" w:rsidP="00AE4588">
      <w:pPr>
        <w:jc w:val="both"/>
        <w:rPr>
          <w:rFonts w:ascii="Arial" w:hAnsi="Arial" w:cs="Arial"/>
        </w:rPr>
      </w:pPr>
    </w:p>
    <w:p w14:paraId="1CBC52D1" w14:textId="77777777" w:rsidR="00AE4588" w:rsidRPr="00456586" w:rsidRDefault="00AE4588" w:rsidP="00AE4588">
      <w:pPr>
        <w:jc w:val="both"/>
        <w:rPr>
          <w:rFonts w:ascii="Arial" w:hAnsi="Arial" w:cs="Arial"/>
        </w:rPr>
      </w:pPr>
      <w:r w:rsidRPr="00456586">
        <w:rPr>
          <w:rFonts w:ascii="Arial" w:hAnsi="Arial" w:cs="Arial"/>
        </w:rPr>
        <w:t>POR:</w:t>
      </w:r>
    </w:p>
    <w:p w14:paraId="7FC1CD00" w14:textId="77777777" w:rsidR="00AE4588" w:rsidRPr="00456586" w:rsidRDefault="00AE4588" w:rsidP="00AE4588">
      <w:pPr>
        <w:jc w:val="both"/>
        <w:rPr>
          <w:rFonts w:ascii="Arial" w:hAnsi="Arial" w:cs="Arial"/>
        </w:rPr>
      </w:pPr>
      <w:r w:rsidRPr="00456586">
        <w:rPr>
          <w:rFonts w:ascii="Arial" w:hAnsi="Arial" w:cs="Arial"/>
        </w:rPr>
        <w:t>“LA DEPENDENCIA O ENTIDAD”</w:t>
      </w:r>
    </w:p>
    <w:p w14:paraId="48E2783A" w14:textId="77777777" w:rsidR="00AE4588" w:rsidRPr="00456586" w:rsidRDefault="00AE4588" w:rsidP="00AE4588">
      <w:pPr>
        <w:jc w:val="both"/>
        <w:rPr>
          <w:rFonts w:ascii="Arial" w:hAnsi="Arial" w:cs="Arial"/>
        </w:rPr>
      </w:pPr>
    </w:p>
    <w:p w14:paraId="332B3365" w14:textId="77777777" w:rsidR="00AE4588" w:rsidRPr="00456586" w:rsidRDefault="00AE4588" w:rsidP="00AE4588">
      <w:pPr>
        <w:jc w:val="both"/>
        <w:rPr>
          <w:rFonts w:ascii="Arial" w:hAnsi="Arial" w:cs="Arial"/>
        </w:rPr>
      </w:pPr>
    </w:p>
    <w:tbl>
      <w:tblPr>
        <w:tblStyle w:val="Tablaconcuadrcula"/>
        <w:tblW w:w="0" w:type="auto"/>
        <w:tblLook w:val="04A0" w:firstRow="1" w:lastRow="0" w:firstColumn="1" w:lastColumn="0" w:noHBand="0" w:noVBand="1"/>
      </w:tblPr>
      <w:tblGrid>
        <w:gridCol w:w="3378"/>
        <w:gridCol w:w="3408"/>
        <w:gridCol w:w="2502"/>
      </w:tblGrid>
      <w:tr w:rsidR="006E7E9C" w:rsidRPr="00456586" w14:paraId="4B76CC7B" w14:textId="77777777" w:rsidTr="0048403C">
        <w:tc>
          <w:tcPr>
            <w:tcW w:w="3426" w:type="dxa"/>
          </w:tcPr>
          <w:p w14:paraId="1B5F79DE" w14:textId="77777777" w:rsidR="00AE4588" w:rsidRPr="00456586" w:rsidRDefault="00AE4588" w:rsidP="0048403C">
            <w:pPr>
              <w:jc w:val="both"/>
              <w:rPr>
                <w:rFonts w:ascii="Arial" w:hAnsi="Arial" w:cs="Arial"/>
              </w:rPr>
            </w:pPr>
          </w:p>
          <w:p w14:paraId="38D2FAC3" w14:textId="77777777" w:rsidR="00AE4588" w:rsidRPr="00456586" w:rsidRDefault="00AE4588" w:rsidP="0048403C">
            <w:pPr>
              <w:jc w:val="both"/>
              <w:rPr>
                <w:rFonts w:ascii="Arial" w:hAnsi="Arial" w:cs="Arial"/>
              </w:rPr>
            </w:pPr>
            <w:r w:rsidRPr="00456586">
              <w:rPr>
                <w:rFonts w:ascii="Arial" w:hAnsi="Arial" w:cs="Arial"/>
              </w:rPr>
              <w:t>NOMBRE</w:t>
            </w:r>
          </w:p>
          <w:p w14:paraId="10EADEC3" w14:textId="77777777" w:rsidR="00AE4588" w:rsidRPr="00456586" w:rsidRDefault="00AE4588" w:rsidP="0048403C">
            <w:pPr>
              <w:jc w:val="both"/>
              <w:rPr>
                <w:rFonts w:ascii="Arial" w:hAnsi="Arial" w:cs="Arial"/>
              </w:rPr>
            </w:pPr>
          </w:p>
        </w:tc>
        <w:tc>
          <w:tcPr>
            <w:tcW w:w="3458" w:type="dxa"/>
          </w:tcPr>
          <w:p w14:paraId="1D70A31A" w14:textId="77777777" w:rsidR="00AE4588" w:rsidRPr="00456586" w:rsidRDefault="00AE4588" w:rsidP="0048403C">
            <w:pPr>
              <w:jc w:val="both"/>
              <w:rPr>
                <w:rFonts w:ascii="Arial" w:hAnsi="Arial" w:cs="Arial"/>
              </w:rPr>
            </w:pPr>
          </w:p>
          <w:p w14:paraId="052DE222" w14:textId="77777777" w:rsidR="00AE4588" w:rsidRPr="00456586" w:rsidRDefault="00AE4588" w:rsidP="0048403C">
            <w:pPr>
              <w:jc w:val="both"/>
              <w:rPr>
                <w:rFonts w:ascii="Arial" w:hAnsi="Arial" w:cs="Arial"/>
              </w:rPr>
            </w:pPr>
            <w:r w:rsidRPr="00456586">
              <w:rPr>
                <w:rFonts w:ascii="Arial" w:hAnsi="Arial" w:cs="Arial"/>
              </w:rPr>
              <w:t xml:space="preserve">CARGO </w:t>
            </w:r>
          </w:p>
        </w:tc>
        <w:tc>
          <w:tcPr>
            <w:tcW w:w="2510" w:type="dxa"/>
          </w:tcPr>
          <w:p w14:paraId="4C48E2FB" w14:textId="77777777" w:rsidR="00AE4588" w:rsidRPr="00456586" w:rsidRDefault="00AE4588" w:rsidP="0048403C">
            <w:pPr>
              <w:jc w:val="both"/>
              <w:rPr>
                <w:rFonts w:ascii="Arial" w:hAnsi="Arial" w:cs="Arial"/>
              </w:rPr>
            </w:pPr>
          </w:p>
          <w:p w14:paraId="23388C9B" w14:textId="77777777" w:rsidR="00AE4588" w:rsidRPr="00456586" w:rsidRDefault="00AE4588" w:rsidP="0048403C">
            <w:pPr>
              <w:jc w:val="both"/>
              <w:rPr>
                <w:rFonts w:ascii="Arial" w:hAnsi="Arial" w:cs="Arial"/>
              </w:rPr>
            </w:pPr>
            <w:r w:rsidRPr="00456586">
              <w:rPr>
                <w:rFonts w:ascii="Arial" w:hAnsi="Arial" w:cs="Arial"/>
              </w:rPr>
              <w:t>R.F.C.</w:t>
            </w:r>
          </w:p>
        </w:tc>
      </w:tr>
      <w:tr w:rsidR="006E7E9C" w:rsidRPr="00456586" w14:paraId="5EB81295" w14:textId="77777777" w:rsidTr="0048403C">
        <w:tc>
          <w:tcPr>
            <w:tcW w:w="3426" w:type="dxa"/>
          </w:tcPr>
          <w:p w14:paraId="278F710A" w14:textId="77777777" w:rsidR="00AE4588" w:rsidRPr="00456586" w:rsidRDefault="00AE4588" w:rsidP="0048403C">
            <w:pPr>
              <w:jc w:val="both"/>
              <w:rPr>
                <w:rFonts w:ascii="Arial" w:hAnsi="Arial" w:cs="Arial"/>
              </w:rPr>
            </w:pPr>
            <w:r w:rsidRPr="00456586">
              <w:rPr>
                <w:rFonts w:ascii="Arial" w:hAnsi="Arial" w:cs="Arial"/>
              </w:rPr>
              <w:t>(NOMBRE DEL REPRESENTANTE DE LA DEPENDENCIA O ENTIDAD</w:t>
            </w:r>
          </w:p>
          <w:p w14:paraId="44F044C1" w14:textId="77777777" w:rsidR="00AE4588" w:rsidRPr="00456586" w:rsidRDefault="00AE4588" w:rsidP="0048403C">
            <w:pPr>
              <w:jc w:val="both"/>
              <w:rPr>
                <w:rFonts w:ascii="Arial" w:hAnsi="Arial" w:cs="Arial"/>
              </w:rPr>
            </w:pPr>
          </w:p>
        </w:tc>
        <w:tc>
          <w:tcPr>
            <w:tcW w:w="3458" w:type="dxa"/>
          </w:tcPr>
          <w:p w14:paraId="508A7BD3" w14:textId="77777777" w:rsidR="00AE4588" w:rsidRPr="00456586" w:rsidRDefault="00AE4588" w:rsidP="0048403C">
            <w:pPr>
              <w:jc w:val="both"/>
              <w:rPr>
                <w:rFonts w:ascii="Arial" w:hAnsi="Arial" w:cs="Arial"/>
              </w:rPr>
            </w:pPr>
            <w:r w:rsidRPr="00456586">
              <w:rPr>
                <w:rFonts w:ascii="Arial" w:hAnsi="Arial" w:cs="Arial"/>
              </w:rPr>
              <w:t>(CARGO DEL REPRESENTANTE DE LA DEPENDENCIA O ENTIDAD</w:t>
            </w:r>
          </w:p>
          <w:p w14:paraId="6BBD3414" w14:textId="77777777" w:rsidR="00AE4588" w:rsidRPr="00456586" w:rsidRDefault="00AE4588" w:rsidP="0048403C">
            <w:pPr>
              <w:jc w:val="both"/>
              <w:rPr>
                <w:rFonts w:ascii="Arial" w:hAnsi="Arial" w:cs="Arial"/>
              </w:rPr>
            </w:pPr>
          </w:p>
        </w:tc>
        <w:tc>
          <w:tcPr>
            <w:tcW w:w="2510" w:type="dxa"/>
          </w:tcPr>
          <w:p w14:paraId="5483C8B8" w14:textId="77777777" w:rsidR="00AE4588" w:rsidRPr="00456586" w:rsidRDefault="00AE4588" w:rsidP="0048403C">
            <w:pPr>
              <w:jc w:val="both"/>
              <w:rPr>
                <w:rFonts w:ascii="Arial" w:hAnsi="Arial" w:cs="Arial"/>
              </w:rPr>
            </w:pPr>
            <w:r w:rsidRPr="00456586">
              <w:rPr>
                <w:rFonts w:ascii="Arial" w:hAnsi="Arial" w:cs="Arial"/>
              </w:rPr>
              <w:t>(R.F.C. DEL REPRESENTANTE DE LA DEPENDENCIA O ENTIDAD</w:t>
            </w:r>
          </w:p>
        </w:tc>
      </w:tr>
      <w:tr w:rsidR="006E7E9C" w:rsidRPr="00456586" w14:paraId="09102772" w14:textId="77777777" w:rsidTr="0048403C">
        <w:tc>
          <w:tcPr>
            <w:tcW w:w="3426" w:type="dxa"/>
          </w:tcPr>
          <w:p w14:paraId="56ADD2DE" w14:textId="77777777" w:rsidR="00AE4588" w:rsidRPr="00456586" w:rsidRDefault="00AE4588" w:rsidP="0048403C">
            <w:pPr>
              <w:jc w:val="both"/>
              <w:rPr>
                <w:rFonts w:ascii="Arial" w:hAnsi="Arial" w:cs="Arial"/>
              </w:rPr>
            </w:pPr>
          </w:p>
          <w:p w14:paraId="657F6856" w14:textId="77777777" w:rsidR="00AE4588" w:rsidRPr="00456586" w:rsidRDefault="00AE4588" w:rsidP="0048403C">
            <w:pPr>
              <w:jc w:val="both"/>
              <w:rPr>
                <w:rFonts w:ascii="Arial" w:hAnsi="Arial" w:cs="Arial"/>
              </w:rPr>
            </w:pPr>
            <w:r w:rsidRPr="00456586">
              <w:rPr>
                <w:rFonts w:ascii="Arial" w:hAnsi="Arial" w:cs="Arial"/>
              </w:rPr>
              <w:t xml:space="preserve">(NOMBRE DEL ADMINISTRADOR DEL CONTRATO) </w:t>
            </w:r>
          </w:p>
          <w:p w14:paraId="63D29557" w14:textId="77777777" w:rsidR="00AE4588" w:rsidRPr="00456586" w:rsidRDefault="00AE4588" w:rsidP="0048403C">
            <w:pPr>
              <w:jc w:val="both"/>
              <w:rPr>
                <w:rFonts w:ascii="Arial" w:hAnsi="Arial" w:cs="Arial"/>
              </w:rPr>
            </w:pPr>
          </w:p>
        </w:tc>
        <w:tc>
          <w:tcPr>
            <w:tcW w:w="3458" w:type="dxa"/>
          </w:tcPr>
          <w:p w14:paraId="20B80C3D" w14:textId="77777777" w:rsidR="00AE4588" w:rsidRPr="00456586" w:rsidRDefault="00AE4588" w:rsidP="0048403C">
            <w:pPr>
              <w:jc w:val="both"/>
              <w:rPr>
                <w:rFonts w:ascii="Arial" w:hAnsi="Arial" w:cs="Arial"/>
              </w:rPr>
            </w:pPr>
          </w:p>
          <w:p w14:paraId="4FBA4DA3" w14:textId="77777777" w:rsidR="00AE4588" w:rsidRPr="00456586" w:rsidRDefault="00AE4588" w:rsidP="0048403C">
            <w:pPr>
              <w:jc w:val="both"/>
              <w:rPr>
                <w:rFonts w:ascii="Arial" w:hAnsi="Arial" w:cs="Arial"/>
              </w:rPr>
            </w:pPr>
            <w:r w:rsidRPr="00456586">
              <w:rPr>
                <w:rFonts w:ascii="Arial" w:hAnsi="Arial" w:cs="Arial"/>
              </w:rPr>
              <w:t xml:space="preserve">(CARGO DEL ADMINISTRADOR DEL CONTRATO) </w:t>
            </w:r>
          </w:p>
          <w:p w14:paraId="39413903" w14:textId="77777777" w:rsidR="00AE4588" w:rsidRPr="00456586" w:rsidRDefault="00AE4588" w:rsidP="0048403C">
            <w:pPr>
              <w:jc w:val="both"/>
              <w:rPr>
                <w:rFonts w:ascii="Arial" w:hAnsi="Arial" w:cs="Arial"/>
              </w:rPr>
            </w:pPr>
          </w:p>
        </w:tc>
        <w:tc>
          <w:tcPr>
            <w:tcW w:w="2510" w:type="dxa"/>
          </w:tcPr>
          <w:p w14:paraId="1634F6EB" w14:textId="77777777" w:rsidR="00AE4588" w:rsidRPr="00456586" w:rsidRDefault="00AE4588" w:rsidP="0048403C">
            <w:pPr>
              <w:jc w:val="both"/>
              <w:rPr>
                <w:rFonts w:ascii="Arial" w:hAnsi="Arial" w:cs="Arial"/>
              </w:rPr>
            </w:pPr>
          </w:p>
          <w:p w14:paraId="08F14C26" w14:textId="77777777" w:rsidR="00AE4588" w:rsidRPr="00456586" w:rsidRDefault="00AE4588" w:rsidP="0048403C">
            <w:pPr>
              <w:jc w:val="both"/>
              <w:rPr>
                <w:rFonts w:ascii="Arial" w:hAnsi="Arial" w:cs="Arial"/>
              </w:rPr>
            </w:pPr>
            <w:r w:rsidRPr="00456586">
              <w:rPr>
                <w:rFonts w:ascii="Arial" w:hAnsi="Arial" w:cs="Arial"/>
              </w:rPr>
              <w:t xml:space="preserve">(R.F.C. DEL ADMINISTRADOR DEL CONTRATO) </w:t>
            </w:r>
          </w:p>
          <w:p w14:paraId="2C02F8D1" w14:textId="77777777" w:rsidR="00AE4588" w:rsidRPr="00456586" w:rsidRDefault="00AE4588" w:rsidP="0048403C">
            <w:pPr>
              <w:jc w:val="both"/>
              <w:rPr>
                <w:rFonts w:ascii="Arial" w:hAnsi="Arial" w:cs="Arial"/>
              </w:rPr>
            </w:pPr>
          </w:p>
        </w:tc>
      </w:tr>
      <w:tr w:rsidR="006E7E9C" w:rsidRPr="00456586" w14:paraId="5DFB4E0B" w14:textId="77777777" w:rsidTr="0048403C">
        <w:tc>
          <w:tcPr>
            <w:tcW w:w="3426" w:type="dxa"/>
          </w:tcPr>
          <w:p w14:paraId="4BC5F8C2" w14:textId="77777777" w:rsidR="00AE4588" w:rsidRPr="00456586" w:rsidRDefault="00AE4588" w:rsidP="0048403C">
            <w:pPr>
              <w:jc w:val="both"/>
              <w:rPr>
                <w:rFonts w:ascii="Arial" w:hAnsi="Arial" w:cs="Arial"/>
              </w:rPr>
            </w:pPr>
          </w:p>
          <w:p w14:paraId="04E51B19" w14:textId="77777777" w:rsidR="00AE4588" w:rsidRPr="00456586" w:rsidRDefault="00AE4588" w:rsidP="0048403C">
            <w:pPr>
              <w:jc w:val="both"/>
              <w:rPr>
                <w:rFonts w:ascii="Arial" w:hAnsi="Arial" w:cs="Arial"/>
              </w:rPr>
            </w:pPr>
            <w:r w:rsidRPr="00456586">
              <w:rPr>
                <w:rFonts w:ascii="Arial" w:hAnsi="Arial" w:cs="Arial"/>
              </w:rPr>
              <w:t xml:space="preserve">(NOMBRE DEL FIRMANTE X) </w:t>
            </w:r>
          </w:p>
          <w:p w14:paraId="644D41C8" w14:textId="77777777" w:rsidR="00AE4588" w:rsidRPr="00456586" w:rsidRDefault="00AE4588" w:rsidP="0048403C">
            <w:pPr>
              <w:jc w:val="both"/>
              <w:rPr>
                <w:rFonts w:ascii="Arial" w:hAnsi="Arial" w:cs="Arial"/>
              </w:rPr>
            </w:pPr>
          </w:p>
        </w:tc>
        <w:tc>
          <w:tcPr>
            <w:tcW w:w="3458" w:type="dxa"/>
          </w:tcPr>
          <w:p w14:paraId="02E17C3D" w14:textId="77777777" w:rsidR="00AE4588" w:rsidRPr="00456586" w:rsidRDefault="00AE4588" w:rsidP="0048403C">
            <w:pPr>
              <w:jc w:val="both"/>
              <w:rPr>
                <w:rFonts w:ascii="Arial" w:hAnsi="Arial" w:cs="Arial"/>
              </w:rPr>
            </w:pPr>
          </w:p>
          <w:p w14:paraId="1F67D6D3" w14:textId="77777777" w:rsidR="00AE4588" w:rsidRPr="00456586" w:rsidRDefault="00AE4588" w:rsidP="0048403C">
            <w:pPr>
              <w:jc w:val="both"/>
              <w:rPr>
                <w:rFonts w:ascii="Arial" w:hAnsi="Arial" w:cs="Arial"/>
              </w:rPr>
            </w:pPr>
            <w:r w:rsidRPr="00456586">
              <w:rPr>
                <w:rFonts w:ascii="Arial" w:hAnsi="Arial" w:cs="Arial"/>
              </w:rPr>
              <w:t xml:space="preserve">(CARGO DEL FIRMANTE X) </w:t>
            </w:r>
          </w:p>
          <w:p w14:paraId="6DA92C00" w14:textId="77777777" w:rsidR="00AE4588" w:rsidRPr="00456586" w:rsidRDefault="00AE4588" w:rsidP="0048403C">
            <w:pPr>
              <w:jc w:val="both"/>
              <w:rPr>
                <w:rFonts w:ascii="Arial" w:hAnsi="Arial" w:cs="Arial"/>
              </w:rPr>
            </w:pPr>
          </w:p>
        </w:tc>
        <w:tc>
          <w:tcPr>
            <w:tcW w:w="2510" w:type="dxa"/>
          </w:tcPr>
          <w:p w14:paraId="0E09FA8F" w14:textId="77777777" w:rsidR="00AE4588" w:rsidRPr="00456586" w:rsidRDefault="00AE4588" w:rsidP="0048403C">
            <w:pPr>
              <w:jc w:val="both"/>
              <w:rPr>
                <w:rFonts w:ascii="Arial" w:hAnsi="Arial" w:cs="Arial"/>
              </w:rPr>
            </w:pPr>
          </w:p>
          <w:p w14:paraId="2FDDEB7C" w14:textId="77777777" w:rsidR="00AE4588" w:rsidRPr="00456586" w:rsidRDefault="00AE4588" w:rsidP="0048403C">
            <w:pPr>
              <w:jc w:val="both"/>
              <w:rPr>
                <w:rFonts w:ascii="Arial" w:hAnsi="Arial" w:cs="Arial"/>
              </w:rPr>
            </w:pPr>
            <w:r w:rsidRPr="00456586">
              <w:rPr>
                <w:rFonts w:ascii="Arial" w:hAnsi="Arial" w:cs="Arial"/>
              </w:rPr>
              <w:t xml:space="preserve">(R.F.C. FIRMANTE X) </w:t>
            </w:r>
          </w:p>
          <w:p w14:paraId="6F9FBBFA" w14:textId="77777777" w:rsidR="00AE4588" w:rsidRPr="00456586" w:rsidRDefault="00AE4588" w:rsidP="0048403C">
            <w:pPr>
              <w:jc w:val="both"/>
              <w:rPr>
                <w:rFonts w:ascii="Arial" w:hAnsi="Arial" w:cs="Arial"/>
              </w:rPr>
            </w:pPr>
          </w:p>
        </w:tc>
      </w:tr>
    </w:tbl>
    <w:p w14:paraId="0CEDEF50" w14:textId="77777777" w:rsidR="00AE4588" w:rsidRPr="00456586" w:rsidRDefault="00AE4588" w:rsidP="00AE4588">
      <w:pPr>
        <w:jc w:val="both"/>
        <w:rPr>
          <w:rFonts w:ascii="Arial" w:hAnsi="Arial" w:cs="Arial"/>
        </w:rPr>
      </w:pPr>
      <w:r w:rsidRPr="00456586">
        <w:rPr>
          <w:rFonts w:ascii="Arial" w:hAnsi="Arial" w:cs="Arial"/>
        </w:rPr>
        <w:t>POR:</w:t>
      </w:r>
    </w:p>
    <w:p w14:paraId="1F029872" w14:textId="77777777" w:rsidR="00AE4588" w:rsidRPr="00456586" w:rsidRDefault="00AE4588" w:rsidP="00AE4588">
      <w:pPr>
        <w:jc w:val="both"/>
        <w:rPr>
          <w:rFonts w:ascii="Arial" w:hAnsi="Arial" w:cs="Arial"/>
        </w:rPr>
      </w:pPr>
      <w:r w:rsidRPr="00456586">
        <w:rPr>
          <w:rFonts w:ascii="Arial" w:hAnsi="Arial" w:cs="Arial"/>
        </w:rPr>
        <w:t xml:space="preserve"> “EL PROVEEDOR”</w:t>
      </w:r>
    </w:p>
    <w:p w14:paraId="419F12B9" w14:textId="77777777" w:rsidR="00AE4588" w:rsidRPr="00456586" w:rsidRDefault="00AE4588" w:rsidP="00AE4588">
      <w:pPr>
        <w:jc w:val="both"/>
        <w:rPr>
          <w:rFonts w:ascii="Arial" w:hAnsi="Arial" w:cs="Arial"/>
        </w:rPr>
      </w:pPr>
    </w:p>
    <w:tbl>
      <w:tblPr>
        <w:tblStyle w:val="Tablaconcuadrcula"/>
        <w:tblW w:w="0" w:type="auto"/>
        <w:tblLook w:val="04A0" w:firstRow="1" w:lastRow="0" w:firstColumn="1" w:lastColumn="0" w:noHBand="0" w:noVBand="1"/>
      </w:tblPr>
      <w:tblGrid>
        <w:gridCol w:w="4579"/>
        <w:gridCol w:w="4709"/>
      </w:tblGrid>
      <w:tr w:rsidR="00AE4588" w:rsidRPr="00456586" w14:paraId="58D20345" w14:textId="77777777" w:rsidTr="0048403C">
        <w:tc>
          <w:tcPr>
            <w:tcW w:w="4631" w:type="dxa"/>
          </w:tcPr>
          <w:p w14:paraId="0E9E1DB9" w14:textId="77777777" w:rsidR="00AE4588" w:rsidRPr="00456586" w:rsidRDefault="00AE4588" w:rsidP="0048403C">
            <w:pPr>
              <w:jc w:val="both"/>
              <w:rPr>
                <w:rFonts w:ascii="Arial" w:hAnsi="Arial" w:cs="Arial"/>
              </w:rPr>
            </w:pPr>
          </w:p>
          <w:p w14:paraId="62E705DE" w14:textId="77777777" w:rsidR="00AE4588" w:rsidRPr="00456586" w:rsidRDefault="00AE4588" w:rsidP="0048403C">
            <w:pPr>
              <w:jc w:val="both"/>
              <w:rPr>
                <w:rFonts w:ascii="Arial" w:hAnsi="Arial" w:cs="Arial"/>
              </w:rPr>
            </w:pPr>
            <w:r w:rsidRPr="00456586">
              <w:rPr>
                <w:rFonts w:ascii="Arial" w:hAnsi="Arial" w:cs="Arial"/>
              </w:rPr>
              <w:t>NOMBRE</w:t>
            </w:r>
          </w:p>
          <w:p w14:paraId="53D8F050" w14:textId="77777777" w:rsidR="00AE4588" w:rsidRPr="00456586" w:rsidRDefault="00AE4588" w:rsidP="0048403C">
            <w:pPr>
              <w:jc w:val="both"/>
              <w:rPr>
                <w:rFonts w:ascii="Arial" w:hAnsi="Arial" w:cs="Arial"/>
              </w:rPr>
            </w:pPr>
          </w:p>
        </w:tc>
        <w:tc>
          <w:tcPr>
            <w:tcW w:w="4763" w:type="dxa"/>
          </w:tcPr>
          <w:p w14:paraId="4487FEA9" w14:textId="77777777" w:rsidR="00AE4588" w:rsidRPr="00456586" w:rsidRDefault="00AE4588" w:rsidP="0048403C">
            <w:pPr>
              <w:jc w:val="both"/>
              <w:rPr>
                <w:rFonts w:ascii="Arial" w:hAnsi="Arial" w:cs="Arial"/>
              </w:rPr>
            </w:pPr>
          </w:p>
          <w:p w14:paraId="30416BD1" w14:textId="77777777" w:rsidR="00AE4588" w:rsidRPr="00456586" w:rsidRDefault="00AE4588" w:rsidP="0048403C">
            <w:pPr>
              <w:jc w:val="both"/>
              <w:rPr>
                <w:rFonts w:ascii="Arial" w:hAnsi="Arial" w:cs="Arial"/>
              </w:rPr>
            </w:pPr>
            <w:r w:rsidRPr="00456586">
              <w:rPr>
                <w:rFonts w:ascii="Arial" w:hAnsi="Arial" w:cs="Arial"/>
              </w:rPr>
              <w:t>R.F.C.</w:t>
            </w:r>
          </w:p>
        </w:tc>
      </w:tr>
      <w:tr w:rsidR="00AE4588" w:rsidRPr="00456586" w14:paraId="56A46910" w14:textId="77777777" w:rsidTr="0048403C">
        <w:tc>
          <w:tcPr>
            <w:tcW w:w="4631" w:type="dxa"/>
          </w:tcPr>
          <w:p w14:paraId="0BD45FD0" w14:textId="77777777" w:rsidR="00AE4588" w:rsidRPr="00456586" w:rsidRDefault="00AE4588" w:rsidP="0048403C">
            <w:pPr>
              <w:jc w:val="both"/>
              <w:rPr>
                <w:rFonts w:ascii="Arial" w:hAnsi="Arial" w:cs="Arial"/>
              </w:rPr>
            </w:pPr>
          </w:p>
          <w:p w14:paraId="6D6C57B2" w14:textId="77777777" w:rsidR="00AE4588" w:rsidRPr="00456586" w:rsidRDefault="00AE4588" w:rsidP="0048403C">
            <w:pPr>
              <w:jc w:val="both"/>
              <w:rPr>
                <w:rFonts w:ascii="Arial" w:hAnsi="Arial" w:cs="Arial"/>
              </w:rPr>
            </w:pPr>
            <w:r w:rsidRPr="00456586">
              <w:rPr>
                <w:rFonts w:ascii="Arial" w:hAnsi="Arial" w:cs="Arial"/>
              </w:rPr>
              <w:t>(RAZÓN SOCIAL DE LA PERSONA FÍSICA O MORAL)</w:t>
            </w:r>
          </w:p>
          <w:p w14:paraId="706D3D26" w14:textId="77777777" w:rsidR="00AE4588" w:rsidRPr="00456586" w:rsidRDefault="00AE4588" w:rsidP="0048403C">
            <w:pPr>
              <w:jc w:val="both"/>
              <w:rPr>
                <w:rFonts w:ascii="Arial" w:hAnsi="Arial" w:cs="Arial"/>
              </w:rPr>
            </w:pPr>
          </w:p>
        </w:tc>
        <w:tc>
          <w:tcPr>
            <w:tcW w:w="4763" w:type="dxa"/>
          </w:tcPr>
          <w:p w14:paraId="29CFD3D1" w14:textId="77777777" w:rsidR="00AE4588" w:rsidRPr="00456586" w:rsidRDefault="00AE4588" w:rsidP="0048403C">
            <w:pPr>
              <w:jc w:val="both"/>
              <w:rPr>
                <w:rFonts w:ascii="Arial" w:hAnsi="Arial" w:cs="Arial"/>
              </w:rPr>
            </w:pPr>
          </w:p>
          <w:p w14:paraId="24FDB9E4" w14:textId="77777777" w:rsidR="00AE4588" w:rsidRPr="00456586" w:rsidRDefault="00AE4588" w:rsidP="0048403C">
            <w:pPr>
              <w:jc w:val="both"/>
              <w:rPr>
                <w:rFonts w:ascii="Arial" w:hAnsi="Arial" w:cs="Arial"/>
              </w:rPr>
            </w:pPr>
            <w:r w:rsidRPr="00456586">
              <w:rPr>
                <w:rFonts w:ascii="Arial" w:hAnsi="Arial" w:cs="Arial"/>
              </w:rPr>
              <w:t>(R.F.C.  DE LA PERSONA FÍSICA O MORAL)</w:t>
            </w:r>
          </w:p>
          <w:p w14:paraId="34D125D0" w14:textId="77777777" w:rsidR="00AE4588" w:rsidRPr="00456586" w:rsidRDefault="00AE4588" w:rsidP="0048403C">
            <w:pPr>
              <w:jc w:val="both"/>
              <w:rPr>
                <w:rFonts w:ascii="Arial" w:hAnsi="Arial" w:cs="Arial"/>
              </w:rPr>
            </w:pPr>
          </w:p>
        </w:tc>
      </w:tr>
    </w:tbl>
    <w:p w14:paraId="7C5F761B" w14:textId="77777777" w:rsidR="00AE4588" w:rsidRPr="00F068CE" w:rsidRDefault="00AE4588" w:rsidP="00AE4588">
      <w:pPr>
        <w:jc w:val="both"/>
        <w:rPr>
          <w:rFonts w:ascii="Arial" w:hAnsi="Arial" w:cs="Arial"/>
          <w:sz w:val="20"/>
          <w:szCs w:val="20"/>
        </w:rPr>
      </w:pPr>
    </w:p>
    <w:p w14:paraId="7542EE34" w14:textId="77777777" w:rsidR="00AE4588" w:rsidRDefault="00AE4588" w:rsidP="00AE4588">
      <w:pPr>
        <w:spacing w:after="200" w:line="276" w:lineRule="auto"/>
        <w:rPr>
          <w:rFonts w:ascii="Arial" w:hAnsi="Arial" w:cs="Arial"/>
          <w:b/>
        </w:rPr>
      </w:pPr>
      <w:r>
        <w:rPr>
          <w:rFonts w:ascii="Arial" w:hAnsi="Arial" w:cs="Arial"/>
          <w:b/>
        </w:rPr>
        <w:br w:type="page"/>
      </w:r>
    </w:p>
    <w:p w14:paraId="5444776A" w14:textId="5C4336E2" w:rsidR="00DF5AF7" w:rsidRDefault="00DF5AF7" w:rsidP="00AE4588">
      <w:pPr>
        <w:ind w:left="2160" w:hanging="2160"/>
        <w:jc w:val="center"/>
        <w:rPr>
          <w:rFonts w:ascii="Arial" w:hAnsi="Arial" w:cs="Arial"/>
          <w:b/>
        </w:rPr>
      </w:pPr>
    </w:p>
    <w:p w14:paraId="23B93F99" w14:textId="199D6215" w:rsidR="00AE4588" w:rsidRPr="00A82322" w:rsidRDefault="00AE4588" w:rsidP="00AE4588">
      <w:pPr>
        <w:ind w:left="2160" w:hanging="2160"/>
        <w:jc w:val="center"/>
        <w:rPr>
          <w:rFonts w:ascii="Arial" w:hAnsi="Arial" w:cs="Arial"/>
          <w:b/>
        </w:rPr>
      </w:pPr>
      <w:r w:rsidRPr="00A82322">
        <w:rPr>
          <w:rFonts w:ascii="Arial" w:hAnsi="Arial" w:cs="Arial"/>
          <w:b/>
        </w:rPr>
        <w:t>Formato para Póliza de Fianza de Cumplimiento de Contrato</w:t>
      </w:r>
    </w:p>
    <w:p w14:paraId="14C98A0E" w14:textId="77777777" w:rsidR="00AE4588" w:rsidRPr="00A82322" w:rsidRDefault="00AE4588" w:rsidP="00AE4588">
      <w:pPr>
        <w:jc w:val="both"/>
        <w:rPr>
          <w:rFonts w:ascii="Arial" w:hAnsi="Arial" w:cs="Arial"/>
          <w:sz w:val="22"/>
          <w:szCs w:val="22"/>
        </w:rPr>
      </w:pPr>
    </w:p>
    <w:p w14:paraId="12C1FAC7"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36BE66E8"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417E981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en lo sucesivo (la "Afianzadora" o la "Aseguradora")</w:t>
      </w:r>
    </w:p>
    <w:p w14:paraId="309E7577"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4A0D2368"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75142A10"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219EAD7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5F7249AF"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3E819E09"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0D98827C"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2ED27FE7"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5C8184E0"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6FD37BE9"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1F45811F"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48775642"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2534ED35"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7A7CCBD0"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20A3E84B"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4B13574B"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4008AE1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280C6E85"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7FF8B1F0"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02CF4B4A"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6587F62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2BFC0134"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7DC70519"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571B8EC9"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574194DA"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09F85540"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16EB3AD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593DF61E"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3917C1D4"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w:t>
      </w:r>
      <w:proofErr w:type="gramStart"/>
      <w:r w:rsidRPr="00A82322">
        <w:rPr>
          <w:rFonts w:ascii="Arial" w:eastAsia="Times New Roman" w:hAnsi="Arial" w:cs="Arial"/>
          <w:color w:val="2F2F2F"/>
          <w:sz w:val="16"/>
          <w:szCs w:val="16"/>
          <w:lang w:eastAsia="es-MX"/>
        </w:rPr>
        <w:t>cualesquier otro obligado</w:t>
      </w:r>
      <w:proofErr w:type="gramEnd"/>
      <w:r w:rsidRPr="00A82322">
        <w:rPr>
          <w:rFonts w:ascii="Arial" w:eastAsia="Times New Roman" w:hAnsi="Arial" w:cs="Arial"/>
          <w:color w:val="2F2F2F"/>
          <w:sz w:val="16"/>
          <w:szCs w:val="16"/>
          <w:lang w:eastAsia="es-MX"/>
        </w:rPr>
        <w:t>, así como "la Beneficiaria", se someterán a la jurisdicción y competencia de los tribunales federales de ___________________ (precisar el lugar), renunciando al fuero que pudiera corresponderle en razón de su domicilio o por cualquier otra causa.</w:t>
      </w:r>
    </w:p>
    <w:p w14:paraId="5F73AF31"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7414C815"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5C4CD34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0A530C9D" w14:textId="77777777" w:rsidR="00AE4588" w:rsidRPr="00A82322" w:rsidRDefault="00AE4588" w:rsidP="00AE4588">
      <w:pPr>
        <w:shd w:val="clear" w:color="auto" w:fill="FFFFFF"/>
        <w:jc w:val="both"/>
        <w:rPr>
          <w:rFonts w:ascii="Arial" w:eastAsia="Times New Roman" w:hAnsi="Arial" w:cs="Arial"/>
          <w:b/>
          <w:bCs/>
          <w:color w:val="2F2F2F"/>
          <w:sz w:val="16"/>
          <w:szCs w:val="16"/>
          <w:lang w:eastAsia="es-MX"/>
        </w:rPr>
      </w:pPr>
    </w:p>
    <w:p w14:paraId="2F179C22"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37CD8790"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62D67687" w14:textId="77777777" w:rsidR="00AE4588" w:rsidRPr="00A82322" w:rsidRDefault="00AE4588" w:rsidP="00AE4588">
      <w:pPr>
        <w:shd w:val="clear" w:color="auto" w:fill="FFFFFF"/>
        <w:jc w:val="both"/>
        <w:rPr>
          <w:rFonts w:ascii="Arial" w:eastAsia="Times New Roman" w:hAnsi="Arial" w:cs="Arial"/>
          <w:b/>
          <w:bCs/>
          <w:color w:val="2F2F2F"/>
          <w:sz w:val="16"/>
          <w:szCs w:val="16"/>
          <w:lang w:eastAsia="es-MX"/>
        </w:rPr>
      </w:pPr>
    </w:p>
    <w:p w14:paraId="588E035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5B23FD52"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Esta póliza de fianza garantiza el cumplimiento de las obligaciones estipuladas en el "Contrato" a que se refiere esta póliza y en sus convenios modificatorios que se hayan realizado o a los anexos </w:t>
      </w:r>
      <w:proofErr w:type="gramStart"/>
      <w:r w:rsidRPr="00A82322">
        <w:rPr>
          <w:rFonts w:ascii="Arial" w:eastAsia="Times New Roman" w:hAnsi="Arial" w:cs="Arial"/>
          <w:color w:val="2F2F2F"/>
          <w:sz w:val="16"/>
          <w:szCs w:val="16"/>
          <w:lang w:eastAsia="es-MX"/>
        </w:rPr>
        <w:t>del mismo</w:t>
      </w:r>
      <w:proofErr w:type="gramEnd"/>
      <w:r w:rsidRPr="00A82322">
        <w:rPr>
          <w:rFonts w:ascii="Arial" w:eastAsia="Times New Roman" w:hAnsi="Arial" w:cs="Arial"/>
          <w:color w:val="2F2F2F"/>
          <w:sz w:val="16"/>
          <w:szCs w:val="16"/>
          <w:lang w:eastAsia="es-MX"/>
        </w:rPr>
        <w:t>, cuando no rebasen el porcentaje de ampliación indicado en la cláusula siguiente, aún y cuando parte de las obligaciones se subcontraten.</w:t>
      </w:r>
    </w:p>
    <w:p w14:paraId="0EBA1A45" w14:textId="77777777" w:rsidR="00AE4588" w:rsidRPr="00A82322" w:rsidRDefault="00AE4588" w:rsidP="00AE4588">
      <w:pPr>
        <w:shd w:val="clear" w:color="auto" w:fill="FFFFFF"/>
        <w:jc w:val="both"/>
        <w:rPr>
          <w:rFonts w:ascii="Arial" w:eastAsia="Times New Roman" w:hAnsi="Arial" w:cs="Arial"/>
          <w:b/>
          <w:bCs/>
          <w:color w:val="2F2F2F"/>
          <w:sz w:val="16"/>
          <w:szCs w:val="16"/>
          <w:lang w:eastAsia="es-MX"/>
        </w:rPr>
      </w:pPr>
    </w:p>
    <w:p w14:paraId="148E76A0"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38699C63"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F9268FB" w14:textId="77777777" w:rsidR="006C53E3"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w:t>
      </w:r>
    </w:p>
    <w:p w14:paraId="1255A007" w14:textId="77777777" w:rsidR="006C53E3" w:rsidRDefault="006C53E3" w:rsidP="00AE4588">
      <w:pPr>
        <w:shd w:val="clear" w:color="auto" w:fill="FFFFFF"/>
        <w:jc w:val="both"/>
        <w:rPr>
          <w:rFonts w:ascii="Arial" w:eastAsia="Times New Roman" w:hAnsi="Arial" w:cs="Arial"/>
          <w:color w:val="2F2F2F"/>
          <w:sz w:val="16"/>
          <w:szCs w:val="16"/>
          <w:lang w:eastAsia="es-MX"/>
        </w:rPr>
      </w:pPr>
    </w:p>
    <w:p w14:paraId="77905E58" w14:textId="77777777" w:rsidR="006C53E3" w:rsidRDefault="006C53E3" w:rsidP="00AE4588">
      <w:pPr>
        <w:shd w:val="clear" w:color="auto" w:fill="FFFFFF"/>
        <w:jc w:val="both"/>
        <w:rPr>
          <w:rFonts w:ascii="Arial" w:eastAsia="Times New Roman" w:hAnsi="Arial" w:cs="Arial"/>
          <w:color w:val="2F2F2F"/>
          <w:sz w:val="16"/>
          <w:szCs w:val="16"/>
          <w:lang w:eastAsia="es-MX"/>
        </w:rPr>
      </w:pPr>
    </w:p>
    <w:p w14:paraId="46A147A6" w14:textId="79E8EB1B"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los requisitos legales, (la "Afianzadora" o la "Aseguradora") emitirá el documento modificatorio correspondiente o endoso para el solo efecto de hacer constar la referida ampliación, sin que se entienda que la obligación sea novada.</w:t>
      </w:r>
    </w:p>
    <w:p w14:paraId="3446824C"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En el supuesto de que el porcentaje de aumento al "Contrato" en monto fuera superior a los indicados, (la "Afianzadora" o la "Aseguradora") se reserva el derecho de emitir los endosos subsecuentes, por la diferencia entre ambos </w:t>
      </w:r>
      <w:proofErr w:type="gramStart"/>
      <w:r w:rsidRPr="00A82322">
        <w:rPr>
          <w:rFonts w:ascii="Arial" w:eastAsia="Times New Roman" w:hAnsi="Arial" w:cs="Arial"/>
          <w:color w:val="2F2F2F"/>
          <w:sz w:val="16"/>
          <w:szCs w:val="16"/>
          <w:lang w:eastAsia="es-MX"/>
        </w:rPr>
        <w:t>montos</w:t>
      </w:r>
      <w:proofErr w:type="gramEnd"/>
      <w:r w:rsidRPr="00A82322">
        <w:rPr>
          <w:rFonts w:ascii="Arial" w:eastAsia="Times New Roman" w:hAnsi="Arial" w:cs="Arial"/>
          <w:color w:val="2F2F2F"/>
          <w:sz w:val="16"/>
          <w:szCs w:val="16"/>
          <w:lang w:eastAsia="es-MX"/>
        </w:rPr>
        <w:t xml:space="preserve"> sin embargo, previa solicitud del fiado, (la "Afianzadora" o la "Aseguradora") podrá garantizar dicha diferencia y emitirá el documento modificatorio correspondiente.</w:t>
      </w:r>
    </w:p>
    <w:p w14:paraId="10017308"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(La "Afianzadora" o la "Aseguradora") acepta expresamente </w:t>
      </w:r>
      <w:proofErr w:type="gramStart"/>
      <w:r w:rsidRPr="00A82322">
        <w:rPr>
          <w:rFonts w:ascii="Arial" w:eastAsia="Times New Roman" w:hAnsi="Arial" w:cs="Arial"/>
          <w:color w:val="2F2F2F"/>
          <w:sz w:val="16"/>
          <w:szCs w:val="16"/>
          <w:lang w:eastAsia="es-MX"/>
        </w:rPr>
        <w:t>que</w:t>
      </w:r>
      <w:proofErr w:type="gramEnd"/>
      <w:r w:rsidRPr="00A82322">
        <w:rPr>
          <w:rFonts w:ascii="Arial" w:eastAsia="Times New Roman" w:hAnsi="Arial" w:cs="Arial"/>
          <w:color w:val="2F2F2F"/>
          <w:sz w:val="16"/>
          <w:szCs w:val="16"/>
          <w:lang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22A6B015" w14:textId="77777777" w:rsidR="00AE4588" w:rsidRPr="00A82322" w:rsidRDefault="00AE4588" w:rsidP="00AE4588">
      <w:pPr>
        <w:shd w:val="clear" w:color="auto" w:fill="FFFFFF"/>
        <w:jc w:val="both"/>
        <w:rPr>
          <w:rFonts w:ascii="Arial" w:eastAsia="Times New Roman" w:hAnsi="Arial" w:cs="Arial"/>
          <w:b/>
          <w:bCs/>
          <w:color w:val="2F2F2F"/>
          <w:sz w:val="16"/>
          <w:szCs w:val="16"/>
          <w:lang w:eastAsia="es-MX"/>
        </w:rPr>
      </w:pPr>
    </w:p>
    <w:p w14:paraId="6FBDD59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60B8ECE2"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316475E4" w14:textId="77777777" w:rsidR="00AE4588" w:rsidRPr="00A82322" w:rsidRDefault="00AE4588" w:rsidP="00AE4588">
      <w:pPr>
        <w:shd w:val="clear" w:color="auto" w:fill="FFFFFF"/>
        <w:jc w:val="both"/>
        <w:rPr>
          <w:rFonts w:ascii="Arial" w:eastAsia="Times New Roman" w:hAnsi="Arial" w:cs="Arial"/>
          <w:b/>
          <w:bCs/>
          <w:color w:val="2F2F2F"/>
          <w:sz w:val="16"/>
          <w:szCs w:val="16"/>
          <w:lang w:eastAsia="es-MX"/>
        </w:rPr>
      </w:pPr>
    </w:p>
    <w:p w14:paraId="760B72DB"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30424341"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91AECA7"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8F5ACEB"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De esta forma la vigencia de la fianza no podrá acotarse </w:t>
      </w:r>
      <w:proofErr w:type="gramStart"/>
      <w:r w:rsidRPr="00A82322">
        <w:rPr>
          <w:rFonts w:ascii="Arial" w:eastAsia="Times New Roman" w:hAnsi="Arial" w:cs="Arial"/>
          <w:color w:val="2F2F2F"/>
          <w:sz w:val="16"/>
          <w:szCs w:val="16"/>
          <w:lang w:eastAsia="es-MX"/>
        </w:rPr>
        <w:t>en razón del</w:t>
      </w:r>
      <w:proofErr w:type="gramEnd"/>
      <w:r w:rsidRPr="00A82322">
        <w:rPr>
          <w:rFonts w:ascii="Arial" w:eastAsia="Times New Roman" w:hAnsi="Arial" w:cs="Arial"/>
          <w:color w:val="2F2F2F"/>
          <w:sz w:val="16"/>
          <w:szCs w:val="16"/>
          <w:lang w:eastAsia="es-MX"/>
        </w:rPr>
        <w:t xml:space="preserve"> plazo establecido para cumplir la o las obligaciones contractuales.</w:t>
      </w:r>
    </w:p>
    <w:p w14:paraId="23F77CBA" w14:textId="77777777" w:rsidR="00AE4588" w:rsidRPr="00A82322" w:rsidRDefault="00AE4588" w:rsidP="00AE4588">
      <w:pPr>
        <w:shd w:val="clear" w:color="auto" w:fill="FFFFFF"/>
        <w:jc w:val="both"/>
        <w:rPr>
          <w:rFonts w:ascii="Arial" w:eastAsia="Times New Roman" w:hAnsi="Arial" w:cs="Arial"/>
          <w:b/>
          <w:bCs/>
          <w:color w:val="2F2F2F"/>
          <w:sz w:val="16"/>
          <w:szCs w:val="16"/>
          <w:lang w:eastAsia="es-MX"/>
        </w:rPr>
      </w:pPr>
    </w:p>
    <w:p w14:paraId="6878BEB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7B3A4A53"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En caso de que se prorrogue el plazo originalmente señalado o conceder esperas o convenios de ampliación de plazo para el cumplimiento del contrato garantizado y sus anexos, el fiado </w:t>
      </w:r>
      <w:proofErr w:type="gramStart"/>
      <w:r w:rsidRPr="00A82322">
        <w:rPr>
          <w:rFonts w:ascii="Arial" w:eastAsia="Times New Roman" w:hAnsi="Arial" w:cs="Arial"/>
          <w:color w:val="2F2F2F"/>
          <w:sz w:val="16"/>
          <w:szCs w:val="16"/>
          <w:lang w:eastAsia="es-MX"/>
        </w:rPr>
        <w:t>dará aviso</w:t>
      </w:r>
      <w:proofErr w:type="gramEnd"/>
      <w:r w:rsidRPr="00A82322">
        <w:rPr>
          <w:rFonts w:ascii="Arial" w:eastAsia="Times New Roman" w:hAnsi="Arial" w:cs="Arial"/>
          <w:color w:val="2F2F2F"/>
          <w:sz w:val="16"/>
          <w:szCs w:val="16"/>
          <w:lang w:eastAsia="es-MX"/>
        </w:rPr>
        <w:t> a (la "Afianzadora" o la "Aseguradora"), la cual deberá emitir los documentos modificatorios o endosos correspondientes.</w:t>
      </w:r>
    </w:p>
    <w:p w14:paraId="0642410D"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36C63C9B"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E0FD894"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70F49089"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7159D1D3"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DD387D0"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El aplazamiento derivado de la interposición de recursos administrativos y medios de defensa </w:t>
      </w:r>
      <w:proofErr w:type="gramStart"/>
      <w:r w:rsidRPr="00A82322">
        <w:rPr>
          <w:rFonts w:ascii="Arial" w:eastAsia="Times New Roman" w:hAnsi="Arial" w:cs="Arial"/>
          <w:color w:val="2F2F2F"/>
          <w:sz w:val="16"/>
          <w:szCs w:val="16"/>
          <w:lang w:eastAsia="es-MX"/>
        </w:rPr>
        <w:t>legales,</w:t>
      </w:r>
      <w:proofErr w:type="gramEnd"/>
      <w:r w:rsidRPr="00A82322">
        <w:rPr>
          <w:rFonts w:ascii="Arial" w:eastAsia="Times New Roman" w:hAnsi="Arial" w:cs="Arial"/>
          <w:color w:val="2F2F2F"/>
          <w:sz w:val="16"/>
          <w:szCs w:val="16"/>
          <w:lang w:eastAsia="es-MX"/>
        </w:rPr>
        <w:t xml:space="preserve">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570DE94A" w14:textId="77777777" w:rsidR="00AE4588" w:rsidRPr="00A82322" w:rsidRDefault="00AE4588" w:rsidP="00AE4588">
      <w:pPr>
        <w:shd w:val="clear" w:color="auto" w:fill="FFFFFF"/>
        <w:ind w:firstLine="288"/>
        <w:jc w:val="both"/>
        <w:rPr>
          <w:rFonts w:ascii="Arial" w:eastAsia="Times New Roman" w:hAnsi="Arial" w:cs="Arial"/>
          <w:b/>
          <w:bCs/>
          <w:color w:val="2F2F2F"/>
          <w:sz w:val="16"/>
          <w:szCs w:val="16"/>
          <w:lang w:eastAsia="es-MX"/>
        </w:rPr>
      </w:pPr>
    </w:p>
    <w:p w14:paraId="4BBB9499"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76408DD1"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proofErr w:type="gramStart"/>
      <w:r w:rsidRPr="00A82322">
        <w:rPr>
          <w:rFonts w:ascii="Arial" w:eastAsia="Times New Roman" w:hAnsi="Arial" w:cs="Arial"/>
          <w:color w:val="2F2F2F"/>
          <w:sz w:val="16"/>
          <w:szCs w:val="16"/>
          <w:lang w:eastAsia="es-MX"/>
        </w:rPr>
        <w:t>subjúdice</w:t>
      </w:r>
      <w:proofErr w:type="spellEnd"/>
      <w:proofErr w:type="gram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258D7BC5"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3FD1FD52" w14:textId="77777777" w:rsidR="00AE4588" w:rsidRPr="00A82322" w:rsidRDefault="00AE4588" w:rsidP="00AE4588">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75F01AF0"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17465576"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049557B" w14:textId="77777777" w:rsidR="00AE4588" w:rsidRPr="00A82322" w:rsidRDefault="00AE4588" w:rsidP="00AE4588">
      <w:pPr>
        <w:shd w:val="clear" w:color="auto" w:fill="FFFFFF"/>
        <w:ind w:firstLine="288"/>
        <w:jc w:val="both"/>
        <w:rPr>
          <w:rFonts w:ascii="Arial" w:eastAsia="Times New Roman" w:hAnsi="Arial" w:cs="Arial"/>
          <w:b/>
          <w:bCs/>
          <w:color w:val="2F2F2F"/>
          <w:sz w:val="16"/>
          <w:szCs w:val="16"/>
          <w:lang w:eastAsia="es-MX"/>
        </w:rPr>
      </w:pPr>
    </w:p>
    <w:p w14:paraId="1860F959"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5B4A7E82"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53E42BC1"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0861E045" w14:textId="77777777" w:rsidR="006C53E3"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w:t>
      </w:r>
    </w:p>
    <w:p w14:paraId="5499EF27" w14:textId="77777777" w:rsidR="006C53E3" w:rsidRDefault="006C53E3" w:rsidP="00AE4588">
      <w:pPr>
        <w:shd w:val="clear" w:color="auto" w:fill="FFFFFF"/>
        <w:jc w:val="both"/>
        <w:rPr>
          <w:rFonts w:ascii="Arial" w:eastAsia="Times New Roman" w:hAnsi="Arial" w:cs="Arial"/>
          <w:color w:val="2F2F2F"/>
          <w:sz w:val="16"/>
          <w:szCs w:val="16"/>
          <w:lang w:eastAsia="es-MX"/>
        </w:rPr>
      </w:pPr>
    </w:p>
    <w:p w14:paraId="736F780E" w14:textId="2DE5667F"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pago realizado por saldos a su cargo o por el incumplimiento de obligaciones, deberá presentar el recibo de pago correspondiente.</w:t>
      </w:r>
    </w:p>
    <w:p w14:paraId="165DB556"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24026EA6" w14:textId="77777777" w:rsidR="00AE4588" w:rsidRPr="00A82322" w:rsidRDefault="00AE4588" w:rsidP="00AE4588">
      <w:pPr>
        <w:shd w:val="clear" w:color="auto" w:fill="FFFFFF"/>
        <w:ind w:firstLine="288"/>
        <w:jc w:val="both"/>
        <w:rPr>
          <w:rFonts w:ascii="Arial" w:eastAsia="Times New Roman" w:hAnsi="Arial" w:cs="Arial"/>
          <w:b/>
          <w:bCs/>
          <w:color w:val="2F2F2F"/>
          <w:sz w:val="16"/>
          <w:szCs w:val="16"/>
          <w:lang w:eastAsia="es-MX"/>
        </w:rPr>
      </w:pPr>
    </w:p>
    <w:p w14:paraId="0C5B97F2"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30E0D6E3"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3CA0903E" w14:textId="77777777" w:rsidR="00AE4588" w:rsidRPr="00A82322" w:rsidRDefault="00AE4588" w:rsidP="00AE4588">
      <w:pPr>
        <w:shd w:val="clear" w:color="auto" w:fill="FFFFFF"/>
        <w:ind w:firstLine="288"/>
        <w:jc w:val="both"/>
        <w:rPr>
          <w:rFonts w:ascii="Arial" w:eastAsia="Times New Roman" w:hAnsi="Arial" w:cs="Arial"/>
          <w:b/>
          <w:bCs/>
          <w:color w:val="2F2F2F"/>
          <w:sz w:val="16"/>
          <w:szCs w:val="16"/>
          <w:lang w:eastAsia="es-MX"/>
        </w:rPr>
      </w:pPr>
    </w:p>
    <w:p w14:paraId="76CA62D4"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4D3E43B8"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A82322">
        <w:rPr>
          <w:rFonts w:ascii="Arial" w:eastAsia="Times New Roman" w:hAnsi="Arial" w:cs="Arial"/>
          <w:color w:val="2F2F2F"/>
          <w:sz w:val="16"/>
          <w:szCs w:val="16"/>
          <w:lang w:eastAsia="es-MX"/>
        </w:rPr>
        <w:t>la misma</w:t>
      </w:r>
      <w:proofErr w:type="gramEnd"/>
      <w:r w:rsidRPr="00A82322">
        <w:rPr>
          <w:rFonts w:ascii="Arial" w:eastAsia="Times New Roman" w:hAnsi="Arial" w:cs="Arial"/>
          <w:color w:val="2F2F2F"/>
          <w:sz w:val="16"/>
          <w:szCs w:val="16"/>
          <w:lang w:eastAsia="es-MX"/>
        </w:rPr>
        <w:t>.</w:t>
      </w:r>
    </w:p>
    <w:p w14:paraId="68B8C87A" w14:textId="77777777" w:rsidR="00AE4588" w:rsidRPr="00A82322" w:rsidRDefault="00AE4588" w:rsidP="00AE4588">
      <w:pPr>
        <w:shd w:val="clear" w:color="auto" w:fill="FFFFFF"/>
        <w:ind w:firstLine="288"/>
        <w:jc w:val="both"/>
        <w:rPr>
          <w:rFonts w:ascii="Arial" w:eastAsia="Times New Roman" w:hAnsi="Arial" w:cs="Arial"/>
          <w:b/>
          <w:bCs/>
          <w:color w:val="2F2F2F"/>
          <w:sz w:val="16"/>
          <w:szCs w:val="16"/>
          <w:lang w:eastAsia="es-MX"/>
        </w:rPr>
      </w:pPr>
    </w:p>
    <w:p w14:paraId="13EFD9F9"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7389DD47" w14:textId="77777777" w:rsidR="00AE4588" w:rsidRPr="00A82322" w:rsidRDefault="00AE4588" w:rsidP="00AE4588">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0AFAD300" w14:textId="77777777" w:rsidR="00AE4588" w:rsidRPr="00A82322" w:rsidRDefault="00AE4588" w:rsidP="00AE4588">
      <w:pPr>
        <w:jc w:val="both"/>
        <w:rPr>
          <w:rFonts w:ascii="Arial" w:hAnsi="Arial" w:cs="Arial"/>
        </w:rPr>
      </w:pPr>
    </w:p>
    <w:p w14:paraId="537D512F" w14:textId="77777777" w:rsidR="00AE4588" w:rsidRPr="00A82322" w:rsidRDefault="00AE4588" w:rsidP="00AE4588">
      <w:pPr>
        <w:jc w:val="both"/>
        <w:rPr>
          <w:rFonts w:ascii="Arial" w:hAnsi="Arial" w:cs="Arial"/>
        </w:rPr>
      </w:pPr>
    </w:p>
    <w:p w14:paraId="09A05C08" w14:textId="77777777" w:rsidR="00AE4588" w:rsidRPr="00A82322" w:rsidRDefault="00AE4588" w:rsidP="00AE4588">
      <w:pPr>
        <w:jc w:val="both"/>
        <w:rPr>
          <w:rFonts w:ascii="Arial" w:hAnsi="Arial" w:cs="Arial"/>
        </w:rPr>
      </w:pPr>
    </w:p>
    <w:p w14:paraId="67F75E38" w14:textId="77777777" w:rsidR="00AE4588" w:rsidRPr="00A82322" w:rsidRDefault="00AE4588" w:rsidP="00AE4588">
      <w:pPr>
        <w:jc w:val="both"/>
        <w:rPr>
          <w:rFonts w:ascii="Arial" w:hAnsi="Arial" w:cs="Arial"/>
        </w:rPr>
      </w:pPr>
    </w:p>
    <w:p w14:paraId="17E676D8" w14:textId="77777777" w:rsidR="00AE4588" w:rsidRPr="00A82322" w:rsidRDefault="00AE4588" w:rsidP="00AE4588">
      <w:pPr>
        <w:jc w:val="both"/>
        <w:rPr>
          <w:rFonts w:ascii="Arial" w:hAnsi="Arial" w:cs="Arial"/>
        </w:rPr>
      </w:pPr>
    </w:p>
    <w:p w14:paraId="7F69F08A" w14:textId="77777777" w:rsidR="00AE4588" w:rsidRPr="00A82322" w:rsidRDefault="00AE4588" w:rsidP="00AE4588">
      <w:pPr>
        <w:jc w:val="both"/>
        <w:rPr>
          <w:rFonts w:ascii="Arial" w:hAnsi="Arial" w:cs="Arial"/>
        </w:rPr>
      </w:pPr>
    </w:p>
    <w:p w14:paraId="1E3DE78E" w14:textId="77777777" w:rsidR="00AE4588" w:rsidRPr="00A82322" w:rsidRDefault="00AE4588" w:rsidP="00AE4588">
      <w:pPr>
        <w:jc w:val="both"/>
        <w:rPr>
          <w:rFonts w:ascii="Arial" w:hAnsi="Arial" w:cs="Arial"/>
        </w:rPr>
      </w:pPr>
    </w:p>
    <w:p w14:paraId="47E8EB28" w14:textId="77777777" w:rsidR="00AE4588" w:rsidRPr="00A82322" w:rsidRDefault="00AE4588" w:rsidP="00AE4588">
      <w:pPr>
        <w:jc w:val="both"/>
        <w:rPr>
          <w:rFonts w:ascii="Arial" w:hAnsi="Arial" w:cs="Arial"/>
        </w:rPr>
      </w:pPr>
    </w:p>
    <w:p w14:paraId="4D923CB1" w14:textId="77777777" w:rsidR="00AE4588" w:rsidRPr="00A82322" w:rsidRDefault="00AE4588" w:rsidP="00AE4588">
      <w:pPr>
        <w:jc w:val="both"/>
        <w:rPr>
          <w:rFonts w:ascii="Arial" w:hAnsi="Arial" w:cs="Arial"/>
        </w:rPr>
      </w:pPr>
    </w:p>
    <w:p w14:paraId="7E2F1FFF" w14:textId="77777777" w:rsidR="00AE4588" w:rsidRPr="00A82322" w:rsidRDefault="00AE4588" w:rsidP="00AE4588">
      <w:pPr>
        <w:jc w:val="both"/>
        <w:rPr>
          <w:rFonts w:ascii="Arial" w:hAnsi="Arial" w:cs="Arial"/>
        </w:rPr>
      </w:pPr>
    </w:p>
    <w:p w14:paraId="70EB87B3" w14:textId="77777777" w:rsidR="00AE4588" w:rsidRPr="00A82322" w:rsidRDefault="00AE4588" w:rsidP="00AE4588">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6C1C6DB" w14:textId="77777777" w:rsidR="00AE4588" w:rsidRDefault="00AE4588" w:rsidP="00AE4588">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2F67788" w14:textId="77777777" w:rsidR="00AE4588" w:rsidRDefault="00AE4588" w:rsidP="00AE4588">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64546A2E" w14:textId="77777777" w:rsidR="00AE4588" w:rsidRDefault="00AE4588" w:rsidP="00AE4588">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57A5562" w14:textId="77777777" w:rsidR="00AE4588" w:rsidRDefault="00AE4588" w:rsidP="00AE4588">
      <w:pPr>
        <w:spacing w:after="200" w:line="276" w:lineRule="auto"/>
        <w:jc w:val="both"/>
        <w:rPr>
          <w:rFonts w:ascii="Arial" w:hAnsi="Arial" w:cs="Arial"/>
          <w:sz w:val="20"/>
          <w:szCs w:val="20"/>
        </w:rPr>
      </w:pPr>
      <w:r>
        <w:rPr>
          <w:rFonts w:ascii="Arial" w:hAnsi="Arial" w:cs="Arial"/>
          <w:sz w:val="20"/>
          <w:szCs w:val="20"/>
        </w:rPr>
        <w:br w:type="page"/>
      </w:r>
    </w:p>
    <w:p w14:paraId="00F112E6" w14:textId="77777777" w:rsidR="002728D0" w:rsidRPr="00A82322"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44642F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671" w:name="_Toc190257778"/>
      <w:bookmarkStart w:id="672" w:name="_Toc192163031"/>
      <w:r w:rsidRPr="00A82322">
        <w:rPr>
          <w:rFonts w:ascii="Arial" w:eastAsia="Times New Roman" w:hAnsi="Arial" w:cs="Arial"/>
          <w:b/>
          <w:bCs/>
          <w:noProof/>
          <w:color w:val="auto"/>
          <w:kern w:val="1"/>
          <w:sz w:val="28"/>
          <w:szCs w:val="28"/>
          <w:lang w:val="es-MX" w:eastAsia="ar-SA"/>
        </w:rPr>
        <w:t>Anexo 13.- Modelo de convenio de proposición conjunta.</w:t>
      </w:r>
      <w:bookmarkEnd w:id="669"/>
      <w:bookmarkEnd w:id="671"/>
      <w:bookmarkEnd w:id="672"/>
    </w:p>
    <w:p w14:paraId="3683600F" w14:textId="77777777" w:rsidR="00F42CCF" w:rsidRPr="00A82322" w:rsidRDefault="00F42CCF" w:rsidP="00F42CCF">
      <w:pPr>
        <w:ind w:right="-376"/>
        <w:jc w:val="both"/>
        <w:rPr>
          <w:rFonts w:ascii="Arial" w:hAnsi="Arial" w:cs="Arial"/>
          <w:b/>
          <w:sz w:val="20"/>
          <w:szCs w:val="20"/>
        </w:rPr>
      </w:pPr>
    </w:p>
    <w:p w14:paraId="6908FBFC" w14:textId="77777777" w:rsidR="00F42CCF" w:rsidRPr="00A82322" w:rsidRDefault="00F42CCF" w:rsidP="00F42CCF">
      <w:pPr>
        <w:ind w:right="-376"/>
        <w:jc w:val="both"/>
        <w:rPr>
          <w:rFonts w:ascii="Arial" w:hAnsi="Arial" w:cs="Arial"/>
          <w:sz w:val="20"/>
          <w:szCs w:val="20"/>
        </w:rPr>
      </w:pPr>
    </w:p>
    <w:p w14:paraId="18B7D8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08CE0A" w14:textId="77777777" w:rsidR="00F42CCF" w:rsidRPr="00A82322" w:rsidRDefault="00F42CCF" w:rsidP="00F42CCF">
      <w:pPr>
        <w:ind w:right="-376"/>
        <w:jc w:val="both"/>
        <w:rPr>
          <w:rFonts w:ascii="Arial" w:hAnsi="Arial" w:cs="Arial"/>
          <w:sz w:val="18"/>
          <w:szCs w:val="20"/>
        </w:rPr>
      </w:pPr>
    </w:p>
    <w:p w14:paraId="4CD53158" w14:textId="77777777" w:rsidR="00F42CCF" w:rsidRPr="00A82322" w:rsidRDefault="00F42CCF" w:rsidP="005C3942">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29D2E366" w14:textId="77777777" w:rsidR="00F42CCF" w:rsidRPr="00A82322" w:rsidRDefault="00F42CCF" w:rsidP="00F42CCF">
      <w:pPr>
        <w:ind w:right="-376"/>
        <w:jc w:val="both"/>
        <w:rPr>
          <w:rFonts w:ascii="Arial" w:hAnsi="Arial" w:cs="Arial"/>
          <w:b/>
          <w:sz w:val="18"/>
          <w:szCs w:val="20"/>
        </w:rPr>
      </w:pPr>
    </w:p>
    <w:p w14:paraId="1A6A7F2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29C8609" w14:textId="77777777" w:rsidR="00F42CCF" w:rsidRPr="00A82322" w:rsidRDefault="00F42CCF" w:rsidP="00F42CCF">
      <w:pPr>
        <w:ind w:right="-376"/>
        <w:jc w:val="both"/>
        <w:rPr>
          <w:rFonts w:ascii="Arial" w:hAnsi="Arial" w:cs="Arial"/>
          <w:sz w:val="18"/>
          <w:szCs w:val="20"/>
        </w:rPr>
      </w:pPr>
    </w:p>
    <w:p w14:paraId="49CEC7B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1CD04CB1" w14:textId="77777777" w:rsidR="00F42CCF" w:rsidRPr="00A82322" w:rsidRDefault="00F42CCF" w:rsidP="00F42CCF">
      <w:pPr>
        <w:ind w:right="-376"/>
        <w:jc w:val="both"/>
        <w:rPr>
          <w:rFonts w:ascii="Arial" w:hAnsi="Arial" w:cs="Arial"/>
          <w:sz w:val="18"/>
          <w:szCs w:val="20"/>
        </w:rPr>
      </w:pPr>
    </w:p>
    <w:p w14:paraId="7E1AD5E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68DC4B4" w14:textId="77777777" w:rsidR="00F42CCF" w:rsidRPr="00A82322" w:rsidRDefault="00F42CCF" w:rsidP="00F42CCF">
      <w:pPr>
        <w:ind w:right="-376"/>
        <w:jc w:val="both"/>
        <w:rPr>
          <w:rFonts w:ascii="Arial" w:hAnsi="Arial" w:cs="Arial"/>
          <w:sz w:val="18"/>
          <w:szCs w:val="20"/>
        </w:rPr>
      </w:pPr>
    </w:p>
    <w:p w14:paraId="67C024E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515480E4" w14:textId="77777777" w:rsidR="00F42CCF" w:rsidRPr="00A82322" w:rsidRDefault="00F42CCF" w:rsidP="00F42CCF">
      <w:pPr>
        <w:ind w:right="-376"/>
        <w:jc w:val="both"/>
        <w:rPr>
          <w:rFonts w:ascii="Arial" w:hAnsi="Arial" w:cs="Arial"/>
          <w:sz w:val="18"/>
          <w:szCs w:val="20"/>
        </w:rPr>
      </w:pPr>
    </w:p>
    <w:p w14:paraId="31E195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3640880D" w14:textId="77777777" w:rsidR="00F42CCF" w:rsidRPr="00A82322" w:rsidRDefault="00F42CCF" w:rsidP="00F42CCF">
      <w:pPr>
        <w:ind w:right="-376"/>
        <w:jc w:val="both"/>
        <w:rPr>
          <w:rFonts w:ascii="Arial" w:hAnsi="Arial" w:cs="Arial"/>
          <w:sz w:val="18"/>
          <w:szCs w:val="20"/>
        </w:rPr>
      </w:pPr>
    </w:p>
    <w:p w14:paraId="64B018FC"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2BB7993" w14:textId="77777777" w:rsidR="00F42CCF" w:rsidRPr="00A82322" w:rsidRDefault="00F42CCF" w:rsidP="00F42CCF">
      <w:pPr>
        <w:ind w:right="-376"/>
        <w:jc w:val="both"/>
        <w:rPr>
          <w:rFonts w:ascii="Arial" w:hAnsi="Arial" w:cs="Arial"/>
          <w:sz w:val="18"/>
          <w:szCs w:val="20"/>
        </w:rPr>
      </w:pPr>
    </w:p>
    <w:p w14:paraId="7D33EA2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BAB77CB"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C1F90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31F630C0" w14:textId="77777777" w:rsidR="00F42CCF" w:rsidRPr="00A82322" w:rsidRDefault="00F42CCF" w:rsidP="00F42CCF">
      <w:pPr>
        <w:ind w:right="-376"/>
        <w:jc w:val="both"/>
        <w:rPr>
          <w:rFonts w:ascii="Arial" w:hAnsi="Arial" w:cs="Arial"/>
          <w:sz w:val="18"/>
          <w:szCs w:val="20"/>
        </w:rPr>
      </w:pPr>
    </w:p>
    <w:p w14:paraId="4CB8F17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E145984" w14:textId="77777777" w:rsidR="00F42CCF" w:rsidRPr="00A82322" w:rsidRDefault="00F42CCF" w:rsidP="00F42CCF">
      <w:pPr>
        <w:ind w:right="-376"/>
        <w:jc w:val="both"/>
        <w:rPr>
          <w:rFonts w:ascii="Arial" w:hAnsi="Arial" w:cs="Arial"/>
          <w:sz w:val="18"/>
          <w:szCs w:val="20"/>
        </w:rPr>
      </w:pPr>
    </w:p>
    <w:p w14:paraId="1DBAFD6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2997901D" w14:textId="77777777" w:rsidR="00F42CCF" w:rsidRPr="00A82322" w:rsidRDefault="00F42CCF" w:rsidP="00F42CCF">
      <w:pPr>
        <w:ind w:right="-376"/>
        <w:jc w:val="both"/>
        <w:rPr>
          <w:rFonts w:ascii="Arial" w:hAnsi="Arial" w:cs="Arial"/>
          <w:sz w:val="18"/>
          <w:szCs w:val="20"/>
        </w:rPr>
      </w:pPr>
    </w:p>
    <w:p w14:paraId="36807783"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975A14C" w14:textId="77777777" w:rsidR="00F42CCF" w:rsidRPr="00A82322" w:rsidRDefault="00F42CCF" w:rsidP="00F42CCF">
      <w:pPr>
        <w:ind w:right="-376"/>
        <w:jc w:val="both"/>
        <w:rPr>
          <w:rFonts w:ascii="Arial" w:hAnsi="Arial" w:cs="Arial"/>
          <w:sz w:val="18"/>
          <w:szCs w:val="20"/>
        </w:rPr>
      </w:pPr>
    </w:p>
    <w:p w14:paraId="30B9D01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63715A12" w14:textId="77777777" w:rsidR="00F42CCF" w:rsidRPr="00A82322" w:rsidRDefault="00F42CCF" w:rsidP="00F42CCF">
      <w:pPr>
        <w:ind w:right="-376"/>
        <w:jc w:val="both"/>
        <w:rPr>
          <w:rFonts w:ascii="Arial" w:hAnsi="Arial" w:cs="Arial"/>
          <w:sz w:val="18"/>
          <w:szCs w:val="20"/>
        </w:rPr>
      </w:pPr>
    </w:p>
    <w:p w14:paraId="0E99629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2D674272" w14:textId="77777777" w:rsidR="00F42CCF" w:rsidRPr="00A82322" w:rsidRDefault="00F42CCF" w:rsidP="00F42CCF">
      <w:pPr>
        <w:ind w:right="-376"/>
        <w:jc w:val="both"/>
        <w:rPr>
          <w:rFonts w:ascii="Arial" w:hAnsi="Arial" w:cs="Arial"/>
          <w:sz w:val="18"/>
          <w:szCs w:val="20"/>
        </w:rPr>
      </w:pPr>
    </w:p>
    <w:p w14:paraId="6D6CED3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06D58D6F" w14:textId="77777777" w:rsidR="00F42CCF" w:rsidRPr="00A82322" w:rsidRDefault="00F42CCF" w:rsidP="00F42CCF">
      <w:pPr>
        <w:ind w:right="-376"/>
        <w:jc w:val="both"/>
        <w:rPr>
          <w:rFonts w:ascii="Arial" w:hAnsi="Arial" w:cs="Arial"/>
          <w:sz w:val="18"/>
          <w:szCs w:val="20"/>
        </w:rPr>
      </w:pPr>
    </w:p>
    <w:p w14:paraId="499F9A3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0AEB0C7E" w14:textId="77777777" w:rsidR="00F42CCF" w:rsidRPr="00A82322" w:rsidRDefault="00F42CCF" w:rsidP="00F42CCF">
      <w:pPr>
        <w:ind w:right="-376"/>
        <w:jc w:val="both"/>
        <w:rPr>
          <w:rFonts w:ascii="Arial" w:hAnsi="Arial" w:cs="Arial"/>
          <w:sz w:val="18"/>
          <w:szCs w:val="20"/>
        </w:rPr>
      </w:pPr>
    </w:p>
    <w:p w14:paraId="764AE43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3221CC6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55AC3F26" w14:textId="77777777" w:rsidR="00F42CCF" w:rsidRPr="00A82322" w:rsidRDefault="00F42CCF" w:rsidP="00F42CCF">
      <w:pPr>
        <w:ind w:right="-376"/>
        <w:jc w:val="both"/>
        <w:rPr>
          <w:rFonts w:ascii="Arial" w:hAnsi="Arial" w:cs="Arial"/>
          <w:sz w:val="18"/>
          <w:szCs w:val="20"/>
        </w:rPr>
      </w:pPr>
    </w:p>
    <w:p w14:paraId="4BFF6E9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2141A1BF" w14:textId="77777777" w:rsidR="00F42CCF" w:rsidRPr="00A82322" w:rsidRDefault="00F42CCF" w:rsidP="00F42CCF">
      <w:pPr>
        <w:ind w:right="-376"/>
        <w:jc w:val="both"/>
        <w:rPr>
          <w:rFonts w:ascii="Arial" w:hAnsi="Arial" w:cs="Arial"/>
          <w:sz w:val="18"/>
          <w:szCs w:val="20"/>
        </w:rPr>
      </w:pPr>
    </w:p>
    <w:p w14:paraId="6DE6D38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B4DFC9F" w14:textId="77777777" w:rsidR="00F42CCF" w:rsidRPr="00A82322" w:rsidRDefault="00F42CCF" w:rsidP="00F42CCF">
      <w:pPr>
        <w:ind w:right="-376"/>
        <w:jc w:val="both"/>
        <w:rPr>
          <w:rFonts w:ascii="Arial" w:hAnsi="Arial" w:cs="Arial"/>
          <w:sz w:val="18"/>
          <w:szCs w:val="20"/>
        </w:rPr>
      </w:pPr>
    </w:p>
    <w:p w14:paraId="09E12F1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1ED92CBA" w14:textId="77777777" w:rsidR="00F42CCF" w:rsidRPr="00A82322" w:rsidRDefault="00F42CCF" w:rsidP="00F42CCF">
      <w:pPr>
        <w:ind w:right="-376"/>
        <w:jc w:val="both"/>
        <w:rPr>
          <w:rFonts w:ascii="Arial" w:hAnsi="Arial" w:cs="Arial"/>
          <w:sz w:val="18"/>
          <w:szCs w:val="20"/>
        </w:rPr>
      </w:pPr>
    </w:p>
    <w:p w14:paraId="0C959019"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0C5CF38" w14:textId="77777777" w:rsidR="00F42CCF" w:rsidRPr="00A82322" w:rsidRDefault="00F42CCF" w:rsidP="00F42CCF">
      <w:pPr>
        <w:ind w:right="-376"/>
        <w:jc w:val="both"/>
        <w:rPr>
          <w:rFonts w:ascii="Arial" w:hAnsi="Arial" w:cs="Arial"/>
          <w:sz w:val="18"/>
          <w:szCs w:val="20"/>
        </w:rPr>
      </w:pPr>
    </w:p>
    <w:p w14:paraId="1FAB83C4"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11EAC9AD" w14:textId="77777777" w:rsidR="00F42CCF" w:rsidRPr="00A82322" w:rsidRDefault="00F42CCF" w:rsidP="00F42CCF">
      <w:pPr>
        <w:ind w:right="-376"/>
        <w:jc w:val="both"/>
        <w:rPr>
          <w:rFonts w:ascii="Arial" w:hAnsi="Arial" w:cs="Arial"/>
          <w:sz w:val="18"/>
          <w:szCs w:val="20"/>
        </w:rPr>
      </w:pPr>
    </w:p>
    <w:p w14:paraId="7747B2A8"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149DDBCF" w14:textId="77777777" w:rsidR="00F42CCF" w:rsidRPr="00A82322" w:rsidRDefault="00F42CCF" w:rsidP="00F42CCF">
      <w:pPr>
        <w:ind w:right="-376"/>
        <w:jc w:val="both"/>
        <w:rPr>
          <w:rFonts w:ascii="Arial" w:hAnsi="Arial" w:cs="Arial"/>
          <w:sz w:val="18"/>
          <w:szCs w:val="20"/>
        </w:rPr>
      </w:pPr>
    </w:p>
    <w:p w14:paraId="0706429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CONOCEN LOS REQUISITOS Y CONDICIONES ESTIPULADAS EN LA CONVOCATORIA A LA LICITACIÓN PÚBLICA NACIONAL ELECTRÓNICA ____________.</w:t>
      </w:r>
    </w:p>
    <w:p w14:paraId="16351251" w14:textId="77777777" w:rsidR="00F42CCF" w:rsidRPr="00A82322" w:rsidRDefault="00F42CCF" w:rsidP="00F42CCF">
      <w:pPr>
        <w:ind w:right="-376"/>
        <w:jc w:val="both"/>
        <w:rPr>
          <w:rFonts w:ascii="Arial" w:hAnsi="Arial" w:cs="Arial"/>
          <w:sz w:val="18"/>
          <w:szCs w:val="20"/>
        </w:rPr>
      </w:pPr>
    </w:p>
    <w:p w14:paraId="0D0C6C2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309D7C31" w14:textId="77777777" w:rsidR="00F42CCF" w:rsidRPr="00A82322" w:rsidRDefault="00F42CCF" w:rsidP="00F42CCF">
      <w:pPr>
        <w:ind w:right="-376"/>
        <w:jc w:val="both"/>
        <w:rPr>
          <w:rFonts w:ascii="Arial" w:hAnsi="Arial" w:cs="Arial"/>
          <w:sz w:val="18"/>
          <w:szCs w:val="20"/>
        </w:rPr>
      </w:pPr>
    </w:p>
    <w:p w14:paraId="24B238D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643B968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5D0A8DA3" w14:textId="77777777" w:rsidR="00F42CCF" w:rsidRPr="00A82322" w:rsidRDefault="00F42CCF" w:rsidP="00F42CCF">
      <w:pPr>
        <w:ind w:right="-376"/>
        <w:jc w:val="both"/>
        <w:rPr>
          <w:rFonts w:ascii="Arial" w:hAnsi="Arial" w:cs="Arial"/>
          <w:sz w:val="18"/>
          <w:szCs w:val="20"/>
        </w:rPr>
      </w:pPr>
    </w:p>
    <w:p w14:paraId="78E882D3" w14:textId="77777777" w:rsidR="00F42CCF" w:rsidRPr="00A82322" w:rsidRDefault="00F42CCF" w:rsidP="00F42CCF">
      <w:pPr>
        <w:ind w:right="-376"/>
        <w:jc w:val="both"/>
        <w:rPr>
          <w:rFonts w:ascii="Arial" w:hAnsi="Arial" w:cs="Arial"/>
          <w:sz w:val="18"/>
          <w:szCs w:val="20"/>
        </w:rPr>
      </w:pPr>
      <w:proofErr w:type="gramStart"/>
      <w:r w:rsidRPr="00A82322">
        <w:rPr>
          <w:rFonts w:ascii="Arial" w:hAnsi="Arial" w:cs="Arial"/>
          <w:b/>
          <w:sz w:val="18"/>
          <w:szCs w:val="20"/>
        </w:rPr>
        <w:t>PRIMERA.-</w:t>
      </w:r>
      <w:proofErr w:type="gramEnd"/>
      <w:r w:rsidRPr="00A82322">
        <w:rPr>
          <w:rFonts w:ascii="Arial" w:hAnsi="Arial" w:cs="Arial"/>
          <w:b/>
          <w:sz w:val="18"/>
          <w:szCs w:val="20"/>
        </w:rPr>
        <w:t xml:space="preserve"> OBJETO: “PROPOSICIÓN CONJUNTA</w:t>
      </w:r>
      <w:r w:rsidRPr="00A82322">
        <w:rPr>
          <w:rFonts w:ascii="Arial" w:hAnsi="Arial" w:cs="Arial"/>
          <w:sz w:val="18"/>
          <w:szCs w:val="20"/>
        </w:rPr>
        <w:t>”.</w:t>
      </w:r>
    </w:p>
    <w:p w14:paraId="0AEFC5FA" w14:textId="77777777" w:rsidR="00F42CCF" w:rsidRPr="00A82322" w:rsidRDefault="00F42CCF" w:rsidP="00F42CCF">
      <w:pPr>
        <w:ind w:right="-376"/>
        <w:jc w:val="both"/>
        <w:rPr>
          <w:rFonts w:ascii="Arial" w:hAnsi="Arial" w:cs="Arial"/>
          <w:sz w:val="18"/>
          <w:szCs w:val="20"/>
        </w:rPr>
      </w:pPr>
    </w:p>
    <w:p w14:paraId="2B8ABBE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04572340" w14:textId="77777777" w:rsidR="00F42CCF" w:rsidRPr="00A82322" w:rsidRDefault="00F42CCF" w:rsidP="00F42CCF">
      <w:pPr>
        <w:ind w:right="-376"/>
        <w:jc w:val="both"/>
        <w:rPr>
          <w:rFonts w:ascii="Arial" w:hAnsi="Arial" w:cs="Arial"/>
          <w:sz w:val="18"/>
          <w:szCs w:val="20"/>
        </w:rPr>
      </w:pPr>
    </w:p>
    <w:p w14:paraId="1DF006A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1C3CC5B6" w14:textId="77777777" w:rsidR="00F42CCF" w:rsidRPr="00A82322" w:rsidRDefault="00F42CCF" w:rsidP="00F42CCF">
      <w:pPr>
        <w:ind w:right="-376"/>
        <w:jc w:val="both"/>
        <w:rPr>
          <w:rFonts w:ascii="Arial" w:hAnsi="Arial" w:cs="Arial"/>
          <w:sz w:val="18"/>
          <w:szCs w:val="20"/>
        </w:rPr>
      </w:pPr>
    </w:p>
    <w:p w14:paraId="627986B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6B31419D" w14:textId="77777777" w:rsidR="00F42CCF" w:rsidRPr="00A82322" w:rsidRDefault="00F42CCF" w:rsidP="00F42CCF">
      <w:pPr>
        <w:ind w:right="-376"/>
        <w:jc w:val="both"/>
        <w:rPr>
          <w:rFonts w:ascii="Arial" w:hAnsi="Arial" w:cs="Arial"/>
          <w:sz w:val="18"/>
          <w:szCs w:val="20"/>
        </w:rPr>
      </w:pPr>
    </w:p>
    <w:p w14:paraId="5BAF13E7" w14:textId="77777777" w:rsidR="00F42CCF" w:rsidRPr="00A82322" w:rsidRDefault="00F42CCF" w:rsidP="00F42CCF">
      <w:pPr>
        <w:ind w:right="-376"/>
        <w:jc w:val="both"/>
        <w:rPr>
          <w:rFonts w:ascii="Arial" w:hAnsi="Arial" w:cs="Arial"/>
          <w:b/>
          <w:sz w:val="18"/>
          <w:szCs w:val="20"/>
        </w:rPr>
      </w:pPr>
      <w:proofErr w:type="gramStart"/>
      <w:r w:rsidRPr="00A82322">
        <w:rPr>
          <w:rFonts w:ascii="Arial" w:hAnsi="Arial" w:cs="Arial"/>
          <w:b/>
          <w:sz w:val="18"/>
          <w:szCs w:val="20"/>
        </w:rPr>
        <w:t>SEGUNDA.-</w:t>
      </w:r>
      <w:proofErr w:type="gramEnd"/>
      <w:r w:rsidRPr="00A82322">
        <w:rPr>
          <w:rFonts w:ascii="Arial" w:hAnsi="Arial" w:cs="Arial"/>
          <w:b/>
          <w:sz w:val="18"/>
          <w:szCs w:val="20"/>
        </w:rPr>
        <w:t>REPRESENTANTE COMÚN Y OBLIGADO SOLIDARIO.</w:t>
      </w:r>
    </w:p>
    <w:p w14:paraId="669B6619" w14:textId="77777777" w:rsidR="00F42CCF" w:rsidRPr="00A82322" w:rsidRDefault="00F42CCF" w:rsidP="00F42CCF">
      <w:pPr>
        <w:ind w:right="-376"/>
        <w:jc w:val="both"/>
        <w:rPr>
          <w:rFonts w:ascii="Arial" w:hAnsi="Arial" w:cs="Arial"/>
          <w:b/>
          <w:sz w:val="18"/>
          <w:szCs w:val="20"/>
        </w:rPr>
      </w:pPr>
    </w:p>
    <w:p w14:paraId="72A8BD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 xml:space="preserve">“LAS PARTES” ACEPTAN EXPRESAMENTE EN DESIGNAR COMO REPRESENTANTE COMÚN AL ____________, A TRAVÉS DEL PRESENTE INSTRUMENTO, OTORGÁNDOLE PODER AMPLIO Y SUFICIENTE, </w:t>
      </w:r>
      <w:r w:rsidRPr="00A82322">
        <w:rPr>
          <w:rFonts w:ascii="Arial" w:hAnsi="Arial" w:cs="Arial"/>
          <w:sz w:val="18"/>
          <w:szCs w:val="20"/>
        </w:rPr>
        <w:lastRenderedPageBreak/>
        <w:t>PARA ATENDER TODO LO RELACIONADO CON LAS PROPUESTAS TÉCNICA Y ECONÓMICA EN EL PROCEDIMIENTO DE LICITACIÓN, ASÍ COMO PARA SUSCRIBIR DICHAS PROPUESTAS.</w:t>
      </w:r>
    </w:p>
    <w:p w14:paraId="4E79B67B" w14:textId="77777777" w:rsidR="00F42CCF" w:rsidRPr="00A82322" w:rsidRDefault="00F42CCF" w:rsidP="00F42CCF">
      <w:pPr>
        <w:ind w:right="-376"/>
        <w:jc w:val="both"/>
        <w:rPr>
          <w:rFonts w:ascii="Arial" w:hAnsi="Arial" w:cs="Arial"/>
          <w:sz w:val="18"/>
          <w:szCs w:val="20"/>
        </w:rPr>
      </w:pPr>
    </w:p>
    <w:p w14:paraId="2E5A595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5B220B1D" w14:textId="77777777" w:rsidR="00F42CCF" w:rsidRPr="00A82322" w:rsidRDefault="00F42CCF" w:rsidP="00F42CCF">
      <w:pPr>
        <w:ind w:right="-376"/>
        <w:jc w:val="both"/>
        <w:rPr>
          <w:rFonts w:ascii="Arial" w:hAnsi="Arial" w:cs="Arial"/>
          <w:b/>
          <w:sz w:val="18"/>
          <w:szCs w:val="20"/>
        </w:rPr>
      </w:pPr>
    </w:p>
    <w:p w14:paraId="44112D54" w14:textId="77777777" w:rsidR="00F42CCF" w:rsidRPr="00A82322" w:rsidRDefault="00F42CCF" w:rsidP="00F42CCF">
      <w:pPr>
        <w:ind w:right="-376"/>
        <w:jc w:val="both"/>
        <w:rPr>
          <w:rFonts w:ascii="Arial" w:hAnsi="Arial" w:cs="Arial"/>
          <w:b/>
          <w:sz w:val="18"/>
          <w:szCs w:val="20"/>
        </w:rPr>
      </w:pPr>
      <w:proofErr w:type="gramStart"/>
      <w:r w:rsidRPr="00A82322">
        <w:rPr>
          <w:rFonts w:ascii="Arial" w:hAnsi="Arial" w:cs="Arial"/>
          <w:b/>
          <w:sz w:val="18"/>
          <w:szCs w:val="20"/>
        </w:rPr>
        <w:t>TERCERA.-</w:t>
      </w:r>
      <w:proofErr w:type="gramEnd"/>
      <w:r w:rsidRPr="00A82322">
        <w:rPr>
          <w:rFonts w:ascii="Arial" w:hAnsi="Arial" w:cs="Arial"/>
          <w:b/>
          <w:sz w:val="18"/>
          <w:szCs w:val="20"/>
        </w:rPr>
        <w:t xml:space="preserve"> DEL COBRO DE LAS FACTURAS.</w:t>
      </w:r>
    </w:p>
    <w:p w14:paraId="6204C887" w14:textId="77777777" w:rsidR="00F42CCF" w:rsidRPr="00A82322" w:rsidRDefault="00F42CCF" w:rsidP="00F42CCF">
      <w:pPr>
        <w:ind w:right="-376"/>
        <w:jc w:val="both"/>
        <w:rPr>
          <w:rFonts w:ascii="Arial" w:hAnsi="Arial" w:cs="Arial"/>
          <w:sz w:val="20"/>
          <w:szCs w:val="20"/>
        </w:rPr>
      </w:pPr>
    </w:p>
    <w:p w14:paraId="6C8DDB27" w14:textId="77777777" w:rsidR="00F42CCF" w:rsidRPr="00A82322" w:rsidRDefault="00F42CCF" w:rsidP="006E7E9C">
      <w:pPr>
        <w:ind w:right="-708"/>
        <w:jc w:val="both"/>
        <w:rPr>
          <w:rFonts w:ascii="Arial" w:hAnsi="Arial" w:cs="Arial"/>
          <w:sz w:val="20"/>
          <w:szCs w:val="20"/>
        </w:rPr>
      </w:pPr>
      <w:r w:rsidRPr="00A82322">
        <w:rPr>
          <w:rFonts w:ascii="Arial" w:hAnsi="Arial" w:cs="Arial"/>
          <w:sz w:val="2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191D4787" w14:textId="77777777" w:rsidR="00F42CCF" w:rsidRPr="00A82322" w:rsidRDefault="00F42CCF" w:rsidP="00F42CCF">
      <w:pPr>
        <w:ind w:right="-376"/>
        <w:jc w:val="both"/>
        <w:rPr>
          <w:rFonts w:ascii="Arial" w:hAnsi="Arial" w:cs="Arial"/>
          <w:sz w:val="20"/>
          <w:szCs w:val="20"/>
        </w:rPr>
      </w:pPr>
    </w:p>
    <w:p w14:paraId="134DD04D" w14:textId="77777777" w:rsidR="00F42CCF" w:rsidRPr="00A82322" w:rsidRDefault="00F42CCF" w:rsidP="00F42CCF">
      <w:pPr>
        <w:ind w:right="-376"/>
        <w:jc w:val="both"/>
        <w:rPr>
          <w:rFonts w:ascii="Arial" w:hAnsi="Arial" w:cs="Arial"/>
          <w:b/>
          <w:sz w:val="20"/>
          <w:szCs w:val="20"/>
        </w:rPr>
      </w:pPr>
      <w:proofErr w:type="gramStart"/>
      <w:r w:rsidRPr="00A82322">
        <w:rPr>
          <w:rFonts w:ascii="Arial" w:hAnsi="Arial" w:cs="Arial"/>
          <w:b/>
          <w:sz w:val="20"/>
          <w:szCs w:val="20"/>
        </w:rPr>
        <w:t>CUARTA.-</w:t>
      </w:r>
      <w:proofErr w:type="gramEnd"/>
      <w:r w:rsidRPr="00A82322">
        <w:rPr>
          <w:rFonts w:ascii="Arial" w:hAnsi="Arial" w:cs="Arial"/>
          <w:b/>
          <w:sz w:val="20"/>
          <w:szCs w:val="20"/>
        </w:rPr>
        <w:t xml:space="preserve"> VIGENCIA.</w:t>
      </w:r>
    </w:p>
    <w:p w14:paraId="2B3CCDAD" w14:textId="77777777" w:rsidR="00F42CCF" w:rsidRPr="00A82322" w:rsidRDefault="00F42CCF" w:rsidP="00F42CCF">
      <w:pPr>
        <w:ind w:right="-376"/>
        <w:jc w:val="both"/>
        <w:rPr>
          <w:rFonts w:ascii="Arial" w:hAnsi="Arial" w:cs="Arial"/>
          <w:b/>
          <w:sz w:val="20"/>
          <w:szCs w:val="20"/>
        </w:rPr>
      </w:pPr>
    </w:p>
    <w:p w14:paraId="56AB260F"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7EE000D6" w14:textId="77777777" w:rsidR="00F42CCF" w:rsidRPr="00A82322" w:rsidRDefault="00F42CCF" w:rsidP="00F42CCF">
      <w:pPr>
        <w:ind w:right="-376"/>
        <w:jc w:val="both"/>
        <w:rPr>
          <w:rFonts w:ascii="Arial" w:hAnsi="Arial" w:cs="Arial"/>
          <w:sz w:val="20"/>
          <w:szCs w:val="20"/>
        </w:rPr>
      </w:pPr>
    </w:p>
    <w:p w14:paraId="728D0774" w14:textId="77777777" w:rsidR="00F42CCF" w:rsidRPr="00A82322" w:rsidRDefault="00F42CCF" w:rsidP="00F42CCF">
      <w:pPr>
        <w:ind w:right="-376"/>
        <w:jc w:val="both"/>
        <w:rPr>
          <w:rFonts w:ascii="Arial" w:hAnsi="Arial" w:cs="Arial"/>
          <w:b/>
          <w:sz w:val="20"/>
          <w:szCs w:val="20"/>
        </w:rPr>
      </w:pPr>
      <w:proofErr w:type="gramStart"/>
      <w:r w:rsidRPr="00A82322">
        <w:rPr>
          <w:rFonts w:ascii="Arial" w:hAnsi="Arial" w:cs="Arial"/>
          <w:b/>
          <w:sz w:val="20"/>
          <w:szCs w:val="20"/>
        </w:rPr>
        <w:t>QUINTA.-</w:t>
      </w:r>
      <w:proofErr w:type="gramEnd"/>
      <w:r w:rsidRPr="00A82322">
        <w:rPr>
          <w:rFonts w:ascii="Arial" w:hAnsi="Arial" w:cs="Arial"/>
          <w:b/>
          <w:sz w:val="20"/>
          <w:szCs w:val="20"/>
        </w:rPr>
        <w:t>OBLIGACIONES.</w:t>
      </w:r>
    </w:p>
    <w:p w14:paraId="2763D4C5" w14:textId="77777777" w:rsidR="00F42CCF" w:rsidRPr="00A82322" w:rsidRDefault="00F42CCF" w:rsidP="00F42CCF">
      <w:pPr>
        <w:ind w:right="-376"/>
        <w:jc w:val="both"/>
        <w:rPr>
          <w:rFonts w:ascii="Arial" w:hAnsi="Arial" w:cs="Arial"/>
          <w:sz w:val="20"/>
          <w:szCs w:val="20"/>
        </w:rPr>
      </w:pPr>
    </w:p>
    <w:p w14:paraId="3BE64523"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BF712B4" w14:textId="77777777" w:rsidR="00F42CCF" w:rsidRPr="00A82322" w:rsidRDefault="00F42CCF" w:rsidP="00F42CCF">
      <w:pPr>
        <w:ind w:right="-376"/>
        <w:jc w:val="both"/>
        <w:rPr>
          <w:rFonts w:ascii="Arial" w:hAnsi="Arial" w:cs="Arial"/>
          <w:sz w:val="20"/>
          <w:szCs w:val="20"/>
        </w:rPr>
      </w:pPr>
    </w:p>
    <w:p w14:paraId="209545B4"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199FDAB7" w14:textId="77777777" w:rsidR="00F42CCF" w:rsidRPr="00A82322" w:rsidRDefault="00F42CCF" w:rsidP="00F42CCF">
      <w:pPr>
        <w:ind w:right="-376"/>
        <w:jc w:val="both"/>
        <w:rPr>
          <w:rFonts w:ascii="Arial" w:hAnsi="Arial" w:cs="Arial"/>
          <w:sz w:val="20"/>
          <w:szCs w:val="20"/>
        </w:rPr>
      </w:pPr>
    </w:p>
    <w:p w14:paraId="24966D88"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20___.</w:t>
      </w:r>
    </w:p>
    <w:p w14:paraId="39F4C616" w14:textId="77777777" w:rsidR="00F42CCF" w:rsidRPr="00A82322" w:rsidRDefault="00F42CCF" w:rsidP="00F42CCF">
      <w:pPr>
        <w:ind w:right="-376"/>
        <w:jc w:val="both"/>
        <w:rPr>
          <w:rFonts w:ascii="Arial" w:hAnsi="Arial" w:cs="Arial"/>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A82322" w14:paraId="5B981534" w14:textId="77777777" w:rsidTr="00A3590E">
        <w:trPr>
          <w:jc w:val="center"/>
        </w:trPr>
        <w:tc>
          <w:tcPr>
            <w:tcW w:w="3600" w:type="dxa"/>
            <w:tcBorders>
              <w:bottom w:val="single" w:sz="4" w:space="0" w:color="000000"/>
            </w:tcBorders>
          </w:tcPr>
          <w:p w14:paraId="7E5FFEFF"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A”</w:t>
            </w:r>
          </w:p>
        </w:tc>
        <w:tc>
          <w:tcPr>
            <w:tcW w:w="720" w:type="dxa"/>
          </w:tcPr>
          <w:p w14:paraId="43C68801" w14:textId="77777777" w:rsidR="00F42CCF" w:rsidRPr="00A82322" w:rsidRDefault="00F42CCF" w:rsidP="00A3590E">
            <w:pPr>
              <w:ind w:right="-376"/>
              <w:jc w:val="both"/>
              <w:rPr>
                <w:rFonts w:ascii="Arial" w:hAnsi="Arial" w:cs="Arial"/>
                <w:sz w:val="20"/>
                <w:szCs w:val="20"/>
              </w:rPr>
            </w:pPr>
          </w:p>
          <w:p w14:paraId="325C6282" w14:textId="77777777" w:rsidR="00F42CCF" w:rsidRPr="00A82322" w:rsidRDefault="00F42CCF" w:rsidP="00A3590E">
            <w:pPr>
              <w:ind w:right="-376"/>
              <w:jc w:val="both"/>
              <w:rPr>
                <w:rFonts w:ascii="Arial" w:hAnsi="Arial" w:cs="Arial"/>
                <w:sz w:val="20"/>
                <w:szCs w:val="20"/>
              </w:rPr>
            </w:pPr>
          </w:p>
        </w:tc>
        <w:tc>
          <w:tcPr>
            <w:tcW w:w="3240" w:type="dxa"/>
            <w:tcBorders>
              <w:bottom w:val="single" w:sz="4" w:space="0" w:color="000000"/>
            </w:tcBorders>
          </w:tcPr>
          <w:p w14:paraId="1D3BEE65"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B”</w:t>
            </w:r>
          </w:p>
          <w:p w14:paraId="1F355204" w14:textId="77777777" w:rsidR="00F42CCF" w:rsidRPr="00A82322" w:rsidRDefault="00F42CCF" w:rsidP="00A3590E">
            <w:pPr>
              <w:ind w:right="-376"/>
              <w:jc w:val="both"/>
              <w:rPr>
                <w:rFonts w:ascii="Arial" w:hAnsi="Arial" w:cs="Arial"/>
                <w:sz w:val="20"/>
                <w:szCs w:val="20"/>
              </w:rPr>
            </w:pPr>
          </w:p>
        </w:tc>
      </w:tr>
      <w:tr w:rsidR="00F42CCF" w:rsidRPr="00A82322" w14:paraId="39B00257" w14:textId="77777777" w:rsidTr="00A3590E">
        <w:trPr>
          <w:jc w:val="center"/>
        </w:trPr>
        <w:tc>
          <w:tcPr>
            <w:tcW w:w="3600" w:type="dxa"/>
            <w:tcBorders>
              <w:top w:val="single" w:sz="4" w:space="0" w:color="000000"/>
            </w:tcBorders>
          </w:tcPr>
          <w:p w14:paraId="74725D1B"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626AC041"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c>
          <w:tcPr>
            <w:tcW w:w="720" w:type="dxa"/>
          </w:tcPr>
          <w:p w14:paraId="345E69BC" w14:textId="77777777" w:rsidR="00F42CCF" w:rsidRPr="00A82322" w:rsidRDefault="00F42CCF" w:rsidP="00A3590E">
            <w:pPr>
              <w:ind w:right="-376"/>
              <w:jc w:val="both"/>
              <w:rPr>
                <w:rFonts w:ascii="Arial" w:hAnsi="Arial" w:cs="Arial"/>
                <w:sz w:val="20"/>
                <w:szCs w:val="20"/>
              </w:rPr>
            </w:pPr>
          </w:p>
        </w:tc>
        <w:tc>
          <w:tcPr>
            <w:tcW w:w="3240" w:type="dxa"/>
            <w:tcBorders>
              <w:top w:val="single" w:sz="4" w:space="0" w:color="000000"/>
            </w:tcBorders>
          </w:tcPr>
          <w:p w14:paraId="250B2F42"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3920C846"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r>
    </w:tbl>
    <w:p w14:paraId="3056A670" w14:textId="77777777" w:rsidR="00F42CCF" w:rsidRPr="00A82322" w:rsidRDefault="00F42CCF" w:rsidP="00F42CCF">
      <w:pPr>
        <w:jc w:val="both"/>
        <w:rPr>
          <w:rFonts w:ascii="Arial" w:hAnsi="Arial" w:cs="Arial"/>
          <w:sz w:val="20"/>
          <w:szCs w:val="20"/>
        </w:rPr>
      </w:pPr>
    </w:p>
    <w:p w14:paraId="38D50E92" w14:textId="77777777" w:rsidR="00DF5AF7" w:rsidRDefault="00DF5AF7"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p>
    <w:p w14:paraId="1A291AEA" w14:textId="61A6032F"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673" w:name="_Toc190257779"/>
      <w:bookmarkStart w:id="674" w:name="_Toc192163032"/>
      <w:r w:rsidRPr="00A82322">
        <w:rPr>
          <w:rFonts w:ascii="Arial" w:eastAsia="Times New Roman" w:hAnsi="Arial" w:cs="Arial"/>
          <w:b/>
          <w:bCs/>
          <w:noProof/>
          <w:color w:val="auto"/>
          <w:kern w:val="1"/>
          <w:sz w:val="24"/>
          <w:szCs w:val="28"/>
          <w:lang w:val="es-MX" w:eastAsia="ar-SA"/>
        </w:rPr>
        <w:t>ANEXO 14 AVISO DE PRIVACIDAD</w:t>
      </w:r>
      <w:bookmarkEnd w:id="673"/>
      <w:bookmarkEnd w:id="674"/>
    </w:p>
    <w:p w14:paraId="35FA5488"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675" w:name="_Toc60906210"/>
      <w:bookmarkStart w:id="676" w:name="_Toc60907086"/>
      <w:bookmarkStart w:id="677" w:name="_Toc63693115"/>
      <w:bookmarkStart w:id="678" w:name="_Toc190257780"/>
      <w:bookmarkStart w:id="679" w:name="_Toc192163033"/>
      <w:r w:rsidRPr="00A82322">
        <w:rPr>
          <w:rFonts w:ascii="Arial" w:eastAsia="Times New Roman" w:hAnsi="Arial" w:cs="Arial"/>
          <w:b/>
          <w:bCs/>
          <w:noProof/>
          <w:color w:val="auto"/>
          <w:kern w:val="1"/>
          <w:sz w:val="24"/>
          <w:szCs w:val="28"/>
          <w:lang w:val="es-MX" w:eastAsia="ar-SA"/>
        </w:rPr>
        <w:t>INTEGRAL DE LOS PROCEDIMIENTOS DE</w:t>
      </w:r>
      <w:bookmarkEnd w:id="675"/>
      <w:bookmarkEnd w:id="676"/>
      <w:bookmarkEnd w:id="677"/>
      <w:bookmarkEnd w:id="678"/>
      <w:bookmarkEnd w:id="679"/>
    </w:p>
    <w:p w14:paraId="5F89B0DC"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680" w:name="_Toc60906211"/>
      <w:bookmarkStart w:id="681" w:name="_Toc60907087"/>
      <w:bookmarkStart w:id="682" w:name="_Toc63693116"/>
      <w:bookmarkStart w:id="683" w:name="_Toc190257781"/>
      <w:bookmarkStart w:id="684" w:name="_Toc192163034"/>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680"/>
      <w:bookmarkEnd w:id="681"/>
      <w:bookmarkEnd w:id="682"/>
      <w:bookmarkEnd w:id="683"/>
      <w:bookmarkEnd w:id="684"/>
    </w:p>
    <w:p w14:paraId="4052BE64" w14:textId="77777777" w:rsidR="00F42CCF" w:rsidRPr="00A82322" w:rsidRDefault="00F42CCF" w:rsidP="00F42CCF">
      <w:pPr>
        <w:ind w:firstLine="709"/>
        <w:rPr>
          <w:rFonts w:ascii="Arial" w:eastAsia="Times New Roman" w:hAnsi="Arial" w:cs="Arial"/>
          <w:b/>
          <w:sz w:val="20"/>
          <w:szCs w:val="20"/>
          <w:lang w:val="es-ES" w:eastAsia="ar-SA"/>
        </w:rPr>
      </w:pPr>
    </w:p>
    <w:p w14:paraId="415ECD55"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CF808E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27A434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2774185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BD7A79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0B461E3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C02A25D"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C1B96F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97B38A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7393DF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0B7B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r>
      <w:proofErr w:type="gramStart"/>
      <w:r w:rsidRPr="00A82322">
        <w:rPr>
          <w:rFonts w:ascii="Arial" w:eastAsia="Times New Roman" w:hAnsi="Arial" w:cs="Arial"/>
          <w:sz w:val="20"/>
          <w:szCs w:val="20"/>
          <w:lang w:val="es-ES" w:eastAsia="ar-SA"/>
        </w:rPr>
        <w:t>Acreditar  su</w:t>
      </w:r>
      <w:proofErr w:type="gramEnd"/>
      <w:r w:rsidRPr="00A82322">
        <w:rPr>
          <w:rFonts w:ascii="Arial" w:eastAsia="Times New Roman" w:hAnsi="Arial" w:cs="Arial"/>
          <w:sz w:val="20"/>
          <w:szCs w:val="20"/>
          <w:lang w:val="es-ES" w:eastAsia="ar-SA"/>
        </w:rPr>
        <w:t xml:space="preserve">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258C16F7"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A59C51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r>
      <w:proofErr w:type="gramStart"/>
      <w:r w:rsidRPr="00A82322">
        <w:rPr>
          <w:rFonts w:ascii="Arial" w:eastAsia="Times New Roman" w:hAnsi="Arial" w:cs="Arial"/>
          <w:sz w:val="20"/>
          <w:szCs w:val="20"/>
          <w:lang w:val="es-ES" w:eastAsia="ar-SA"/>
        </w:rPr>
        <w:t>Realizar  notificaciones</w:t>
      </w:r>
      <w:proofErr w:type="gramEnd"/>
      <w:r w:rsidRPr="00A82322">
        <w:rPr>
          <w:rFonts w:ascii="Arial" w:eastAsia="Times New Roman" w:hAnsi="Arial" w:cs="Arial"/>
          <w:sz w:val="20"/>
          <w:szCs w:val="20"/>
          <w:lang w:val="es-ES" w:eastAsia="ar-SA"/>
        </w:rPr>
        <w:t xml:space="preserve">  relacionadas  con  los  procedimientos  de  contratación,  formalización  de contratos y/o convenios modificatorios, procedimientos de rescisión de contratos y conciliación.</w:t>
      </w:r>
    </w:p>
    <w:p w14:paraId="30EAE88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EE6A54F"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3160989F"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1CBEC31"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r>
      <w:proofErr w:type="gramStart"/>
      <w:r w:rsidRPr="00A82322">
        <w:rPr>
          <w:rFonts w:ascii="Arial" w:eastAsia="Times New Roman" w:hAnsi="Arial" w:cs="Arial"/>
          <w:sz w:val="20"/>
          <w:szCs w:val="20"/>
          <w:lang w:val="es-ES" w:eastAsia="ar-SA"/>
        </w:rPr>
        <w:t>Dar  cumplimiento</w:t>
      </w:r>
      <w:proofErr w:type="gramEnd"/>
      <w:r w:rsidRPr="00A82322">
        <w:rPr>
          <w:rFonts w:ascii="Arial" w:eastAsia="Times New Roman" w:hAnsi="Arial" w:cs="Arial"/>
          <w:sz w:val="20"/>
          <w:szCs w:val="20"/>
          <w:lang w:val="es-ES" w:eastAsia="ar-SA"/>
        </w:rPr>
        <w:t xml:space="preserve"> a  las  obligaciones de  transparencia comunes que  marca  la  Ley General  de Transparencia y Acceso a la Información Pública (por lo que se refiere a nombre y firma de licitantes, proveedores adjudicados y/o representantes legales).</w:t>
      </w:r>
    </w:p>
    <w:p w14:paraId="67310B3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r>
      <w:proofErr w:type="gramStart"/>
      <w:r w:rsidRPr="00A82322">
        <w:rPr>
          <w:rFonts w:ascii="Arial" w:eastAsia="Times New Roman" w:hAnsi="Arial" w:cs="Arial"/>
          <w:sz w:val="20"/>
          <w:szCs w:val="20"/>
          <w:lang w:val="es-ES" w:eastAsia="ar-SA"/>
        </w:rPr>
        <w:t>Atender  las</w:t>
      </w:r>
      <w:proofErr w:type="gramEnd"/>
      <w:r w:rsidRPr="00A82322">
        <w:rPr>
          <w:rFonts w:ascii="Arial" w:eastAsia="Times New Roman" w:hAnsi="Arial" w:cs="Arial"/>
          <w:sz w:val="20"/>
          <w:szCs w:val="20"/>
          <w:lang w:val="es-ES" w:eastAsia="ar-SA"/>
        </w:rPr>
        <w:t xml:space="preserve">  solicitudes  de  acceso  a  la  información  relacionadas  con  los  procedimientos  de contratación (por lo que se refiere a nombre y firma de licitantes, proveedores adjudicados y/o representantes legales).</w:t>
      </w:r>
    </w:p>
    <w:p w14:paraId="5F88EB2A"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22B299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Para dichas finalidades no </w:t>
      </w:r>
      <w:proofErr w:type="gramStart"/>
      <w:r w:rsidRPr="00A82322">
        <w:rPr>
          <w:rFonts w:ascii="Arial" w:eastAsia="Times New Roman" w:hAnsi="Arial" w:cs="Arial"/>
          <w:sz w:val="20"/>
          <w:szCs w:val="20"/>
          <w:lang w:val="es-ES" w:eastAsia="ar-SA"/>
        </w:rPr>
        <w:t>es  necesario</w:t>
      </w:r>
      <w:proofErr w:type="gramEnd"/>
      <w:r w:rsidRPr="00A82322">
        <w:rPr>
          <w:rFonts w:ascii="Arial" w:eastAsia="Times New Roman" w:hAnsi="Arial" w:cs="Arial"/>
          <w:sz w:val="20"/>
          <w:szCs w:val="20"/>
          <w:lang w:val="es-ES" w:eastAsia="ar-SA"/>
        </w:rPr>
        <w:t xml:space="preserve"> el consentimiento del titular para el tratamiento de sus datos personales.</w:t>
      </w:r>
    </w:p>
    <w:p w14:paraId="38B5BFE6"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F8F9C58"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336DA1E1"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5C0081A6" w14:textId="77777777" w:rsidR="003B6B4D"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w:t>
      </w:r>
    </w:p>
    <w:p w14:paraId="6FF62AB8" w14:textId="77777777" w:rsidR="003B6B4D" w:rsidRDefault="003B6B4D" w:rsidP="00F42CCF">
      <w:pPr>
        <w:suppressAutoHyphens/>
        <w:ind w:right="49"/>
        <w:jc w:val="both"/>
        <w:rPr>
          <w:rFonts w:ascii="Arial" w:eastAsia="Times New Roman" w:hAnsi="Arial" w:cs="Arial"/>
          <w:sz w:val="20"/>
          <w:szCs w:val="20"/>
          <w:lang w:val="es-ES" w:eastAsia="ar-SA"/>
        </w:rPr>
      </w:pPr>
    </w:p>
    <w:p w14:paraId="0FE7FA46" w14:textId="1A7AB172"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179187C"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DAD2AB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674C3D8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2E1C48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5A3D506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D414AE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4CE3DD41"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CABF65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4C15EE0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05A340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1F8AB913"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27EAE127"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8CC4F7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11147D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1EFE0B8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30DF126" w14:textId="77777777" w:rsidR="00F42CCF" w:rsidRPr="00A82322" w:rsidRDefault="00F42CCF" w:rsidP="00F42CCF">
      <w:pPr>
        <w:suppressAutoHyphens/>
        <w:ind w:right="49"/>
        <w:jc w:val="both"/>
        <w:rPr>
          <w:rFonts w:ascii="Arial" w:eastAsia="Times New Roman" w:hAnsi="Arial" w:cs="Arial"/>
          <w:sz w:val="20"/>
          <w:szCs w:val="20"/>
          <w:lang w:val="es-ES" w:eastAsia="ar-SA"/>
        </w:rPr>
      </w:pPr>
      <w:proofErr w:type="gramStart"/>
      <w:r w:rsidRPr="00A82322">
        <w:rPr>
          <w:rFonts w:ascii="Arial" w:eastAsia="Times New Roman" w:hAnsi="Arial" w:cs="Arial"/>
          <w:sz w:val="20"/>
          <w:szCs w:val="20"/>
          <w:lang w:val="es-ES" w:eastAsia="ar-SA"/>
        </w:rPr>
        <w:t>En  caso</w:t>
      </w:r>
      <w:proofErr w:type="gramEnd"/>
      <w:r w:rsidRPr="00A82322">
        <w:rPr>
          <w:rFonts w:ascii="Arial" w:eastAsia="Times New Roman" w:hAnsi="Arial" w:cs="Arial"/>
          <w:sz w:val="20"/>
          <w:szCs w:val="20"/>
          <w:lang w:val="es-ES" w:eastAsia="ar-SA"/>
        </w:rPr>
        <w:t xml:space="preserve"> de  que  se  efectúen cambios, los  mismos se  comunicarán a  través  de  la  página de  internet institucional,  www.imss.gob.mx.</w:t>
      </w:r>
    </w:p>
    <w:p w14:paraId="18E8F8E0" w14:textId="77777777" w:rsidR="00F42CCF" w:rsidRPr="00A82322" w:rsidRDefault="00F42CCF" w:rsidP="00F42CC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7B1D185F" w14:textId="77777777" w:rsidR="00DF5AF7" w:rsidRDefault="00DF5AF7" w:rsidP="00494B1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4"/>
          <w:lang w:val="es-MX" w:eastAsia="ar-SA"/>
        </w:rPr>
      </w:pPr>
      <w:bookmarkStart w:id="685" w:name="_Toc124590049"/>
    </w:p>
    <w:p w14:paraId="5408A4AC" w14:textId="609CD17A" w:rsidR="00494B16" w:rsidRPr="00A82322" w:rsidRDefault="00494B16" w:rsidP="00494B1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686" w:name="_Toc190257782"/>
      <w:bookmarkStart w:id="687" w:name="_Toc192163035"/>
      <w:r w:rsidRPr="009930B0">
        <w:rPr>
          <w:rFonts w:ascii="Arial" w:eastAsia="Times New Roman" w:hAnsi="Arial" w:cs="Arial"/>
          <w:b/>
          <w:bCs/>
          <w:noProof/>
          <w:color w:val="auto"/>
          <w:kern w:val="1"/>
          <w:sz w:val="24"/>
          <w:szCs w:val="24"/>
          <w:lang w:val="es-MX" w:eastAsia="ar-SA"/>
        </w:rPr>
        <w:t>Anexo 15.-</w:t>
      </w:r>
      <w:bookmarkStart w:id="688" w:name="_Toc431386051"/>
      <w:bookmarkStart w:id="689" w:name="_Toc431386328"/>
      <w:r w:rsidRPr="009930B0">
        <w:rPr>
          <w:rFonts w:ascii="Arial" w:eastAsia="Times New Roman" w:hAnsi="Arial" w:cs="Arial"/>
          <w:b/>
          <w:bCs/>
          <w:noProof/>
          <w:color w:val="auto"/>
          <w:kern w:val="1"/>
          <w:sz w:val="24"/>
          <w:szCs w:val="24"/>
          <w:lang w:val="es-MX" w:eastAsia="ar-SA"/>
        </w:rPr>
        <w:t xml:space="preserve"> </w:t>
      </w:r>
      <w:bookmarkEnd w:id="688"/>
      <w:bookmarkEnd w:id="689"/>
      <w:r w:rsidRPr="009930B0">
        <w:rPr>
          <w:rFonts w:ascii="Arial" w:eastAsia="Times New Roman" w:hAnsi="Arial" w:cs="Arial"/>
          <w:b/>
          <w:bCs/>
          <w:noProof/>
          <w:color w:val="auto"/>
          <w:kern w:val="1"/>
          <w:sz w:val="24"/>
          <w:szCs w:val="24"/>
          <w:lang w:val="es-MX" w:eastAsia="ar-SA"/>
        </w:rPr>
        <w:t>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685"/>
      <w:bookmarkEnd w:id="686"/>
      <w:bookmarkEnd w:id="687"/>
    </w:p>
    <w:p w14:paraId="6AA22DE1" w14:textId="77777777" w:rsidR="00494B16" w:rsidRPr="00A82322" w:rsidRDefault="00494B16" w:rsidP="00494B16">
      <w:pPr>
        <w:tabs>
          <w:tab w:val="num" w:pos="142"/>
        </w:tabs>
        <w:suppressAutoHyphens/>
        <w:ind w:left="-284" w:right="-64" w:hanging="6"/>
        <w:jc w:val="both"/>
        <w:rPr>
          <w:rFonts w:ascii="Arial" w:eastAsia="Times New Roman" w:hAnsi="Arial" w:cs="Arial"/>
          <w:bCs/>
          <w:sz w:val="20"/>
          <w:szCs w:val="20"/>
          <w:lang w:val="es-ES" w:eastAsia="ar-SA"/>
        </w:rPr>
      </w:pPr>
    </w:p>
    <w:p w14:paraId="6AC6F0F2" w14:textId="77777777" w:rsidR="00494B16" w:rsidRPr="009930B0" w:rsidRDefault="00494B16" w:rsidP="00494B16">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6D165671" w14:textId="77777777" w:rsidR="00494B16" w:rsidRPr="009930B0" w:rsidRDefault="00494B16" w:rsidP="00494B16">
      <w:pPr>
        <w:suppressAutoHyphens/>
        <w:ind w:right="49"/>
        <w:rPr>
          <w:rFonts w:ascii="Arial" w:eastAsia="Times New Roman" w:hAnsi="Arial" w:cs="Arial"/>
          <w:sz w:val="20"/>
          <w:szCs w:val="20"/>
          <w:lang w:val="es-ES" w:eastAsia="ar-SA"/>
        </w:rPr>
      </w:pPr>
    </w:p>
    <w:p w14:paraId="0CFF27DD" w14:textId="77777777" w:rsidR="00494B16" w:rsidRPr="009930B0" w:rsidRDefault="00494B16" w:rsidP="00494B16">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33A8F1AC" w14:textId="77777777" w:rsidR="00494B16" w:rsidRPr="009930B0" w:rsidRDefault="00494B16" w:rsidP="00494B16">
      <w:pPr>
        <w:suppressAutoHyphens/>
        <w:spacing w:line="276" w:lineRule="auto"/>
        <w:ind w:left="142" w:right="49"/>
        <w:rPr>
          <w:rFonts w:ascii="Arial" w:eastAsia="Times New Roman" w:hAnsi="Arial" w:cs="Arial"/>
          <w:sz w:val="20"/>
          <w:szCs w:val="20"/>
          <w:lang w:val="es-ES" w:eastAsia="ar-SA"/>
        </w:rPr>
      </w:pPr>
    </w:p>
    <w:p w14:paraId="734C29A6" w14:textId="77777777" w:rsidR="00494B16" w:rsidRPr="00A82322" w:rsidRDefault="00494B16" w:rsidP="00494B16">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4BE6C129" w14:textId="77777777" w:rsidR="00494B16" w:rsidRPr="00A82322" w:rsidRDefault="00494B16" w:rsidP="00494B16">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6E8D2579" w14:textId="77777777" w:rsidR="00494B16" w:rsidRPr="00A82322" w:rsidRDefault="00494B16" w:rsidP="00494B16">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7E37C28" w14:textId="77777777" w:rsidR="00494B16" w:rsidRPr="00A82322" w:rsidRDefault="00494B16" w:rsidP="00494B16">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2D1EE545" w14:textId="77777777" w:rsidR="00494B16" w:rsidRPr="009930B0" w:rsidRDefault="00494B16" w:rsidP="00494B16">
      <w:pPr>
        <w:spacing w:line="276" w:lineRule="auto"/>
        <w:rPr>
          <w:rFonts w:ascii="Arial" w:hAnsi="Arial" w:cs="Arial"/>
          <w:spacing w:val="-3"/>
          <w:sz w:val="20"/>
          <w:szCs w:val="20"/>
        </w:rPr>
      </w:pPr>
    </w:p>
    <w:p w14:paraId="154E60A2" w14:textId="77777777" w:rsidR="00494B16" w:rsidRPr="009930B0" w:rsidRDefault="00494B16" w:rsidP="00494B16">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7ADDF526" w14:textId="77777777" w:rsidR="00494B16" w:rsidRPr="009930B0" w:rsidRDefault="00494B16" w:rsidP="00494B16">
      <w:pPr>
        <w:tabs>
          <w:tab w:val="left" w:pos="7938"/>
        </w:tabs>
        <w:suppressAutoHyphens/>
        <w:spacing w:line="276" w:lineRule="auto"/>
        <w:ind w:right="49"/>
        <w:jc w:val="both"/>
        <w:rPr>
          <w:rFonts w:ascii="Arial" w:eastAsia="Times New Roman" w:hAnsi="Arial" w:cs="Arial"/>
          <w:sz w:val="20"/>
          <w:szCs w:val="20"/>
          <w:lang w:val="es-ES" w:eastAsia="ar-SA"/>
        </w:rPr>
      </w:pPr>
    </w:p>
    <w:p w14:paraId="3012ABE4" w14:textId="77777777" w:rsidR="00494B16" w:rsidRPr="009930B0" w:rsidRDefault="00494B16" w:rsidP="00494B16">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_____(NOMBRE DEL LICITANTE)_________, personalidad que acredita mediante la escritura pública No. _</w:t>
      </w:r>
      <w:proofErr w:type="gramStart"/>
      <w:r w:rsidRPr="009930B0">
        <w:rPr>
          <w:rFonts w:ascii="Arial" w:hAnsi="Arial" w:cs="Arial"/>
          <w:bCs/>
          <w:sz w:val="20"/>
          <w:szCs w:val="20"/>
        </w:rPr>
        <w:t>_(</w:t>
      </w:r>
      <w:proofErr w:type="gramEnd"/>
      <w:r w:rsidRPr="009930B0">
        <w:rPr>
          <w:rFonts w:ascii="Arial" w:hAnsi="Arial" w:cs="Arial"/>
          <w:bCs/>
          <w:sz w:val="20"/>
          <w:szCs w:val="20"/>
        </w:rPr>
        <w:t>NUMERO DE INSTRUMENTO)_______, de fecha __(DÍA)__ de ___(MES)___ de __(AÑO)___, protocolizada por el Notario Público/Corredor Público _________(NOMBRE DE LA PERSONA QUE EMITE EL INSTRUMENTO)_________ Titular de la Notaría No. _</w:t>
      </w:r>
      <w:proofErr w:type="gramStart"/>
      <w:r w:rsidRPr="009930B0">
        <w:rPr>
          <w:rFonts w:ascii="Arial" w:hAnsi="Arial" w:cs="Arial"/>
          <w:bCs/>
          <w:sz w:val="20"/>
          <w:szCs w:val="20"/>
        </w:rPr>
        <w:t>_(</w:t>
      </w:r>
      <w:proofErr w:type="gramEnd"/>
      <w:r w:rsidRPr="009930B0">
        <w:rPr>
          <w:rFonts w:ascii="Arial" w:hAnsi="Arial" w:cs="Arial"/>
          <w:bCs/>
          <w:sz w:val="20"/>
          <w:szCs w:val="20"/>
        </w:rPr>
        <w:t xml:space="preserve">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Licitación Pública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575911AF" w14:textId="77777777" w:rsidR="00494B16" w:rsidRPr="009930B0" w:rsidRDefault="00494B16" w:rsidP="00494B16">
      <w:pPr>
        <w:suppressAutoHyphens/>
        <w:spacing w:line="276" w:lineRule="auto"/>
        <w:ind w:right="49"/>
        <w:jc w:val="both"/>
        <w:rPr>
          <w:rFonts w:ascii="Arial" w:eastAsia="Times New Roman" w:hAnsi="Arial" w:cs="Arial"/>
          <w:sz w:val="20"/>
          <w:szCs w:val="20"/>
          <w:lang w:eastAsia="ar-SA"/>
        </w:rPr>
      </w:pPr>
    </w:p>
    <w:p w14:paraId="0F0847D6" w14:textId="77777777" w:rsidR="00494B16" w:rsidRPr="009930B0" w:rsidRDefault="00494B16" w:rsidP="00494B16">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4BB88760" w14:textId="77777777" w:rsidR="00494B16" w:rsidRPr="009930B0" w:rsidRDefault="00494B16" w:rsidP="00494B16">
      <w:pPr>
        <w:suppressAutoHyphens/>
        <w:spacing w:line="276" w:lineRule="auto"/>
        <w:ind w:right="49"/>
        <w:jc w:val="both"/>
        <w:rPr>
          <w:rFonts w:ascii="Arial" w:eastAsia="Times New Roman" w:hAnsi="Arial" w:cs="Arial"/>
          <w:sz w:val="20"/>
          <w:szCs w:val="20"/>
          <w:lang w:val="es-ES" w:eastAsia="ar-SA"/>
        </w:rPr>
      </w:pPr>
    </w:p>
    <w:p w14:paraId="012E5548" w14:textId="77777777" w:rsidR="00494B16" w:rsidRPr="009930B0" w:rsidRDefault="00494B16" w:rsidP="00494B16">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698A51BE" w14:textId="77777777" w:rsidR="00494B16" w:rsidRPr="009930B0" w:rsidRDefault="00494B16" w:rsidP="00494B16">
      <w:pPr>
        <w:suppressAutoHyphens/>
        <w:spacing w:line="276" w:lineRule="auto"/>
        <w:ind w:right="49"/>
        <w:jc w:val="center"/>
        <w:rPr>
          <w:rFonts w:ascii="Arial" w:eastAsia="Times New Roman" w:hAnsi="Arial" w:cs="Arial"/>
          <w:sz w:val="20"/>
          <w:szCs w:val="20"/>
          <w:lang w:val="es-ES" w:eastAsia="ar-SA"/>
        </w:rPr>
      </w:pPr>
    </w:p>
    <w:p w14:paraId="7A6ED4C4" w14:textId="77777777" w:rsidR="00494B16" w:rsidRPr="009930B0" w:rsidRDefault="00494B16" w:rsidP="00494B16">
      <w:pPr>
        <w:suppressAutoHyphens/>
        <w:spacing w:line="276" w:lineRule="auto"/>
        <w:ind w:right="49"/>
        <w:jc w:val="center"/>
        <w:rPr>
          <w:rFonts w:ascii="Arial" w:eastAsia="Times New Roman" w:hAnsi="Arial" w:cs="Arial"/>
          <w:sz w:val="20"/>
          <w:szCs w:val="20"/>
          <w:lang w:val="es-ES" w:eastAsia="ar-SA"/>
        </w:rPr>
      </w:pPr>
    </w:p>
    <w:p w14:paraId="08E55A58" w14:textId="77777777" w:rsidR="00494B16" w:rsidRPr="009930B0" w:rsidRDefault="00494B16" w:rsidP="00494B16">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61C78E40" w14:textId="77777777" w:rsidR="00494B16" w:rsidRPr="009930B0" w:rsidRDefault="00494B16" w:rsidP="00494B16">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3FA91480" w14:textId="77777777" w:rsidR="00494B16" w:rsidRPr="009930B0" w:rsidRDefault="00494B16" w:rsidP="00494B16">
      <w:pPr>
        <w:spacing w:line="276" w:lineRule="auto"/>
        <w:rPr>
          <w:rFonts w:ascii="Arial" w:eastAsia="Times New Roman" w:hAnsi="Arial" w:cs="Arial"/>
          <w:sz w:val="20"/>
          <w:szCs w:val="20"/>
          <w:lang w:val="es-ES" w:eastAsia="ar-SA"/>
        </w:rPr>
      </w:pPr>
    </w:p>
    <w:p w14:paraId="548457E1" w14:textId="77777777" w:rsidR="00494B16" w:rsidRPr="009930B0" w:rsidRDefault="00494B16" w:rsidP="00494B16">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742C235C" w14:textId="77777777" w:rsidR="00494B16" w:rsidRPr="00F26FED" w:rsidRDefault="00494B16" w:rsidP="00494B16">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0C4299B2" w14:textId="77777777" w:rsidR="00DF5AF7" w:rsidRDefault="00DF5AF7" w:rsidP="00494B1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4"/>
          <w:lang w:val="es-MX" w:eastAsia="ar-SA"/>
        </w:rPr>
      </w:pPr>
      <w:bookmarkStart w:id="690" w:name="_Toc124590050"/>
    </w:p>
    <w:p w14:paraId="5C556B58" w14:textId="263CF9A9" w:rsidR="00494B16" w:rsidRPr="00A82322" w:rsidRDefault="00494B16" w:rsidP="00494B1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691" w:name="_Toc190257783"/>
      <w:bookmarkStart w:id="692" w:name="_Toc192163036"/>
      <w:r w:rsidRPr="009930B0">
        <w:rPr>
          <w:rFonts w:ascii="Arial" w:eastAsia="Times New Roman" w:hAnsi="Arial" w:cs="Arial"/>
          <w:b/>
          <w:bCs/>
          <w:noProof/>
          <w:color w:val="auto"/>
          <w:kern w:val="1"/>
          <w:sz w:val="24"/>
          <w:szCs w:val="24"/>
          <w:lang w:val="es-MX" w:eastAsia="ar-SA"/>
        </w:rPr>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690"/>
      <w:bookmarkEnd w:id="691"/>
      <w:bookmarkEnd w:id="692"/>
    </w:p>
    <w:p w14:paraId="5403F099" w14:textId="77777777" w:rsidR="00494B16" w:rsidRPr="00A82322" w:rsidRDefault="00494B16" w:rsidP="00494B16">
      <w:pPr>
        <w:tabs>
          <w:tab w:val="num" w:pos="142"/>
        </w:tabs>
        <w:suppressAutoHyphens/>
        <w:ind w:left="-284" w:right="-64" w:hanging="6"/>
        <w:jc w:val="both"/>
        <w:rPr>
          <w:rFonts w:ascii="Arial" w:eastAsia="Times New Roman" w:hAnsi="Arial" w:cs="Arial"/>
          <w:bCs/>
          <w:sz w:val="20"/>
          <w:szCs w:val="20"/>
          <w:lang w:val="es-ES" w:eastAsia="ar-SA"/>
        </w:rPr>
      </w:pPr>
    </w:p>
    <w:p w14:paraId="3632116C" w14:textId="77777777" w:rsidR="00494B16" w:rsidRPr="009930B0" w:rsidRDefault="00494B16" w:rsidP="00494B16">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39D32F08" w14:textId="77777777" w:rsidR="00494B16" w:rsidRPr="009930B0" w:rsidRDefault="00494B16" w:rsidP="00494B16">
      <w:pPr>
        <w:suppressAutoHyphens/>
        <w:ind w:right="49"/>
        <w:rPr>
          <w:rFonts w:ascii="Arial" w:eastAsia="Times New Roman" w:hAnsi="Arial" w:cs="Arial"/>
          <w:sz w:val="20"/>
          <w:szCs w:val="20"/>
          <w:lang w:val="es-ES" w:eastAsia="ar-SA"/>
        </w:rPr>
      </w:pPr>
    </w:p>
    <w:p w14:paraId="75C014BA" w14:textId="77777777" w:rsidR="00494B16" w:rsidRPr="009930B0" w:rsidRDefault="00494B16" w:rsidP="00494B16">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64E82711" w14:textId="77777777" w:rsidR="00494B16" w:rsidRPr="009930B0" w:rsidRDefault="00494B16" w:rsidP="00494B16">
      <w:pPr>
        <w:suppressAutoHyphens/>
        <w:ind w:left="142" w:right="49"/>
        <w:rPr>
          <w:rFonts w:ascii="Arial" w:eastAsia="Times New Roman" w:hAnsi="Arial" w:cs="Arial"/>
          <w:sz w:val="20"/>
          <w:szCs w:val="20"/>
          <w:lang w:val="es-ES" w:eastAsia="ar-SA"/>
        </w:rPr>
      </w:pPr>
    </w:p>
    <w:p w14:paraId="392FAEFD" w14:textId="77777777" w:rsidR="00494B16" w:rsidRPr="009930B0" w:rsidRDefault="00494B16" w:rsidP="00494B16">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7558E464" w14:textId="77777777" w:rsidR="00494B16" w:rsidRPr="009930B0" w:rsidRDefault="00494B16" w:rsidP="00494B16">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6E3ED147" w14:textId="77777777" w:rsidR="00494B16" w:rsidRPr="009930B0" w:rsidRDefault="00494B16" w:rsidP="00494B16">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7AEF81DB" w14:textId="77777777" w:rsidR="00494B16" w:rsidRPr="009930B0" w:rsidRDefault="00494B16" w:rsidP="00494B16">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5155B282" w14:textId="77777777" w:rsidR="00494B16" w:rsidRPr="009930B0" w:rsidRDefault="00494B16" w:rsidP="00494B16">
      <w:pPr>
        <w:tabs>
          <w:tab w:val="left" w:pos="7938"/>
        </w:tabs>
        <w:suppressAutoHyphens/>
        <w:ind w:right="49"/>
        <w:rPr>
          <w:rFonts w:ascii="Arial" w:eastAsia="Times New Roman" w:hAnsi="Arial" w:cs="Arial"/>
          <w:sz w:val="20"/>
          <w:szCs w:val="20"/>
          <w:lang w:val="es-ES" w:eastAsia="ar-SA"/>
        </w:rPr>
      </w:pPr>
    </w:p>
    <w:p w14:paraId="5FADFA1E" w14:textId="77777777" w:rsidR="00494B16" w:rsidRPr="009930B0" w:rsidRDefault="00494B16" w:rsidP="00494B16">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30614962" w14:textId="77777777" w:rsidR="00494B16" w:rsidRPr="009930B0" w:rsidRDefault="00494B16" w:rsidP="00494B16">
      <w:pPr>
        <w:tabs>
          <w:tab w:val="left" w:pos="7938"/>
        </w:tabs>
        <w:suppressAutoHyphens/>
        <w:ind w:right="49"/>
        <w:jc w:val="both"/>
        <w:rPr>
          <w:rFonts w:ascii="Arial" w:eastAsia="Times New Roman" w:hAnsi="Arial" w:cs="Arial"/>
          <w:sz w:val="20"/>
          <w:szCs w:val="20"/>
          <w:lang w:val="es-ES" w:eastAsia="ar-SA"/>
        </w:rPr>
      </w:pPr>
    </w:p>
    <w:p w14:paraId="1F491171" w14:textId="77777777" w:rsidR="00494B16" w:rsidRPr="009930B0" w:rsidRDefault="00494B16" w:rsidP="00494B16">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_____(NOMBRE DEL LICITANTE)_________, personalidad que acredita mediante la escritura pública No. _</w:t>
      </w:r>
      <w:proofErr w:type="gramStart"/>
      <w:r w:rsidRPr="009930B0">
        <w:rPr>
          <w:rFonts w:ascii="Arial" w:hAnsi="Arial" w:cs="Arial"/>
          <w:bCs/>
          <w:sz w:val="20"/>
          <w:szCs w:val="20"/>
        </w:rPr>
        <w:t>_(</w:t>
      </w:r>
      <w:proofErr w:type="gramEnd"/>
      <w:r w:rsidRPr="009930B0">
        <w:rPr>
          <w:rFonts w:ascii="Arial" w:hAnsi="Arial" w:cs="Arial"/>
          <w:bCs/>
          <w:sz w:val="20"/>
          <w:szCs w:val="20"/>
        </w:rPr>
        <w:t>NUMERO DE INSTRUMENTO)_______, de fecha __(DÍA)__ de ___(MES)___ de __(AÑO)___, protocolizada por el Notario Público/Corredor Público _________(NOMBRE DE LA PERSONA QUE EMITE EL INSTRUMENTO)_________ Titular de la Notaría No. _</w:t>
      </w:r>
      <w:proofErr w:type="gramStart"/>
      <w:r w:rsidRPr="009930B0">
        <w:rPr>
          <w:rFonts w:ascii="Arial" w:hAnsi="Arial" w:cs="Arial"/>
          <w:bCs/>
          <w:sz w:val="20"/>
          <w:szCs w:val="20"/>
        </w:rPr>
        <w:t>_(</w:t>
      </w:r>
      <w:proofErr w:type="gramEnd"/>
      <w:r w:rsidRPr="009930B0">
        <w:rPr>
          <w:rFonts w:ascii="Arial" w:hAnsi="Arial" w:cs="Arial"/>
          <w:bCs/>
          <w:sz w:val="20"/>
          <w:szCs w:val="20"/>
        </w:rPr>
        <w:t xml:space="preserve">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Licitación Pública _______________________ No. _________________, para la contratación del _________________. </w:t>
      </w:r>
    </w:p>
    <w:p w14:paraId="512ED18D" w14:textId="77777777" w:rsidR="00494B16" w:rsidRPr="009930B0" w:rsidRDefault="00494B16" w:rsidP="00494B16">
      <w:pPr>
        <w:suppressAutoHyphens/>
        <w:ind w:right="49"/>
        <w:jc w:val="both"/>
        <w:rPr>
          <w:rFonts w:ascii="Arial" w:eastAsia="Times New Roman" w:hAnsi="Arial" w:cs="Arial"/>
          <w:sz w:val="20"/>
          <w:szCs w:val="20"/>
          <w:lang w:eastAsia="ar-SA"/>
        </w:rPr>
      </w:pPr>
    </w:p>
    <w:p w14:paraId="0C29DC3A" w14:textId="77777777" w:rsidR="00494B16" w:rsidRPr="009930B0" w:rsidRDefault="00494B16" w:rsidP="00494B16">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3CF253EB" w14:textId="77777777" w:rsidR="00494B16" w:rsidRPr="009930B0" w:rsidRDefault="00494B16" w:rsidP="00494B16">
      <w:pPr>
        <w:suppressAutoHyphens/>
        <w:ind w:right="49"/>
        <w:jc w:val="both"/>
        <w:rPr>
          <w:rFonts w:ascii="Arial" w:eastAsia="Times New Roman" w:hAnsi="Arial" w:cs="Arial"/>
          <w:sz w:val="20"/>
          <w:szCs w:val="20"/>
          <w:lang w:eastAsia="ar-SA"/>
        </w:rPr>
      </w:pPr>
    </w:p>
    <w:p w14:paraId="378A36B6" w14:textId="77777777" w:rsidR="00494B16" w:rsidRPr="009930B0" w:rsidRDefault="00494B16" w:rsidP="00494B16">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w:t>
      </w:r>
      <w:proofErr w:type="gramStart"/>
      <w:r w:rsidRPr="009930B0">
        <w:rPr>
          <w:rFonts w:ascii="Arial" w:eastAsia="Times New Roman" w:hAnsi="Arial" w:cs="Arial"/>
          <w:sz w:val="20"/>
          <w:szCs w:val="20"/>
          <w:lang w:eastAsia="ar-SA"/>
        </w:rPr>
        <w:t>de acuerdo a</w:t>
      </w:r>
      <w:proofErr w:type="gramEnd"/>
      <w:r w:rsidRPr="009930B0">
        <w:rPr>
          <w:rFonts w:ascii="Arial" w:eastAsia="Times New Roman" w:hAnsi="Arial" w:cs="Arial"/>
          <w:sz w:val="20"/>
          <w:szCs w:val="20"/>
          <w:lang w:eastAsia="ar-SA"/>
        </w:rPr>
        <w:t xml:space="preserve"> las establecidas en los artículos 35 y 36 de la Ley Federal de Procedimiento Administrativo.</w:t>
      </w:r>
    </w:p>
    <w:p w14:paraId="4C61C3E0" w14:textId="77777777" w:rsidR="00494B16" w:rsidRPr="009930B0" w:rsidRDefault="00494B16" w:rsidP="00494B16">
      <w:pPr>
        <w:suppressAutoHyphens/>
        <w:ind w:right="49"/>
        <w:jc w:val="both"/>
        <w:rPr>
          <w:rFonts w:ascii="Arial" w:eastAsia="Times New Roman" w:hAnsi="Arial" w:cs="Arial"/>
          <w:sz w:val="20"/>
          <w:szCs w:val="20"/>
          <w:lang w:eastAsia="ar-SA"/>
        </w:rPr>
      </w:pPr>
    </w:p>
    <w:p w14:paraId="5DA44775" w14:textId="77777777" w:rsidR="00494B16" w:rsidRPr="009930B0" w:rsidRDefault="00494B16" w:rsidP="00494B16">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0256409B" w14:textId="77777777" w:rsidR="00494B16" w:rsidRPr="009930B0" w:rsidRDefault="00494B16" w:rsidP="00494B16">
      <w:pPr>
        <w:suppressAutoHyphens/>
        <w:ind w:right="49"/>
        <w:jc w:val="center"/>
        <w:rPr>
          <w:rFonts w:ascii="Arial" w:eastAsia="Times New Roman" w:hAnsi="Arial" w:cs="Arial"/>
          <w:sz w:val="20"/>
          <w:szCs w:val="20"/>
          <w:lang w:val="es-ES" w:eastAsia="ar-SA"/>
        </w:rPr>
      </w:pPr>
    </w:p>
    <w:p w14:paraId="41F91967" w14:textId="77777777" w:rsidR="00494B16" w:rsidRPr="009930B0" w:rsidRDefault="00494B16" w:rsidP="00494B16">
      <w:pPr>
        <w:suppressAutoHyphens/>
        <w:ind w:right="49"/>
        <w:jc w:val="center"/>
        <w:rPr>
          <w:rFonts w:ascii="Arial" w:eastAsia="Times New Roman" w:hAnsi="Arial" w:cs="Arial"/>
          <w:sz w:val="20"/>
          <w:szCs w:val="20"/>
          <w:lang w:val="es-ES" w:eastAsia="ar-SA"/>
        </w:rPr>
      </w:pPr>
    </w:p>
    <w:p w14:paraId="0C506CE0" w14:textId="77777777" w:rsidR="00494B16" w:rsidRPr="009930B0" w:rsidRDefault="00494B16" w:rsidP="00494B16">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046D7970" w14:textId="77777777" w:rsidR="00494B16" w:rsidRPr="009930B0" w:rsidRDefault="00494B16" w:rsidP="00494B16">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76D869AB" w14:textId="77777777" w:rsidR="00494B16" w:rsidRPr="009930B0" w:rsidRDefault="00494B16" w:rsidP="00494B16">
      <w:pPr>
        <w:rPr>
          <w:rFonts w:ascii="Arial" w:eastAsia="Times New Roman" w:hAnsi="Arial" w:cs="Arial"/>
          <w:sz w:val="20"/>
          <w:szCs w:val="20"/>
          <w:lang w:val="es-ES" w:eastAsia="ar-SA"/>
        </w:rPr>
      </w:pPr>
    </w:p>
    <w:p w14:paraId="675AB6DC"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1E260BF0"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34A4ACE3"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2C894ADF" w14:textId="79D2E206"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2A35F24C" w14:textId="27C5DFEA" w:rsidR="006E7E9C" w:rsidRDefault="006E7E9C">
      <w:pPr>
        <w:spacing w:after="200" w:line="276" w:lineRule="auto"/>
        <w:rPr>
          <w:rFonts w:ascii="Arial" w:eastAsia="Times New Roman" w:hAnsi="Arial" w:cs="Arial"/>
          <w:b/>
          <w:sz w:val="20"/>
          <w:szCs w:val="20"/>
          <w:lang w:val="es-ES" w:eastAsia="ar-SA"/>
        </w:rPr>
      </w:pPr>
      <w:r>
        <w:rPr>
          <w:rFonts w:ascii="Arial" w:eastAsia="Times New Roman" w:hAnsi="Arial" w:cs="Arial"/>
          <w:b/>
          <w:sz w:val="20"/>
          <w:szCs w:val="20"/>
          <w:lang w:val="es-ES" w:eastAsia="ar-SA"/>
        </w:rPr>
        <w:br w:type="page"/>
      </w:r>
    </w:p>
    <w:p w14:paraId="6D2BCFB9"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0FEE5040"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2A0A0EA7"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5EE0D4A3" w14:textId="7BE2C430" w:rsidR="00494B16" w:rsidRPr="00AE4588" w:rsidRDefault="00494B16" w:rsidP="00AE4588">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4"/>
          <w:lang w:val="es-MX" w:eastAsia="ar-SA"/>
        </w:rPr>
      </w:pPr>
      <w:bookmarkStart w:id="693" w:name="_Toc190257784"/>
      <w:bookmarkStart w:id="694" w:name="_Toc192163037"/>
      <w:r w:rsidRPr="00AE4588">
        <w:rPr>
          <w:rFonts w:ascii="Arial" w:eastAsia="Times New Roman" w:hAnsi="Arial" w:cs="Arial"/>
          <w:b/>
          <w:bCs/>
          <w:noProof/>
          <w:color w:val="auto"/>
          <w:kern w:val="1"/>
          <w:sz w:val="24"/>
          <w:szCs w:val="24"/>
          <w:lang w:val="es-MX" w:eastAsia="ar-SA"/>
        </w:rPr>
        <w:t xml:space="preserve">Anexo </w:t>
      </w:r>
      <w:r w:rsidR="00AE4588" w:rsidRPr="00AE4588">
        <w:rPr>
          <w:rFonts w:ascii="Arial" w:eastAsia="Times New Roman" w:hAnsi="Arial" w:cs="Arial"/>
          <w:b/>
          <w:bCs/>
          <w:noProof/>
          <w:color w:val="auto"/>
          <w:kern w:val="1"/>
          <w:sz w:val="24"/>
          <w:szCs w:val="24"/>
          <w:lang w:val="es-MX" w:eastAsia="ar-SA"/>
        </w:rPr>
        <w:t>17</w:t>
      </w:r>
      <w:r w:rsidRPr="00AE4588">
        <w:rPr>
          <w:rFonts w:ascii="Arial" w:eastAsia="Times New Roman" w:hAnsi="Arial" w:cs="Arial"/>
          <w:b/>
          <w:bCs/>
          <w:noProof/>
          <w:color w:val="auto"/>
          <w:kern w:val="1"/>
          <w:sz w:val="24"/>
          <w:szCs w:val="24"/>
          <w:lang w:val="es-MX" w:eastAsia="ar-SA"/>
        </w:rPr>
        <w:t>.- Glosario</w:t>
      </w:r>
      <w:bookmarkEnd w:id="693"/>
      <w:bookmarkEnd w:id="694"/>
    </w:p>
    <w:p w14:paraId="724A655A" w14:textId="77777777" w:rsidR="00494B16" w:rsidRDefault="00494B16" w:rsidP="00494B16">
      <w:pPr>
        <w:tabs>
          <w:tab w:val="num" w:pos="142"/>
        </w:tabs>
        <w:suppressAutoHyphens/>
        <w:ind w:left="-284" w:hanging="6"/>
        <w:jc w:val="center"/>
        <w:rPr>
          <w:rFonts w:ascii="Arial" w:eastAsia="Times New Roman" w:hAnsi="Arial" w:cs="Arial"/>
          <w:b/>
          <w:sz w:val="20"/>
          <w:szCs w:val="20"/>
          <w:lang w:val="es-ES" w:eastAsia="ar-SA"/>
        </w:rPr>
      </w:pPr>
    </w:p>
    <w:p w14:paraId="2B1F1C5E" w14:textId="77777777" w:rsidR="00494B16" w:rsidRPr="00A82322" w:rsidRDefault="00494B16" w:rsidP="00494B16">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w:t>
      </w:r>
      <w:proofErr w:type="gramStart"/>
      <w:r w:rsidRPr="00A82322">
        <w:rPr>
          <w:rFonts w:ascii="Arial" w:eastAsia="Times New Roman" w:hAnsi="Arial" w:cs="Arial"/>
          <w:b/>
          <w:sz w:val="20"/>
          <w:szCs w:val="20"/>
          <w:lang w:val="es-ES" w:eastAsia="ar-SA"/>
        </w:rPr>
        <w:t>ésta</w:t>
      </w:r>
      <w:proofErr w:type="gramEnd"/>
      <w:r w:rsidRPr="00A82322">
        <w:rPr>
          <w:rFonts w:ascii="Arial" w:eastAsia="Times New Roman" w:hAnsi="Arial" w:cs="Arial"/>
          <w:b/>
          <w:sz w:val="20"/>
          <w:szCs w:val="20"/>
          <w:lang w:val="es-ES" w:eastAsia="ar-SA"/>
        </w:rPr>
        <w:t xml:space="preserve">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63900090" w14:textId="77777777" w:rsidR="00494B16" w:rsidRPr="00A82322" w:rsidRDefault="00494B16" w:rsidP="00494B16">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267279EB" w14:textId="77777777" w:rsidR="00494B16" w:rsidRPr="00A82322" w:rsidRDefault="00494B16" w:rsidP="00494B16">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10BBEB8A" w14:textId="77777777" w:rsidR="00494B16" w:rsidRPr="00A82322" w:rsidRDefault="00494B16" w:rsidP="00494B16">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1447C555" w14:textId="77777777" w:rsidR="00494B16" w:rsidRPr="00A82322" w:rsidRDefault="00494B16" w:rsidP="00494B16">
      <w:pPr>
        <w:tabs>
          <w:tab w:val="num" w:pos="142"/>
        </w:tabs>
        <w:ind w:left="-284" w:hanging="6"/>
        <w:jc w:val="both"/>
        <w:rPr>
          <w:rFonts w:ascii="Arial" w:eastAsia="Times New Roman" w:hAnsi="Arial" w:cs="Arial"/>
          <w:iCs/>
          <w:sz w:val="20"/>
          <w:szCs w:val="20"/>
          <w:lang w:val="es-ES" w:eastAsia="es-ES"/>
        </w:rPr>
      </w:pPr>
    </w:p>
    <w:p w14:paraId="206A0A33" w14:textId="77777777" w:rsidR="00494B16" w:rsidRPr="00A82322" w:rsidRDefault="00494B16" w:rsidP="00494B16">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1F160279" w14:textId="77777777" w:rsidR="00494B16" w:rsidRPr="00A82322" w:rsidRDefault="00494B16" w:rsidP="00494B16">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2A699B6C" w14:textId="77777777" w:rsidR="00494B16" w:rsidRPr="00A82322" w:rsidRDefault="00494B16" w:rsidP="00494B16">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 xml:space="preserve">La </w:t>
      </w:r>
      <w:proofErr w:type="gramStart"/>
      <w:r w:rsidRPr="00A82322">
        <w:rPr>
          <w:rFonts w:ascii="Arial" w:eastAsia="Times New Roman" w:hAnsi="Arial" w:cs="Arial"/>
          <w:iCs/>
          <w:sz w:val="20"/>
          <w:szCs w:val="20"/>
          <w:lang w:val="es-ES" w:eastAsia="ar-SA"/>
        </w:rPr>
        <w:t>que</w:t>
      </w:r>
      <w:proofErr w:type="gramEnd"/>
      <w:r w:rsidRPr="00A82322">
        <w:rPr>
          <w:rFonts w:ascii="Arial" w:eastAsia="Times New Roman" w:hAnsi="Arial" w:cs="Arial"/>
          <w:iCs/>
          <w:sz w:val="20"/>
          <w:szCs w:val="20"/>
          <w:lang w:val="es-ES" w:eastAsia="ar-SA"/>
        </w:rPr>
        <w:t xml:space="preserve"> en la dependencia o entidad, solicite o requiera formalmente la adquisición o arrendamiento de bienes o la prestación de servicios, o bien aquella que los utilizará;</w:t>
      </w:r>
    </w:p>
    <w:p w14:paraId="307C524E"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C6E4C89" w14:textId="77777777" w:rsidR="00494B16" w:rsidRPr="00A82322" w:rsidRDefault="00494B16" w:rsidP="00494B16">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1E7AE137"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6B1EAC5B" w14:textId="77777777" w:rsidR="00494B16" w:rsidRPr="00A82322" w:rsidRDefault="00494B16" w:rsidP="00494B16">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12C713CD"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7A4F52F2" w14:textId="77777777" w:rsidR="00494B16" w:rsidRPr="00A82322" w:rsidRDefault="00494B16" w:rsidP="00494B16">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502E05F3"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0A714D2" w14:textId="620FA749" w:rsidR="00494B16" w:rsidRPr="00A82322" w:rsidRDefault="00557EA1"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sidR="00494B16"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494B16"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COMPRANET</w:t>
      </w:r>
      <w:r w:rsidR="00494B16" w:rsidRPr="00A82322">
        <w:rPr>
          <w:rFonts w:ascii="Arial" w:eastAsia="Times New Roman" w:hAnsi="Arial" w:cs="Arial"/>
          <w:sz w:val="20"/>
          <w:szCs w:val="20"/>
          <w:u w:val="single"/>
          <w:lang w:val="es-ES" w:eastAsia="ar-SA"/>
        </w:rPr>
        <w:t>.funcionpublica.gob.mx</w:t>
      </w:r>
      <w:r w:rsidR="00494B16" w:rsidRPr="00A82322">
        <w:rPr>
          <w:rFonts w:ascii="Arial" w:eastAsia="Times New Roman" w:hAnsi="Arial" w:cs="Arial"/>
          <w:sz w:val="20"/>
          <w:szCs w:val="20"/>
          <w:lang w:val="es-ES" w:eastAsia="ar-SA"/>
        </w:rPr>
        <w:t>.</w:t>
      </w:r>
    </w:p>
    <w:p w14:paraId="74D67216" w14:textId="77777777" w:rsidR="00494B16" w:rsidRPr="00A82322" w:rsidRDefault="00494B16" w:rsidP="00494B16">
      <w:pPr>
        <w:tabs>
          <w:tab w:val="num" w:pos="142"/>
        </w:tabs>
        <w:ind w:left="-284" w:hanging="6"/>
        <w:jc w:val="both"/>
        <w:rPr>
          <w:rFonts w:ascii="Arial" w:eastAsia="Times New Roman" w:hAnsi="Arial" w:cs="Arial"/>
          <w:b/>
          <w:sz w:val="20"/>
          <w:szCs w:val="20"/>
          <w:lang w:val="es-ES" w:eastAsia="es-ES"/>
        </w:rPr>
      </w:pPr>
    </w:p>
    <w:p w14:paraId="61E39FDD"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7478D472"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5A7B2095"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409DE80B"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04DBC7C4"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E8B4E8A"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41510802"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5CAD0293"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448B709"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24A2DB38"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6C0AC11"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7895CEE8"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62F861B"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08387BF9"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9F8C1D7"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573152C2"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A40CDD8"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4325AA7D"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170A6124"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 xml:space="preserve">Conjunto de datos electrónicos asociados </w:t>
      </w:r>
      <w:proofErr w:type="gramStart"/>
      <w:r w:rsidRPr="00A82322">
        <w:rPr>
          <w:rFonts w:ascii="Arial" w:eastAsia="Times New Roman" w:hAnsi="Arial" w:cs="Arial"/>
          <w:sz w:val="20"/>
          <w:szCs w:val="20"/>
          <w:lang w:val="es-ES" w:eastAsia="ar-SA"/>
        </w:rPr>
        <w:t>con  documentos</w:t>
      </w:r>
      <w:proofErr w:type="gramEnd"/>
      <w:r w:rsidRPr="00A82322">
        <w:rPr>
          <w:rFonts w:ascii="Arial" w:eastAsia="Times New Roman" w:hAnsi="Arial" w:cs="Arial"/>
          <w:sz w:val="20"/>
          <w:szCs w:val="20"/>
          <w:lang w:val="es-ES" w:eastAsia="ar-SA"/>
        </w:rPr>
        <w:t xml:space="preserve"> que son utilizados para reconocer a su autor, y que legitiman el consentimiento de éste para obligarlo a las manifestaciones que en él se contienen, de conformidad con el artículo 27 de la LAASSP.</w:t>
      </w:r>
    </w:p>
    <w:p w14:paraId="043D72DB"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446BE7B1"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7AA44A9D"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BCF56A9" w14:textId="77777777" w:rsidR="00494B16" w:rsidRPr="00A82322" w:rsidRDefault="00494B16" w:rsidP="00494B16">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2C3C3AFB"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1DAF81C2"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7111A965" w14:textId="77777777" w:rsidR="00494B16" w:rsidRPr="00A82322" w:rsidRDefault="00494B16" w:rsidP="00494B16">
      <w:pPr>
        <w:tabs>
          <w:tab w:val="num" w:pos="142"/>
        </w:tabs>
        <w:ind w:left="-284" w:hanging="6"/>
        <w:jc w:val="both"/>
        <w:rPr>
          <w:rFonts w:ascii="Arial" w:eastAsia="Times New Roman" w:hAnsi="Arial" w:cs="Arial"/>
          <w:b/>
          <w:sz w:val="20"/>
          <w:szCs w:val="20"/>
          <w:lang w:val="es-ES" w:eastAsia="es-ES"/>
        </w:rPr>
      </w:pPr>
    </w:p>
    <w:p w14:paraId="4D9C7131"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05AF350E" w14:textId="77777777" w:rsidR="00494B16" w:rsidRPr="00A82322" w:rsidRDefault="00494B16" w:rsidP="00494B16">
      <w:pPr>
        <w:tabs>
          <w:tab w:val="num" w:pos="142"/>
        </w:tabs>
        <w:ind w:left="-284" w:hanging="6"/>
        <w:jc w:val="both"/>
        <w:rPr>
          <w:rFonts w:ascii="Arial" w:eastAsia="Times New Roman" w:hAnsi="Arial" w:cs="Arial"/>
          <w:b/>
          <w:sz w:val="20"/>
          <w:szCs w:val="20"/>
          <w:lang w:val="es-ES" w:eastAsia="es-ES"/>
        </w:rPr>
      </w:pPr>
    </w:p>
    <w:p w14:paraId="2D92FBCE"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Partida o </w:t>
      </w:r>
      <w:proofErr w:type="gramStart"/>
      <w:r w:rsidRPr="00A82322">
        <w:rPr>
          <w:rFonts w:ascii="Arial" w:eastAsia="Times New Roman" w:hAnsi="Arial" w:cs="Arial"/>
          <w:b/>
          <w:sz w:val="20"/>
          <w:szCs w:val="20"/>
          <w:lang w:val="es-ES" w:eastAsia="es-ES"/>
        </w:rPr>
        <w:t>concepto.-</w:t>
      </w:r>
      <w:proofErr w:type="gramEnd"/>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7AD2DDA2"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068D7ADA"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eastAsia="es-ES"/>
        </w:rPr>
      </w:pPr>
      <w:proofErr w:type="gramStart"/>
      <w:r w:rsidRPr="00A82322">
        <w:rPr>
          <w:rFonts w:ascii="Arial" w:eastAsia="Times New Roman" w:hAnsi="Arial" w:cs="Arial"/>
          <w:b/>
          <w:sz w:val="20"/>
          <w:szCs w:val="20"/>
          <w:lang w:val="es-ES" w:eastAsia="es-ES"/>
        </w:rPr>
        <w:t>POBALINES.-</w:t>
      </w:r>
      <w:proofErr w:type="gramEnd"/>
      <w:r w:rsidRPr="00A82322">
        <w:rPr>
          <w:rFonts w:ascii="Arial" w:eastAsia="Times New Roman" w:hAnsi="Arial" w:cs="Arial"/>
          <w:sz w:val="20"/>
          <w:szCs w:val="20"/>
          <w:lang w:eastAsia="es-ES"/>
        </w:rPr>
        <w:t xml:space="preserve"> Las políticas, bases y lineamientos a que se refieren el párrafo sexto del artículo 1 de la</w:t>
      </w:r>
    </w:p>
    <w:p w14:paraId="7CAEBF5B"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56EFEECF" w14:textId="77777777" w:rsidR="00494B16" w:rsidRPr="00A82322" w:rsidRDefault="00494B16" w:rsidP="00494B16">
      <w:pPr>
        <w:tabs>
          <w:tab w:val="num" w:pos="142"/>
        </w:tabs>
        <w:ind w:left="-284" w:hanging="6"/>
        <w:jc w:val="both"/>
        <w:rPr>
          <w:rFonts w:ascii="Arial" w:eastAsia="Times New Roman" w:hAnsi="Arial" w:cs="Arial"/>
          <w:b/>
          <w:sz w:val="20"/>
          <w:szCs w:val="20"/>
          <w:lang w:val="es-ES" w:eastAsia="es-ES"/>
        </w:rPr>
      </w:pPr>
    </w:p>
    <w:p w14:paraId="4DA952A4"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73D43671"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2F39773A"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4A9FAE62"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6AF1B5EC" w14:textId="77777777" w:rsidR="00494B16" w:rsidRPr="00A82322" w:rsidRDefault="00494B16" w:rsidP="00494B16">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55DD1425"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1D5AC18F" w14:textId="77777777" w:rsidR="00494B16" w:rsidRPr="00A82322" w:rsidRDefault="00494B16" w:rsidP="00494B16">
      <w:pPr>
        <w:tabs>
          <w:tab w:val="num" w:pos="142"/>
          <w:tab w:val="left" w:pos="709"/>
          <w:tab w:val="left" w:pos="1702"/>
        </w:tabs>
        <w:ind w:left="-284" w:hanging="6"/>
        <w:jc w:val="both"/>
        <w:rPr>
          <w:rFonts w:ascii="Arial" w:eastAsia="Times New Roman" w:hAnsi="Arial" w:cs="Arial"/>
          <w:sz w:val="20"/>
          <w:szCs w:val="20"/>
          <w:lang w:eastAsia="ar-SA"/>
        </w:rPr>
      </w:pPr>
      <w:proofErr w:type="gramStart"/>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w:t>
      </w:r>
      <w:proofErr w:type="gramEnd"/>
      <w:r w:rsidRPr="00A82322">
        <w:rPr>
          <w:rFonts w:ascii="Arial" w:eastAsia="Times New Roman" w:hAnsi="Arial" w:cs="Arial"/>
          <w:sz w:val="20"/>
          <w:szCs w:val="20"/>
          <w:lang w:eastAsia="ar-SA"/>
        </w:rPr>
        <w:t xml:space="preserve"> Registro Federal de Contribuyentes.</w:t>
      </w:r>
    </w:p>
    <w:p w14:paraId="3DC056ED"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6D3A2FC"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50204BB4"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02050E0A"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16F83A5A"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4BE34253" w14:textId="77777777" w:rsidR="00494B16"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57D12615" w14:textId="77777777" w:rsidR="00F524AA" w:rsidRPr="00A82322" w:rsidRDefault="00F524AA"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68743A66" w14:textId="77777777" w:rsidR="00494B16" w:rsidRPr="00F524AA" w:rsidRDefault="00494B16" w:rsidP="00F524AA">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SSA:</w:t>
      </w:r>
      <w:r w:rsidRPr="00F524AA">
        <w:rPr>
          <w:rFonts w:ascii="Arial" w:eastAsia="Times New Roman" w:hAnsi="Arial" w:cs="Arial"/>
          <w:b/>
          <w:sz w:val="20"/>
          <w:szCs w:val="20"/>
          <w:lang w:val="es-ES" w:eastAsia="ar-SA"/>
        </w:rPr>
        <w:t xml:space="preserve"> Secretaría de Salud.</w:t>
      </w:r>
    </w:p>
    <w:sectPr w:rsidR="00494B16" w:rsidRPr="00F524AA" w:rsidSect="00EA2B2C">
      <w:headerReference w:type="default" r:id="rId22"/>
      <w:footerReference w:type="default" r:id="rId23"/>
      <w:pgSz w:w="12240" w:h="15840"/>
      <w:pgMar w:top="1702" w:right="1467" w:bottom="1560" w:left="170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1A8E" w14:textId="77777777" w:rsidR="00E21757" w:rsidRDefault="00E21757" w:rsidP="00984A99">
      <w:r>
        <w:separator/>
      </w:r>
    </w:p>
  </w:endnote>
  <w:endnote w:type="continuationSeparator" w:id="0">
    <w:p w14:paraId="11A5E5E5" w14:textId="77777777" w:rsidR="00E21757" w:rsidRDefault="00E21757"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 SD 산돌고딕 Neo 일반체">
    <w:altName w:val="Arial Unicode MS"/>
    <w:charset w:val="4F"/>
    <w:family w:val="auto"/>
    <w:pitch w:val="variable"/>
    <w:sig w:usb0="00000000" w:usb1="09060000" w:usb2="00000010" w:usb3="00000000" w:csb0="00080000" w:csb1="00000000"/>
  </w:font>
  <w:font w:name="Montserrat Light">
    <w:charset w:val="00"/>
    <w:family w:val="auto"/>
    <w:pitch w:val="variable"/>
    <w:sig w:usb0="2000020F" w:usb1="00000003" w:usb2="00000000" w:usb3="00000000" w:csb0="00000197" w:csb1="00000000"/>
  </w:font>
  <w:font w:name="Montserrat Regular">
    <w:altName w:val="Courier New"/>
    <w:charset w:val="00"/>
    <w:family w:val="auto"/>
    <w:pitch w:val="variable"/>
    <w:sig w:usb0="00000001"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ADEE" w14:textId="071803A2" w:rsidR="0048403C" w:rsidRDefault="0048403C" w:rsidP="00FC700F">
    <w:pPr>
      <w:pStyle w:val="Piedepgina"/>
      <w:tabs>
        <w:tab w:val="clear" w:pos="4419"/>
        <w:tab w:val="clear" w:pos="8838"/>
        <w:tab w:val="left" w:pos="5159"/>
      </w:tabs>
    </w:pPr>
    <w:r>
      <w:rPr>
        <w:noProof/>
        <w:lang w:eastAsia="es-MX"/>
      </w:rPr>
      <w:drawing>
        <wp:anchor distT="0" distB="0" distL="114300" distR="114300" simplePos="0" relativeHeight="251675136" behindDoc="1" locked="0" layoutInCell="1" allowOverlap="1" wp14:anchorId="164EC353" wp14:editId="23622451">
          <wp:simplePos x="0" y="0"/>
          <wp:positionH relativeFrom="column">
            <wp:posOffset>1272843</wp:posOffset>
          </wp:positionH>
          <wp:positionV relativeFrom="paragraph">
            <wp:posOffset>-460734</wp:posOffset>
          </wp:positionV>
          <wp:extent cx="4802588" cy="190831"/>
          <wp:effectExtent l="0" t="0" r="0" b="0"/>
          <wp:wrapNone/>
          <wp:docPr id="1729105805" name="Imagen 2"/>
          <wp:cNvGraphicFramePr/>
          <a:graphic xmlns:a="http://schemas.openxmlformats.org/drawingml/2006/main">
            <a:graphicData uri="http://schemas.openxmlformats.org/drawingml/2006/picture">
              <pic:pic xmlns:pic="http://schemas.openxmlformats.org/drawingml/2006/picture">
                <pic:nvPicPr>
                  <pic:cNvPr id="984891425" name=""/>
                  <pic:cNvPicPr/>
                </pic:nvPicPr>
                <pic:blipFill rotWithShape="1">
                  <a:blip r:embed="rId1">
                    <a:extLst>
                      <a:ext uri="{28A0092B-C50C-407E-A947-70E740481C1C}">
                        <a14:useLocalDpi xmlns:a14="http://schemas.microsoft.com/office/drawing/2010/main" val="0"/>
                      </a:ext>
                    </a:extLst>
                  </a:blip>
                  <a:srcRect t="1" r="29260" b="71836"/>
                  <a:stretch/>
                </pic:blipFill>
                <pic:spPr bwMode="auto">
                  <a:xfrm>
                    <a:off x="0" y="0"/>
                    <a:ext cx="4802588" cy="1908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49536" behindDoc="1" locked="0" layoutInCell="1" allowOverlap="1" wp14:anchorId="6B1BDA29" wp14:editId="6A354307">
          <wp:simplePos x="0" y="0"/>
          <wp:positionH relativeFrom="margin">
            <wp:posOffset>-667910</wp:posOffset>
          </wp:positionH>
          <wp:positionV relativeFrom="paragraph">
            <wp:posOffset>-564542</wp:posOffset>
          </wp:positionV>
          <wp:extent cx="6952615" cy="817880"/>
          <wp:effectExtent l="0" t="0" r="635" b="1270"/>
          <wp:wrapNone/>
          <wp:docPr id="110404399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32252" name="Imagen 3"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5440" t="87139" r="4855" b="5076"/>
                  <a:stretch/>
                </pic:blipFill>
                <pic:spPr bwMode="auto">
                  <a:xfrm>
                    <a:off x="0" y="0"/>
                    <a:ext cx="6952615" cy="81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70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9A71" w14:textId="77777777" w:rsidR="00E21757" w:rsidRDefault="00E21757" w:rsidP="00984A99">
      <w:r>
        <w:separator/>
      </w:r>
    </w:p>
  </w:footnote>
  <w:footnote w:type="continuationSeparator" w:id="0">
    <w:p w14:paraId="08460AC5" w14:textId="77777777" w:rsidR="00E21757" w:rsidRDefault="00E21757"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EDC" w14:textId="3BD74C9F" w:rsidR="0048403C" w:rsidRDefault="00FC700F" w:rsidP="006D5BBB">
    <w:pPr>
      <w:jc w:val="center"/>
      <w:rPr>
        <w:rFonts w:ascii="Arial" w:hAnsi="Arial" w:cs="Arial"/>
        <w:b/>
        <w:sz w:val="20"/>
        <w:szCs w:val="20"/>
      </w:rPr>
    </w:pPr>
    <w:sdt>
      <w:sdtPr>
        <w:rPr>
          <w:rFonts w:ascii="Arial" w:hAnsi="Arial" w:cs="Arial"/>
          <w:b/>
          <w:sz w:val="20"/>
          <w:szCs w:val="20"/>
        </w:rPr>
        <w:id w:val="-1689971527"/>
        <w:docPartObj>
          <w:docPartGallery w:val="Page Numbers (Margins)"/>
          <w:docPartUnique/>
        </w:docPartObj>
      </w:sdtPr>
      <w:sdtContent>
        <w:r w:rsidRPr="00FC700F">
          <w:rPr>
            <w:rFonts w:ascii="Arial" w:hAnsi="Arial" w:cs="Arial"/>
            <w:b/>
            <w:noProof/>
            <w:sz w:val="20"/>
            <w:szCs w:val="20"/>
          </w:rPr>
          <mc:AlternateContent>
            <mc:Choice Requires="wps">
              <w:drawing>
                <wp:anchor distT="0" distB="0" distL="114300" distR="114300" simplePos="0" relativeHeight="251677184" behindDoc="0" locked="0" layoutInCell="0" allowOverlap="1" wp14:anchorId="26C1DA78" wp14:editId="7C585073">
                  <wp:simplePos x="0" y="0"/>
                  <wp:positionH relativeFrom="rightMargin">
                    <wp:align>center</wp:align>
                  </wp:positionH>
                  <wp:positionV relativeFrom="margin">
                    <wp:align>bottom</wp:align>
                  </wp:positionV>
                  <wp:extent cx="510540" cy="2183130"/>
                  <wp:effectExtent l="0" t="0" r="3810" b="0"/>
                  <wp:wrapNone/>
                  <wp:docPr id="166553909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6F6B9" w14:textId="77777777" w:rsidR="00FC700F" w:rsidRDefault="00FC700F">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6C1DA78" id="Rectángulo 2" o:spid="_x0000_s1026" style="position:absolute;left:0;text-align:left;margin-left:0;margin-top:0;width:40.2pt;height:171.9pt;z-index:2516771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5E6F6B9" w14:textId="77777777" w:rsidR="00FC700F" w:rsidRDefault="00FC700F">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48403C" w:rsidRPr="00A2257C">
      <w:rPr>
        <w:noProof/>
        <w:lang w:val="es-MX" w:eastAsia="es-MX"/>
      </w:rPr>
      <mc:AlternateContent>
        <mc:Choice Requires="wps">
          <w:drawing>
            <wp:anchor distT="0" distB="0" distL="114300" distR="114300" simplePos="0" relativeHeight="251659776" behindDoc="0" locked="0" layoutInCell="1" allowOverlap="1" wp14:anchorId="71B76767" wp14:editId="0DA9250E">
              <wp:simplePos x="0" y="0"/>
              <wp:positionH relativeFrom="column">
                <wp:posOffset>1597715</wp:posOffset>
              </wp:positionH>
              <wp:positionV relativeFrom="paragraph">
                <wp:posOffset>15434</wp:posOffset>
              </wp:positionV>
              <wp:extent cx="3259455"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259455" cy="7010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9A9563" w14:textId="52C90828" w:rsidR="0048403C" w:rsidRPr="00EA2B2C" w:rsidRDefault="0048403C" w:rsidP="006E7E9C">
                          <w:pPr>
                            <w:rPr>
                              <w:rFonts w:ascii="Montserrat Medium" w:hAnsi="Montserrat Medium"/>
                              <w:bCs/>
                              <w:sz w:val="12"/>
                              <w:szCs w:val="12"/>
                            </w:rPr>
                          </w:pPr>
                          <w:r w:rsidRPr="00EA2B2C">
                            <w:rPr>
                              <w:rFonts w:ascii="Montserrat Medium" w:hAnsi="Montserrat Medium"/>
                              <w:bCs/>
                              <w:sz w:val="10"/>
                              <w:szCs w:val="10"/>
                            </w:rPr>
                            <w:t xml:space="preserve">ÓRGANO DE OPERACIÓN ADMINISTRATIVA DESCONCENTRADA </w:t>
                          </w:r>
                        </w:p>
                        <w:p w14:paraId="209CCFF8" w14:textId="0EABB064" w:rsidR="0048403C" w:rsidRPr="00EA2B2C" w:rsidRDefault="0048403C" w:rsidP="006E7E9C">
                          <w:pPr>
                            <w:rPr>
                              <w:rFonts w:ascii="Montserrat Medium" w:hAnsi="Montserrat Medium"/>
                              <w:bCs/>
                              <w:sz w:val="10"/>
                              <w:szCs w:val="10"/>
                            </w:rPr>
                          </w:pPr>
                          <w:r w:rsidRPr="00EA2B2C">
                            <w:rPr>
                              <w:rFonts w:ascii="Montserrat Medium" w:hAnsi="Montserrat Medium"/>
                              <w:bCs/>
                              <w:sz w:val="10"/>
                              <w:szCs w:val="10"/>
                            </w:rPr>
                            <w:t xml:space="preserve">ESTATAL MORELOS </w:t>
                          </w:r>
                        </w:p>
                        <w:p w14:paraId="3AE326C0" w14:textId="77777777" w:rsidR="0048403C" w:rsidRPr="00EA2B2C" w:rsidRDefault="0048403C" w:rsidP="006E7E9C">
                          <w:pPr>
                            <w:rPr>
                              <w:rFonts w:ascii="Montserrat Medium" w:hAnsi="Montserrat Medium"/>
                              <w:bCs/>
                              <w:sz w:val="10"/>
                              <w:szCs w:val="10"/>
                            </w:rPr>
                          </w:pPr>
                          <w:r w:rsidRPr="00EA2B2C">
                            <w:rPr>
                              <w:rFonts w:ascii="Montserrat Medium" w:hAnsi="Montserrat Medium"/>
                              <w:bCs/>
                              <w:sz w:val="10"/>
                              <w:szCs w:val="10"/>
                            </w:rPr>
                            <w:t>JEFATURA DE SERVICIOS ADMINISTRATIVOS</w:t>
                          </w:r>
                        </w:p>
                        <w:p w14:paraId="5AAD9CE3" w14:textId="77777777" w:rsidR="0048403C" w:rsidRPr="00EA2B2C" w:rsidRDefault="0048403C" w:rsidP="006E7E9C">
                          <w:pPr>
                            <w:rPr>
                              <w:rFonts w:ascii="Montserrat Medium" w:hAnsi="Montserrat Medium"/>
                              <w:sz w:val="10"/>
                              <w:szCs w:val="10"/>
                            </w:rPr>
                          </w:pPr>
                          <w:r w:rsidRPr="00EA2B2C">
                            <w:rPr>
                              <w:rFonts w:ascii="Montserrat Medium" w:hAnsi="Montserrat Medium"/>
                              <w:sz w:val="10"/>
                              <w:szCs w:val="10"/>
                            </w:rPr>
                            <w:t xml:space="preserve">COORDINACIÓN DE ABASTECIMIENTO Y EQUIPAMIENTO </w:t>
                          </w:r>
                        </w:p>
                        <w:p w14:paraId="32215A79" w14:textId="51689E4F" w:rsidR="0048403C" w:rsidRPr="00EA2B2C" w:rsidRDefault="0048403C" w:rsidP="006E7E9C">
                          <w:pPr>
                            <w:rPr>
                              <w:rFonts w:ascii="Montserrat Medium" w:hAnsi="Montserrat Medium"/>
                              <w:sz w:val="10"/>
                              <w:szCs w:val="10"/>
                            </w:rPr>
                          </w:pPr>
                          <w:r w:rsidRPr="00EA2B2C">
                            <w:rPr>
                              <w:rFonts w:ascii="Montserrat Medium" w:hAnsi="Montserrat Medium"/>
                              <w:sz w:val="10"/>
                              <w:szCs w:val="10"/>
                            </w:rPr>
                            <w:t>DEPARTAMENTO DE ADQUISICIÓN DE BIENES Y CONTRATACIÓN DE SERVICIOS</w:t>
                          </w:r>
                        </w:p>
                        <w:p w14:paraId="4498991E" w14:textId="77777777" w:rsidR="0048403C" w:rsidRDefault="0048403C" w:rsidP="00552D7F">
                          <w:pPr>
                            <w:jc w:val="right"/>
                            <w:rPr>
                              <w:rFonts w:ascii="Montserrat Medium" w:hAnsi="Montserrat Medium"/>
                              <w:sz w:val="12"/>
                              <w:szCs w:val="12"/>
                            </w:rPr>
                          </w:pPr>
                        </w:p>
                        <w:p w14:paraId="2D36E07A" w14:textId="77777777" w:rsidR="0048403C" w:rsidRPr="00F42CCF" w:rsidRDefault="0048403C" w:rsidP="00F42CCF">
                          <w:pPr>
                            <w:jc w:val="center"/>
                            <w:rPr>
                              <w:rFonts w:ascii="Arial" w:hAnsi="Arial" w:cs="Arial"/>
                              <w:b/>
                              <w:sz w:val="20"/>
                              <w:szCs w:val="20"/>
                            </w:rPr>
                          </w:pPr>
                          <w:r>
                            <w:rPr>
                              <w:rFonts w:ascii="Arial" w:hAnsi="Arial" w:cs="Arial"/>
                              <w:b/>
                              <w:sz w:val="20"/>
                              <w:szCs w:val="20"/>
                            </w:rPr>
                            <w:t xml:space="preserve"> </w:t>
                          </w:r>
                        </w:p>
                        <w:p w14:paraId="2D4E7439" w14:textId="77777777" w:rsidR="0048403C" w:rsidRPr="00C0299D" w:rsidRDefault="0048403C" w:rsidP="00552D7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76767" id="_x0000_t202" coordsize="21600,21600" o:spt="202" path="m,l,21600r21600,l21600,xe">
              <v:stroke joinstyle="miter"/>
              <v:path gradientshapeok="t" o:connecttype="rect"/>
            </v:shapetype>
            <v:shape id="Text Box 2" o:spid="_x0000_s1027" type="#_x0000_t202" style="position:absolute;left:0;text-align:left;margin-left:125.8pt;margin-top:1.2pt;width:256.65pt;height:5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" filled="f" stroked="f">
              <v:textbox>
                <w:txbxContent>
                  <w:p w14:paraId="6B9A9563" w14:textId="52C90828" w:rsidR="0048403C" w:rsidRPr="00EA2B2C" w:rsidRDefault="0048403C" w:rsidP="006E7E9C">
                    <w:pPr>
                      <w:rPr>
                        <w:rFonts w:ascii="Montserrat Medium" w:hAnsi="Montserrat Medium"/>
                        <w:bCs/>
                        <w:sz w:val="12"/>
                        <w:szCs w:val="12"/>
                      </w:rPr>
                    </w:pPr>
                    <w:r w:rsidRPr="00EA2B2C">
                      <w:rPr>
                        <w:rFonts w:ascii="Montserrat Medium" w:hAnsi="Montserrat Medium"/>
                        <w:bCs/>
                        <w:sz w:val="10"/>
                        <w:szCs w:val="10"/>
                      </w:rPr>
                      <w:t xml:space="preserve">ÓRGANO DE OPERACIÓN ADMINISTRATIVA DESCONCENTRADA </w:t>
                    </w:r>
                  </w:p>
                  <w:p w14:paraId="209CCFF8" w14:textId="0EABB064" w:rsidR="0048403C" w:rsidRPr="00EA2B2C" w:rsidRDefault="0048403C" w:rsidP="006E7E9C">
                    <w:pPr>
                      <w:rPr>
                        <w:rFonts w:ascii="Montserrat Medium" w:hAnsi="Montserrat Medium"/>
                        <w:bCs/>
                        <w:sz w:val="10"/>
                        <w:szCs w:val="10"/>
                      </w:rPr>
                    </w:pPr>
                    <w:r w:rsidRPr="00EA2B2C">
                      <w:rPr>
                        <w:rFonts w:ascii="Montserrat Medium" w:hAnsi="Montserrat Medium"/>
                        <w:bCs/>
                        <w:sz w:val="10"/>
                        <w:szCs w:val="10"/>
                      </w:rPr>
                      <w:t xml:space="preserve">ESTATAL MORELOS </w:t>
                    </w:r>
                  </w:p>
                  <w:p w14:paraId="3AE326C0" w14:textId="77777777" w:rsidR="0048403C" w:rsidRPr="00EA2B2C" w:rsidRDefault="0048403C" w:rsidP="006E7E9C">
                    <w:pPr>
                      <w:rPr>
                        <w:rFonts w:ascii="Montserrat Medium" w:hAnsi="Montserrat Medium"/>
                        <w:bCs/>
                        <w:sz w:val="10"/>
                        <w:szCs w:val="10"/>
                      </w:rPr>
                    </w:pPr>
                    <w:r w:rsidRPr="00EA2B2C">
                      <w:rPr>
                        <w:rFonts w:ascii="Montserrat Medium" w:hAnsi="Montserrat Medium"/>
                        <w:bCs/>
                        <w:sz w:val="10"/>
                        <w:szCs w:val="10"/>
                      </w:rPr>
                      <w:t>JEFATURA DE SERVICIOS ADMINISTRATIVOS</w:t>
                    </w:r>
                  </w:p>
                  <w:p w14:paraId="5AAD9CE3" w14:textId="77777777" w:rsidR="0048403C" w:rsidRPr="00EA2B2C" w:rsidRDefault="0048403C" w:rsidP="006E7E9C">
                    <w:pPr>
                      <w:rPr>
                        <w:rFonts w:ascii="Montserrat Medium" w:hAnsi="Montserrat Medium"/>
                        <w:sz w:val="10"/>
                        <w:szCs w:val="10"/>
                      </w:rPr>
                    </w:pPr>
                    <w:r w:rsidRPr="00EA2B2C">
                      <w:rPr>
                        <w:rFonts w:ascii="Montserrat Medium" w:hAnsi="Montserrat Medium"/>
                        <w:sz w:val="10"/>
                        <w:szCs w:val="10"/>
                      </w:rPr>
                      <w:t xml:space="preserve">COORDINACIÓN DE ABASTECIMIENTO Y EQUIPAMIENTO </w:t>
                    </w:r>
                  </w:p>
                  <w:p w14:paraId="32215A79" w14:textId="51689E4F" w:rsidR="0048403C" w:rsidRPr="00EA2B2C" w:rsidRDefault="0048403C" w:rsidP="006E7E9C">
                    <w:pPr>
                      <w:rPr>
                        <w:rFonts w:ascii="Montserrat Medium" w:hAnsi="Montserrat Medium"/>
                        <w:sz w:val="10"/>
                        <w:szCs w:val="10"/>
                      </w:rPr>
                    </w:pPr>
                    <w:r w:rsidRPr="00EA2B2C">
                      <w:rPr>
                        <w:rFonts w:ascii="Montserrat Medium" w:hAnsi="Montserrat Medium"/>
                        <w:sz w:val="10"/>
                        <w:szCs w:val="10"/>
                      </w:rPr>
                      <w:t>DEPARTAMENTO DE ADQUISICIÓN DE BIENES Y CONTRATACIÓN DE SERVICIOS</w:t>
                    </w:r>
                  </w:p>
                  <w:p w14:paraId="4498991E" w14:textId="77777777" w:rsidR="0048403C" w:rsidRDefault="0048403C" w:rsidP="00552D7F">
                    <w:pPr>
                      <w:jc w:val="right"/>
                      <w:rPr>
                        <w:rFonts w:ascii="Montserrat Medium" w:hAnsi="Montserrat Medium"/>
                        <w:sz w:val="12"/>
                        <w:szCs w:val="12"/>
                      </w:rPr>
                    </w:pPr>
                  </w:p>
                  <w:p w14:paraId="2D36E07A" w14:textId="77777777" w:rsidR="0048403C" w:rsidRPr="00F42CCF" w:rsidRDefault="0048403C" w:rsidP="00F42CCF">
                    <w:pPr>
                      <w:jc w:val="center"/>
                      <w:rPr>
                        <w:rFonts w:ascii="Arial" w:hAnsi="Arial" w:cs="Arial"/>
                        <w:b/>
                        <w:sz w:val="20"/>
                        <w:szCs w:val="20"/>
                      </w:rPr>
                    </w:pPr>
                    <w:r>
                      <w:rPr>
                        <w:rFonts w:ascii="Arial" w:hAnsi="Arial" w:cs="Arial"/>
                        <w:b/>
                        <w:sz w:val="20"/>
                        <w:szCs w:val="20"/>
                      </w:rPr>
                      <w:t xml:space="preserve"> </w:t>
                    </w:r>
                  </w:p>
                  <w:p w14:paraId="2D4E7439" w14:textId="77777777" w:rsidR="0048403C" w:rsidRPr="00C0299D" w:rsidRDefault="0048403C" w:rsidP="00552D7F">
                    <w:pPr>
                      <w:jc w:val="right"/>
                      <w:rPr>
                        <w:rFonts w:ascii="Montserrat" w:hAnsi="Montserrat"/>
                        <w:sz w:val="12"/>
                        <w:szCs w:val="12"/>
                      </w:rPr>
                    </w:pPr>
                  </w:p>
                </w:txbxContent>
              </v:textbox>
              <w10:wrap type="square"/>
            </v:shape>
          </w:pict>
        </mc:Fallback>
      </mc:AlternateContent>
    </w:r>
    <w:r w:rsidR="0048403C">
      <w:rPr>
        <w:noProof/>
        <w:lang w:val="es-MX" w:eastAsia="es-MX"/>
      </w:rPr>
      <w:drawing>
        <wp:anchor distT="0" distB="0" distL="114300" distR="114300" simplePos="0" relativeHeight="251664896" behindDoc="1" locked="0" layoutInCell="1" allowOverlap="1" wp14:anchorId="255BB501" wp14:editId="6C1E5DA7">
          <wp:simplePos x="0" y="0"/>
          <wp:positionH relativeFrom="column">
            <wp:posOffset>-898470</wp:posOffset>
          </wp:positionH>
          <wp:positionV relativeFrom="paragraph">
            <wp:posOffset>-453859</wp:posOffset>
          </wp:positionV>
          <wp:extent cx="7602719" cy="997527"/>
          <wp:effectExtent l="0" t="0" r="0" b="0"/>
          <wp:wrapNone/>
          <wp:docPr id="1610923055"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913" t="3256" b="86799"/>
                  <a:stretch/>
                </pic:blipFill>
                <pic:spPr bwMode="auto">
                  <a:xfrm>
                    <a:off x="0" y="0"/>
                    <a:ext cx="7602719" cy="9975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67D2BF" w14:textId="434B24D3" w:rsidR="0048403C" w:rsidRDefault="0048403C" w:rsidP="006E7E9C">
    <w:pPr>
      <w:rPr>
        <w:rFonts w:ascii="Arial" w:hAnsi="Arial" w:cs="Arial"/>
        <w:b/>
        <w:sz w:val="20"/>
        <w:szCs w:val="20"/>
      </w:rPr>
    </w:pPr>
  </w:p>
  <w:p w14:paraId="150CC567" w14:textId="77777777" w:rsidR="0048403C" w:rsidRDefault="0048403C" w:rsidP="006D5BBB">
    <w:pPr>
      <w:jc w:val="center"/>
      <w:rPr>
        <w:rFonts w:ascii="Arial" w:hAnsi="Arial" w:cs="Arial"/>
        <w:b/>
        <w:sz w:val="20"/>
        <w:szCs w:val="20"/>
      </w:rPr>
    </w:pPr>
  </w:p>
  <w:p w14:paraId="25FDB5FE" w14:textId="77777777" w:rsidR="0048403C" w:rsidRDefault="0048403C" w:rsidP="006D5BBB">
    <w:pPr>
      <w:jc w:val="cent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15:restartNumberingAfterBreak="0">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8" w15:restartNumberingAfterBreak="0">
    <w:nsid w:val="00BA1A5E"/>
    <w:multiLevelType w:val="hybridMultilevel"/>
    <w:tmpl w:val="839A2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0CA7D95"/>
    <w:multiLevelType w:val="hybridMultilevel"/>
    <w:tmpl w:val="FE9E7B68"/>
    <w:lvl w:ilvl="0" w:tplc="E9260A8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3A63866"/>
    <w:multiLevelType w:val="multilevel"/>
    <w:tmpl w:val="4246F46C"/>
    <w:lvl w:ilvl="0">
      <w:start w:val="11"/>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11" w15:restartNumberingAfterBreak="0">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DB712B"/>
    <w:multiLevelType w:val="hybridMultilevel"/>
    <w:tmpl w:val="ED7C57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4" w15:restartNumberingAfterBreak="0">
    <w:nsid w:val="0E02064A"/>
    <w:multiLevelType w:val="hybridMultilevel"/>
    <w:tmpl w:val="4AAAA9BC"/>
    <w:lvl w:ilvl="0" w:tplc="FFFFFFFF">
      <w:start w:val="5"/>
      <w:numFmt w:val="decimal"/>
      <w:lvlText w:val="%1."/>
      <w:lvlJc w:val="left"/>
      <w:pPr>
        <w:ind w:left="720" w:hanging="360"/>
      </w:pPr>
      <w:rPr>
        <w:rFonts w:hint="default"/>
        <w:b/>
        <w:bCs/>
      </w:rPr>
    </w:lvl>
    <w:lvl w:ilvl="1" w:tplc="FFFFFFFF">
      <w:start w:val="1"/>
      <w:numFmt w:val="upperRoman"/>
      <w:lvlText w:val="%2."/>
      <w:lvlJc w:val="right"/>
      <w:pPr>
        <w:ind w:left="1440" w:hanging="360"/>
      </w:pPr>
      <w:rPr>
        <w:b/>
        <w:bCs w:val="0"/>
      </w:rPr>
    </w:lvl>
    <w:lvl w:ilvl="2" w:tplc="080A0001">
      <w:start w:val="1"/>
      <w:numFmt w:val="bullet"/>
      <w:lvlText w:val=""/>
      <w:lvlJc w:val="left"/>
      <w:pPr>
        <w:ind w:left="720" w:hanging="360"/>
      </w:pPr>
      <w:rPr>
        <w:rFonts w:ascii="Symbol" w:hAnsi="Symbol" w:hint="default"/>
      </w:rPr>
    </w:lvl>
    <w:lvl w:ilvl="3" w:tplc="35600D82">
      <w:start w:val="14"/>
      <w:numFmt w:val="upperLetter"/>
      <w:lvlText w:val="%4)"/>
      <w:lvlJc w:val="left"/>
      <w:pPr>
        <w:ind w:left="2880" w:hanging="360"/>
      </w:pPr>
      <w:rPr>
        <w:rFonts w:eastAsiaTheme="majorEastAsia" w:cstheme="majorBidi" w:hint="default"/>
      </w:rPr>
    </w:lvl>
    <w:lvl w:ilvl="4" w:tplc="0CA0DBEA">
      <w:start w:val="12"/>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6" w15:restartNumberingAfterBreak="0">
    <w:nsid w:val="12904D31"/>
    <w:multiLevelType w:val="hybridMultilevel"/>
    <w:tmpl w:val="B80AF0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6A324C2"/>
    <w:multiLevelType w:val="multilevel"/>
    <w:tmpl w:val="09AEB488"/>
    <w:lvl w:ilvl="0">
      <w:start w:val="1"/>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19" w15:restartNumberingAfterBreak="0">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7E13D01"/>
    <w:multiLevelType w:val="multilevel"/>
    <w:tmpl w:val="163EAA98"/>
    <w:lvl w:ilvl="0">
      <w:start w:val="10"/>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21" w15:restartNumberingAfterBreak="0">
    <w:nsid w:val="1A393286"/>
    <w:multiLevelType w:val="multilevel"/>
    <w:tmpl w:val="33C09284"/>
    <w:lvl w:ilvl="0">
      <w:start w:val="1"/>
      <w:numFmt w:val="upperRoman"/>
      <w:lvlText w:val="%1."/>
      <w:lvlJc w:val="right"/>
      <w:pPr>
        <w:ind w:left="720" w:hanging="360"/>
      </w:pPr>
    </w:lvl>
    <w:lvl w:ilvl="1">
      <w:start w:val="2"/>
      <w:numFmt w:val="decimal"/>
      <w:isLgl/>
      <w:lvlText w:val="%1.%2."/>
      <w:lvlJc w:val="left"/>
      <w:pPr>
        <w:ind w:left="825" w:hanging="465"/>
      </w:pPr>
      <w:rPr>
        <w:rFonts w:hint="default"/>
      </w:rPr>
    </w:lvl>
    <w:lvl w:ilvl="2">
      <w:start w:val="4"/>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E100E0F"/>
    <w:multiLevelType w:val="hybridMultilevel"/>
    <w:tmpl w:val="0E94A604"/>
    <w:lvl w:ilvl="0" w:tplc="080A0017">
      <w:start w:val="1"/>
      <w:numFmt w:val="lowerLetter"/>
      <w:lvlText w:val="%1)"/>
      <w:lvlJc w:val="left"/>
      <w:pPr>
        <w:ind w:left="1156" w:hanging="360"/>
      </w:pPr>
    </w:lvl>
    <w:lvl w:ilvl="1" w:tplc="080A0019" w:tentative="1">
      <w:start w:val="1"/>
      <w:numFmt w:val="lowerLetter"/>
      <w:lvlText w:val="%2."/>
      <w:lvlJc w:val="left"/>
      <w:pPr>
        <w:ind w:left="1876" w:hanging="360"/>
      </w:pPr>
    </w:lvl>
    <w:lvl w:ilvl="2" w:tplc="080A001B" w:tentative="1">
      <w:start w:val="1"/>
      <w:numFmt w:val="lowerRoman"/>
      <w:lvlText w:val="%3."/>
      <w:lvlJc w:val="right"/>
      <w:pPr>
        <w:ind w:left="2596" w:hanging="180"/>
      </w:pPr>
    </w:lvl>
    <w:lvl w:ilvl="3" w:tplc="080A000F" w:tentative="1">
      <w:start w:val="1"/>
      <w:numFmt w:val="decimal"/>
      <w:lvlText w:val="%4."/>
      <w:lvlJc w:val="left"/>
      <w:pPr>
        <w:ind w:left="3316" w:hanging="360"/>
      </w:pPr>
    </w:lvl>
    <w:lvl w:ilvl="4" w:tplc="080A0019" w:tentative="1">
      <w:start w:val="1"/>
      <w:numFmt w:val="lowerLetter"/>
      <w:lvlText w:val="%5."/>
      <w:lvlJc w:val="left"/>
      <w:pPr>
        <w:ind w:left="4036" w:hanging="360"/>
      </w:pPr>
    </w:lvl>
    <w:lvl w:ilvl="5" w:tplc="080A001B" w:tentative="1">
      <w:start w:val="1"/>
      <w:numFmt w:val="lowerRoman"/>
      <w:lvlText w:val="%6."/>
      <w:lvlJc w:val="right"/>
      <w:pPr>
        <w:ind w:left="4756" w:hanging="180"/>
      </w:pPr>
    </w:lvl>
    <w:lvl w:ilvl="6" w:tplc="080A000F" w:tentative="1">
      <w:start w:val="1"/>
      <w:numFmt w:val="decimal"/>
      <w:lvlText w:val="%7."/>
      <w:lvlJc w:val="left"/>
      <w:pPr>
        <w:ind w:left="5476" w:hanging="360"/>
      </w:pPr>
    </w:lvl>
    <w:lvl w:ilvl="7" w:tplc="080A0019" w:tentative="1">
      <w:start w:val="1"/>
      <w:numFmt w:val="lowerLetter"/>
      <w:lvlText w:val="%8."/>
      <w:lvlJc w:val="left"/>
      <w:pPr>
        <w:ind w:left="6196" w:hanging="360"/>
      </w:pPr>
    </w:lvl>
    <w:lvl w:ilvl="8" w:tplc="080A001B" w:tentative="1">
      <w:start w:val="1"/>
      <w:numFmt w:val="lowerRoman"/>
      <w:lvlText w:val="%9."/>
      <w:lvlJc w:val="right"/>
      <w:pPr>
        <w:ind w:left="6916" w:hanging="180"/>
      </w:pPr>
    </w:lvl>
  </w:abstractNum>
  <w:abstractNum w:abstractNumId="23" w15:restartNumberingAfterBreak="0">
    <w:nsid w:val="1E277F4D"/>
    <w:multiLevelType w:val="hybridMultilevel"/>
    <w:tmpl w:val="16E4A9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F832BCA"/>
    <w:multiLevelType w:val="multilevel"/>
    <w:tmpl w:val="1FA2DD00"/>
    <w:lvl w:ilvl="0">
      <w:start w:val="1"/>
      <w:numFmt w:val="lowerLetter"/>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25" w15:restartNumberingAfterBreak="0">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6" w15:restartNumberingAfterBreak="0">
    <w:nsid w:val="1FCC7FA3"/>
    <w:multiLevelType w:val="hybridMultilevel"/>
    <w:tmpl w:val="A9D24AA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2B95418"/>
    <w:multiLevelType w:val="hybridMultilevel"/>
    <w:tmpl w:val="C804EDF8"/>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8" w15:restartNumberingAfterBreak="0">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0" w15:restartNumberingAfterBreak="0">
    <w:nsid w:val="26E43FB4"/>
    <w:multiLevelType w:val="hybridMultilevel"/>
    <w:tmpl w:val="2326CA78"/>
    <w:lvl w:ilvl="0" w:tplc="080A000F">
      <w:start w:val="1"/>
      <w:numFmt w:val="decimal"/>
      <w:lvlText w:val="%1."/>
      <w:lvlJc w:val="left"/>
      <w:pPr>
        <w:ind w:left="720" w:hanging="360"/>
      </w:pPr>
      <w:rPr>
        <w:rFonts w:hint="default"/>
      </w:rPr>
    </w:lvl>
    <w:lvl w:ilvl="1" w:tplc="D410DFD0">
      <w:start w:val="1"/>
      <w:numFmt w:val="lowerLetter"/>
      <w:lvlText w:val="%2)"/>
      <w:lvlJc w:val="left"/>
      <w:pPr>
        <w:ind w:left="1485" w:hanging="4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2" w15:restartNumberingAfterBreak="0">
    <w:nsid w:val="2BC43352"/>
    <w:multiLevelType w:val="hybridMultilevel"/>
    <w:tmpl w:val="20E08FB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E2A4A68"/>
    <w:multiLevelType w:val="multilevel"/>
    <w:tmpl w:val="79C4EB1E"/>
    <w:lvl w:ilvl="0">
      <w:start w:val="7"/>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34" w15:restartNumberingAfterBreak="0">
    <w:nsid w:val="2F3C4DB5"/>
    <w:multiLevelType w:val="hybridMultilevel"/>
    <w:tmpl w:val="91F01A38"/>
    <w:lvl w:ilvl="0" w:tplc="080A001B">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6" w15:restartNumberingAfterBreak="0">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7" w15:restartNumberingAfterBreak="0">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022741"/>
    <w:multiLevelType w:val="multilevel"/>
    <w:tmpl w:val="3334ABD4"/>
    <w:lvl w:ilvl="0">
      <w:start w:val="9"/>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39" w15:restartNumberingAfterBreak="0">
    <w:nsid w:val="35DA2EC1"/>
    <w:multiLevelType w:val="hybridMultilevel"/>
    <w:tmpl w:val="65725D6A"/>
    <w:lvl w:ilvl="0" w:tplc="20467D1A">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41" w15:restartNumberingAfterBreak="0">
    <w:nsid w:val="39CB545D"/>
    <w:multiLevelType w:val="hybridMultilevel"/>
    <w:tmpl w:val="113695B8"/>
    <w:lvl w:ilvl="0" w:tplc="3056DED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9EC4F82"/>
    <w:multiLevelType w:val="hybridMultilevel"/>
    <w:tmpl w:val="EFC874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B02710"/>
    <w:multiLevelType w:val="hybridMultilevel"/>
    <w:tmpl w:val="6568C104"/>
    <w:lvl w:ilvl="0" w:tplc="080A001B">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0CE4FB9"/>
    <w:multiLevelType w:val="hybridMultilevel"/>
    <w:tmpl w:val="8A266194"/>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477415A"/>
    <w:multiLevelType w:val="multilevel"/>
    <w:tmpl w:val="191EDBEC"/>
    <w:lvl w:ilvl="0">
      <w:start w:val="6"/>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48" w15:restartNumberingAfterBreak="0">
    <w:nsid w:val="45F63548"/>
    <w:multiLevelType w:val="multilevel"/>
    <w:tmpl w:val="B406C768"/>
    <w:lvl w:ilvl="0">
      <w:start w:val="5"/>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49" w15:restartNumberingAfterBreak="0">
    <w:nsid w:val="461D0135"/>
    <w:multiLevelType w:val="hybridMultilevel"/>
    <w:tmpl w:val="A2342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7927857"/>
    <w:multiLevelType w:val="hybridMultilevel"/>
    <w:tmpl w:val="85CA05B2"/>
    <w:lvl w:ilvl="0" w:tplc="E6D418E0">
      <w:start w:val="1"/>
      <w:numFmt w:val="decimal"/>
      <w:lvlText w:val="4.%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7B64CCA"/>
    <w:multiLevelType w:val="hybridMultilevel"/>
    <w:tmpl w:val="6DD611BA"/>
    <w:lvl w:ilvl="0" w:tplc="52BA3210">
      <w:start w:val="1"/>
      <w:numFmt w:val="decimal"/>
      <w:lvlText w:val="2.2.%1"/>
      <w:lvlJc w:val="left"/>
      <w:pPr>
        <w:ind w:left="1800" w:hanging="360"/>
      </w:pPr>
      <w:rPr>
        <w:rFonts w:hint="default"/>
        <w:b/>
        <w:bCs/>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2" w15:restartNumberingAfterBreak="0">
    <w:nsid w:val="49F756A1"/>
    <w:multiLevelType w:val="hybridMultilevel"/>
    <w:tmpl w:val="75A2671A"/>
    <w:lvl w:ilvl="0" w:tplc="080A000F">
      <w:start w:val="1"/>
      <w:numFmt w:val="decimal"/>
      <w:lvlText w:val="%1."/>
      <w:lvlJc w:val="left"/>
      <w:pPr>
        <w:ind w:left="92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A9736D7"/>
    <w:multiLevelType w:val="hybridMultilevel"/>
    <w:tmpl w:val="4D9E0778"/>
    <w:lvl w:ilvl="0" w:tplc="080A0013">
      <w:start w:val="1"/>
      <w:numFmt w:val="upperRoman"/>
      <w:lvlText w:val="%1."/>
      <w:lvlJc w:val="right"/>
      <w:pPr>
        <w:ind w:left="2832" w:hanging="360"/>
      </w:pPr>
      <w:rPr>
        <w:rFonts w:hint="default"/>
      </w:rPr>
    </w:lvl>
    <w:lvl w:ilvl="1" w:tplc="FFFFFFFF" w:tentative="1">
      <w:start w:val="1"/>
      <w:numFmt w:val="bullet"/>
      <w:lvlText w:val="o"/>
      <w:lvlJc w:val="left"/>
      <w:pPr>
        <w:ind w:left="3552" w:hanging="360"/>
      </w:pPr>
      <w:rPr>
        <w:rFonts w:ascii="Courier New" w:hAnsi="Courier New" w:cs="Courier New" w:hint="default"/>
      </w:rPr>
    </w:lvl>
    <w:lvl w:ilvl="2" w:tplc="FFFFFFFF" w:tentative="1">
      <w:start w:val="1"/>
      <w:numFmt w:val="bullet"/>
      <w:lvlText w:val=""/>
      <w:lvlJc w:val="left"/>
      <w:pPr>
        <w:ind w:left="4272" w:hanging="360"/>
      </w:pPr>
      <w:rPr>
        <w:rFonts w:ascii="Wingdings" w:hAnsi="Wingdings" w:hint="default"/>
      </w:rPr>
    </w:lvl>
    <w:lvl w:ilvl="3" w:tplc="FFFFFFFF" w:tentative="1">
      <w:start w:val="1"/>
      <w:numFmt w:val="bullet"/>
      <w:lvlText w:val=""/>
      <w:lvlJc w:val="left"/>
      <w:pPr>
        <w:ind w:left="4992" w:hanging="360"/>
      </w:pPr>
      <w:rPr>
        <w:rFonts w:ascii="Symbol" w:hAnsi="Symbol" w:hint="default"/>
      </w:rPr>
    </w:lvl>
    <w:lvl w:ilvl="4" w:tplc="FFFFFFFF" w:tentative="1">
      <w:start w:val="1"/>
      <w:numFmt w:val="bullet"/>
      <w:lvlText w:val="o"/>
      <w:lvlJc w:val="left"/>
      <w:pPr>
        <w:ind w:left="5712" w:hanging="360"/>
      </w:pPr>
      <w:rPr>
        <w:rFonts w:ascii="Courier New" w:hAnsi="Courier New" w:cs="Courier New" w:hint="default"/>
      </w:rPr>
    </w:lvl>
    <w:lvl w:ilvl="5" w:tplc="FFFFFFFF" w:tentative="1">
      <w:start w:val="1"/>
      <w:numFmt w:val="bullet"/>
      <w:lvlText w:val=""/>
      <w:lvlJc w:val="left"/>
      <w:pPr>
        <w:ind w:left="6432" w:hanging="360"/>
      </w:pPr>
      <w:rPr>
        <w:rFonts w:ascii="Wingdings" w:hAnsi="Wingdings" w:hint="default"/>
      </w:rPr>
    </w:lvl>
    <w:lvl w:ilvl="6" w:tplc="FFFFFFFF" w:tentative="1">
      <w:start w:val="1"/>
      <w:numFmt w:val="bullet"/>
      <w:lvlText w:val=""/>
      <w:lvlJc w:val="left"/>
      <w:pPr>
        <w:ind w:left="7152" w:hanging="360"/>
      </w:pPr>
      <w:rPr>
        <w:rFonts w:ascii="Symbol" w:hAnsi="Symbol" w:hint="default"/>
      </w:rPr>
    </w:lvl>
    <w:lvl w:ilvl="7" w:tplc="FFFFFFFF" w:tentative="1">
      <w:start w:val="1"/>
      <w:numFmt w:val="bullet"/>
      <w:lvlText w:val="o"/>
      <w:lvlJc w:val="left"/>
      <w:pPr>
        <w:ind w:left="7872" w:hanging="360"/>
      </w:pPr>
      <w:rPr>
        <w:rFonts w:ascii="Courier New" w:hAnsi="Courier New" w:cs="Courier New" w:hint="default"/>
      </w:rPr>
    </w:lvl>
    <w:lvl w:ilvl="8" w:tplc="FFFFFFFF" w:tentative="1">
      <w:start w:val="1"/>
      <w:numFmt w:val="bullet"/>
      <w:lvlText w:val=""/>
      <w:lvlJc w:val="left"/>
      <w:pPr>
        <w:ind w:left="8592" w:hanging="360"/>
      </w:pPr>
      <w:rPr>
        <w:rFonts w:ascii="Wingdings" w:hAnsi="Wingdings" w:hint="default"/>
      </w:rPr>
    </w:lvl>
  </w:abstractNum>
  <w:abstractNum w:abstractNumId="54" w15:restartNumberingAfterBreak="0">
    <w:nsid w:val="4AB13ED5"/>
    <w:multiLevelType w:val="hybridMultilevel"/>
    <w:tmpl w:val="D936A1EC"/>
    <w:lvl w:ilvl="0" w:tplc="080A001B">
      <w:start w:val="1"/>
      <w:numFmt w:val="lowerRoman"/>
      <w:lvlText w:val="%1."/>
      <w:lvlJc w:val="righ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5" w15:restartNumberingAfterBreak="0">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15:restartNumberingAfterBreak="0">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57" w15:restartNumberingAfterBreak="0">
    <w:nsid w:val="501507F7"/>
    <w:multiLevelType w:val="hybridMultilevel"/>
    <w:tmpl w:val="67D0FE2E"/>
    <w:lvl w:ilvl="0" w:tplc="8CD09034">
      <w:start w:val="12"/>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01B5ED3"/>
    <w:multiLevelType w:val="multilevel"/>
    <w:tmpl w:val="9BDA78A4"/>
    <w:lvl w:ilvl="0">
      <w:start w:val="1"/>
      <w:numFmt w:val="decimal"/>
      <w:lvlText w:val="%1."/>
      <w:lvlJc w:val="left"/>
      <w:pPr>
        <w:tabs>
          <w:tab w:val="num" w:pos="644"/>
        </w:tabs>
        <w:ind w:left="644" w:hanging="360"/>
      </w:pPr>
      <w:rPr>
        <w:rFonts w:hint="default"/>
        <w:b w:val="0"/>
        <w:bCs w:val="0"/>
        <w:sz w:val="22"/>
        <w:szCs w:val="22"/>
      </w:rPr>
    </w:lvl>
    <w:lvl w:ilvl="1">
      <w:start w:val="1"/>
      <w:numFmt w:val="lowerLetter"/>
      <w:lvlText w:val="%2."/>
      <w:lvlJc w:val="left"/>
      <w:pPr>
        <w:tabs>
          <w:tab w:val="num" w:pos="1440"/>
        </w:tabs>
        <w:ind w:left="1440" w:hanging="360"/>
      </w:pPr>
      <w:rPr>
        <w:rFonts w:hint="default"/>
      </w:rPr>
    </w:lvl>
    <w:lvl w:ilvl="2">
      <w:start w:val="13"/>
      <w:numFmt w:val="upperLetter"/>
      <w:lvlText w:val="%3."/>
      <w:lvlJc w:val="left"/>
      <w:pPr>
        <w:ind w:left="2340" w:hanging="360"/>
      </w:pPr>
      <w:rPr>
        <w:rFonts w:hint="default"/>
      </w:rPr>
    </w:lvl>
    <w:lvl w:ilvl="3">
      <w:start w:val="1"/>
      <w:numFmt w:val="decimal"/>
      <w:lvlText w:val="%4."/>
      <w:lvlJc w:val="left"/>
      <w:pPr>
        <w:tabs>
          <w:tab w:val="num" w:pos="1637"/>
        </w:tabs>
        <w:ind w:left="1637"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15:restartNumberingAfterBreak="0">
    <w:nsid w:val="53357283"/>
    <w:multiLevelType w:val="hybridMultilevel"/>
    <w:tmpl w:val="ABA41E7A"/>
    <w:lvl w:ilvl="0" w:tplc="080A0013">
      <w:start w:val="1"/>
      <w:numFmt w:val="upperRoman"/>
      <w:lvlText w:val="%1."/>
      <w:lvlJc w:val="right"/>
      <w:pPr>
        <w:ind w:left="1428" w:hanging="360"/>
      </w:pPr>
    </w:lvl>
    <w:lvl w:ilvl="1" w:tplc="A59E4CBE">
      <w:start w:val="2"/>
      <w:numFmt w:val="bullet"/>
      <w:lvlText w:val="-"/>
      <w:lvlJc w:val="left"/>
      <w:pPr>
        <w:ind w:left="2148" w:hanging="360"/>
      </w:pPr>
      <w:rPr>
        <w:rFonts w:ascii="Montserrat" w:eastAsia="Times New Roman" w:hAnsi="Montserrat" w:cs="Arial" w:hint="default"/>
      </w:r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1" w15:restartNumberingAfterBreak="0">
    <w:nsid w:val="5622243C"/>
    <w:multiLevelType w:val="multilevel"/>
    <w:tmpl w:val="15769F40"/>
    <w:lvl w:ilvl="0">
      <w:start w:val="4"/>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62" w15:restartNumberingAfterBreak="0">
    <w:nsid w:val="56AE2406"/>
    <w:multiLevelType w:val="hybridMultilevel"/>
    <w:tmpl w:val="6BC61262"/>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3" w15:restartNumberingAfterBreak="0">
    <w:nsid w:val="57C43FD7"/>
    <w:multiLevelType w:val="hybridMultilevel"/>
    <w:tmpl w:val="B4D4E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87F5805"/>
    <w:multiLevelType w:val="hybridMultilevel"/>
    <w:tmpl w:val="A896EE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AEA0364"/>
    <w:multiLevelType w:val="hybridMultilevel"/>
    <w:tmpl w:val="A4BA026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BC020D7"/>
    <w:multiLevelType w:val="hybridMultilevel"/>
    <w:tmpl w:val="D85CE41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C2549EE"/>
    <w:multiLevelType w:val="multilevel"/>
    <w:tmpl w:val="FBC2DEE0"/>
    <w:lvl w:ilvl="0">
      <w:start w:val="8"/>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68" w15:restartNumberingAfterBreak="0">
    <w:nsid w:val="5E1D3FF9"/>
    <w:multiLevelType w:val="hybridMultilevel"/>
    <w:tmpl w:val="730051C0"/>
    <w:lvl w:ilvl="0" w:tplc="080A000F">
      <w:start w:val="1"/>
      <w:numFmt w:val="decimal"/>
      <w:lvlText w:val="%1."/>
      <w:lvlJc w:val="left"/>
      <w:pPr>
        <w:tabs>
          <w:tab w:val="num" w:pos="1776"/>
        </w:tabs>
        <w:ind w:left="1776" w:hanging="360"/>
      </w:pPr>
    </w:lvl>
    <w:lvl w:ilvl="1" w:tplc="FFFFFFFF">
      <w:start w:val="1"/>
      <w:numFmt w:val="bullet"/>
      <w:lvlText w:val=""/>
      <w:lvlJc w:val="left"/>
      <w:pPr>
        <w:tabs>
          <w:tab w:val="num" w:pos="2496"/>
        </w:tabs>
        <w:ind w:left="2496" w:hanging="360"/>
      </w:pPr>
      <w:rPr>
        <w:rFonts w:ascii="Symbol" w:hAnsi="Symbol" w:hint="default"/>
      </w:r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69" w15:restartNumberingAfterBreak="0">
    <w:nsid w:val="609F1183"/>
    <w:multiLevelType w:val="hybridMultilevel"/>
    <w:tmpl w:val="05C221D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0D219AF"/>
    <w:multiLevelType w:val="multilevel"/>
    <w:tmpl w:val="97C86C20"/>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9"/>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1" w15:restartNumberingAfterBreak="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2" w15:restartNumberingAfterBreak="0">
    <w:nsid w:val="651060EB"/>
    <w:multiLevelType w:val="hybridMultilevel"/>
    <w:tmpl w:val="C4683D66"/>
    <w:lvl w:ilvl="0" w:tplc="080A0017">
      <w:start w:val="1"/>
      <w:numFmt w:val="lowerLetter"/>
      <w:lvlText w:val="%1)"/>
      <w:lvlJc w:val="left"/>
      <w:pPr>
        <w:ind w:left="1156" w:hanging="360"/>
      </w:pPr>
    </w:lvl>
    <w:lvl w:ilvl="1" w:tplc="080A0019" w:tentative="1">
      <w:start w:val="1"/>
      <w:numFmt w:val="lowerLetter"/>
      <w:lvlText w:val="%2."/>
      <w:lvlJc w:val="left"/>
      <w:pPr>
        <w:ind w:left="1876" w:hanging="360"/>
      </w:pPr>
    </w:lvl>
    <w:lvl w:ilvl="2" w:tplc="080A001B" w:tentative="1">
      <w:start w:val="1"/>
      <w:numFmt w:val="lowerRoman"/>
      <w:lvlText w:val="%3."/>
      <w:lvlJc w:val="right"/>
      <w:pPr>
        <w:ind w:left="2596" w:hanging="180"/>
      </w:pPr>
    </w:lvl>
    <w:lvl w:ilvl="3" w:tplc="080A000F" w:tentative="1">
      <w:start w:val="1"/>
      <w:numFmt w:val="decimal"/>
      <w:lvlText w:val="%4."/>
      <w:lvlJc w:val="left"/>
      <w:pPr>
        <w:ind w:left="3316" w:hanging="360"/>
      </w:pPr>
    </w:lvl>
    <w:lvl w:ilvl="4" w:tplc="080A0019" w:tentative="1">
      <w:start w:val="1"/>
      <w:numFmt w:val="lowerLetter"/>
      <w:lvlText w:val="%5."/>
      <w:lvlJc w:val="left"/>
      <w:pPr>
        <w:ind w:left="4036" w:hanging="360"/>
      </w:pPr>
    </w:lvl>
    <w:lvl w:ilvl="5" w:tplc="080A001B" w:tentative="1">
      <w:start w:val="1"/>
      <w:numFmt w:val="lowerRoman"/>
      <w:lvlText w:val="%6."/>
      <w:lvlJc w:val="right"/>
      <w:pPr>
        <w:ind w:left="4756" w:hanging="180"/>
      </w:pPr>
    </w:lvl>
    <w:lvl w:ilvl="6" w:tplc="080A000F" w:tentative="1">
      <w:start w:val="1"/>
      <w:numFmt w:val="decimal"/>
      <w:lvlText w:val="%7."/>
      <w:lvlJc w:val="left"/>
      <w:pPr>
        <w:ind w:left="5476" w:hanging="360"/>
      </w:pPr>
    </w:lvl>
    <w:lvl w:ilvl="7" w:tplc="080A0019" w:tentative="1">
      <w:start w:val="1"/>
      <w:numFmt w:val="lowerLetter"/>
      <w:lvlText w:val="%8."/>
      <w:lvlJc w:val="left"/>
      <w:pPr>
        <w:ind w:left="6196" w:hanging="360"/>
      </w:pPr>
    </w:lvl>
    <w:lvl w:ilvl="8" w:tplc="080A001B" w:tentative="1">
      <w:start w:val="1"/>
      <w:numFmt w:val="lowerRoman"/>
      <w:lvlText w:val="%9."/>
      <w:lvlJc w:val="right"/>
      <w:pPr>
        <w:ind w:left="6916" w:hanging="180"/>
      </w:pPr>
    </w:lvl>
  </w:abstractNum>
  <w:abstractNum w:abstractNumId="73" w15:restartNumberingAfterBreak="0">
    <w:nsid w:val="651E7156"/>
    <w:multiLevelType w:val="hybridMultilevel"/>
    <w:tmpl w:val="A2B0C4D2"/>
    <w:lvl w:ilvl="0" w:tplc="2BF238A0">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5" w15:restartNumberingAfterBreak="0">
    <w:nsid w:val="67266030"/>
    <w:multiLevelType w:val="hybridMultilevel"/>
    <w:tmpl w:val="7B70D7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94A7FD1"/>
    <w:multiLevelType w:val="multilevel"/>
    <w:tmpl w:val="57FA82D6"/>
    <w:lvl w:ilvl="0">
      <w:start w:val="12"/>
      <w:numFmt w:val="decimal"/>
      <w:lvlText w:val="%1."/>
      <w:lvlJc w:val="left"/>
      <w:pPr>
        <w:ind w:left="720" w:hanging="360"/>
      </w:pPr>
      <w:rPr>
        <w:rFonts w:hint="default"/>
        <w:b/>
        <w:bCs w:val="0"/>
      </w:rPr>
    </w:lvl>
    <w:lvl w:ilvl="1">
      <w:start w:val="1"/>
      <w:numFmt w:val="decimal"/>
      <w:isLgl/>
      <w:lvlText w:val="%1.%2"/>
      <w:lvlJc w:val="left"/>
      <w:pPr>
        <w:ind w:left="644" w:hanging="360"/>
      </w:pPr>
      <w:rPr>
        <w:rFonts w:cs="Times New Roman" w:hint="default"/>
        <w:color w:val="000000" w:themeColor="text1"/>
      </w:rPr>
    </w:lvl>
    <w:lvl w:ilvl="2">
      <w:start w:val="1"/>
      <w:numFmt w:val="decimal"/>
      <w:isLgl/>
      <w:lvlText w:val="%1.%2.%3"/>
      <w:lvlJc w:val="left"/>
      <w:pPr>
        <w:ind w:left="1080" w:hanging="720"/>
      </w:pPr>
      <w:rPr>
        <w:rFonts w:cs="Times New Roman" w:hint="default"/>
        <w:b/>
        <w:bCs/>
        <w:color w:val="000000" w:themeColor="text1"/>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2160" w:hanging="1800"/>
      </w:pPr>
      <w:rPr>
        <w:rFonts w:cs="Times New Roman" w:hint="default"/>
        <w:color w:val="000000" w:themeColor="text1"/>
      </w:rPr>
    </w:lvl>
  </w:abstractNum>
  <w:abstractNum w:abstractNumId="77" w15:restartNumberingAfterBreak="0">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C887F0F"/>
    <w:multiLevelType w:val="hybridMultilevel"/>
    <w:tmpl w:val="6980F222"/>
    <w:lvl w:ilvl="0" w:tplc="080A001B">
      <w:start w:val="1"/>
      <w:numFmt w:val="low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9" w15:restartNumberingAfterBreak="0">
    <w:nsid w:val="6E1A1AD6"/>
    <w:multiLevelType w:val="multilevel"/>
    <w:tmpl w:val="0B6A5CBE"/>
    <w:lvl w:ilvl="0">
      <w:start w:val="1"/>
      <w:numFmt w:val="lowerRoman"/>
      <w:lvlText w:val="%1."/>
      <w:lvlJc w:val="right"/>
      <w:pPr>
        <w:tabs>
          <w:tab w:val="num" w:pos="432"/>
        </w:tabs>
        <w:ind w:left="432" w:hanging="432"/>
      </w:pPr>
      <w:rPr>
        <w:rFonts w:hint="default"/>
        <w:b w:val="0"/>
        <w:bCs/>
        <w:sz w:val="24"/>
        <w:szCs w:val="24"/>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hint="default"/>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80" w15:restartNumberingAfterBreak="0">
    <w:nsid w:val="6E365FB9"/>
    <w:multiLevelType w:val="hybridMultilevel"/>
    <w:tmpl w:val="F7B0C83E"/>
    <w:lvl w:ilvl="0" w:tplc="080A000F">
      <w:start w:val="1"/>
      <w:numFmt w:val="decimal"/>
      <w:lvlText w:val="%1."/>
      <w:lvlJc w:val="left"/>
      <w:pPr>
        <w:tabs>
          <w:tab w:val="num" w:pos="1428"/>
        </w:tabs>
        <w:ind w:left="1428" w:hanging="360"/>
      </w:pPr>
      <w:rPr>
        <w:rFonts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1" w15:restartNumberingAfterBreak="0">
    <w:nsid w:val="6F933310"/>
    <w:multiLevelType w:val="hybridMultilevel"/>
    <w:tmpl w:val="3F109D9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2" w15:restartNumberingAfterBreak="0">
    <w:nsid w:val="7090104E"/>
    <w:multiLevelType w:val="multilevel"/>
    <w:tmpl w:val="00B46AD6"/>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71F23460"/>
    <w:multiLevelType w:val="hybridMultilevel"/>
    <w:tmpl w:val="85FED7D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5" w15:restartNumberingAfterBreak="0">
    <w:nsid w:val="768520BF"/>
    <w:multiLevelType w:val="hybridMultilevel"/>
    <w:tmpl w:val="9B7EC01C"/>
    <w:lvl w:ilvl="0" w:tplc="6EAE88FE">
      <w:start w:val="1"/>
      <w:numFmt w:val="upperRoman"/>
      <w:lvlText w:val="%1."/>
      <w:lvlJc w:val="left"/>
      <w:pPr>
        <w:ind w:left="1080" w:hanging="72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7514319"/>
    <w:multiLevelType w:val="hybridMultilevel"/>
    <w:tmpl w:val="EA94DB48"/>
    <w:lvl w:ilvl="0" w:tplc="F7ECA708">
      <w:start w:val="1"/>
      <w:numFmt w:val="decimal"/>
      <w:lvlText w:val="%1."/>
      <w:lvlJc w:val="left"/>
      <w:pPr>
        <w:ind w:left="720" w:hanging="360"/>
      </w:pPr>
      <w:rPr>
        <w:b w:val="0"/>
        <w:bCs/>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88" w15:restartNumberingAfterBreak="0">
    <w:nsid w:val="7B7808F0"/>
    <w:multiLevelType w:val="hybridMultilevel"/>
    <w:tmpl w:val="1CA41B2A"/>
    <w:lvl w:ilvl="0" w:tplc="080A000F">
      <w:start w:val="1"/>
      <w:numFmt w:val="decimal"/>
      <w:lvlText w:val="%1."/>
      <w:lvlJc w:val="left"/>
      <w:pPr>
        <w:tabs>
          <w:tab w:val="num" w:pos="1070"/>
        </w:tabs>
        <w:ind w:left="107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7DB73444"/>
    <w:multiLevelType w:val="hybridMultilevel"/>
    <w:tmpl w:val="13761B58"/>
    <w:lvl w:ilvl="0" w:tplc="6BE24140">
      <w:start w:val="1"/>
      <w:numFmt w:val="decimal"/>
      <w:lvlText w:val="4.2.%1"/>
      <w:lvlJc w:val="left"/>
      <w:pPr>
        <w:ind w:left="720" w:hanging="360"/>
      </w:pPr>
      <w:rPr>
        <w:rFonts w:ascii="Arial" w:hAnsi="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15:restartNumberingAfterBreak="0">
    <w:nsid w:val="7E5137F9"/>
    <w:multiLevelType w:val="hybridMultilevel"/>
    <w:tmpl w:val="ED7C57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F984C33"/>
    <w:multiLevelType w:val="hybridMultilevel"/>
    <w:tmpl w:val="2340AF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7206628">
    <w:abstractNumId w:val="11"/>
  </w:num>
  <w:num w:numId="2" w16cid:durableId="1619144449">
    <w:abstractNumId w:val="35"/>
  </w:num>
  <w:num w:numId="3" w16cid:durableId="1361587664">
    <w:abstractNumId w:val="25"/>
  </w:num>
  <w:num w:numId="4" w16cid:durableId="19676141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834308">
    <w:abstractNumId w:val="37"/>
  </w:num>
  <w:num w:numId="6" w16cid:durableId="837621534">
    <w:abstractNumId w:val="28"/>
  </w:num>
  <w:num w:numId="7" w16cid:durableId="939949626">
    <w:abstractNumId w:val="89"/>
  </w:num>
  <w:num w:numId="8" w16cid:durableId="1560937906">
    <w:abstractNumId w:val="46"/>
  </w:num>
  <w:num w:numId="9" w16cid:durableId="1063792005">
    <w:abstractNumId w:val="0"/>
  </w:num>
  <w:num w:numId="10" w16cid:durableId="1150828128">
    <w:abstractNumId w:val="77"/>
  </w:num>
  <w:num w:numId="11" w16cid:durableId="1449547542">
    <w:abstractNumId w:val="13"/>
  </w:num>
  <w:num w:numId="12" w16cid:durableId="4014841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0612944">
    <w:abstractNumId w:val="84"/>
  </w:num>
  <w:num w:numId="14" w16cid:durableId="661157131">
    <w:abstractNumId w:val="74"/>
  </w:num>
  <w:num w:numId="15" w16cid:durableId="1035887767">
    <w:abstractNumId w:val="36"/>
  </w:num>
  <w:num w:numId="16" w16cid:durableId="1154645234">
    <w:abstractNumId w:val="31"/>
  </w:num>
  <w:num w:numId="17" w16cid:durableId="224537262">
    <w:abstractNumId w:val="71"/>
  </w:num>
  <w:num w:numId="18" w16cid:durableId="1820727246">
    <w:abstractNumId w:val="40"/>
  </w:num>
  <w:num w:numId="19" w16cid:durableId="2137216676">
    <w:abstractNumId w:val="15"/>
  </w:num>
  <w:num w:numId="20" w16cid:durableId="1750228572">
    <w:abstractNumId w:val="87"/>
  </w:num>
  <w:num w:numId="21" w16cid:durableId="1209998154">
    <w:abstractNumId w:val="59"/>
  </w:num>
  <w:num w:numId="22" w16cid:durableId="462887433">
    <w:abstractNumId w:val="29"/>
  </w:num>
  <w:num w:numId="23" w16cid:durableId="1204559085">
    <w:abstractNumId w:val="56"/>
  </w:num>
  <w:num w:numId="24" w16cid:durableId="1261378893">
    <w:abstractNumId w:val="55"/>
  </w:num>
  <w:num w:numId="25" w16cid:durableId="632442992">
    <w:abstractNumId w:val="90"/>
  </w:num>
  <w:num w:numId="26" w16cid:durableId="130907473">
    <w:abstractNumId w:val="16"/>
  </w:num>
  <w:num w:numId="27" w16cid:durableId="1527525264">
    <w:abstractNumId w:val="70"/>
  </w:num>
  <w:num w:numId="28" w16cid:durableId="415324034">
    <w:abstractNumId w:val="27"/>
  </w:num>
  <w:num w:numId="29" w16cid:durableId="620452712">
    <w:abstractNumId w:val="22"/>
  </w:num>
  <w:num w:numId="30" w16cid:durableId="1354763374">
    <w:abstractNumId w:val="72"/>
  </w:num>
  <w:num w:numId="31" w16cid:durableId="1727338436">
    <w:abstractNumId w:val="30"/>
  </w:num>
  <w:num w:numId="32" w16cid:durableId="1666325091">
    <w:abstractNumId w:val="45"/>
  </w:num>
  <w:num w:numId="33" w16cid:durableId="2021932784">
    <w:abstractNumId w:val="24"/>
  </w:num>
  <w:num w:numId="34" w16cid:durableId="513421842">
    <w:abstractNumId w:val="32"/>
  </w:num>
  <w:num w:numId="35" w16cid:durableId="2146729336">
    <w:abstractNumId w:val="80"/>
  </w:num>
  <w:num w:numId="36" w16cid:durableId="1748913870">
    <w:abstractNumId w:val="66"/>
  </w:num>
  <w:num w:numId="37" w16cid:durableId="1131283633">
    <w:abstractNumId w:val="41"/>
  </w:num>
  <w:num w:numId="38" w16cid:durableId="1238511644">
    <w:abstractNumId w:val="83"/>
  </w:num>
  <w:num w:numId="39" w16cid:durableId="1317997229">
    <w:abstractNumId w:val="58"/>
  </w:num>
  <w:num w:numId="40" w16cid:durableId="1183206039">
    <w:abstractNumId w:val="86"/>
  </w:num>
  <w:num w:numId="41" w16cid:durableId="1611818920">
    <w:abstractNumId w:val="60"/>
  </w:num>
  <w:num w:numId="42" w16cid:durableId="1223640736">
    <w:abstractNumId w:val="53"/>
  </w:num>
  <w:num w:numId="43" w16cid:durableId="325062771">
    <w:abstractNumId w:val="52"/>
  </w:num>
  <w:num w:numId="44" w16cid:durableId="1723363595">
    <w:abstractNumId w:val="68"/>
  </w:num>
  <w:num w:numId="45" w16cid:durableId="722290490">
    <w:abstractNumId w:val="88"/>
  </w:num>
  <w:num w:numId="46" w16cid:durableId="1644968209">
    <w:abstractNumId w:val="12"/>
  </w:num>
  <w:num w:numId="47" w16cid:durableId="158623160">
    <w:abstractNumId w:val="54"/>
  </w:num>
  <w:num w:numId="48" w16cid:durableId="2027513187">
    <w:abstractNumId w:val="44"/>
  </w:num>
  <w:num w:numId="49" w16cid:durableId="2089574605">
    <w:abstractNumId w:val="26"/>
  </w:num>
  <w:num w:numId="50" w16cid:durableId="1873956464">
    <w:abstractNumId w:val="34"/>
  </w:num>
  <w:num w:numId="51" w16cid:durableId="1777483378">
    <w:abstractNumId w:val="62"/>
  </w:num>
  <w:num w:numId="52" w16cid:durableId="974138384">
    <w:abstractNumId w:val="69"/>
  </w:num>
  <w:num w:numId="53" w16cid:durableId="566184523">
    <w:abstractNumId w:val="85"/>
  </w:num>
  <w:num w:numId="54" w16cid:durableId="1950963163">
    <w:abstractNumId w:val="79"/>
  </w:num>
  <w:num w:numId="55" w16cid:durableId="137571832">
    <w:abstractNumId w:val="75"/>
  </w:num>
  <w:num w:numId="56" w16cid:durableId="131873242">
    <w:abstractNumId w:val="23"/>
  </w:num>
  <w:num w:numId="57" w16cid:durableId="1688798120">
    <w:abstractNumId w:val="91"/>
  </w:num>
  <w:num w:numId="58" w16cid:durableId="1819030861">
    <w:abstractNumId w:val="73"/>
  </w:num>
  <w:num w:numId="59" w16cid:durableId="605817639">
    <w:abstractNumId w:val="57"/>
  </w:num>
  <w:num w:numId="60" w16cid:durableId="743261242">
    <w:abstractNumId w:val="49"/>
  </w:num>
  <w:num w:numId="61" w16cid:durableId="1001081438">
    <w:abstractNumId w:val="18"/>
  </w:num>
  <w:num w:numId="62" w16cid:durableId="1791700510">
    <w:abstractNumId w:val="39"/>
  </w:num>
  <w:num w:numId="63" w16cid:durableId="2030838217">
    <w:abstractNumId w:val="51"/>
  </w:num>
  <w:num w:numId="64" w16cid:durableId="120927836">
    <w:abstractNumId w:val="21"/>
  </w:num>
  <w:num w:numId="65" w16cid:durableId="270210382">
    <w:abstractNumId w:val="81"/>
  </w:num>
  <w:num w:numId="66" w16cid:durableId="1491942787">
    <w:abstractNumId w:val="78"/>
  </w:num>
  <w:num w:numId="67" w16cid:durableId="1289972722">
    <w:abstractNumId w:val="65"/>
  </w:num>
  <w:num w:numId="68" w16cid:durableId="2135950662">
    <w:abstractNumId w:val="92"/>
  </w:num>
  <w:num w:numId="69" w16cid:durableId="1525240956">
    <w:abstractNumId w:val="50"/>
  </w:num>
  <w:num w:numId="70" w16cid:durableId="1072847136">
    <w:abstractNumId w:val="82"/>
  </w:num>
  <w:num w:numId="71" w16cid:durableId="18090553">
    <w:abstractNumId w:val="61"/>
  </w:num>
  <w:num w:numId="72" w16cid:durableId="940797021">
    <w:abstractNumId w:val="9"/>
  </w:num>
  <w:num w:numId="73" w16cid:durableId="1570311183">
    <w:abstractNumId w:val="48"/>
  </w:num>
  <w:num w:numId="74" w16cid:durableId="1303541495">
    <w:abstractNumId w:val="64"/>
  </w:num>
  <w:num w:numId="75" w16cid:durableId="1247616299">
    <w:abstractNumId w:val="47"/>
  </w:num>
  <w:num w:numId="76" w16cid:durableId="1642418180">
    <w:abstractNumId w:val="33"/>
  </w:num>
  <w:num w:numId="77" w16cid:durableId="2067413615">
    <w:abstractNumId w:val="67"/>
  </w:num>
  <w:num w:numId="78" w16cid:durableId="647978124">
    <w:abstractNumId w:val="63"/>
  </w:num>
  <w:num w:numId="79" w16cid:durableId="1989354870">
    <w:abstractNumId w:val="8"/>
  </w:num>
  <w:num w:numId="80" w16cid:durableId="1619870266">
    <w:abstractNumId w:val="14"/>
  </w:num>
  <w:num w:numId="81" w16cid:durableId="1365859696">
    <w:abstractNumId w:val="38"/>
  </w:num>
  <w:num w:numId="82" w16cid:durableId="434323542">
    <w:abstractNumId w:val="20"/>
  </w:num>
  <w:num w:numId="83" w16cid:durableId="1697001806">
    <w:abstractNumId w:val="10"/>
  </w:num>
  <w:num w:numId="84" w16cid:durableId="1586455394">
    <w:abstractNumId w:val="76"/>
  </w:num>
  <w:num w:numId="85" w16cid:durableId="1558928482">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A99"/>
    <w:rsid w:val="00006E3A"/>
    <w:rsid w:val="0001547E"/>
    <w:rsid w:val="0002061E"/>
    <w:rsid w:val="000211E6"/>
    <w:rsid w:val="0002552B"/>
    <w:rsid w:val="000305EA"/>
    <w:rsid w:val="00037BC1"/>
    <w:rsid w:val="00043D73"/>
    <w:rsid w:val="00045CBE"/>
    <w:rsid w:val="0005064F"/>
    <w:rsid w:val="000509B9"/>
    <w:rsid w:val="000526EF"/>
    <w:rsid w:val="00054290"/>
    <w:rsid w:val="00063C14"/>
    <w:rsid w:val="00064896"/>
    <w:rsid w:val="000657D4"/>
    <w:rsid w:val="000774F1"/>
    <w:rsid w:val="00083CBA"/>
    <w:rsid w:val="000A0145"/>
    <w:rsid w:val="000B0D82"/>
    <w:rsid w:val="000B3B4C"/>
    <w:rsid w:val="000B6827"/>
    <w:rsid w:val="000C31FB"/>
    <w:rsid w:val="000C56C0"/>
    <w:rsid w:val="000D05D4"/>
    <w:rsid w:val="000D5D8F"/>
    <w:rsid w:val="000E75C9"/>
    <w:rsid w:val="001027C6"/>
    <w:rsid w:val="00111420"/>
    <w:rsid w:val="00112039"/>
    <w:rsid w:val="00116178"/>
    <w:rsid w:val="001207B0"/>
    <w:rsid w:val="00121C29"/>
    <w:rsid w:val="001348E3"/>
    <w:rsid w:val="00135BD0"/>
    <w:rsid w:val="001427F8"/>
    <w:rsid w:val="00151061"/>
    <w:rsid w:val="00162382"/>
    <w:rsid w:val="00170F07"/>
    <w:rsid w:val="00174B98"/>
    <w:rsid w:val="00174C28"/>
    <w:rsid w:val="00175535"/>
    <w:rsid w:val="001902F4"/>
    <w:rsid w:val="001913D7"/>
    <w:rsid w:val="00191868"/>
    <w:rsid w:val="00191874"/>
    <w:rsid w:val="001961E4"/>
    <w:rsid w:val="001A10E2"/>
    <w:rsid w:val="001A15FE"/>
    <w:rsid w:val="001A471A"/>
    <w:rsid w:val="001A4CA3"/>
    <w:rsid w:val="001B4C25"/>
    <w:rsid w:val="001B7E04"/>
    <w:rsid w:val="001C2B9C"/>
    <w:rsid w:val="001C399A"/>
    <w:rsid w:val="001C4538"/>
    <w:rsid w:val="001C6BD0"/>
    <w:rsid w:val="001C738C"/>
    <w:rsid w:val="001D53D6"/>
    <w:rsid w:val="001E00BE"/>
    <w:rsid w:val="001E05AA"/>
    <w:rsid w:val="001E2D46"/>
    <w:rsid w:val="001E35C9"/>
    <w:rsid w:val="001E4C47"/>
    <w:rsid w:val="001E6ED8"/>
    <w:rsid w:val="001F21B3"/>
    <w:rsid w:val="001F2DBE"/>
    <w:rsid w:val="00215E12"/>
    <w:rsid w:val="0021668B"/>
    <w:rsid w:val="002178FF"/>
    <w:rsid w:val="00225F04"/>
    <w:rsid w:val="00227C7B"/>
    <w:rsid w:val="0023154C"/>
    <w:rsid w:val="0023399E"/>
    <w:rsid w:val="00235630"/>
    <w:rsid w:val="00254186"/>
    <w:rsid w:val="00262DD6"/>
    <w:rsid w:val="00270550"/>
    <w:rsid w:val="002709A2"/>
    <w:rsid w:val="002728D0"/>
    <w:rsid w:val="00275B84"/>
    <w:rsid w:val="00276FBB"/>
    <w:rsid w:val="002845BD"/>
    <w:rsid w:val="00284E62"/>
    <w:rsid w:val="00293F2B"/>
    <w:rsid w:val="0029532A"/>
    <w:rsid w:val="0029608D"/>
    <w:rsid w:val="002A6C31"/>
    <w:rsid w:val="002A7C95"/>
    <w:rsid w:val="002D0623"/>
    <w:rsid w:val="002D2051"/>
    <w:rsid w:val="002D4028"/>
    <w:rsid w:val="002D55D0"/>
    <w:rsid w:val="002E02B2"/>
    <w:rsid w:val="002E4A31"/>
    <w:rsid w:val="002E4B54"/>
    <w:rsid w:val="002E724F"/>
    <w:rsid w:val="002E72B4"/>
    <w:rsid w:val="002F2106"/>
    <w:rsid w:val="002F50FC"/>
    <w:rsid w:val="002F583C"/>
    <w:rsid w:val="00320010"/>
    <w:rsid w:val="003212D9"/>
    <w:rsid w:val="0032480B"/>
    <w:rsid w:val="0033537D"/>
    <w:rsid w:val="00340390"/>
    <w:rsid w:val="00350882"/>
    <w:rsid w:val="00352B64"/>
    <w:rsid w:val="00357E9A"/>
    <w:rsid w:val="003830A8"/>
    <w:rsid w:val="003859E4"/>
    <w:rsid w:val="00387E63"/>
    <w:rsid w:val="003A2016"/>
    <w:rsid w:val="003A5F14"/>
    <w:rsid w:val="003B200A"/>
    <w:rsid w:val="003B4119"/>
    <w:rsid w:val="003B64D1"/>
    <w:rsid w:val="003B6B4D"/>
    <w:rsid w:val="003C1DB9"/>
    <w:rsid w:val="003C2B98"/>
    <w:rsid w:val="004045D4"/>
    <w:rsid w:val="00405EDD"/>
    <w:rsid w:val="004076A3"/>
    <w:rsid w:val="00430221"/>
    <w:rsid w:val="00430525"/>
    <w:rsid w:val="00442CDA"/>
    <w:rsid w:val="004454C5"/>
    <w:rsid w:val="00451B58"/>
    <w:rsid w:val="00454C40"/>
    <w:rsid w:val="00461B81"/>
    <w:rsid w:val="004637F4"/>
    <w:rsid w:val="004664A8"/>
    <w:rsid w:val="00467062"/>
    <w:rsid w:val="004749F3"/>
    <w:rsid w:val="004832E7"/>
    <w:rsid w:val="0048403C"/>
    <w:rsid w:val="004844E5"/>
    <w:rsid w:val="00494B16"/>
    <w:rsid w:val="0049548C"/>
    <w:rsid w:val="004C568A"/>
    <w:rsid w:val="004C6DE9"/>
    <w:rsid w:val="004D19DA"/>
    <w:rsid w:val="004D2FD4"/>
    <w:rsid w:val="004D3438"/>
    <w:rsid w:val="004D4B8B"/>
    <w:rsid w:val="004D5856"/>
    <w:rsid w:val="004D753B"/>
    <w:rsid w:val="004E0F55"/>
    <w:rsid w:val="004E3007"/>
    <w:rsid w:val="004E4E51"/>
    <w:rsid w:val="004E5E55"/>
    <w:rsid w:val="004E7CFC"/>
    <w:rsid w:val="00501A5D"/>
    <w:rsid w:val="00505136"/>
    <w:rsid w:val="00506748"/>
    <w:rsid w:val="0052102A"/>
    <w:rsid w:val="00522201"/>
    <w:rsid w:val="005258C1"/>
    <w:rsid w:val="00530FB0"/>
    <w:rsid w:val="00535842"/>
    <w:rsid w:val="005401D5"/>
    <w:rsid w:val="0054131C"/>
    <w:rsid w:val="00552D7F"/>
    <w:rsid w:val="00557EA1"/>
    <w:rsid w:val="005607A3"/>
    <w:rsid w:val="00562D23"/>
    <w:rsid w:val="00570740"/>
    <w:rsid w:val="00571304"/>
    <w:rsid w:val="00575143"/>
    <w:rsid w:val="00584F07"/>
    <w:rsid w:val="005938EF"/>
    <w:rsid w:val="0059393E"/>
    <w:rsid w:val="00595109"/>
    <w:rsid w:val="00596844"/>
    <w:rsid w:val="00597095"/>
    <w:rsid w:val="005A105E"/>
    <w:rsid w:val="005A1285"/>
    <w:rsid w:val="005B0C5A"/>
    <w:rsid w:val="005B572C"/>
    <w:rsid w:val="005C3942"/>
    <w:rsid w:val="005C445C"/>
    <w:rsid w:val="005C5AD2"/>
    <w:rsid w:val="005C690F"/>
    <w:rsid w:val="005D18CB"/>
    <w:rsid w:val="005D7DD4"/>
    <w:rsid w:val="005E7D36"/>
    <w:rsid w:val="005F4909"/>
    <w:rsid w:val="005F6AAA"/>
    <w:rsid w:val="00600104"/>
    <w:rsid w:val="00600172"/>
    <w:rsid w:val="00600EE3"/>
    <w:rsid w:val="00605B27"/>
    <w:rsid w:val="00606BA6"/>
    <w:rsid w:val="00607AB0"/>
    <w:rsid w:val="006110C0"/>
    <w:rsid w:val="00611AB7"/>
    <w:rsid w:val="00613210"/>
    <w:rsid w:val="00630964"/>
    <w:rsid w:val="00656263"/>
    <w:rsid w:val="006570B3"/>
    <w:rsid w:val="0067362F"/>
    <w:rsid w:val="00677375"/>
    <w:rsid w:val="00683806"/>
    <w:rsid w:val="00697D36"/>
    <w:rsid w:val="006A0CF6"/>
    <w:rsid w:val="006A6C1A"/>
    <w:rsid w:val="006B004F"/>
    <w:rsid w:val="006B486C"/>
    <w:rsid w:val="006B5729"/>
    <w:rsid w:val="006C53E3"/>
    <w:rsid w:val="006D0499"/>
    <w:rsid w:val="006D49B7"/>
    <w:rsid w:val="006D5BBB"/>
    <w:rsid w:val="006E2CE0"/>
    <w:rsid w:val="006E3E96"/>
    <w:rsid w:val="006E7E9C"/>
    <w:rsid w:val="006F28FF"/>
    <w:rsid w:val="007002A6"/>
    <w:rsid w:val="007002D7"/>
    <w:rsid w:val="00700D78"/>
    <w:rsid w:val="00703140"/>
    <w:rsid w:val="00704AE0"/>
    <w:rsid w:val="00711AEC"/>
    <w:rsid w:val="00737D5B"/>
    <w:rsid w:val="007428D3"/>
    <w:rsid w:val="0074394B"/>
    <w:rsid w:val="00744548"/>
    <w:rsid w:val="00750DD9"/>
    <w:rsid w:val="00783289"/>
    <w:rsid w:val="007837E3"/>
    <w:rsid w:val="00784EE4"/>
    <w:rsid w:val="00785368"/>
    <w:rsid w:val="0079023E"/>
    <w:rsid w:val="00791A62"/>
    <w:rsid w:val="007960FA"/>
    <w:rsid w:val="007A0226"/>
    <w:rsid w:val="007A22E7"/>
    <w:rsid w:val="007B00C4"/>
    <w:rsid w:val="007B0767"/>
    <w:rsid w:val="007B0DBD"/>
    <w:rsid w:val="007B7F24"/>
    <w:rsid w:val="007C0A97"/>
    <w:rsid w:val="007C541E"/>
    <w:rsid w:val="007D1658"/>
    <w:rsid w:val="007E15EA"/>
    <w:rsid w:val="007E66C0"/>
    <w:rsid w:val="007F38FF"/>
    <w:rsid w:val="008234C3"/>
    <w:rsid w:val="00825A79"/>
    <w:rsid w:val="00830196"/>
    <w:rsid w:val="0083280F"/>
    <w:rsid w:val="00836826"/>
    <w:rsid w:val="00840386"/>
    <w:rsid w:val="00843EA0"/>
    <w:rsid w:val="00847DCB"/>
    <w:rsid w:val="00852455"/>
    <w:rsid w:val="008528AE"/>
    <w:rsid w:val="00854966"/>
    <w:rsid w:val="00857DA8"/>
    <w:rsid w:val="00862928"/>
    <w:rsid w:val="008653A5"/>
    <w:rsid w:val="008739B9"/>
    <w:rsid w:val="008763B8"/>
    <w:rsid w:val="0088008B"/>
    <w:rsid w:val="00880BA2"/>
    <w:rsid w:val="008816CB"/>
    <w:rsid w:val="008B1C7B"/>
    <w:rsid w:val="008D0853"/>
    <w:rsid w:val="008E155D"/>
    <w:rsid w:val="008E26C0"/>
    <w:rsid w:val="00912AD2"/>
    <w:rsid w:val="00913981"/>
    <w:rsid w:val="00913A16"/>
    <w:rsid w:val="00914D5A"/>
    <w:rsid w:val="00915AF3"/>
    <w:rsid w:val="00916814"/>
    <w:rsid w:val="0092043B"/>
    <w:rsid w:val="00923773"/>
    <w:rsid w:val="009327C0"/>
    <w:rsid w:val="00956B9D"/>
    <w:rsid w:val="009604EF"/>
    <w:rsid w:val="009609D0"/>
    <w:rsid w:val="00976965"/>
    <w:rsid w:val="00976F6C"/>
    <w:rsid w:val="009807F7"/>
    <w:rsid w:val="00984A99"/>
    <w:rsid w:val="0098636A"/>
    <w:rsid w:val="00994F96"/>
    <w:rsid w:val="00995FA8"/>
    <w:rsid w:val="009A2B42"/>
    <w:rsid w:val="009A4D3B"/>
    <w:rsid w:val="009A5B3B"/>
    <w:rsid w:val="009A6F18"/>
    <w:rsid w:val="009B0F42"/>
    <w:rsid w:val="009B373F"/>
    <w:rsid w:val="009B4B12"/>
    <w:rsid w:val="009B6343"/>
    <w:rsid w:val="009B671D"/>
    <w:rsid w:val="009C03F3"/>
    <w:rsid w:val="009C36E2"/>
    <w:rsid w:val="009C79A1"/>
    <w:rsid w:val="009E05C5"/>
    <w:rsid w:val="009E082C"/>
    <w:rsid w:val="009E0B5A"/>
    <w:rsid w:val="009E0F5A"/>
    <w:rsid w:val="009E4FB1"/>
    <w:rsid w:val="009F05E2"/>
    <w:rsid w:val="009F1C8B"/>
    <w:rsid w:val="009F26CD"/>
    <w:rsid w:val="009F7EDC"/>
    <w:rsid w:val="00A03592"/>
    <w:rsid w:val="00A13F53"/>
    <w:rsid w:val="00A23C15"/>
    <w:rsid w:val="00A241A2"/>
    <w:rsid w:val="00A3590E"/>
    <w:rsid w:val="00A46811"/>
    <w:rsid w:val="00A57EEC"/>
    <w:rsid w:val="00A616FE"/>
    <w:rsid w:val="00A618EE"/>
    <w:rsid w:val="00A64E44"/>
    <w:rsid w:val="00A67923"/>
    <w:rsid w:val="00A75E28"/>
    <w:rsid w:val="00A820D1"/>
    <w:rsid w:val="00A82322"/>
    <w:rsid w:val="00A82A1E"/>
    <w:rsid w:val="00A87B0B"/>
    <w:rsid w:val="00A91D7F"/>
    <w:rsid w:val="00A9439C"/>
    <w:rsid w:val="00A94D7E"/>
    <w:rsid w:val="00AB2B26"/>
    <w:rsid w:val="00AB66DC"/>
    <w:rsid w:val="00AB7B32"/>
    <w:rsid w:val="00AC1CDE"/>
    <w:rsid w:val="00AC3ED1"/>
    <w:rsid w:val="00AD6D5C"/>
    <w:rsid w:val="00AE0CF0"/>
    <w:rsid w:val="00AE10E1"/>
    <w:rsid w:val="00AE20F9"/>
    <w:rsid w:val="00AE4588"/>
    <w:rsid w:val="00AF1BB0"/>
    <w:rsid w:val="00AF2067"/>
    <w:rsid w:val="00AF795F"/>
    <w:rsid w:val="00B01E3E"/>
    <w:rsid w:val="00B03923"/>
    <w:rsid w:val="00B03F81"/>
    <w:rsid w:val="00B06120"/>
    <w:rsid w:val="00B126C2"/>
    <w:rsid w:val="00B142FE"/>
    <w:rsid w:val="00B158CC"/>
    <w:rsid w:val="00B1614B"/>
    <w:rsid w:val="00B17CC6"/>
    <w:rsid w:val="00B21141"/>
    <w:rsid w:val="00B22424"/>
    <w:rsid w:val="00B23286"/>
    <w:rsid w:val="00B24DB3"/>
    <w:rsid w:val="00B3532C"/>
    <w:rsid w:val="00B35BE6"/>
    <w:rsid w:val="00B41C86"/>
    <w:rsid w:val="00B46448"/>
    <w:rsid w:val="00B53A46"/>
    <w:rsid w:val="00B65AC7"/>
    <w:rsid w:val="00B66BBF"/>
    <w:rsid w:val="00B677D3"/>
    <w:rsid w:val="00B768E8"/>
    <w:rsid w:val="00B76B93"/>
    <w:rsid w:val="00B85543"/>
    <w:rsid w:val="00B90A84"/>
    <w:rsid w:val="00B93741"/>
    <w:rsid w:val="00BA1518"/>
    <w:rsid w:val="00BA331A"/>
    <w:rsid w:val="00BA388F"/>
    <w:rsid w:val="00BA586E"/>
    <w:rsid w:val="00BB51CB"/>
    <w:rsid w:val="00BB5F4E"/>
    <w:rsid w:val="00BB6715"/>
    <w:rsid w:val="00BC0133"/>
    <w:rsid w:val="00BC2FBE"/>
    <w:rsid w:val="00BC329D"/>
    <w:rsid w:val="00BC53C4"/>
    <w:rsid w:val="00BC6C5C"/>
    <w:rsid w:val="00BE0963"/>
    <w:rsid w:val="00BE5960"/>
    <w:rsid w:val="00BE6328"/>
    <w:rsid w:val="00BE7230"/>
    <w:rsid w:val="00BE760C"/>
    <w:rsid w:val="00C01AF8"/>
    <w:rsid w:val="00C05EB8"/>
    <w:rsid w:val="00C11DE0"/>
    <w:rsid w:val="00C21023"/>
    <w:rsid w:val="00C2567C"/>
    <w:rsid w:val="00C25D39"/>
    <w:rsid w:val="00C30D52"/>
    <w:rsid w:val="00C44920"/>
    <w:rsid w:val="00C53763"/>
    <w:rsid w:val="00C54C79"/>
    <w:rsid w:val="00C55327"/>
    <w:rsid w:val="00C60BEB"/>
    <w:rsid w:val="00C61D8D"/>
    <w:rsid w:val="00C6271D"/>
    <w:rsid w:val="00C73D51"/>
    <w:rsid w:val="00C8154D"/>
    <w:rsid w:val="00C81984"/>
    <w:rsid w:val="00C85191"/>
    <w:rsid w:val="00C90AF2"/>
    <w:rsid w:val="00C91836"/>
    <w:rsid w:val="00C93D75"/>
    <w:rsid w:val="00CA1738"/>
    <w:rsid w:val="00CA4D59"/>
    <w:rsid w:val="00CC7264"/>
    <w:rsid w:val="00CD34C0"/>
    <w:rsid w:val="00CD4A6B"/>
    <w:rsid w:val="00CE591A"/>
    <w:rsid w:val="00CE6200"/>
    <w:rsid w:val="00CF563D"/>
    <w:rsid w:val="00D00969"/>
    <w:rsid w:val="00D0370A"/>
    <w:rsid w:val="00D074A0"/>
    <w:rsid w:val="00D1144A"/>
    <w:rsid w:val="00D15D45"/>
    <w:rsid w:val="00D1663A"/>
    <w:rsid w:val="00D2166B"/>
    <w:rsid w:val="00D2497B"/>
    <w:rsid w:val="00D30241"/>
    <w:rsid w:val="00D316F5"/>
    <w:rsid w:val="00D46D5E"/>
    <w:rsid w:val="00D55ECE"/>
    <w:rsid w:val="00D63A1A"/>
    <w:rsid w:val="00D65375"/>
    <w:rsid w:val="00D735CB"/>
    <w:rsid w:val="00D835FA"/>
    <w:rsid w:val="00D91DE2"/>
    <w:rsid w:val="00D92D5C"/>
    <w:rsid w:val="00D95EBD"/>
    <w:rsid w:val="00DA6AB2"/>
    <w:rsid w:val="00DB0B62"/>
    <w:rsid w:val="00DB34BE"/>
    <w:rsid w:val="00DB3A2B"/>
    <w:rsid w:val="00DB7095"/>
    <w:rsid w:val="00DC360A"/>
    <w:rsid w:val="00DC5E70"/>
    <w:rsid w:val="00DD0A61"/>
    <w:rsid w:val="00DD161D"/>
    <w:rsid w:val="00DD28D0"/>
    <w:rsid w:val="00DD2D71"/>
    <w:rsid w:val="00DE346A"/>
    <w:rsid w:val="00DE53B8"/>
    <w:rsid w:val="00DF5AF7"/>
    <w:rsid w:val="00E04DD9"/>
    <w:rsid w:val="00E11969"/>
    <w:rsid w:val="00E1324C"/>
    <w:rsid w:val="00E15ACB"/>
    <w:rsid w:val="00E215E9"/>
    <w:rsid w:val="00E21757"/>
    <w:rsid w:val="00E42E12"/>
    <w:rsid w:val="00E4787E"/>
    <w:rsid w:val="00E54015"/>
    <w:rsid w:val="00E561BE"/>
    <w:rsid w:val="00E57117"/>
    <w:rsid w:val="00E648CD"/>
    <w:rsid w:val="00E70E08"/>
    <w:rsid w:val="00E728C2"/>
    <w:rsid w:val="00E74DD0"/>
    <w:rsid w:val="00E760A5"/>
    <w:rsid w:val="00E954AE"/>
    <w:rsid w:val="00EA2B2C"/>
    <w:rsid w:val="00EA7321"/>
    <w:rsid w:val="00EB4DED"/>
    <w:rsid w:val="00EB619A"/>
    <w:rsid w:val="00EC6433"/>
    <w:rsid w:val="00ED2AD5"/>
    <w:rsid w:val="00ED45E9"/>
    <w:rsid w:val="00ED63CC"/>
    <w:rsid w:val="00EE75B1"/>
    <w:rsid w:val="00EF44F8"/>
    <w:rsid w:val="00EF59AD"/>
    <w:rsid w:val="00F02CAA"/>
    <w:rsid w:val="00F047E1"/>
    <w:rsid w:val="00F105DC"/>
    <w:rsid w:val="00F1066A"/>
    <w:rsid w:val="00F16617"/>
    <w:rsid w:val="00F27715"/>
    <w:rsid w:val="00F35126"/>
    <w:rsid w:val="00F3621B"/>
    <w:rsid w:val="00F36AD8"/>
    <w:rsid w:val="00F42CCF"/>
    <w:rsid w:val="00F44D26"/>
    <w:rsid w:val="00F45EE8"/>
    <w:rsid w:val="00F47D34"/>
    <w:rsid w:val="00F51942"/>
    <w:rsid w:val="00F524AA"/>
    <w:rsid w:val="00F54EDD"/>
    <w:rsid w:val="00F5635E"/>
    <w:rsid w:val="00F65E9B"/>
    <w:rsid w:val="00F73C35"/>
    <w:rsid w:val="00F82AAD"/>
    <w:rsid w:val="00F85872"/>
    <w:rsid w:val="00F91145"/>
    <w:rsid w:val="00F9326B"/>
    <w:rsid w:val="00FB1E1F"/>
    <w:rsid w:val="00FB2DB0"/>
    <w:rsid w:val="00FB3701"/>
    <w:rsid w:val="00FC700F"/>
    <w:rsid w:val="00FD17C9"/>
    <w:rsid w:val="00FD6237"/>
    <w:rsid w:val="00FD7BD1"/>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F41D1"/>
  <w15:docId w15:val="{F2A71406-EAFE-4169-9B7B-4BEED9A5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iPriority w:val="9"/>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uiPriority w:val="9"/>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iPriority w:val="99"/>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uiPriority w:val="99"/>
    <w:rsid w:val="00F42CCF"/>
    <w:rPr>
      <w:rFonts w:eastAsiaTheme="minorEastAsia"/>
      <w:sz w:val="24"/>
      <w:szCs w:val="24"/>
      <w:lang w:val="es-ES_tradnl"/>
    </w:rPr>
  </w:style>
  <w:style w:type="paragraph" w:customStyle="1" w:styleId="MMTopic1">
    <w:name w:val="MM Topic 1"/>
    <w:basedOn w:val="Ttulo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TDC">
    <w:name w:val="TOC Heading"/>
    <w:basedOn w:val="Ttulo1"/>
    <w:next w:val="Normal"/>
    <w:uiPriority w:val="39"/>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F44D26"/>
    <w:pPr>
      <w:jc w:val="center"/>
    </w:pPr>
    <w:rPr>
      <w:rFonts w:cs="Times New Roman"/>
      <w:i/>
    </w:rPr>
  </w:style>
  <w:style w:type="character" w:customStyle="1" w:styleId="SubttuloCar">
    <w:name w:val="Subtítulo Car"/>
    <w:basedOn w:val="Fuentedeprrafopredeter"/>
    <w:link w:val="Subttulo"/>
    <w:uiPriority w:val="11"/>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Descripcin">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Descripcin"/>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3"/>
      </w:numPr>
    </w:pPr>
  </w:style>
  <w:style w:type="numbering" w:customStyle="1" w:styleId="List1">
    <w:name w:val="List 1"/>
    <w:basedOn w:val="Sinlista"/>
    <w:rsid w:val="00F65E9B"/>
    <w:pPr>
      <w:numPr>
        <w:numId w:val="23"/>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4"/>
      </w:numPr>
    </w:pPr>
  </w:style>
  <w:style w:type="numbering" w:customStyle="1" w:styleId="Lista41">
    <w:name w:val="Lista 41"/>
    <w:basedOn w:val="Sinlista"/>
    <w:rsid w:val="00F65E9B"/>
    <w:pPr>
      <w:numPr>
        <w:numId w:val="15"/>
      </w:numPr>
    </w:pPr>
  </w:style>
  <w:style w:type="numbering" w:customStyle="1" w:styleId="Lista51">
    <w:name w:val="Lista 51"/>
    <w:basedOn w:val="Sinlista"/>
    <w:rsid w:val="00F65E9B"/>
    <w:pPr>
      <w:numPr>
        <w:numId w:val="24"/>
      </w:numPr>
    </w:pPr>
  </w:style>
  <w:style w:type="numbering" w:customStyle="1" w:styleId="List6">
    <w:name w:val="List 6"/>
    <w:basedOn w:val="Sinlista"/>
    <w:rsid w:val="00F65E9B"/>
    <w:pPr>
      <w:numPr>
        <w:numId w:val="16"/>
      </w:numPr>
    </w:pPr>
  </w:style>
  <w:style w:type="numbering" w:customStyle="1" w:styleId="List7">
    <w:name w:val="List 7"/>
    <w:basedOn w:val="Sinlista"/>
    <w:rsid w:val="00F65E9B"/>
    <w:pPr>
      <w:numPr>
        <w:numId w:val="17"/>
      </w:numPr>
    </w:pPr>
  </w:style>
  <w:style w:type="numbering" w:customStyle="1" w:styleId="List8">
    <w:name w:val="List 8"/>
    <w:basedOn w:val="Sinlista"/>
    <w:rsid w:val="00F65E9B"/>
    <w:pPr>
      <w:numPr>
        <w:numId w:val="18"/>
      </w:numPr>
    </w:pPr>
  </w:style>
  <w:style w:type="numbering" w:customStyle="1" w:styleId="List9">
    <w:name w:val="List 9"/>
    <w:basedOn w:val="Sinlista"/>
    <w:rsid w:val="00F65E9B"/>
    <w:pPr>
      <w:numPr>
        <w:numId w:val="19"/>
      </w:numPr>
    </w:pPr>
  </w:style>
  <w:style w:type="numbering" w:customStyle="1" w:styleId="List10">
    <w:name w:val="List 10"/>
    <w:basedOn w:val="Sinlista"/>
    <w:rsid w:val="00F65E9B"/>
    <w:pPr>
      <w:numPr>
        <w:numId w:val="20"/>
      </w:numPr>
    </w:pPr>
  </w:style>
  <w:style w:type="numbering" w:customStyle="1" w:styleId="List11">
    <w:name w:val="List 11"/>
    <w:basedOn w:val="Sinlista"/>
    <w:rsid w:val="00F65E9B"/>
    <w:pPr>
      <w:numPr>
        <w:numId w:val="21"/>
      </w:numPr>
    </w:pPr>
  </w:style>
  <w:style w:type="numbering" w:customStyle="1" w:styleId="List12">
    <w:name w:val="List 12"/>
    <w:basedOn w:val="Sinlista"/>
    <w:rsid w:val="00F65E9B"/>
    <w:pPr>
      <w:numPr>
        <w:numId w:val="22"/>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uiPriority w:val="59"/>
    <w:rsid w:val="00DA6A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character" w:customStyle="1" w:styleId="markedcontent">
    <w:name w:val="markedcontent"/>
    <w:basedOn w:val="Fuentedeprrafopredeter"/>
    <w:rsid w:val="00D15D45"/>
  </w:style>
  <w:style w:type="character" w:customStyle="1" w:styleId="highlight">
    <w:name w:val="highlight"/>
    <w:basedOn w:val="Fuentedeprrafopredeter"/>
    <w:rsid w:val="00D15D45"/>
  </w:style>
  <w:style w:type="character" w:customStyle="1" w:styleId="text-danger">
    <w:name w:val="text-danger"/>
    <w:basedOn w:val="Fuentedeprrafopredeter"/>
    <w:rsid w:val="00D15D45"/>
  </w:style>
  <w:style w:type="character" w:customStyle="1" w:styleId="Mencinsinresolver1">
    <w:name w:val="Mención sin resolver1"/>
    <w:basedOn w:val="Fuentedeprrafopredeter"/>
    <w:uiPriority w:val="99"/>
    <w:semiHidden/>
    <w:unhideWhenUsed/>
    <w:rsid w:val="00C53763"/>
    <w:rPr>
      <w:color w:val="605E5C"/>
      <w:shd w:val="clear" w:color="auto" w:fill="E1DFDD"/>
    </w:rPr>
  </w:style>
  <w:style w:type="character" w:customStyle="1" w:styleId="Mencinsinresolver10">
    <w:name w:val="Mención sin resolver1"/>
    <w:basedOn w:val="Fuentedeprrafopredeter"/>
    <w:uiPriority w:val="99"/>
    <w:semiHidden/>
    <w:unhideWhenUsed/>
    <w:rsid w:val="002178FF"/>
    <w:rPr>
      <w:color w:val="605E5C"/>
      <w:shd w:val="clear" w:color="auto" w:fill="E1DFDD"/>
    </w:rPr>
  </w:style>
  <w:style w:type="paragraph" w:customStyle="1" w:styleId="xl93">
    <w:name w:val="xl93"/>
    <w:basedOn w:val="Normal"/>
    <w:rsid w:val="002178FF"/>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2178FF"/>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95">
    <w:name w:val="xl95"/>
    <w:basedOn w:val="Normal"/>
    <w:rsid w:val="002178FF"/>
    <w:pPr>
      <w:pBdr>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6">
    <w:name w:val="xl96"/>
    <w:basedOn w:val="Normal"/>
    <w:rsid w:val="002178F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7">
    <w:name w:val="xl97"/>
    <w:basedOn w:val="Normal"/>
    <w:rsid w:val="002178FF"/>
    <w:pPr>
      <w:pBdr>
        <w:bottom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8">
    <w:name w:val="xl98"/>
    <w:basedOn w:val="Normal"/>
    <w:rsid w:val="002178FF"/>
    <w:pP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9">
    <w:name w:val="xl99"/>
    <w:basedOn w:val="Normal"/>
    <w:rsid w:val="002178F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18"/>
      <w:szCs w:val="18"/>
      <w:lang w:val="es-MX" w:eastAsia="es-MX"/>
    </w:rPr>
  </w:style>
  <w:style w:type="paragraph" w:customStyle="1" w:styleId="xl100">
    <w:name w:val="xl100"/>
    <w:basedOn w:val="Normal"/>
    <w:rsid w:val="002178FF"/>
    <w:pPr>
      <w:pBdr>
        <w:top w:val="single" w:sz="4" w:space="0" w:color="auto"/>
      </w:pBdr>
      <w:spacing w:before="100" w:beforeAutospacing="1" w:after="100" w:afterAutospacing="1"/>
    </w:pPr>
    <w:rPr>
      <w:rFonts w:ascii="Times New Roman" w:eastAsia="Times New Roman" w:hAnsi="Times New Roman" w:cs="Times New Roman"/>
      <w:b/>
      <w:bCs/>
      <w:sz w:val="18"/>
      <w:szCs w:val="18"/>
      <w:lang w:val="es-MX" w:eastAsia="es-MX"/>
    </w:rPr>
  </w:style>
  <w:style w:type="paragraph" w:customStyle="1" w:styleId="xl101">
    <w:name w:val="xl101"/>
    <w:basedOn w:val="Normal"/>
    <w:rsid w:val="002178FF"/>
    <w:pPr>
      <w:pBdr>
        <w:lef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2">
    <w:name w:val="xl102"/>
    <w:basedOn w:val="Normal"/>
    <w:rsid w:val="002178FF"/>
    <w:pP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03">
    <w:name w:val="xl103"/>
    <w:basedOn w:val="Normal"/>
    <w:rsid w:val="002178FF"/>
    <w:pPr>
      <w:spacing w:before="100" w:beforeAutospacing="1" w:after="100" w:afterAutospacing="1"/>
      <w:textAlignment w:val="top"/>
    </w:pPr>
    <w:rPr>
      <w:rFonts w:ascii="Times New Roman" w:eastAsia="Times New Roman" w:hAnsi="Times New Roman" w:cs="Times New Roman"/>
      <w:sz w:val="14"/>
      <w:szCs w:val="14"/>
      <w:lang w:val="es-MX" w:eastAsia="es-MX"/>
    </w:rPr>
  </w:style>
  <w:style w:type="paragraph" w:customStyle="1" w:styleId="xl104">
    <w:name w:val="xl104"/>
    <w:basedOn w:val="Normal"/>
    <w:rsid w:val="002178FF"/>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15">
    <w:name w:val="xl115"/>
    <w:basedOn w:val="Normal"/>
    <w:rsid w:val="002178FF"/>
    <w:pP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116">
    <w:name w:val="xl116"/>
    <w:basedOn w:val="Normal"/>
    <w:rsid w:val="002178FF"/>
    <w:pPr>
      <w:pBdr>
        <w:right w:val="single" w:sz="4" w:space="0" w:color="auto"/>
      </w:pBdr>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117">
    <w:name w:val="xl117"/>
    <w:basedOn w:val="Normal"/>
    <w:rsid w:val="002178FF"/>
    <w:pPr>
      <w:pBdr>
        <w:lef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8">
    <w:name w:val="xl118"/>
    <w:basedOn w:val="Normal"/>
    <w:rsid w:val="002178FF"/>
    <w:pPr>
      <w:spacing w:before="100" w:beforeAutospacing="1" w:after="100" w:afterAutospacing="1"/>
    </w:pPr>
    <w:rPr>
      <w:rFonts w:ascii="Times New Roman" w:eastAsia="Times New Roman" w:hAnsi="Times New Roman" w:cs="Times New Roman"/>
      <w:sz w:val="17"/>
      <w:szCs w:val="17"/>
      <w:lang w:val="es-MX" w:eastAsia="es-MX"/>
    </w:rPr>
  </w:style>
  <w:style w:type="paragraph" w:customStyle="1" w:styleId="xl119">
    <w:name w:val="xl119"/>
    <w:basedOn w:val="Normal"/>
    <w:rsid w:val="002178FF"/>
    <w:pP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120">
    <w:name w:val="xl120"/>
    <w:basedOn w:val="Normal"/>
    <w:rsid w:val="002178FF"/>
    <w:pPr>
      <w:pBdr>
        <w:lef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121">
    <w:name w:val="xl121"/>
    <w:basedOn w:val="Normal"/>
    <w:rsid w:val="002178FF"/>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2"/>
      <w:szCs w:val="12"/>
      <w:lang w:val="es-MX" w:eastAsia="es-MX"/>
    </w:rPr>
  </w:style>
  <w:style w:type="paragraph" w:customStyle="1" w:styleId="xl122">
    <w:name w:val="xl122"/>
    <w:basedOn w:val="Normal"/>
    <w:rsid w:val="002178FF"/>
    <w:pPr>
      <w:spacing w:before="100" w:beforeAutospacing="1" w:after="100" w:afterAutospacing="1"/>
    </w:pPr>
    <w:rPr>
      <w:rFonts w:ascii="Times New Roman" w:eastAsia="Times New Roman" w:hAnsi="Times New Roman" w:cs="Times New Roman"/>
      <w:sz w:val="15"/>
      <w:szCs w:val="15"/>
      <w:lang w:val="es-MX" w:eastAsia="es-MX"/>
    </w:rPr>
  </w:style>
  <w:style w:type="paragraph" w:customStyle="1" w:styleId="xl123">
    <w:name w:val="xl123"/>
    <w:basedOn w:val="Normal"/>
    <w:rsid w:val="002178FF"/>
    <w:pPr>
      <w:spacing w:before="100" w:beforeAutospacing="1" w:after="100" w:afterAutospacing="1"/>
      <w:textAlignment w:val="center"/>
    </w:pPr>
    <w:rPr>
      <w:rFonts w:ascii="Times New Roman" w:eastAsia="Times New Roman" w:hAnsi="Times New Roman" w:cs="Times New Roman"/>
      <w:sz w:val="15"/>
      <w:szCs w:val="15"/>
      <w:lang w:val="es-MX" w:eastAsia="es-MX"/>
    </w:rPr>
  </w:style>
  <w:style w:type="paragraph" w:customStyle="1" w:styleId="xl124">
    <w:name w:val="xl124"/>
    <w:basedOn w:val="Normal"/>
    <w:rsid w:val="002178FF"/>
    <w:pPr>
      <w:pBdr>
        <w:left w:val="single" w:sz="4" w:space="0" w:color="auto"/>
      </w:pBdr>
      <w:spacing w:before="100" w:beforeAutospacing="1" w:after="100" w:afterAutospacing="1"/>
    </w:pPr>
    <w:rPr>
      <w:rFonts w:ascii="Times New Roman" w:eastAsia="Times New Roman" w:hAnsi="Times New Roman" w:cs="Times New Roman"/>
      <w:sz w:val="15"/>
      <w:szCs w:val="15"/>
      <w:lang w:val="es-MX" w:eastAsia="es-MX"/>
    </w:rPr>
  </w:style>
  <w:style w:type="paragraph" w:customStyle="1" w:styleId="xl125">
    <w:name w:val="xl125"/>
    <w:basedOn w:val="Normal"/>
    <w:rsid w:val="00217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26">
    <w:name w:val="xl126"/>
    <w:basedOn w:val="Normal"/>
    <w:rsid w:val="002178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27">
    <w:name w:val="xl127"/>
    <w:basedOn w:val="Normal"/>
    <w:rsid w:val="002178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28">
    <w:name w:val="xl128"/>
    <w:basedOn w:val="Normal"/>
    <w:rsid w:val="002178FF"/>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29">
    <w:name w:val="xl129"/>
    <w:basedOn w:val="Normal"/>
    <w:rsid w:val="002178FF"/>
    <w:pPr>
      <w:pBdr>
        <w:top w:val="single" w:sz="4" w:space="0" w:color="auto"/>
      </w:pBdr>
      <w:spacing w:before="100" w:beforeAutospacing="1" w:after="100" w:afterAutospacing="1"/>
    </w:pPr>
    <w:rPr>
      <w:rFonts w:ascii="Times New Roman" w:eastAsia="Times New Roman" w:hAnsi="Times New Roman" w:cs="Times New Roman"/>
      <w:b/>
      <w:bCs/>
      <w:sz w:val="16"/>
      <w:szCs w:val="16"/>
      <w:lang w:val="es-MX" w:eastAsia="es-MX"/>
    </w:rPr>
  </w:style>
  <w:style w:type="paragraph" w:customStyle="1" w:styleId="xl130">
    <w:name w:val="xl130"/>
    <w:basedOn w:val="Normal"/>
    <w:rsid w:val="002178F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2"/>
      <w:szCs w:val="22"/>
      <w:lang w:val="es-MX" w:eastAsia="es-MX"/>
    </w:rPr>
  </w:style>
  <w:style w:type="paragraph" w:customStyle="1" w:styleId="xl131">
    <w:name w:val="xl131"/>
    <w:basedOn w:val="Normal"/>
    <w:rsid w:val="002178FF"/>
    <w:pPr>
      <w:spacing w:before="100" w:beforeAutospacing="1" w:after="100" w:afterAutospacing="1"/>
      <w:jc w:val="center"/>
    </w:pPr>
    <w:rPr>
      <w:rFonts w:ascii="Times New Roman" w:eastAsia="Times New Roman" w:hAnsi="Times New Roman" w:cs="Times New Roman"/>
      <w:b/>
      <w:bCs/>
      <w:sz w:val="22"/>
      <w:szCs w:val="22"/>
      <w:lang w:val="es-MX" w:eastAsia="es-MX"/>
    </w:rPr>
  </w:style>
  <w:style w:type="paragraph" w:customStyle="1" w:styleId="xl132">
    <w:name w:val="xl132"/>
    <w:basedOn w:val="Normal"/>
    <w:rsid w:val="002178F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val="es-MX" w:eastAsia="es-MX"/>
    </w:rPr>
  </w:style>
  <w:style w:type="paragraph" w:customStyle="1" w:styleId="xl133">
    <w:name w:val="xl133"/>
    <w:basedOn w:val="Normal"/>
    <w:rsid w:val="002178FF"/>
    <w:pPr>
      <w:pBdr>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34">
    <w:name w:val="xl134"/>
    <w:basedOn w:val="Normal"/>
    <w:rsid w:val="002178F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35">
    <w:name w:val="xl135"/>
    <w:basedOn w:val="Normal"/>
    <w:rsid w:val="002178F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16"/>
      <w:szCs w:val="16"/>
      <w:lang w:val="es-MX" w:eastAsia="es-MX"/>
    </w:rPr>
  </w:style>
  <w:style w:type="paragraph" w:customStyle="1" w:styleId="xl136">
    <w:name w:val="xl136"/>
    <w:basedOn w:val="Normal"/>
    <w:rsid w:val="002178FF"/>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6"/>
      <w:szCs w:val="16"/>
      <w:lang w:val="es-MX" w:eastAsia="es-MX"/>
    </w:rPr>
  </w:style>
  <w:style w:type="paragraph" w:customStyle="1" w:styleId="xl137">
    <w:name w:val="xl137"/>
    <w:basedOn w:val="Normal"/>
    <w:rsid w:val="002178F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138">
    <w:name w:val="xl138"/>
    <w:basedOn w:val="Normal"/>
    <w:rsid w:val="002178F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139">
    <w:name w:val="xl139"/>
    <w:basedOn w:val="Normal"/>
    <w:rsid w:val="002178F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140">
    <w:name w:val="xl140"/>
    <w:basedOn w:val="Normal"/>
    <w:rsid w:val="00217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141">
    <w:name w:val="xl141"/>
    <w:basedOn w:val="Normal"/>
    <w:rsid w:val="00217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42">
    <w:name w:val="xl142"/>
    <w:basedOn w:val="Normal"/>
    <w:rsid w:val="002178F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143">
    <w:name w:val="xl143"/>
    <w:basedOn w:val="Normal"/>
    <w:rsid w:val="002178FF"/>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44">
    <w:name w:val="xl144"/>
    <w:basedOn w:val="Normal"/>
    <w:rsid w:val="002178F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18"/>
      <w:szCs w:val="18"/>
      <w:lang w:val="es-MX" w:eastAsia="es-MX"/>
    </w:rPr>
  </w:style>
  <w:style w:type="paragraph" w:customStyle="1" w:styleId="xl145">
    <w:name w:val="xl145"/>
    <w:basedOn w:val="Normal"/>
    <w:rsid w:val="002178F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46">
    <w:name w:val="xl146"/>
    <w:basedOn w:val="Normal"/>
    <w:rsid w:val="002178FF"/>
    <w:pPr>
      <w:pBdr>
        <w:lef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47">
    <w:name w:val="xl147"/>
    <w:basedOn w:val="Normal"/>
    <w:rsid w:val="002178F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14"/>
      <w:szCs w:val="14"/>
      <w:lang w:val="es-MX" w:eastAsia="es-MX"/>
    </w:rPr>
  </w:style>
  <w:style w:type="paragraph" w:customStyle="1" w:styleId="xl148">
    <w:name w:val="xl148"/>
    <w:basedOn w:val="Normal"/>
    <w:rsid w:val="00217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49">
    <w:name w:val="xl149"/>
    <w:basedOn w:val="Normal"/>
    <w:rsid w:val="002178FF"/>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50">
    <w:name w:val="xl150"/>
    <w:basedOn w:val="Normal"/>
    <w:rsid w:val="002178FF"/>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51">
    <w:name w:val="xl151"/>
    <w:basedOn w:val="Normal"/>
    <w:rsid w:val="002178FF"/>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52">
    <w:name w:val="xl152"/>
    <w:basedOn w:val="Normal"/>
    <w:rsid w:val="002178FF"/>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53">
    <w:name w:val="xl153"/>
    <w:basedOn w:val="Normal"/>
    <w:rsid w:val="002178FF"/>
    <w:pPr>
      <w:pBdr>
        <w:bottom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54">
    <w:name w:val="xl154"/>
    <w:basedOn w:val="Normal"/>
    <w:rsid w:val="002178FF"/>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55">
    <w:name w:val="xl155"/>
    <w:basedOn w:val="Normal"/>
    <w:rsid w:val="002178FF"/>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8"/>
      <w:szCs w:val="18"/>
      <w:lang w:val="es-MX" w:eastAsia="es-MX"/>
    </w:rPr>
  </w:style>
  <w:style w:type="paragraph" w:customStyle="1" w:styleId="xl156">
    <w:name w:val="xl156"/>
    <w:basedOn w:val="Normal"/>
    <w:rsid w:val="002178F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18"/>
      <w:szCs w:val="18"/>
      <w:lang w:val="es-MX" w:eastAsia="es-MX"/>
    </w:rPr>
  </w:style>
  <w:style w:type="paragraph" w:customStyle="1" w:styleId="xl157">
    <w:name w:val="xl157"/>
    <w:basedOn w:val="Normal"/>
    <w:rsid w:val="002178F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18"/>
      <w:szCs w:val="18"/>
      <w:lang w:val="es-MX" w:eastAsia="es-MX"/>
    </w:rPr>
  </w:style>
  <w:style w:type="paragraph" w:customStyle="1" w:styleId="xl158">
    <w:name w:val="xl158"/>
    <w:basedOn w:val="Normal"/>
    <w:rsid w:val="002178FF"/>
    <w:pPr>
      <w:pBdr>
        <w:bottom w:val="single" w:sz="4" w:space="0" w:color="auto"/>
      </w:pBdr>
      <w:spacing w:before="100" w:beforeAutospacing="1" w:after="100" w:afterAutospacing="1"/>
      <w:jc w:val="center"/>
    </w:pPr>
    <w:rPr>
      <w:rFonts w:ascii="Times New Roman" w:eastAsia="Times New Roman" w:hAnsi="Times New Roman" w:cs="Times New Roman"/>
      <w:b/>
      <w:bCs/>
      <w:sz w:val="18"/>
      <w:szCs w:val="18"/>
      <w:lang w:val="es-MX" w:eastAsia="es-MX"/>
    </w:rPr>
  </w:style>
  <w:style w:type="paragraph" w:customStyle="1" w:styleId="xl159">
    <w:name w:val="xl159"/>
    <w:basedOn w:val="Normal"/>
    <w:rsid w:val="002178FF"/>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8"/>
      <w:szCs w:val="18"/>
      <w:lang w:val="es-MX" w:eastAsia="es-MX"/>
    </w:rPr>
  </w:style>
  <w:style w:type="paragraph" w:customStyle="1" w:styleId="xl160">
    <w:name w:val="xl160"/>
    <w:basedOn w:val="Normal"/>
    <w:rsid w:val="002178F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61">
    <w:name w:val="xl161"/>
    <w:basedOn w:val="Normal"/>
    <w:rsid w:val="002178F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62">
    <w:name w:val="xl162"/>
    <w:basedOn w:val="Normal"/>
    <w:rsid w:val="002178FF"/>
    <w:pPr>
      <w:pBdr>
        <w:top w:val="single" w:sz="4" w:space="0" w:color="auto"/>
        <w:left w:val="single" w:sz="4" w:space="0" w:color="auto"/>
      </w:pBdr>
      <w:spacing w:before="100" w:beforeAutospacing="1" w:after="100" w:afterAutospacing="1"/>
      <w:jc w:val="both"/>
      <w:textAlignment w:val="top"/>
    </w:pPr>
    <w:rPr>
      <w:rFonts w:ascii="Times New Roman" w:eastAsia="Times New Roman" w:hAnsi="Times New Roman" w:cs="Times New Roman"/>
      <w:lang w:val="es-MX" w:eastAsia="es-MX"/>
    </w:rPr>
  </w:style>
  <w:style w:type="paragraph" w:customStyle="1" w:styleId="xl163">
    <w:name w:val="xl163"/>
    <w:basedOn w:val="Normal"/>
    <w:rsid w:val="002178FF"/>
    <w:pPr>
      <w:pBdr>
        <w:top w:val="single" w:sz="4" w:space="0" w:color="auto"/>
      </w:pBdr>
      <w:spacing w:before="100" w:beforeAutospacing="1" w:after="100" w:afterAutospacing="1"/>
      <w:jc w:val="both"/>
      <w:textAlignment w:val="top"/>
    </w:pPr>
    <w:rPr>
      <w:rFonts w:ascii="Times New Roman" w:eastAsia="Times New Roman" w:hAnsi="Times New Roman" w:cs="Times New Roman"/>
      <w:sz w:val="12"/>
      <w:szCs w:val="12"/>
      <w:lang w:val="es-MX" w:eastAsia="es-MX"/>
    </w:rPr>
  </w:style>
  <w:style w:type="paragraph" w:customStyle="1" w:styleId="xl164">
    <w:name w:val="xl164"/>
    <w:basedOn w:val="Normal"/>
    <w:rsid w:val="002178FF"/>
    <w:pPr>
      <w:pBdr>
        <w:top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sz w:val="12"/>
      <w:szCs w:val="12"/>
      <w:lang w:val="es-MX" w:eastAsia="es-MX"/>
    </w:rPr>
  </w:style>
  <w:style w:type="paragraph" w:customStyle="1" w:styleId="xl165">
    <w:name w:val="xl165"/>
    <w:basedOn w:val="Normal"/>
    <w:rsid w:val="002178FF"/>
    <w:pPr>
      <w:pBdr>
        <w:left w:val="single" w:sz="4" w:space="0" w:color="auto"/>
      </w:pBdr>
      <w:spacing w:before="100" w:beforeAutospacing="1" w:after="100" w:afterAutospacing="1"/>
      <w:jc w:val="both"/>
      <w:textAlignment w:val="top"/>
    </w:pPr>
    <w:rPr>
      <w:rFonts w:ascii="Times New Roman" w:eastAsia="Times New Roman" w:hAnsi="Times New Roman" w:cs="Times New Roman"/>
      <w:sz w:val="12"/>
      <w:szCs w:val="12"/>
      <w:lang w:val="es-MX" w:eastAsia="es-MX"/>
    </w:rPr>
  </w:style>
  <w:style w:type="paragraph" w:customStyle="1" w:styleId="xl166">
    <w:name w:val="xl166"/>
    <w:basedOn w:val="Normal"/>
    <w:rsid w:val="002178FF"/>
    <w:pPr>
      <w:spacing w:before="100" w:beforeAutospacing="1" w:after="100" w:afterAutospacing="1"/>
      <w:jc w:val="both"/>
      <w:textAlignment w:val="top"/>
    </w:pPr>
    <w:rPr>
      <w:rFonts w:ascii="Times New Roman" w:eastAsia="Times New Roman" w:hAnsi="Times New Roman" w:cs="Times New Roman"/>
      <w:sz w:val="12"/>
      <w:szCs w:val="12"/>
      <w:lang w:val="es-MX" w:eastAsia="es-MX"/>
    </w:rPr>
  </w:style>
  <w:style w:type="paragraph" w:customStyle="1" w:styleId="xl167">
    <w:name w:val="xl167"/>
    <w:basedOn w:val="Normal"/>
    <w:rsid w:val="002178FF"/>
    <w:pPr>
      <w:pBdr>
        <w:right w:val="single" w:sz="4" w:space="0" w:color="auto"/>
      </w:pBdr>
      <w:spacing w:before="100" w:beforeAutospacing="1" w:after="100" w:afterAutospacing="1"/>
      <w:jc w:val="both"/>
      <w:textAlignment w:val="top"/>
    </w:pPr>
    <w:rPr>
      <w:rFonts w:ascii="Times New Roman" w:eastAsia="Times New Roman" w:hAnsi="Times New Roman" w:cs="Times New Roman"/>
      <w:sz w:val="12"/>
      <w:szCs w:val="12"/>
      <w:lang w:val="es-MX" w:eastAsia="es-MX"/>
    </w:rPr>
  </w:style>
  <w:style w:type="paragraph" w:customStyle="1" w:styleId="xl168">
    <w:name w:val="xl168"/>
    <w:basedOn w:val="Normal"/>
    <w:rsid w:val="002178FF"/>
    <w:pPr>
      <w:pBdr>
        <w:left w:val="single" w:sz="4" w:space="0" w:color="auto"/>
        <w:bottom w:val="single" w:sz="4" w:space="0" w:color="auto"/>
      </w:pBdr>
      <w:spacing w:before="100" w:beforeAutospacing="1" w:after="100" w:afterAutospacing="1"/>
      <w:jc w:val="both"/>
      <w:textAlignment w:val="top"/>
    </w:pPr>
    <w:rPr>
      <w:rFonts w:ascii="Times New Roman" w:eastAsia="Times New Roman" w:hAnsi="Times New Roman" w:cs="Times New Roman"/>
      <w:sz w:val="12"/>
      <w:szCs w:val="12"/>
      <w:lang w:val="es-MX" w:eastAsia="es-MX"/>
    </w:rPr>
  </w:style>
  <w:style w:type="paragraph" w:customStyle="1" w:styleId="xl169">
    <w:name w:val="xl169"/>
    <w:basedOn w:val="Normal"/>
    <w:rsid w:val="002178FF"/>
    <w:pPr>
      <w:pBdr>
        <w:bottom w:val="single" w:sz="4" w:space="0" w:color="auto"/>
      </w:pBdr>
      <w:spacing w:before="100" w:beforeAutospacing="1" w:after="100" w:afterAutospacing="1"/>
      <w:jc w:val="both"/>
      <w:textAlignment w:val="top"/>
    </w:pPr>
    <w:rPr>
      <w:rFonts w:ascii="Times New Roman" w:eastAsia="Times New Roman" w:hAnsi="Times New Roman" w:cs="Times New Roman"/>
      <w:sz w:val="12"/>
      <w:szCs w:val="12"/>
      <w:lang w:val="es-MX" w:eastAsia="es-MX"/>
    </w:rPr>
  </w:style>
  <w:style w:type="paragraph" w:customStyle="1" w:styleId="xl170">
    <w:name w:val="xl170"/>
    <w:basedOn w:val="Normal"/>
    <w:rsid w:val="002178FF"/>
    <w:pPr>
      <w:pBdr>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sz w:val="12"/>
      <w:szCs w:val="12"/>
      <w:lang w:val="es-MX" w:eastAsia="es-MX"/>
    </w:rPr>
  </w:style>
  <w:style w:type="paragraph" w:customStyle="1" w:styleId="xl171">
    <w:name w:val="xl171"/>
    <w:basedOn w:val="Normal"/>
    <w:rsid w:val="002178FF"/>
    <w:pPr>
      <w:spacing w:before="100" w:beforeAutospacing="1" w:after="100" w:afterAutospacing="1"/>
      <w:jc w:val="center"/>
    </w:pPr>
    <w:rPr>
      <w:rFonts w:ascii="Times New Roman" w:eastAsia="Times New Roman" w:hAnsi="Times New Roman" w:cs="Times New Roman"/>
      <w:b/>
      <w:bCs/>
      <w:sz w:val="16"/>
      <w:szCs w:val="16"/>
      <w:lang w:val="es-MX" w:eastAsia="es-MX"/>
    </w:rPr>
  </w:style>
  <w:style w:type="paragraph" w:customStyle="1" w:styleId="xl172">
    <w:name w:val="xl172"/>
    <w:basedOn w:val="Normal"/>
    <w:rsid w:val="002178FF"/>
    <w:pPr>
      <w:pBdr>
        <w:bottom w:val="single" w:sz="4" w:space="0" w:color="auto"/>
      </w:pBdr>
      <w:spacing w:before="100" w:beforeAutospacing="1" w:after="100" w:afterAutospacing="1"/>
      <w:jc w:val="center"/>
    </w:pPr>
    <w:rPr>
      <w:rFonts w:ascii="Times New Roman" w:eastAsia="Times New Roman" w:hAnsi="Times New Roman" w:cs="Times New Roman"/>
      <w:b/>
      <w:bCs/>
      <w:sz w:val="16"/>
      <w:szCs w:val="16"/>
      <w:lang w:val="es-MX" w:eastAsia="es-MX"/>
    </w:rPr>
  </w:style>
  <w:style w:type="paragraph" w:customStyle="1" w:styleId="xl173">
    <w:name w:val="xl173"/>
    <w:basedOn w:val="Normal"/>
    <w:rsid w:val="002178F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74">
    <w:name w:val="xl174"/>
    <w:basedOn w:val="Normal"/>
    <w:rsid w:val="002178FF"/>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75">
    <w:name w:val="xl175"/>
    <w:basedOn w:val="Normal"/>
    <w:rsid w:val="002178FF"/>
    <w:pPr>
      <w:pBdr>
        <w:bottom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76">
    <w:name w:val="xl176"/>
    <w:basedOn w:val="Normal"/>
    <w:rsid w:val="002178FF"/>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177">
    <w:name w:val="xl177"/>
    <w:basedOn w:val="Normal"/>
    <w:rsid w:val="002178FF"/>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178">
    <w:name w:val="xl178"/>
    <w:basedOn w:val="Normal"/>
    <w:rsid w:val="002178F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179">
    <w:name w:val="xl179"/>
    <w:basedOn w:val="Normal"/>
    <w:rsid w:val="002178F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16"/>
      <w:szCs w:val="16"/>
      <w:lang w:val="es-MX" w:eastAsia="es-MX"/>
    </w:rPr>
  </w:style>
  <w:style w:type="paragraph" w:customStyle="1" w:styleId="xl180">
    <w:name w:val="xl180"/>
    <w:basedOn w:val="Normal"/>
    <w:rsid w:val="002178FF"/>
    <w:pPr>
      <w:pBdr>
        <w:top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81">
    <w:name w:val="xl181"/>
    <w:basedOn w:val="Normal"/>
    <w:rsid w:val="002178FF"/>
    <w:pPr>
      <w:pBdr>
        <w:top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82">
    <w:name w:val="xl182"/>
    <w:basedOn w:val="Normal"/>
    <w:rsid w:val="002178FF"/>
    <w:pPr>
      <w:spacing w:before="100" w:beforeAutospacing="1" w:after="100" w:afterAutospacing="1"/>
      <w:jc w:val="center"/>
    </w:pPr>
    <w:rPr>
      <w:rFonts w:ascii="Times New Roman" w:eastAsia="Times New Roman" w:hAnsi="Times New Roman" w:cs="Times New Roman"/>
      <w:b/>
      <w:bCs/>
      <w:sz w:val="16"/>
      <w:szCs w:val="16"/>
      <w:lang w:val="es-MX" w:eastAsia="es-MX"/>
    </w:rPr>
  </w:style>
  <w:style w:type="paragraph" w:customStyle="1" w:styleId="xl183">
    <w:name w:val="xl183"/>
    <w:basedOn w:val="Normal"/>
    <w:rsid w:val="002178FF"/>
    <w:pPr>
      <w:pBdr>
        <w:bottom w:val="single" w:sz="4" w:space="0" w:color="auto"/>
      </w:pBdr>
      <w:spacing w:before="100" w:beforeAutospacing="1" w:after="100" w:afterAutospacing="1"/>
      <w:jc w:val="center"/>
    </w:pPr>
    <w:rPr>
      <w:rFonts w:ascii="Times New Roman" w:eastAsia="Times New Roman" w:hAnsi="Times New Roman" w:cs="Times New Roman"/>
      <w:b/>
      <w:bCs/>
      <w:sz w:val="16"/>
      <w:szCs w:val="16"/>
      <w:lang w:val="es-MX" w:eastAsia="es-MX"/>
    </w:rPr>
  </w:style>
  <w:style w:type="paragraph" w:customStyle="1" w:styleId="xl184">
    <w:name w:val="xl184"/>
    <w:basedOn w:val="Normal"/>
    <w:rsid w:val="002178FF"/>
    <w:pPr>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185">
    <w:name w:val="xl185"/>
    <w:basedOn w:val="Normal"/>
    <w:rsid w:val="002178FF"/>
    <w:pPr>
      <w:pBdr>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86">
    <w:name w:val="xl186"/>
    <w:basedOn w:val="Normal"/>
    <w:rsid w:val="002178F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187">
    <w:name w:val="xl187"/>
    <w:basedOn w:val="Normal"/>
    <w:rsid w:val="002178FF"/>
    <w:pPr>
      <w:pBdr>
        <w:bottom w:val="single" w:sz="4" w:space="0" w:color="auto"/>
      </w:pBdr>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188">
    <w:name w:val="xl188"/>
    <w:basedOn w:val="Normal"/>
    <w:rsid w:val="002178F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89">
    <w:name w:val="xl189"/>
    <w:basedOn w:val="Normal"/>
    <w:rsid w:val="002178FF"/>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90">
    <w:name w:val="xl190"/>
    <w:basedOn w:val="Normal"/>
    <w:rsid w:val="002178FF"/>
    <w:pP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91">
    <w:name w:val="xl191"/>
    <w:basedOn w:val="Normal"/>
    <w:rsid w:val="002178FF"/>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2">
    <w:name w:val="xl192"/>
    <w:basedOn w:val="Normal"/>
    <w:rsid w:val="002178FF"/>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3">
    <w:name w:val="xl193"/>
    <w:basedOn w:val="Normal"/>
    <w:rsid w:val="002178FF"/>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4">
    <w:name w:val="xl194"/>
    <w:basedOn w:val="Normal"/>
    <w:rsid w:val="002178FF"/>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5">
    <w:name w:val="xl195"/>
    <w:basedOn w:val="Normal"/>
    <w:rsid w:val="002178FF"/>
    <w:pPr>
      <w:pBdr>
        <w:top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6">
    <w:name w:val="xl196"/>
    <w:basedOn w:val="Normal"/>
    <w:rsid w:val="002178FF"/>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7">
    <w:name w:val="xl197"/>
    <w:basedOn w:val="Normal"/>
    <w:rsid w:val="002178FF"/>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8">
    <w:name w:val="xl198"/>
    <w:basedOn w:val="Normal"/>
    <w:rsid w:val="002178FF"/>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9">
    <w:name w:val="xl199"/>
    <w:basedOn w:val="Normal"/>
    <w:rsid w:val="002178FF"/>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numbering" w:customStyle="1" w:styleId="Sinlista1">
    <w:name w:val="Sin lista1"/>
    <w:next w:val="Sinlista"/>
    <w:uiPriority w:val="99"/>
    <w:semiHidden/>
    <w:unhideWhenUsed/>
    <w:rsid w:val="002178FF"/>
  </w:style>
  <w:style w:type="table" w:customStyle="1" w:styleId="Tablaconcuadrcula31">
    <w:name w:val="Tabla con cuadrícula31"/>
    <w:basedOn w:val="Tablanormal"/>
    <w:uiPriority w:val="59"/>
    <w:rsid w:val="002178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2178F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21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2178FF"/>
    <w:rPr>
      <w:rFonts w:ascii="Segoe UI" w:hAnsi="Segoe UI" w:cs="Segoe UI" w:hint="default"/>
      <w:sz w:val="18"/>
      <w:szCs w:val="18"/>
    </w:rPr>
  </w:style>
  <w:style w:type="paragraph" w:customStyle="1" w:styleId="pf0">
    <w:name w:val="pf0"/>
    <w:basedOn w:val="Normal"/>
    <w:rsid w:val="002178FF"/>
    <w:pPr>
      <w:spacing w:before="100" w:beforeAutospacing="1" w:after="100" w:afterAutospacing="1"/>
    </w:pPr>
    <w:rPr>
      <w:rFonts w:ascii="Times New Roman" w:eastAsia="Times New Roman" w:hAnsi="Times New Roman" w:cs="Times New Roman"/>
      <w:lang w:val="es-MX" w:eastAsia="es-MX"/>
    </w:rPr>
  </w:style>
  <w:style w:type="character" w:customStyle="1" w:styleId="cf11">
    <w:name w:val="cf11"/>
    <w:basedOn w:val="Fuentedeprrafopredeter"/>
    <w:rsid w:val="002178FF"/>
    <w:rPr>
      <w:rFonts w:ascii="Segoe UI" w:hAnsi="Segoe UI" w:cs="Segoe UI" w:hint="default"/>
      <w:sz w:val="18"/>
      <w:szCs w:val="18"/>
    </w:rPr>
  </w:style>
  <w:style w:type="character" w:styleId="Mencinsinresolver">
    <w:name w:val="Unresolved Mention"/>
    <w:basedOn w:val="Fuentedeprrafopredeter"/>
    <w:uiPriority w:val="99"/>
    <w:semiHidden/>
    <w:unhideWhenUsed/>
    <w:rsid w:val="001C2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cp-compranet.hacienda.gob.mx/" TargetMode="External"/><Relationship Id="rId13" Type="http://schemas.openxmlformats.org/officeDocument/2006/relationships/hyperlink" Target="mailto:eduardo.monsivais@imss.gob.mx" TargetMode="External"/><Relationship Id="rId18" Type="http://schemas.openxmlformats.org/officeDocument/2006/relationships/hyperlink" Target="mailto:eduardo.monsivais@imss.gob.mx" TargetMode="External"/><Relationship Id="rId3" Type="http://schemas.openxmlformats.org/officeDocument/2006/relationships/styles" Target="styles.xml"/><Relationship Id="rId21" Type="http://schemas.openxmlformats.org/officeDocument/2006/relationships/hyperlink" Target="http://www.comprasdegobierno.gob.mx/calculadora" TargetMode="External"/><Relationship Id="rId7" Type="http://schemas.openxmlformats.org/officeDocument/2006/relationships/endnotes" Target="endnotes.xml"/><Relationship Id="rId12" Type="http://schemas.openxmlformats.org/officeDocument/2006/relationships/hyperlink" Target="http://www.csg.gob.mx/" TargetMode="External"/><Relationship Id="rId17" Type="http://schemas.openxmlformats.org/officeDocument/2006/relationships/hyperlink" Target="mailto:nemesio.ponce@imss.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mpras.imss.gob.mx/?P=provinfo" TargetMode="External"/><Relationship Id="rId20" Type="http://schemas.openxmlformats.org/officeDocument/2006/relationships/hyperlink" Target="mailto:eduardo.monsivais@imss.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cp-compranet.buengobierno.gob.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emesio.ponce@imss.gob.mx" TargetMode="External"/><Relationship Id="rId23" Type="http://schemas.openxmlformats.org/officeDocument/2006/relationships/footer" Target="footer1.xml"/><Relationship Id="rId10" Type="http://schemas.openxmlformats.org/officeDocument/2006/relationships/hyperlink" Target="https://www.gob.mx/buengobierno" TargetMode="External"/><Relationship Id="rId19" Type="http://schemas.openxmlformats.org/officeDocument/2006/relationships/hyperlink" Target="mailto:nemesio.ponce@imss.gob.mx" TargetMode="External"/><Relationship Id="rId4" Type="http://schemas.openxmlformats.org/officeDocument/2006/relationships/settings" Target="settings.xml"/><Relationship Id="rId9" Type="http://schemas.openxmlformats.org/officeDocument/2006/relationships/hyperlink" Target="https://upcp-compranet.funcionpublica.gob.mx/" TargetMode="External"/><Relationship Id="rId14" Type="http://schemas.openxmlformats.org/officeDocument/2006/relationships/hyperlink" Target="mailto:nemesio.ponce@imss.gob.mx"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8E37-9872-4D67-A32A-02B95C5E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128</Pages>
  <Words>53515</Words>
  <Characters>294336</Characters>
  <Application>Microsoft Office Word</Application>
  <DocSecurity>0</DocSecurity>
  <Lines>2452</Lines>
  <Paragraphs>694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Ivan Bahena Mendez</dc:creator>
  <cp:lastModifiedBy>Ernesto Gomez Juarez</cp:lastModifiedBy>
  <cp:revision>89</cp:revision>
  <cp:lastPrinted>2025-03-06T20:15:00Z</cp:lastPrinted>
  <dcterms:created xsi:type="dcterms:W3CDTF">2022-06-14T14:23:00Z</dcterms:created>
  <dcterms:modified xsi:type="dcterms:W3CDTF">2025-03-06T20:27:00Z</dcterms:modified>
</cp:coreProperties>
</file>