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6E332" w14:textId="77777777" w:rsidR="00F42CCF" w:rsidRPr="00656263" w:rsidRDefault="00506748" w:rsidP="00656263">
      <w:pPr>
        <w:pStyle w:val="Epgrafe"/>
      </w:pPr>
      <w:r>
        <w:t xml:space="preserve"> </w:t>
      </w:r>
    </w:p>
    <w:p w14:paraId="6626DBF7"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7BD174A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2D7560BF"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0B0D41DA"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16A4001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2CA45F8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38F18A7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255A01E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9089CE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2A77AEB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C76A52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7EAAC0FA"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77BA21A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AAA77DC"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8C50B90"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7A59689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530DEABA" w14:textId="215A3A1E"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Licitación Pública </w:t>
      </w:r>
      <w:r w:rsidR="009807F7" w:rsidRPr="00A82322">
        <w:rPr>
          <w:rFonts w:ascii="Arial" w:eastAsia="Times New Roman" w:hAnsi="Arial" w:cs="Arial"/>
          <w:bCs/>
          <w:sz w:val="20"/>
          <w:szCs w:val="20"/>
          <w:lang w:eastAsia="ar-SA"/>
        </w:rPr>
        <w:t>Nacional Electrónica</w:t>
      </w:r>
    </w:p>
    <w:p w14:paraId="57F2D03D" w14:textId="5A50DCAC"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Número </w:t>
      </w:r>
      <w:r w:rsidR="0086072C">
        <w:rPr>
          <w:rFonts w:ascii="Arial" w:eastAsia="Times New Roman" w:hAnsi="Arial" w:cs="Arial"/>
          <w:bCs/>
          <w:sz w:val="20"/>
          <w:szCs w:val="20"/>
          <w:lang w:eastAsia="ar-SA"/>
        </w:rPr>
        <w:t>LA-50-GYR-050GYR007-N-31-2024</w:t>
      </w:r>
    </w:p>
    <w:p w14:paraId="192B98DE"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89434EC"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28BF0506"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43306F00" w14:textId="77777777" w:rsidR="00F42CCF" w:rsidRPr="00A82322" w:rsidRDefault="00F42CCF" w:rsidP="00F42CCF">
      <w:pPr>
        <w:jc w:val="center"/>
        <w:rPr>
          <w:rFonts w:ascii="Arial" w:hAnsi="Arial" w:cs="Arial"/>
          <w:b/>
          <w:sz w:val="20"/>
          <w:szCs w:val="20"/>
        </w:rPr>
      </w:pPr>
    </w:p>
    <w:p w14:paraId="341F3934" w14:textId="244ECF08" w:rsidR="00F42CCF" w:rsidRPr="00E5458D" w:rsidRDefault="001A15FE" w:rsidP="00E5458D">
      <w:pPr>
        <w:jc w:val="center"/>
        <w:rPr>
          <w:rFonts w:ascii="Arial" w:hAnsi="Arial" w:cs="Arial"/>
          <w:b/>
          <w:bCs/>
          <w:sz w:val="22"/>
          <w:szCs w:val="22"/>
        </w:rPr>
      </w:pPr>
      <w:r w:rsidRPr="00A82322">
        <w:rPr>
          <w:rFonts w:ascii="Arial" w:hAnsi="Arial" w:cs="Arial"/>
          <w:b/>
          <w:bCs/>
          <w:sz w:val="22"/>
          <w:szCs w:val="22"/>
        </w:rPr>
        <w:t>“</w:t>
      </w:r>
      <w:r w:rsidR="00C81138">
        <w:rPr>
          <w:rFonts w:ascii="Arial" w:hAnsi="Arial" w:cs="Arial"/>
          <w:b/>
          <w:bCs/>
          <w:sz w:val="22"/>
          <w:szCs w:val="22"/>
        </w:rPr>
        <w:t>ADQUISICIÓN DE MEDICINA MAGISTRAL EJERCICIO 202</w:t>
      </w:r>
      <w:r w:rsidR="00E5458D">
        <w:rPr>
          <w:rFonts w:ascii="Arial" w:hAnsi="Arial" w:cs="Arial"/>
          <w:b/>
          <w:bCs/>
          <w:sz w:val="22"/>
          <w:szCs w:val="22"/>
        </w:rPr>
        <w:t>4</w:t>
      </w:r>
      <w:r w:rsidRPr="00A82322">
        <w:rPr>
          <w:rFonts w:ascii="Arial" w:hAnsi="Arial" w:cs="Arial"/>
          <w:b/>
          <w:bCs/>
          <w:sz w:val="22"/>
          <w:szCs w:val="22"/>
        </w:rPr>
        <w:t>”</w:t>
      </w:r>
    </w:p>
    <w:p w14:paraId="2CE25071" w14:textId="77777777" w:rsidR="00F42CCF" w:rsidRPr="00A82322" w:rsidRDefault="00F42CCF" w:rsidP="00F42CCF">
      <w:pPr>
        <w:jc w:val="center"/>
        <w:rPr>
          <w:rFonts w:ascii="Arial" w:hAnsi="Arial" w:cs="Arial"/>
          <w:b/>
          <w:sz w:val="20"/>
          <w:szCs w:val="20"/>
        </w:rPr>
      </w:pPr>
    </w:p>
    <w:p w14:paraId="0134BCA5" w14:textId="77777777" w:rsidR="00F42CCF" w:rsidRPr="00A82322" w:rsidRDefault="00F42CCF" w:rsidP="00F42CCF">
      <w:pPr>
        <w:jc w:val="both"/>
        <w:rPr>
          <w:rFonts w:ascii="Arial" w:hAnsi="Arial" w:cs="Arial"/>
          <w:b/>
          <w:sz w:val="20"/>
          <w:szCs w:val="20"/>
        </w:rPr>
      </w:pPr>
    </w:p>
    <w:p w14:paraId="5F35C541" w14:textId="77777777" w:rsidR="00F42CCF" w:rsidRPr="00A82322" w:rsidRDefault="00F42CCF" w:rsidP="00F42CCF">
      <w:pPr>
        <w:jc w:val="both"/>
        <w:rPr>
          <w:rFonts w:ascii="Arial" w:hAnsi="Arial" w:cs="Arial"/>
          <w:b/>
          <w:sz w:val="20"/>
          <w:szCs w:val="20"/>
        </w:rPr>
      </w:pPr>
    </w:p>
    <w:p w14:paraId="2CDD3B1D" w14:textId="77777777" w:rsidR="00F42CCF" w:rsidRPr="00A82322" w:rsidRDefault="00F42CCF" w:rsidP="00F42CCF">
      <w:pPr>
        <w:jc w:val="both"/>
        <w:rPr>
          <w:rFonts w:ascii="Arial" w:hAnsi="Arial" w:cs="Arial"/>
          <w:b/>
          <w:sz w:val="20"/>
          <w:szCs w:val="20"/>
        </w:rPr>
      </w:pPr>
    </w:p>
    <w:p w14:paraId="3E318713" w14:textId="77777777" w:rsidR="00F42CCF" w:rsidRPr="00A82322" w:rsidRDefault="00F42CCF" w:rsidP="00F42CCF">
      <w:pPr>
        <w:jc w:val="both"/>
        <w:rPr>
          <w:rFonts w:ascii="Arial" w:hAnsi="Arial" w:cs="Arial"/>
          <w:b/>
          <w:sz w:val="20"/>
          <w:szCs w:val="20"/>
        </w:rPr>
      </w:pPr>
    </w:p>
    <w:p w14:paraId="0D17BEF2" w14:textId="77777777" w:rsidR="00F42CCF" w:rsidRPr="00A82322" w:rsidRDefault="00F42CCF" w:rsidP="00F42CCF">
      <w:pPr>
        <w:jc w:val="both"/>
        <w:rPr>
          <w:rFonts w:ascii="Arial" w:hAnsi="Arial" w:cs="Arial"/>
          <w:b/>
          <w:sz w:val="20"/>
          <w:szCs w:val="20"/>
        </w:rPr>
      </w:pPr>
    </w:p>
    <w:p w14:paraId="6304F1A0" w14:textId="77777777" w:rsidR="00F42CCF" w:rsidRPr="00A82322" w:rsidRDefault="00F42CCF" w:rsidP="00F42CCF">
      <w:pPr>
        <w:jc w:val="both"/>
        <w:rPr>
          <w:rFonts w:ascii="Arial" w:hAnsi="Arial" w:cs="Arial"/>
          <w:b/>
          <w:sz w:val="20"/>
          <w:szCs w:val="20"/>
        </w:rPr>
      </w:pPr>
    </w:p>
    <w:p w14:paraId="4FB66B4E" w14:textId="77777777" w:rsidR="00F42CCF" w:rsidRPr="00A82322" w:rsidRDefault="00F42CCF" w:rsidP="00F42CCF">
      <w:pPr>
        <w:jc w:val="both"/>
        <w:rPr>
          <w:rFonts w:ascii="Arial" w:hAnsi="Arial" w:cs="Arial"/>
          <w:b/>
          <w:sz w:val="20"/>
          <w:szCs w:val="20"/>
        </w:rPr>
      </w:pPr>
    </w:p>
    <w:p w14:paraId="243F638F" w14:textId="77777777" w:rsidR="00F42CCF" w:rsidRPr="00A82322" w:rsidRDefault="00F42CCF" w:rsidP="00F42CCF">
      <w:pPr>
        <w:jc w:val="both"/>
        <w:rPr>
          <w:rFonts w:ascii="Arial" w:hAnsi="Arial" w:cs="Arial"/>
          <w:b/>
          <w:sz w:val="20"/>
          <w:szCs w:val="20"/>
        </w:rPr>
      </w:pPr>
    </w:p>
    <w:p w14:paraId="2EDB1EB8" w14:textId="77777777" w:rsidR="00F42CCF" w:rsidRPr="00A82322" w:rsidRDefault="00F42CCF" w:rsidP="00F42CCF">
      <w:pPr>
        <w:jc w:val="both"/>
        <w:rPr>
          <w:rFonts w:ascii="Arial" w:hAnsi="Arial" w:cs="Arial"/>
          <w:b/>
          <w:sz w:val="20"/>
          <w:szCs w:val="20"/>
        </w:rPr>
      </w:pPr>
    </w:p>
    <w:p w14:paraId="27365468" w14:textId="77777777" w:rsidR="00F42CCF" w:rsidRPr="00A82322" w:rsidRDefault="00F42CCF" w:rsidP="00F42CCF">
      <w:pPr>
        <w:jc w:val="both"/>
        <w:rPr>
          <w:rFonts w:ascii="Arial" w:hAnsi="Arial" w:cs="Arial"/>
          <w:b/>
          <w:sz w:val="20"/>
          <w:szCs w:val="20"/>
        </w:rPr>
      </w:pPr>
    </w:p>
    <w:p w14:paraId="6A50F245" w14:textId="77777777" w:rsidR="00F42CCF" w:rsidRPr="00A82322" w:rsidRDefault="00F42CCF" w:rsidP="00F42CCF">
      <w:pPr>
        <w:jc w:val="both"/>
        <w:rPr>
          <w:rFonts w:ascii="Arial" w:hAnsi="Arial" w:cs="Arial"/>
          <w:b/>
          <w:sz w:val="20"/>
          <w:szCs w:val="20"/>
        </w:rPr>
      </w:pPr>
    </w:p>
    <w:p w14:paraId="3E6B2EC3" w14:textId="77777777" w:rsidR="00F42CCF" w:rsidRPr="00A82322" w:rsidRDefault="00F42CCF" w:rsidP="00F42CCF">
      <w:pPr>
        <w:jc w:val="both"/>
        <w:rPr>
          <w:rFonts w:ascii="Arial" w:hAnsi="Arial" w:cs="Arial"/>
          <w:b/>
          <w:sz w:val="20"/>
          <w:szCs w:val="20"/>
        </w:rPr>
      </w:pPr>
    </w:p>
    <w:p w14:paraId="30EDC5AF" w14:textId="77777777" w:rsidR="00F42CCF" w:rsidRPr="00A82322" w:rsidRDefault="00F42CCF" w:rsidP="00F42CCF">
      <w:pPr>
        <w:jc w:val="both"/>
        <w:rPr>
          <w:rFonts w:ascii="Arial" w:hAnsi="Arial" w:cs="Arial"/>
          <w:b/>
          <w:sz w:val="20"/>
          <w:szCs w:val="20"/>
        </w:rPr>
      </w:pPr>
    </w:p>
    <w:p w14:paraId="2CC5920F" w14:textId="77777777" w:rsidR="00F42CCF" w:rsidRPr="00A82322" w:rsidRDefault="00F42CCF" w:rsidP="00F42CCF">
      <w:pPr>
        <w:jc w:val="both"/>
        <w:rPr>
          <w:rFonts w:ascii="Arial" w:hAnsi="Arial" w:cs="Arial"/>
          <w:b/>
          <w:sz w:val="20"/>
          <w:szCs w:val="20"/>
        </w:rPr>
      </w:pPr>
    </w:p>
    <w:p w14:paraId="328107DE" w14:textId="77777777" w:rsidR="00F42CCF" w:rsidRPr="00A82322" w:rsidRDefault="00F42CCF" w:rsidP="00F42CCF">
      <w:pPr>
        <w:jc w:val="both"/>
        <w:rPr>
          <w:rFonts w:ascii="Arial" w:hAnsi="Arial" w:cs="Arial"/>
          <w:b/>
          <w:sz w:val="20"/>
          <w:szCs w:val="20"/>
        </w:rPr>
      </w:pPr>
    </w:p>
    <w:p w14:paraId="1B178EE4" w14:textId="77777777" w:rsidR="00F42CCF" w:rsidRPr="00A82322" w:rsidRDefault="00F42CCF" w:rsidP="00F42CCF">
      <w:pPr>
        <w:jc w:val="both"/>
        <w:rPr>
          <w:rFonts w:ascii="Arial" w:hAnsi="Arial" w:cs="Arial"/>
          <w:b/>
          <w:sz w:val="20"/>
          <w:szCs w:val="20"/>
        </w:rPr>
      </w:pPr>
    </w:p>
    <w:p w14:paraId="71D17FFD" w14:textId="77777777" w:rsidR="00F42CCF" w:rsidRPr="00A82322" w:rsidRDefault="00F42CCF" w:rsidP="00F42CCF">
      <w:pPr>
        <w:jc w:val="both"/>
        <w:rPr>
          <w:rFonts w:ascii="Arial" w:hAnsi="Arial" w:cs="Arial"/>
          <w:b/>
          <w:sz w:val="20"/>
          <w:szCs w:val="20"/>
        </w:rPr>
      </w:pPr>
    </w:p>
    <w:p w14:paraId="0D2811D6" w14:textId="77777777" w:rsidR="00F42CCF" w:rsidRPr="00A82322" w:rsidRDefault="00F42CCF" w:rsidP="00F42CCF">
      <w:pPr>
        <w:jc w:val="both"/>
        <w:rPr>
          <w:rFonts w:ascii="Arial" w:hAnsi="Arial" w:cs="Arial"/>
          <w:b/>
          <w:sz w:val="20"/>
          <w:szCs w:val="20"/>
        </w:rPr>
      </w:pPr>
    </w:p>
    <w:p w14:paraId="5540FB35" w14:textId="77777777" w:rsidR="00F42CCF" w:rsidRPr="00A82322" w:rsidRDefault="00F42CCF" w:rsidP="00F42CCF">
      <w:pPr>
        <w:jc w:val="both"/>
        <w:rPr>
          <w:rFonts w:ascii="Arial" w:hAnsi="Arial" w:cs="Arial"/>
          <w:b/>
          <w:sz w:val="20"/>
          <w:szCs w:val="20"/>
        </w:rPr>
      </w:pPr>
    </w:p>
    <w:p w14:paraId="38F2107F" w14:textId="77777777" w:rsidR="00F42CCF" w:rsidRDefault="00F42CCF" w:rsidP="00F42CCF">
      <w:pPr>
        <w:jc w:val="both"/>
        <w:rPr>
          <w:rFonts w:ascii="Arial" w:hAnsi="Arial" w:cs="Arial"/>
          <w:b/>
          <w:sz w:val="20"/>
          <w:szCs w:val="20"/>
        </w:rPr>
      </w:pPr>
    </w:p>
    <w:p w14:paraId="66A33BBB" w14:textId="77777777" w:rsidR="002C5F15" w:rsidRDefault="002C5F15" w:rsidP="00F42CCF">
      <w:pPr>
        <w:jc w:val="both"/>
        <w:rPr>
          <w:rFonts w:ascii="Arial" w:hAnsi="Arial" w:cs="Arial"/>
          <w:b/>
          <w:sz w:val="20"/>
          <w:szCs w:val="20"/>
        </w:rPr>
      </w:pPr>
    </w:p>
    <w:p w14:paraId="1F376734" w14:textId="77777777" w:rsidR="002C5F15" w:rsidRPr="00A82322" w:rsidRDefault="002C5F15" w:rsidP="00F42CCF">
      <w:pPr>
        <w:jc w:val="both"/>
        <w:rPr>
          <w:rFonts w:ascii="Arial" w:hAnsi="Arial" w:cs="Arial"/>
          <w:b/>
          <w:sz w:val="20"/>
          <w:szCs w:val="20"/>
        </w:rPr>
      </w:pPr>
    </w:p>
    <w:p w14:paraId="396FB5B9" w14:textId="77777777" w:rsidR="0002061E" w:rsidRDefault="0002061E" w:rsidP="00F42CCF">
      <w:pPr>
        <w:suppressAutoHyphens/>
        <w:ind w:left="-284" w:right="425"/>
        <w:jc w:val="center"/>
        <w:rPr>
          <w:rFonts w:ascii="Arial" w:eastAsia="Times New Roman" w:hAnsi="Arial" w:cs="Arial"/>
          <w:b/>
          <w:sz w:val="20"/>
          <w:szCs w:val="20"/>
          <w:lang w:eastAsia="ar-SA"/>
        </w:rPr>
      </w:pPr>
    </w:p>
    <w:p w14:paraId="0D9B4F07"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lastRenderedPageBreak/>
        <w:t>Índice</w:t>
      </w:r>
    </w:p>
    <w:sdt>
      <w:sdtPr>
        <w:rPr>
          <w:rFonts w:cs="Arial"/>
          <w:b w:val="0"/>
          <w:bCs w:val="0"/>
          <w:caps w:val="0"/>
        </w:rPr>
        <w:id w:val="2057883107"/>
        <w:docPartObj>
          <w:docPartGallery w:val="Table of Contents"/>
          <w:docPartUnique/>
        </w:docPartObj>
      </w:sdtPr>
      <w:sdtEndPr>
        <w:rPr>
          <w:b/>
          <w:bCs/>
          <w:caps/>
        </w:rPr>
      </w:sdtEndPr>
      <w:sdtContent>
        <w:p w14:paraId="4D0839EA" w14:textId="77777777" w:rsidR="002C5F15" w:rsidRDefault="00F42CCF">
          <w:pPr>
            <w:pStyle w:val="TDC1"/>
            <w:tabs>
              <w:tab w:val="right" w:leader="dot" w:pos="8828"/>
            </w:tabs>
            <w:rPr>
              <w:rFonts w:asciiTheme="minorHAnsi" w:eastAsiaTheme="minorEastAsia" w:hAnsiTheme="minorHAnsi"/>
              <w:b w:val="0"/>
              <w:bCs w:val="0"/>
              <w:caps w:val="0"/>
              <w:sz w:val="22"/>
              <w:szCs w:val="22"/>
              <w:lang w:eastAsia="es-MX"/>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155015396" w:history="1">
            <w:r w:rsidR="002C5F15" w:rsidRPr="002C19BF">
              <w:rPr>
                <w:rStyle w:val="Hipervnculo"/>
                <w:rFonts w:cs="Arial"/>
              </w:rPr>
              <w:t>1.- Identificación de la licitación pública nacional electrónica.</w:t>
            </w:r>
            <w:r w:rsidR="002C5F15">
              <w:rPr>
                <w:webHidden/>
              </w:rPr>
              <w:tab/>
            </w:r>
            <w:r w:rsidR="002C5F15">
              <w:rPr>
                <w:webHidden/>
              </w:rPr>
              <w:fldChar w:fldCharType="begin"/>
            </w:r>
            <w:r w:rsidR="002C5F15">
              <w:rPr>
                <w:webHidden/>
              </w:rPr>
              <w:instrText xml:space="preserve"> PAGEREF _Toc155015396 \h </w:instrText>
            </w:r>
            <w:r w:rsidR="002C5F15">
              <w:rPr>
                <w:webHidden/>
              </w:rPr>
            </w:r>
            <w:r w:rsidR="002C5F15">
              <w:rPr>
                <w:webHidden/>
              </w:rPr>
              <w:fldChar w:fldCharType="separate"/>
            </w:r>
            <w:r w:rsidR="00AB1CCC">
              <w:rPr>
                <w:webHidden/>
              </w:rPr>
              <w:t>2</w:t>
            </w:r>
            <w:r w:rsidR="002C5F15">
              <w:rPr>
                <w:webHidden/>
              </w:rPr>
              <w:fldChar w:fldCharType="end"/>
            </w:r>
          </w:hyperlink>
        </w:p>
        <w:p w14:paraId="4FA2998D"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397" w:history="1">
            <w:r w:rsidR="002C5F15" w:rsidRPr="002C19BF">
              <w:rPr>
                <w:rStyle w:val="Hipervnculo"/>
                <w:rFonts w:cs="Arial"/>
              </w:rPr>
              <w:t>1.1.- Datos de identificación.</w:t>
            </w:r>
            <w:r w:rsidR="002C5F15">
              <w:rPr>
                <w:webHidden/>
              </w:rPr>
              <w:tab/>
            </w:r>
            <w:r w:rsidR="002C5F15">
              <w:rPr>
                <w:webHidden/>
              </w:rPr>
              <w:fldChar w:fldCharType="begin"/>
            </w:r>
            <w:r w:rsidR="002C5F15">
              <w:rPr>
                <w:webHidden/>
              </w:rPr>
              <w:instrText xml:space="preserve"> PAGEREF _Toc155015397 \h </w:instrText>
            </w:r>
            <w:r w:rsidR="002C5F15">
              <w:rPr>
                <w:webHidden/>
              </w:rPr>
            </w:r>
            <w:r w:rsidR="002C5F15">
              <w:rPr>
                <w:webHidden/>
              </w:rPr>
              <w:fldChar w:fldCharType="separate"/>
            </w:r>
            <w:r w:rsidR="00AB1CCC">
              <w:rPr>
                <w:webHidden/>
              </w:rPr>
              <w:t>2</w:t>
            </w:r>
            <w:r w:rsidR="002C5F15">
              <w:rPr>
                <w:webHidden/>
              </w:rPr>
              <w:fldChar w:fldCharType="end"/>
            </w:r>
          </w:hyperlink>
        </w:p>
        <w:p w14:paraId="2BE9A45E"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398" w:history="1">
            <w:r w:rsidR="002C5F15" w:rsidRPr="002C19BF">
              <w:rPr>
                <w:rStyle w:val="Hipervnculo"/>
                <w:rFonts w:cs="Arial"/>
              </w:rPr>
              <w:t>1.2.- Medio y carácter del procedimiento.</w:t>
            </w:r>
            <w:r w:rsidR="002C5F15">
              <w:rPr>
                <w:webHidden/>
              </w:rPr>
              <w:tab/>
            </w:r>
            <w:r w:rsidR="002C5F15">
              <w:rPr>
                <w:webHidden/>
              </w:rPr>
              <w:fldChar w:fldCharType="begin"/>
            </w:r>
            <w:r w:rsidR="002C5F15">
              <w:rPr>
                <w:webHidden/>
              </w:rPr>
              <w:instrText xml:space="preserve"> PAGEREF _Toc155015398 \h </w:instrText>
            </w:r>
            <w:r w:rsidR="002C5F15">
              <w:rPr>
                <w:webHidden/>
              </w:rPr>
            </w:r>
            <w:r w:rsidR="002C5F15">
              <w:rPr>
                <w:webHidden/>
              </w:rPr>
              <w:fldChar w:fldCharType="separate"/>
            </w:r>
            <w:r w:rsidR="00AB1CCC">
              <w:rPr>
                <w:webHidden/>
              </w:rPr>
              <w:t>2</w:t>
            </w:r>
            <w:r w:rsidR="002C5F15">
              <w:rPr>
                <w:webHidden/>
              </w:rPr>
              <w:fldChar w:fldCharType="end"/>
            </w:r>
          </w:hyperlink>
        </w:p>
        <w:p w14:paraId="3D538470"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399" w:history="1">
            <w:r w:rsidR="002C5F15" w:rsidRPr="002C19BF">
              <w:rPr>
                <w:rStyle w:val="Hipervnculo"/>
                <w:rFonts w:cs="Arial"/>
              </w:rPr>
              <w:t>1.3.- Número de identificación de la licitación pública nacional electrónica asignado por CompraNet.</w:t>
            </w:r>
            <w:r w:rsidR="002C5F15">
              <w:rPr>
                <w:webHidden/>
              </w:rPr>
              <w:tab/>
            </w:r>
            <w:r w:rsidR="002C5F15">
              <w:rPr>
                <w:webHidden/>
              </w:rPr>
              <w:fldChar w:fldCharType="begin"/>
            </w:r>
            <w:r w:rsidR="002C5F15">
              <w:rPr>
                <w:webHidden/>
              </w:rPr>
              <w:instrText xml:space="preserve"> PAGEREF _Toc155015399 \h </w:instrText>
            </w:r>
            <w:r w:rsidR="002C5F15">
              <w:rPr>
                <w:webHidden/>
              </w:rPr>
            </w:r>
            <w:r w:rsidR="002C5F15">
              <w:rPr>
                <w:webHidden/>
              </w:rPr>
              <w:fldChar w:fldCharType="separate"/>
            </w:r>
            <w:r w:rsidR="00AB1CCC">
              <w:rPr>
                <w:webHidden/>
              </w:rPr>
              <w:t>2</w:t>
            </w:r>
            <w:r w:rsidR="002C5F15">
              <w:rPr>
                <w:webHidden/>
              </w:rPr>
              <w:fldChar w:fldCharType="end"/>
            </w:r>
          </w:hyperlink>
        </w:p>
        <w:p w14:paraId="480C91CE"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0" w:history="1">
            <w:r w:rsidR="002C5F15" w:rsidRPr="002C19BF">
              <w:rPr>
                <w:rStyle w:val="Hipervnculo"/>
                <w:rFonts w:cs="Arial"/>
              </w:rPr>
              <w:t>1.4.- Indicación de los ejercicios fiscales para la contratación.</w:t>
            </w:r>
            <w:r w:rsidR="002C5F15">
              <w:rPr>
                <w:webHidden/>
              </w:rPr>
              <w:tab/>
            </w:r>
            <w:r w:rsidR="002C5F15">
              <w:rPr>
                <w:webHidden/>
              </w:rPr>
              <w:fldChar w:fldCharType="begin"/>
            </w:r>
            <w:r w:rsidR="002C5F15">
              <w:rPr>
                <w:webHidden/>
              </w:rPr>
              <w:instrText xml:space="preserve"> PAGEREF _Toc155015400 \h </w:instrText>
            </w:r>
            <w:r w:rsidR="002C5F15">
              <w:rPr>
                <w:webHidden/>
              </w:rPr>
            </w:r>
            <w:r w:rsidR="002C5F15">
              <w:rPr>
                <w:webHidden/>
              </w:rPr>
              <w:fldChar w:fldCharType="separate"/>
            </w:r>
            <w:r w:rsidR="00AB1CCC">
              <w:rPr>
                <w:webHidden/>
              </w:rPr>
              <w:t>2</w:t>
            </w:r>
            <w:r w:rsidR="002C5F15">
              <w:rPr>
                <w:webHidden/>
              </w:rPr>
              <w:fldChar w:fldCharType="end"/>
            </w:r>
          </w:hyperlink>
        </w:p>
        <w:p w14:paraId="254272DD"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1" w:history="1">
            <w:r w:rsidR="002C5F15" w:rsidRPr="002C19BF">
              <w:rPr>
                <w:rStyle w:val="Hipervnculo"/>
                <w:rFonts w:cs="Arial"/>
              </w:rPr>
              <w:t>1.5.- Idioma en que se deberán presentar las propuestas, los anexos legales, administrativos y técnicos, así como en su caso los folletos que se acompañen.</w:t>
            </w:r>
            <w:r w:rsidR="002C5F15">
              <w:rPr>
                <w:webHidden/>
              </w:rPr>
              <w:tab/>
            </w:r>
            <w:r w:rsidR="002C5F15">
              <w:rPr>
                <w:webHidden/>
              </w:rPr>
              <w:fldChar w:fldCharType="begin"/>
            </w:r>
            <w:r w:rsidR="002C5F15">
              <w:rPr>
                <w:webHidden/>
              </w:rPr>
              <w:instrText xml:space="preserve"> PAGEREF _Toc155015401 \h </w:instrText>
            </w:r>
            <w:r w:rsidR="002C5F15">
              <w:rPr>
                <w:webHidden/>
              </w:rPr>
            </w:r>
            <w:r w:rsidR="002C5F15">
              <w:rPr>
                <w:webHidden/>
              </w:rPr>
              <w:fldChar w:fldCharType="separate"/>
            </w:r>
            <w:r w:rsidR="00AB1CCC">
              <w:rPr>
                <w:webHidden/>
              </w:rPr>
              <w:t>2</w:t>
            </w:r>
            <w:r w:rsidR="002C5F15">
              <w:rPr>
                <w:webHidden/>
              </w:rPr>
              <w:fldChar w:fldCharType="end"/>
            </w:r>
          </w:hyperlink>
        </w:p>
        <w:p w14:paraId="013D58C3"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2" w:history="1">
            <w:r w:rsidR="002C5F15" w:rsidRPr="002C19BF">
              <w:rPr>
                <w:rStyle w:val="Hipervnculo"/>
                <w:rFonts w:cs="Arial"/>
              </w:rPr>
              <w:t>1.6.- Disponibilidad presupuestaria.</w:t>
            </w:r>
            <w:r w:rsidR="002C5F15">
              <w:rPr>
                <w:webHidden/>
              </w:rPr>
              <w:tab/>
            </w:r>
            <w:r w:rsidR="002C5F15">
              <w:rPr>
                <w:webHidden/>
              </w:rPr>
              <w:fldChar w:fldCharType="begin"/>
            </w:r>
            <w:r w:rsidR="002C5F15">
              <w:rPr>
                <w:webHidden/>
              </w:rPr>
              <w:instrText xml:space="preserve"> PAGEREF _Toc155015402 \h </w:instrText>
            </w:r>
            <w:r w:rsidR="002C5F15">
              <w:rPr>
                <w:webHidden/>
              </w:rPr>
            </w:r>
            <w:r w:rsidR="002C5F15">
              <w:rPr>
                <w:webHidden/>
              </w:rPr>
              <w:fldChar w:fldCharType="separate"/>
            </w:r>
            <w:r w:rsidR="00AB1CCC">
              <w:rPr>
                <w:webHidden/>
              </w:rPr>
              <w:t>2</w:t>
            </w:r>
            <w:r w:rsidR="002C5F15">
              <w:rPr>
                <w:webHidden/>
              </w:rPr>
              <w:fldChar w:fldCharType="end"/>
            </w:r>
          </w:hyperlink>
        </w:p>
        <w:p w14:paraId="2982E777"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03" w:history="1">
            <w:r w:rsidR="002C5F15" w:rsidRPr="002C19BF">
              <w:rPr>
                <w:rStyle w:val="Hipervnculo"/>
                <w:rFonts w:cs="Arial"/>
              </w:rPr>
              <w:t>2.- Objeto y alcance de la Licitación Pública Nacional Electrónica.</w:t>
            </w:r>
            <w:r w:rsidR="002C5F15">
              <w:rPr>
                <w:webHidden/>
              </w:rPr>
              <w:tab/>
            </w:r>
            <w:r w:rsidR="002C5F15">
              <w:rPr>
                <w:webHidden/>
              </w:rPr>
              <w:fldChar w:fldCharType="begin"/>
            </w:r>
            <w:r w:rsidR="002C5F15">
              <w:rPr>
                <w:webHidden/>
              </w:rPr>
              <w:instrText xml:space="preserve"> PAGEREF _Toc155015403 \h </w:instrText>
            </w:r>
            <w:r w:rsidR="002C5F15">
              <w:rPr>
                <w:webHidden/>
              </w:rPr>
            </w:r>
            <w:r w:rsidR="002C5F15">
              <w:rPr>
                <w:webHidden/>
              </w:rPr>
              <w:fldChar w:fldCharType="separate"/>
            </w:r>
            <w:r w:rsidR="00AB1CCC">
              <w:rPr>
                <w:webHidden/>
              </w:rPr>
              <w:t>2</w:t>
            </w:r>
            <w:r w:rsidR="002C5F15">
              <w:rPr>
                <w:webHidden/>
              </w:rPr>
              <w:fldChar w:fldCharType="end"/>
            </w:r>
          </w:hyperlink>
        </w:p>
        <w:p w14:paraId="1DF683AB"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4" w:history="1">
            <w:r w:rsidR="002C5F15" w:rsidRPr="002C19BF">
              <w:rPr>
                <w:rStyle w:val="Hipervnculo"/>
                <w:rFonts w:cs="Arial"/>
              </w:rPr>
              <w:t>2.1.- Objeto de la contratación.</w:t>
            </w:r>
            <w:r w:rsidR="002C5F15">
              <w:rPr>
                <w:webHidden/>
              </w:rPr>
              <w:tab/>
            </w:r>
            <w:r w:rsidR="002C5F15">
              <w:rPr>
                <w:webHidden/>
              </w:rPr>
              <w:fldChar w:fldCharType="begin"/>
            </w:r>
            <w:r w:rsidR="002C5F15">
              <w:rPr>
                <w:webHidden/>
              </w:rPr>
              <w:instrText xml:space="preserve"> PAGEREF _Toc155015404 \h </w:instrText>
            </w:r>
            <w:r w:rsidR="002C5F15">
              <w:rPr>
                <w:webHidden/>
              </w:rPr>
            </w:r>
            <w:r w:rsidR="002C5F15">
              <w:rPr>
                <w:webHidden/>
              </w:rPr>
              <w:fldChar w:fldCharType="separate"/>
            </w:r>
            <w:r w:rsidR="00AB1CCC">
              <w:rPr>
                <w:webHidden/>
              </w:rPr>
              <w:t>2</w:t>
            </w:r>
            <w:r w:rsidR="002C5F15">
              <w:rPr>
                <w:webHidden/>
              </w:rPr>
              <w:fldChar w:fldCharType="end"/>
            </w:r>
          </w:hyperlink>
        </w:p>
        <w:p w14:paraId="15260862"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5" w:history="1">
            <w:r w:rsidR="002C5F15" w:rsidRPr="002C19BF">
              <w:rPr>
                <w:rStyle w:val="Hipervnculo"/>
                <w:rFonts w:cs="Arial"/>
              </w:rPr>
              <w:t>2.2.- Agrupación de Partidas.</w:t>
            </w:r>
            <w:r w:rsidR="002C5F15">
              <w:rPr>
                <w:webHidden/>
              </w:rPr>
              <w:tab/>
            </w:r>
            <w:r w:rsidR="002C5F15">
              <w:rPr>
                <w:webHidden/>
              </w:rPr>
              <w:fldChar w:fldCharType="begin"/>
            </w:r>
            <w:r w:rsidR="002C5F15">
              <w:rPr>
                <w:webHidden/>
              </w:rPr>
              <w:instrText xml:space="preserve"> PAGEREF _Toc155015405 \h </w:instrText>
            </w:r>
            <w:r w:rsidR="002C5F15">
              <w:rPr>
                <w:webHidden/>
              </w:rPr>
            </w:r>
            <w:r w:rsidR="002C5F15">
              <w:rPr>
                <w:webHidden/>
              </w:rPr>
              <w:fldChar w:fldCharType="separate"/>
            </w:r>
            <w:r w:rsidR="00AB1CCC">
              <w:rPr>
                <w:webHidden/>
              </w:rPr>
              <w:t>2</w:t>
            </w:r>
            <w:r w:rsidR="002C5F15">
              <w:rPr>
                <w:webHidden/>
              </w:rPr>
              <w:fldChar w:fldCharType="end"/>
            </w:r>
          </w:hyperlink>
        </w:p>
        <w:p w14:paraId="6F1C5DD8"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6" w:history="1">
            <w:r w:rsidR="002C5F15" w:rsidRPr="002C19BF">
              <w:rPr>
                <w:rStyle w:val="Hipervnculo"/>
                <w:rFonts w:cs="Arial"/>
              </w:rPr>
              <w:t>2.3.- Normas Oficiales Mexicanas, Normas Mexicanas, Internacionales, Referencia o Especificaciones.</w:t>
            </w:r>
            <w:r w:rsidR="002C5F15">
              <w:rPr>
                <w:webHidden/>
              </w:rPr>
              <w:tab/>
            </w:r>
            <w:r w:rsidR="002C5F15">
              <w:rPr>
                <w:webHidden/>
              </w:rPr>
              <w:fldChar w:fldCharType="begin"/>
            </w:r>
            <w:r w:rsidR="002C5F15">
              <w:rPr>
                <w:webHidden/>
              </w:rPr>
              <w:instrText xml:space="preserve"> PAGEREF _Toc155015406 \h </w:instrText>
            </w:r>
            <w:r w:rsidR="002C5F15">
              <w:rPr>
                <w:webHidden/>
              </w:rPr>
            </w:r>
            <w:r w:rsidR="002C5F15">
              <w:rPr>
                <w:webHidden/>
              </w:rPr>
              <w:fldChar w:fldCharType="separate"/>
            </w:r>
            <w:r w:rsidR="00AB1CCC">
              <w:rPr>
                <w:webHidden/>
              </w:rPr>
              <w:t>2</w:t>
            </w:r>
            <w:r w:rsidR="002C5F15">
              <w:rPr>
                <w:webHidden/>
              </w:rPr>
              <w:fldChar w:fldCharType="end"/>
            </w:r>
          </w:hyperlink>
        </w:p>
        <w:p w14:paraId="2E491F8B"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7" w:history="1">
            <w:r w:rsidR="002C5F15" w:rsidRPr="002C19BF">
              <w:rPr>
                <w:rStyle w:val="Hipervnculo"/>
                <w:rFonts w:cs="Arial"/>
              </w:rPr>
              <w:t>2.4.- Cantidades a contratar.</w:t>
            </w:r>
            <w:r w:rsidR="002C5F15">
              <w:rPr>
                <w:webHidden/>
              </w:rPr>
              <w:tab/>
            </w:r>
            <w:r w:rsidR="002C5F15">
              <w:rPr>
                <w:webHidden/>
              </w:rPr>
              <w:fldChar w:fldCharType="begin"/>
            </w:r>
            <w:r w:rsidR="002C5F15">
              <w:rPr>
                <w:webHidden/>
              </w:rPr>
              <w:instrText xml:space="preserve"> PAGEREF _Toc155015407 \h </w:instrText>
            </w:r>
            <w:r w:rsidR="002C5F15">
              <w:rPr>
                <w:webHidden/>
              </w:rPr>
            </w:r>
            <w:r w:rsidR="002C5F15">
              <w:rPr>
                <w:webHidden/>
              </w:rPr>
              <w:fldChar w:fldCharType="separate"/>
            </w:r>
            <w:r w:rsidR="00AB1CCC">
              <w:rPr>
                <w:webHidden/>
              </w:rPr>
              <w:t>2</w:t>
            </w:r>
            <w:r w:rsidR="002C5F15">
              <w:rPr>
                <w:webHidden/>
              </w:rPr>
              <w:fldChar w:fldCharType="end"/>
            </w:r>
          </w:hyperlink>
        </w:p>
        <w:p w14:paraId="464BE14D"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8" w:history="1">
            <w:r w:rsidR="002C5F15" w:rsidRPr="002C19BF">
              <w:rPr>
                <w:rStyle w:val="Hipervnculo"/>
                <w:rFonts w:cs="Arial"/>
              </w:rPr>
              <w:t>2.6 Forma de adjudicación.</w:t>
            </w:r>
            <w:r w:rsidR="002C5F15">
              <w:rPr>
                <w:webHidden/>
              </w:rPr>
              <w:tab/>
            </w:r>
            <w:r w:rsidR="002C5F15">
              <w:rPr>
                <w:webHidden/>
              </w:rPr>
              <w:fldChar w:fldCharType="begin"/>
            </w:r>
            <w:r w:rsidR="002C5F15">
              <w:rPr>
                <w:webHidden/>
              </w:rPr>
              <w:instrText xml:space="preserve"> PAGEREF _Toc155015408 \h </w:instrText>
            </w:r>
            <w:r w:rsidR="002C5F15">
              <w:rPr>
                <w:webHidden/>
              </w:rPr>
            </w:r>
            <w:r w:rsidR="002C5F15">
              <w:rPr>
                <w:webHidden/>
              </w:rPr>
              <w:fldChar w:fldCharType="separate"/>
            </w:r>
            <w:r w:rsidR="00AB1CCC">
              <w:rPr>
                <w:webHidden/>
              </w:rPr>
              <w:t>2</w:t>
            </w:r>
            <w:r w:rsidR="002C5F15">
              <w:rPr>
                <w:webHidden/>
              </w:rPr>
              <w:fldChar w:fldCharType="end"/>
            </w:r>
          </w:hyperlink>
        </w:p>
        <w:p w14:paraId="680F1D96"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09" w:history="1">
            <w:r w:rsidR="002C5F15" w:rsidRPr="002C19BF">
              <w:rPr>
                <w:rStyle w:val="Hipervnculo"/>
                <w:rFonts w:cs="Arial"/>
              </w:rPr>
              <w:t>2.7  Envío de una sola proposición.</w:t>
            </w:r>
            <w:r w:rsidR="002C5F15">
              <w:rPr>
                <w:webHidden/>
              </w:rPr>
              <w:tab/>
            </w:r>
            <w:r w:rsidR="002C5F15">
              <w:rPr>
                <w:webHidden/>
              </w:rPr>
              <w:fldChar w:fldCharType="begin"/>
            </w:r>
            <w:r w:rsidR="002C5F15">
              <w:rPr>
                <w:webHidden/>
              </w:rPr>
              <w:instrText xml:space="preserve"> PAGEREF _Toc155015409 \h </w:instrText>
            </w:r>
            <w:r w:rsidR="002C5F15">
              <w:rPr>
                <w:webHidden/>
              </w:rPr>
            </w:r>
            <w:r w:rsidR="002C5F15">
              <w:rPr>
                <w:webHidden/>
              </w:rPr>
              <w:fldChar w:fldCharType="separate"/>
            </w:r>
            <w:r w:rsidR="00AB1CCC">
              <w:rPr>
                <w:webHidden/>
              </w:rPr>
              <w:t>2</w:t>
            </w:r>
            <w:r w:rsidR="002C5F15">
              <w:rPr>
                <w:webHidden/>
              </w:rPr>
              <w:fldChar w:fldCharType="end"/>
            </w:r>
          </w:hyperlink>
        </w:p>
        <w:p w14:paraId="26EF02CC"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0" w:history="1">
            <w:r w:rsidR="002C5F15" w:rsidRPr="002C19BF">
              <w:rPr>
                <w:rStyle w:val="Hipervnculo"/>
                <w:rFonts w:cs="Arial"/>
              </w:rPr>
              <w:t>Los licitantes sólo podrán presentar una proposición por partida completa en el presente procedimiento de contratación, ya sea por sí mismo, o como integrante de una proposición conjunta.</w:t>
            </w:r>
            <w:r w:rsidR="002C5F15">
              <w:rPr>
                <w:webHidden/>
              </w:rPr>
              <w:tab/>
            </w:r>
            <w:r w:rsidR="002C5F15">
              <w:rPr>
                <w:webHidden/>
              </w:rPr>
              <w:fldChar w:fldCharType="begin"/>
            </w:r>
            <w:r w:rsidR="002C5F15">
              <w:rPr>
                <w:webHidden/>
              </w:rPr>
              <w:instrText xml:space="preserve"> PAGEREF _Toc155015410 \h </w:instrText>
            </w:r>
            <w:r w:rsidR="002C5F15">
              <w:rPr>
                <w:webHidden/>
              </w:rPr>
            </w:r>
            <w:r w:rsidR="002C5F15">
              <w:rPr>
                <w:webHidden/>
              </w:rPr>
              <w:fldChar w:fldCharType="separate"/>
            </w:r>
            <w:r w:rsidR="00AB1CCC">
              <w:rPr>
                <w:webHidden/>
              </w:rPr>
              <w:t>2</w:t>
            </w:r>
            <w:r w:rsidR="002C5F15">
              <w:rPr>
                <w:webHidden/>
              </w:rPr>
              <w:fldChar w:fldCharType="end"/>
            </w:r>
          </w:hyperlink>
        </w:p>
        <w:p w14:paraId="3A4B16E3"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1" w:history="1">
            <w:r w:rsidR="002C5F15" w:rsidRPr="002C19BF">
              <w:rPr>
                <w:rStyle w:val="Hipervnculo"/>
                <w:rFonts w:cs="Arial"/>
              </w:rPr>
              <w:t>2.8 Criterio de evaluación.</w:t>
            </w:r>
            <w:r w:rsidR="002C5F15">
              <w:rPr>
                <w:webHidden/>
              </w:rPr>
              <w:tab/>
            </w:r>
            <w:r w:rsidR="002C5F15">
              <w:rPr>
                <w:webHidden/>
              </w:rPr>
              <w:fldChar w:fldCharType="begin"/>
            </w:r>
            <w:r w:rsidR="002C5F15">
              <w:rPr>
                <w:webHidden/>
              </w:rPr>
              <w:instrText xml:space="preserve"> PAGEREF _Toc155015411 \h </w:instrText>
            </w:r>
            <w:r w:rsidR="002C5F15">
              <w:rPr>
                <w:webHidden/>
              </w:rPr>
            </w:r>
            <w:r w:rsidR="002C5F15">
              <w:rPr>
                <w:webHidden/>
              </w:rPr>
              <w:fldChar w:fldCharType="separate"/>
            </w:r>
            <w:r w:rsidR="00AB1CCC">
              <w:rPr>
                <w:webHidden/>
              </w:rPr>
              <w:t>2</w:t>
            </w:r>
            <w:r w:rsidR="002C5F15">
              <w:rPr>
                <w:webHidden/>
              </w:rPr>
              <w:fldChar w:fldCharType="end"/>
            </w:r>
          </w:hyperlink>
        </w:p>
        <w:p w14:paraId="6DB9E6F1"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2" w:history="1">
            <w:r w:rsidR="002C5F15" w:rsidRPr="002C19BF">
              <w:rPr>
                <w:rStyle w:val="Hipervnculo"/>
                <w:rFonts w:eastAsia="Times New Roman" w:cs="Arial"/>
                <w:lang w:eastAsia="ar-SA"/>
              </w:rPr>
              <w:t>El presente procedimiento de contratación se llevará a cabo a través del criterio de evaluación por Puntos y Porcentajes de conformidad con lo establecido en el Artículo 36 Bis fracción II de la LAASSP</w:t>
            </w:r>
            <w:r w:rsidR="002C5F15" w:rsidRPr="002C19BF">
              <w:rPr>
                <w:rStyle w:val="Hipervnculo"/>
                <w:rFonts w:cs="Arial"/>
              </w:rPr>
              <w:t>.</w:t>
            </w:r>
            <w:r w:rsidR="002C5F15">
              <w:rPr>
                <w:webHidden/>
              </w:rPr>
              <w:tab/>
            </w:r>
            <w:r w:rsidR="002C5F15">
              <w:rPr>
                <w:webHidden/>
              </w:rPr>
              <w:fldChar w:fldCharType="begin"/>
            </w:r>
            <w:r w:rsidR="002C5F15">
              <w:rPr>
                <w:webHidden/>
              </w:rPr>
              <w:instrText xml:space="preserve"> PAGEREF _Toc155015412 \h </w:instrText>
            </w:r>
            <w:r w:rsidR="002C5F15">
              <w:rPr>
                <w:webHidden/>
              </w:rPr>
            </w:r>
            <w:r w:rsidR="002C5F15">
              <w:rPr>
                <w:webHidden/>
              </w:rPr>
              <w:fldChar w:fldCharType="separate"/>
            </w:r>
            <w:r w:rsidR="00AB1CCC">
              <w:rPr>
                <w:webHidden/>
              </w:rPr>
              <w:t>2</w:t>
            </w:r>
            <w:r w:rsidR="002C5F15">
              <w:rPr>
                <w:webHidden/>
              </w:rPr>
              <w:fldChar w:fldCharType="end"/>
            </w:r>
          </w:hyperlink>
        </w:p>
        <w:p w14:paraId="0FDD9BA6"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3" w:history="1">
            <w:r w:rsidR="002C5F15" w:rsidRPr="002C19BF">
              <w:rPr>
                <w:rStyle w:val="Hipervnculo"/>
                <w:rFonts w:cs="Arial"/>
              </w:rPr>
              <w:t>2.9.- Modelo de contrato.</w:t>
            </w:r>
            <w:r w:rsidR="002C5F15">
              <w:rPr>
                <w:webHidden/>
              </w:rPr>
              <w:tab/>
            </w:r>
            <w:r w:rsidR="002C5F15">
              <w:rPr>
                <w:webHidden/>
              </w:rPr>
              <w:fldChar w:fldCharType="begin"/>
            </w:r>
            <w:r w:rsidR="002C5F15">
              <w:rPr>
                <w:webHidden/>
              </w:rPr>
              <w:instrText xml:space="preserve"> PAGEREF _Toc155015413 \h </w:instrText>
            </w:r>
            <w:r w:rsidR="002C5F15">
              <w:rPr>
                <w:webHidden/>
              </w:rPr>
            </w:r>
            <w:r w:rsidR="002C5F15">
              <w:rPr>
                <w:webHidden/>
              </w:rPr>
              <w:fldChar w:fldCharType="separate"/>
            </w:r>
            <w:r w:rsidR="00AB1CCC">
              <w:rPr>
                <w:webHidden/>
              </w:rPr>
              <w:t>2</w:t>
            </w:r>
            <w:r w:rsidR="002C5F15">
              <w:rPr>
                <w:webHidden/>
              </w:rPr>
              <w:fldChar w:fldCharType="end"/>
            </w:r>
          </w:hyperlink>
        </w:p>
        <w:p w14:paraId="43A8D897"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14" w:history="1">
            <w:r w:rsidR="002C5F15" w:rsidRPr="002C19BF">
              <w:rPr>
                <w:rStyle w:val="Hipervnculo"/>
                <w:rFonts w:cs="Arial"/>
              </w:rPr>
              <w:t>3.- Forma y términos que regirán los diversos actos de la Licitación Pública Nacional Electrónica.</w:t>
            </w:r>
            <w:r w:rsidR="002C5F15">
              <w:rPr>
                <w:webHidden/>
              </w:rPr>
              <w:tab/>
            </w:r>
            <w:r w:rsidR="002C5F15">
              <w:rPr>
                <w:webHidden/>
              </w:rPr>
              <w:fldChar w:fldCharType="begin"/>
            </w:r>
            <w:r w:rsidR="002C5F15">
              <w:rPr>
                <w:webHidden/>
              </w:rPr>
              <w:instrText xml:space="preserve"> PAGEREF _Toc155015414 \h </w:instrText>
            </w:r>
            <w:r w:rsidR="002C5F15">
              <w:rPr>
                <w:webHidden/>
              </w:rPr>
            </w:r>
            <w:r w:rsidR="002C5F15">
              <w:rPr>
                <w:webHidden/>
              </w:rPr>
              <w:fldChar w:fldCharType="separate"/>
            </w:r>
            <w:r w:rsidR="00AB1CCC">
              <w:rPr>
                <w:webHidden/>
              </w:rPr>
              <w:t>2</w:t>
            </w:r>
            <w:r w:rsidR="002C5F15">
              <w:rPr>
                <w:webHidden/>
              </w:rPr>
              <w:fldChar w:fldCharType="end"/>
            </w:r>
          </w:hyperlink>
        </w:p>
        <w:p w14:paraId="3F89F5EB" w14:textId="77777777" w:rsidR="002C5F15" w:rsidRDefault="0086072C">
          <w:pPr>
            <w:pStyle w:val="TDC1"/>
            <w:tabs>
              <w:tab w:val="left" w:pos="660"/>
              <w:tab w:val="right" w:leader="dot" w:pos="8828"/>
            </w:tabs>
            <w:rPr>
              <w:rFonts w:asciiTheme="minorHAnsi" w:eastAsiaTheme="minorEastAsia" w:hAnsiTheme="minorHAnsi"/>
              <w:b w:val="0"/>
              <w:bCs w:val="0"/>
              <w:caps w:val="0"/>
              <w:sz w:val="22"/>
              <w:szCs w:val="22"/>
              <w:lang w:eastAsia="es-MX"/>
            </w:rPr>
          </w:pPr>
          <w:hyperlink w:anchor="_Toc155015415" w:history="1">
            <w:r w:rsidR="002C5F15" w:rsidRPr="002C19BF">
              <w:rPr>
                <w:rStyle w:val="Hipervnculo"/>
                <w:rFonts w:cs="Arial"/>
              </w:rPr>
              <w:t>3.1</w:t>
            </w:r>
            <w:r w:rsidR="002C5F15">
              <w:rPr>
                <w:rFonts w:asciiTheme="minorHAnsi" w:eastAsiaTheme="minorEastAsia" w:hAnsiTheme="minorHAnsi"/>
                <w:b w:val="0"/>
                <w:bCs w:val="0"/>
                <w:caps w:val="0"/>
                <w:sz w:val="22"/>
                <w:szCs w:val="22"/>
                <w:lang w:eastAsia="es-MX"/>
              </w:rPr>
              <w:tab/>
            </w:r>
            <w:r w:rsidR="002C5F15" w:rsidRPr="002C19BF">
              <w:rPr>
                <w:rStyle w:val="Hipervnculo"/>
                <w:rFonts w:cs="Arial"/>
              </w:rPr>
              <w:t>Reducción de Plazos.</w:t>
            </w:r>
            <w:r w:rsidR="002C5F15">
              <w:rPr>
                <w:webHidden/>
              </w:rPr>
              <w:tab/>
            </w:r>
            <w:r w:rsidR="002C5F15">
              <w:rPr>
                <w:webHidden/>
              </w:rPr>
              <w:fldChar w:fldCharType="begin"/>
            </w:r>
            <w:r w:rsidR="002C5F15">
              <w:rPr>
                <w:webHidden/>
              </w:rPr>
              <w:instrText xml:space="preserve"> PAGEREF _Toc155015415 \h </w:instrText>
            </w:r>
            <w:r w:rsidR="002C5F15">
              <w:rPr>
                <w:webHidden/>
              </w:rPr>
            </w:r>
            <w:r w:rsidR="002C5F15">
              <w:rPr>
                <w:webHidden/>
              </w:rPr>
              <w:fldChar w:fldCharType="separate"/>
            </w:r>
            <w:r w:rsidR="00AB1CCC">
              <w:rPr>
                <w:webHidden/>
              </w:rPr>
              <w:t>2</w:t>
            </w:r>
            <w:r w:rsidR="002C5F15">
              <w:rPr>
                <w:webHidden/>
              </w:rPr>
              <w:fldChar w:fldCharType="end"/>
            </w:r>
          </w:hyperlink>
        </w:p>
        <w:p w14:paraId="2AAC02C7"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6" w:history="1">
            <w:r w:rsidR="002C5F15" w:rsidRPr="002C19BF">
              <w:rPr>
                <w:rStyle w:val="Hipervnculo"/>
                <w:rFonts w:cs="Arial"/>
              </w:rPr>
              <w:t>3.2.- Fecha, hora y lugar para los actos de la Licitación Pública Nacional Electrónica.</w:t>
            </w:r>
            <w:r w:rsidR="002C5F15">
              <w:rPr>
                <w:webHidden/>
              </w:rPr>
              <w:tab/>
            </w:r>
            <w:r w:rsidR="002C5F15">
              <w:rPr>
                <w:webHidden/>
              </w:rPr>
              <w:fldChar w:fldCharType="begin"/>
            </w:r>
            <w:r w:rsidR="002C5F15">
              <w:rPr>
                <w:webHidden/>
              </w:rPr>
              <w:instrText xml:space="preserve"> PAGEREF _Toc155015416 \h </w:instrText>
            </w:r>
            <w:r w:rsidR="002C5F15">
              <w:rPr>
                <w:webHidden/>
              </w:rPr>
            </w:r>
            <w:r w:rsidR="002C5F15">
              <w:rPr>
                <w:webHidden/>
              </w:rPr>
              <w:fldChar w:fldCharType="separate"/>
            </w:r>
            <w:r w:rsidR="00AB1CCC">
              <w:rPr>
                <w:webHidden/>
              </w:rPr>
              <w:t>2</w:t>
            </w:r>
            <w:r w:rsidR="002C5F15">
              <w:rPr>
                <w:webHidden/>
              </w:rPr>
              <w:fldChar w:fldCharType="end"/>
            </w:r>
          </w:hyperlink>
        </w:p>
        <w:p w14:paraId="23F34DEF"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7" w:history="1">
            <w:r w:rsidR="002C5F15" w:rsidRPr="002C19BF">
              <w:rPr>
                <w:rStyle w:val="Hipervnculo"/>
                <w:rFonts w:cs="Arial"/>
              </w:rPr>
              <w:t>3.2.1. Visitas a las instalaciones institucionales, donde se suministrarán o colocarán los bienes o donde se prestarán los servicios, en su caso</w:t>
            </w:r>
            <w:r w:rsidR="002C5F15">
              <w:rPr>
                <w:webHidden/>
              </w:rPr>
              <w:tab/>
            </w:r>
            <w:r w:rsidR="002C5F15">
              <w:rPr>
                <w:webHidden/>
              </w:rPr>
              <w:fldChar w:fldCharType="begin"/>
            </w:r>
            <w:r w:rsidR="002C5F15">
              <w:rPr>
                <w:webHidden/>
              </w:rPr>
              <w:instrText xml:space="preserve"> PAGEREF _Toc155015417 \h </w:instrText>
            </w:r>
            <w:r w:rsidR="002C5F15">
              <w:rPr>
                <w:webHidden/>
              </w:rPr>
            </w:r>
            <w:r w:rsidR="002C5F15">
              <w:rPr>
                <w:webHidden/>
              </w:rPr>
              <w:fldChar w:fldCharType="separate"/>
            </w:r>
            <w:r w:rsidR="00AB1CCC">
              <w:rPr>
                <w:webHidden/>
              </w:rPr>
              <w:t>2</w:t>
            </w:r>
            <w:r w:rsidR="002C5F15">
              <w:rPr>
                <w:webHidden/>
              </w:rPr>
              <w:fldChar w:fldCharType="end"/>
            </w:r>
          </w:hyperlink>
        </w:p>
        <w:p w14:paraId="480181CC"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8" w:history="1">
            <w:r w:rsidR="002C5F15" w:rsidRPr="002C19BF">
              <w:rPr>
                <w:rStyle w:val="Hipervnculo"/>
                <w:rFonts w:cs="Arial"/>
              </w:rPr>
              <w:t>3.2.2 Junta de aclaraciones.</w:t>
            </w:r>
            <w:r w:rsidR="002C5F15">
              <w:rPr>
                <w:webHidden/>
              </w:rPr>
              <w:tab/>
            </w:r>
            <w:r w:rsidR="002C5F15">
              <w:rPr>
                <w:webHidden/>
              </w:rPr>
              <w:fldChar w:fldCharType="begin"/>
            </w:r>
            <w:r w:rsidR="002C5F15">
              <w:rPr>
                <w:webHidden/>
              </w:rPr>
              <w:instrText xml:space="preserve"> PAGEREF _Toc155015418 \h </w:instrText>
            </w:r>
            <w:r w:rsidR="002C5F15">
              <w:rPr>
                <w:webHidden/>
              </w:rPr>
            </w:r>
            <w:r w:rsidR="002C5F15">
              <w:rPr>
                <w:webHidden/>
              </w:rPr>
              <w:fldChar w:fldCharType="separate"/>
            </w:r>
            <w:r w:rsidR="00AB1CCC">
              <w:rPr>
                <w:webHidden/>
              </w:rPr>
              <w:t>2</w:t>
            </w:r>
            <w:r w:rsidR="002C5F15">
              <w:rPr>
                <w:webHidden/>
              </w:rPr>
              <w:fldChar w:fldCharType="end"/>
            </w:r>
          </w:hyperlink>
        </w:p>
        <w:p w14:paraId="7CDD3CE2"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19" w:history="1">
            <w:r w:rsidR="002C5F15" w:rsidRPr="002C19BF">
              <w:rPr>
                <w:rStyle w:val="Hipervnculo"/>
                <w:rFonts w:cs="Arial"/>
              </w:rPr>
              <w:t>3.2.3.- Recepción de proposiciones.</w:t>
            </w:r>
            <w:r w:rsidR="002C5F15">
              <w:rPr>
                <w:webHidden/>
              </w:rPr>
              <w:tab/>
            </w:r>
            <w:r w:rsidR="002C5F15">
              <w:rPr>
                <w:webHidden/>
              </w:rPr>
              <w:fldChar w:fldCharType="begin"/>
            </w:r>
            <w:r w:rsidR="002C5F15">
              <w:rPr>
                <w:webHidden/>
              </w:rPr>
              <w:instrText xml:space="preserve"> PAGEREF _Toc155015419 \h </w:instrText>
            </w:r>
            <w:r w:rsidR="002C5F15">
              <w:rPr>
                <w:webHidden/>
              </w:rPr>
            </w:r>
            <w:r w:rsidR="002C5F15">
              <w:rPr>
                <w:webHidden/>
              </w:rPr>
              <w:fldChar w:fldCharType="separate"/>
            </w:r>
            <w:r w:rsidR="00AB1CCC">
              <w:rPr>
                <w:webHidden/>
              </w:rPr>
              <w:t>2</w:t>
            </w:r>
            <w:r w:rsidR="002C5F15">
              <w:rPr>
                <w:webHidden/>
              </w:rPr>
              <w:fldChar w:fldCharType="end"/>
            </w:r>
          </w:hyperlink>
        </w:p>
        <w:p w14:paraId="4E7598C5"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20" w:history="1">
            <w:r w:rsidR="002C5F15" w:rsidRPr="002C19BF">
              <w:rPr>
                <w:rStyle w:val="Hipervnculo"/>
                <w:rFonts w:cs="Arial"/>
              </w:rPr>
              <w:t>3.2.4.- Acto de fallo y firma de contrato.</w:t>
            </w:r>
            <w:r w:rsidR="002C5F15">
              <w:rPr>
                <w:webHidden/>
              </w:rPr>
              <w:tab/>
            </w:r>
            <w:r w:rsidR="002C5F15">
              <w:rPr>
                <w:webHidden/>
              </w:rPr>
              <w:fldChar w:fldCharType="begin"/>
            </w:r>
            <w:r w:rsidR="002C5F15">
              <w:rPr>
                <w:webHidden/>
              </w:rPr>
              <w:instrText xml:space="preserve"> PAGEREF _Toc155015420 \h </w:instrText>
            </w:r>
            <w:r w:rsidR="002C5F15">
              <w:rPr>
                <w:webHidden/>
              </w:rPr>
            </w:r>
            <w:r w:rsidR="002C5F15">
              <w:rPr>
                <w:webHidden/>
              </w:rPr>
              <w:fldChar w:fldCharType="separate"/>
            </w:r>
            <w:r w:rsidR="00AB1CCC">
              <w:rPr>
                <w:webHidden/>
              </w:rPr>
              <w:t>2</w:t>
            </w:r>
            <w:r w:rsidR="002C5F15">
              <w:rPr>
                <w:webHidden/>
              </w:rPr>
              <w:fldChar w:fldCharType="end"/>
            </w:r>
          </w:hyperlink>
        </w:p>
        <w:p w14:paraId="1072A259"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21" w:history="1">
            <w:r w:rsidR="002C5F15" w:rsidRPr="002C19BF">
              <w:rPr>
                <w:rStyle w:val="Hipervnculo"/>
                <w:rFonts w:cs="Arial"/>
              </w:rPr>
              <w:t>3.4.- Proposición única.</w:t>
            </w:r>
            <w:r w:rsidR="002C5F15">
              <w:rPr>
                <w:webHidden/>
              </w:rPr>
              <w:tab/>
            </w:r>
            <w:r w:rsidR="002C5F15">
              <w:rPr>
                <w:webHidden/>
              </w:rPr>
              <w:fldChar w:fldCharType="begin"/>
            </w:r>
            <w:r w:rsidR="002C5F15">
              <w:rPr>
                <w:webHidden/>
              </w:rPr>
              <w:instrText xml:space="preserve"> PAGEREF _Toc155015421 \h </w:instrText>
            </w:r>
            <w:r w:rsidR="002C5F15">
              <w:rPr>
                <w:webHidden/>
              </w:rPr>
            </w:r>
            <w:r w:rsidR="002C5F15">
              <w:rPr>
                <w:webHidden/>
              </w:rPr>
              <w:fldChar w:fldCharType="separate"/>
            </w:r>
            <w:r w:rsidR="00AB1CCC">
              <w:rPr>
                <w:webHidden/>
              </w:rPr>
              <w:t>2</w:t>
            </w:r>
            <w:r w:rsidR="002C5F15">
              <w:rPr>
                <w:webHidden/>
              </w:rPr>
              <w:fldChar w:fldCharType="end"/>
            </w:r>
          </w:hyperlink>
        </w:p>
        <w:p w14:paraId="18CAEF93"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22" w:history="1">
            <w:r w:rsidR="002C5F15" w:rsidRPr="002C19BF">
              <w:rPr>
                <w:rStyle w:val="Hipervnculo"/>
                <w:rFonts w:cs="Arial"/>
              </w:rPr>
              <w:t>3.5.- Documentación distinta a las propuestas.</w:t>
            </w:r>
            <w:r w:rsidR="002C5F15">
              <w:rPr>
                <w:webHidden/>
              </w:rPr>
              <w:tab/>
            </w:r>
            <w:r w:rsidR="002C5F15">
              <w:rPr>
                <w:webHidden/>
              </w:rPr>
              <w:fldChar w:fldCharType="begin"/>
            </w:r>
            <w:r w:rsidR="002C5F15">
              <w:rPr>
                <w:webHidden/>
              </w:rPr>
              <w:instrText xml:space="preserve"> PAGEREF _Toc155015422 \h </w:instrText>
            </w:r>
            <w:r w:rsidR="002C5F15">
              <w:rPr>
                <w:webHidden/>
              </w:rPr>
            </w:r>
            <w:r w:rsidR="002C5F15">
              <w:rPr>
                <w:webHidden/>
              </w:rPr>
              <w:fldChar w:fldCharType="separate"/>
            </w:r>
            <w:r w:rsidR="00AB1CCC">
              <w:rPr>
                <w:webHidden/>
              </w:rPr>
              <w:t>2</w:t>
            </w:r>
            <w:r w:rsidR="002C5F15">
              <w:rPr>
                <w:webHidden/>
              </w:rPr>
              <w:fldChar w:fldCharType="end"/>
            </w:r>
          </w:hyperlink>
        </w:p>
        <w:p w14:paraId="3C559991"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23" w:history="1">
            <w:r w:rsidR="002C5F15" w:rsidRPr="002C19BF">
              <w:rPr>
                <w:rStyle w:val="Hipervnculo"/>
                <w:rFonts w:cs="Arial"/>
              </w:rPr>
              <w:t>3.6.- Acreditamiento de existencia legal.</w:t>
            </w:r>
            <w:r w:rsidR="002C5F15">
              <w:rPr>
                <w:webHidden/>
              </w:rPr>
              <w:tab/>
            </w:r>
            <w:r w:rsidR="002C5F15">
              <w:rPr>
                <w:webHidden/>
              </w:rPr>
              <w:fldChar w:fldCharType="begin"/>
            </w:r>
            <w:r w:rsidR="002C5F15">
              <w:rPr>
                <w:webHidden/>
              </w:rPr>
              <w:instrText xml:space="preserve"> PAGEREF _Toc155015423 \h </w:instrText>
            </w:r>
            <w:r w:rsidR="002C5F15">
              <w:rPr>
                <w:webHidden/>
              </w:rPr>
            </w:r>
            <w:r w:rsidR="002C5F15">
              <w:rPr>
                <w:webHidden/>
              </w:rPr>
              <w:fldChar w:fldCharType="separate"/>
            </w:r>
            <w:r w:rsidR="00AB1CCC">
              <w:rPr>
                <w:webHidden/>
              </w:rPr>
              <w:t>2</w:t>
            </w:r>
            <w:r w:rsidR="002C5F15">
              <w:rPr>
                <w:webHidden/>
              </w:rPr>
              <w:fldChar w:fldCharType="end"/>
            </w:r>
          </w:hyperlink>
        </w:p>
        <w:p w14:paraId="3AF12E3C"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24" w:history="1">
            <w:r w:rsidR="002C5F15" w:rsidRPr="002C19BF">
              <w:rPr>
                <w:rStyle w:val="Hipervnculo"/>
                <w:rFonts w:cs="Arial"/>
              </w:rPr>
              <w:t>3.7 Documentación que se rubricará</w:t>
            </w:r>
            <w:r w:rsidR="002C5F15">
              <w:rPr>
                <w:webHidden/>
              </w:rPr>
              <w:tab/>
            </w:r>
            <w:r w:rsidR="002C5F15">
              <w:rPr>
                <w:webHidden/>
              </w:rPr>
              <w:fldChar w:fldCharType="begin"/>
            </w:r>
            <w:r w:rsidR="002C5F15">
              <w:rPr>
                <w:webHidden/>
              </w:rPr>
              <w:instrText xml:space="preserve"> PAGEREF _Toc155015424 \h </w:instrText>
            </w:r>
            <w:r w:rsidR="002C5F15">
              <w:rPr>
                <w:webHidden/>
              </w:rPr>
            </w:r>
            <w:r w:rsidR="002C5F15">
              <w:rPr>
                <w:webHidden/>
              </w:rPr>
              <w:fldChar w:fldCharType="separate"/>
            </w:r>
            <w:r w:rsidR="00AB1CCC">
              <w:rPr>
                <w:webHidden/>
              </w:rPr>
              <w:t>2</w:t>
            </w:r>
            <w:r w:rsidR="002C5F15">
              <w:rPr>
                <w:webHidden/>
              </w:rPr>
              <w:fldChar w:fldCharType="end"/>
            </w:r>
          </w:hyperlink>
        </w:p>
        <w:p w14:paraId="5187967A"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25" w:history="1">
            <w:r w:rsidR="002C5F15" w:rsidRPr="002C19BF">
              <w:rPr>
                <w:rStyle w:val="Hipervnculo"/>
                <w:rFonts w:cs="Arial"/>
                <w:lang w:eastAsia="es-ES"/>
              </w:rPr>
              <w:t xml:space="preserve">4. </w:t>
            </w:r>
            <w:r w:rsidR="002C5F15" w:rsidRPr="002C19BF">
              <w:rPr>
                <w:rStyle w:val="Hipervnculo"/>
                <w:rFonts w:cs="Arial"/>
              </w:rPr>
              <w:t>Requisitos que los licitantes deben cumplir.</w:t>
            </w:r>
            <w:r w:rsidR="002C5F15">
              <w:rPr>
                <w:webHidden/>
              </w:rPr>
              <w:tab/>
            </w:r>
            <w:r w:rsidR="002C5F15">
              <w:rPr>
                <w:webHidden/>
              </w:rPr>
              <w:fldChar w:fldCharType="begin"/>
            </w:r>
            <w:r w:rsidR="002C5F15">
              <w:rPr>
                <w:webHidden/>
              </w:rPr>
              <w:instrText xml:space="preserve"> PAGEREF _Toc155015425 \h </w:instrText>
            </w:r>
            <w:r w:rsidR="002C5F15">
              <w:rPr>
                <w:webHidden/>
              </w:rPr>
            </w:r>
            <w:r w:rsidR="002C5F15">
              <w:rPr>
                <w:webHidden/>
              </w:rPr>
              <w:fldChar w:fldCharType="separate"/>
            </w:r>
            <w:r w:rsidR="00AB1CCC">
              <w:rPr>
                <w:webHidden/>
              </w:rPr>
              <w:t>2</w:t>
            </w:r>
            <w:r w:rsidR="002C5F15">
              <w:rPr>
                <w:webHidden/>
              </w:rPr>
              <w:fldChar w:fldCharType="end"/>
            </w:r>
          </w:hyperlink>
        </w:p>
        <w:p w14:paraId="59A4A8A0" w14:textId="77777777" w:rsidR="002C5F15" w:rsidRDefault="0086072C">
          <w:pPr>
            <w:pStyle w:val="TDC2"/>
            <w:tabs>
              <w:tab w:val="left" w:pos="880"/>
              <w:tab w:val="right" w:leader="dot" w:pos="8828"/>
            </w:tabs>
            <w:rPr>
              <w:rFonts w:asciiTheme="minorHAnsi" w:eastAsiaTheme="minorEastAsia" w:hAnsiTheme="minorHAnsi"/>
              <w:smallCaps w:val="0"/>
              <w:sz w:val="22"/>
              <w:szCs w:val="22"/>
              <w:lang w:eastAsia="es-MX"/>
            </w:rPr>
          </w:pPr>
          <w:hyperlink w:anchor="_Toc155015426" w:history="1">
            <w:r w:rsidR="002C5F15" w:rsidRPr="002C19BF">
              <w:rPr>
                <w:rStyle w:val="Hipervnculo"/>
                <w:rFonts w:cs="Arial"/>
              </w:rPr>
              <w:t>4.1</w:t>
            </w:r>
            <w:r w:rsidR="002C5F15">
              <w:rPr>
                <w:rFonts w:asciiTheme="minorHAnsi" w:eastAsiaTheme="minorEastAsia" w:hAnsiTheme="minorHAnsi"/>
                <w:smallCaps w:val="0"/>
                <w:sz w:val="22"/>
                <w:szCs w:val="22"/>
                <w:lang w:eastAsia="es-MX"/>
              </w:rPr>
              <w:tab/>
            </w:r>
            <w:r w:rsidR="002C5F15" w:rsidRPr="002C19BF">
              <w:rPr>
                <w:rStyle w:val="Hipervnculo"/>
                <w:rFonts w:cs="Arial"/>
              </w:rPr>
              <w:t>Con fundamento en los artículos 26 Bis fracción II y 34 de la LAASSP, el licitante deberá remitir a través del sistema Compranet, la siguiente documentación:</w:t>
            </w:r>
            <w:r w:rsidR="002C5F15">
              <w:rPr>
                <w:webHidden/>
              </w:rPr>
              <w:tab/>
            </w:r>
            <w:r w:rsidR="002C5F15">
              <w:rPr>
                <w:webHidden/>
              </w:rPr>
              <w:fldChar w:fldCharType="begin"/>
            </w:r>
            <w:r w:rsidR="002C5F15">
              <w:rPr>
                <w:webHidden/>
              </w:rPr>
              <w:instrText xml:space="preserve"> PAGEREF _Toc155015426 \h </w:instrText>
            </w:r>
            <w:r w:rsidR="002C5F15">
              <w:rPr>
                <w:webHidden/>
              </w:rPr>
            </w:r>
            <w:r w:rsidR="002C5F15">
              <w:rPr>
                <w:webHidden/>
              </w:rPr>
              <w:fldChar w:fldCharType="separate"/>
            </w:r>
            <w:r w:rsidR="00AB1CCC">
              <w:rPr>
                <w:webHidden/>
              </w:rPr>
              <w:t>2</w:t>
            </w:r>
            <w:r w:rsidR="002C5F15">
              <w:rPr>
                <w:webHidden/>
              </w:rPr>
              <w:fldChar w:fldCharType="end"/>
            </w:r>
          </w:hyperlink>
        </w:p>
        <w:p w14:paraId="1CE5E7F4" w14:textId="77777777" w:rsidR="002C5F15" w:rsidRDefault="0086072C">
          <w:pPr>
            <w:pStyle w:val="TDC1"/>
            <w:tabs>
              <w:tab w:val="left" w:pos="880"/>
              <w:tab w:val="right" w:leader="dot" w:pos="8828"/>
            </w:tabs>
            <w:rPr>
              <w:rFonts w:asciiTheme="minorHAnsi" w:eastAsiaTheme="minorEastAsia" w:hAnsiTheme="minorHAnsi"/>
              <w:b w:val="0"/>
              <w:bCs w:val="0"/>
              <w:caps w:val="0"/>
              <w:sz w:val="22"/>
              <w:szCs w:val="22"/>
              <w:lang w:eastAsia="es-MX"/>
            </w:rPr>
          </w:pPr>
          <w:hyperlink w:anchor="_Toc155015427" w:history="1">
            <w:r w:rsidR="002C5F15" w:rsidRPr="002C19BF">
              <w:rPr>
                <w:rStyle w:val="Hipervnculo"/>
                <w:kern w:val="1"/>
                <w:lang w:val="es-ES_tradnl" w:eastAsia="ar-SA"/>
              </w:rPr>
              <w:t>4.1.1</w:t>
            </w:r>
            <w:r w:rsidR="002C5F15">
              <w:rPr>
                <w:rFonts w:asciiTheme="minorHAnsi" w:eastAsiaTheme="minorEastAsia" w:hAnsiTheme="minorHAnsi"/>
                <w:b w:val="0"/>
                <w:bCs w:val="0"/>
                <w:caps w:val="0"/>
                <w:sz w:val="22"/>
                <w:szCs w:val="22"/>
                <w:lang w:eastAsia="es-MX"/>
              </w:rPr>
              <w:tab/>
            </w:r>
            <w:r w:rsidR="002C5F15" w:rsidRPr="002C19BF">
              <w:rPr>
                <w:rStyle w:val="Hipervnculo"/>
                <w:lang w:val="es-ES_tradnl"/>
              </w:rPr>
              <w:t>Propuesta técnica.</w:t>
            </w:r>
            <w:r w:rsidR="002C5F15">
              <w:rPr>
                <w:webHidden/>
              </w:rPr>
              <w:tab/>
            </w:r>
            <w:r w:rsidR="002C5F15">
              <w:rPr>
                <w:webHidden/>
              </w:rPr>
              <w:fldChar w:fldCharType="begin"/>
            </w:r>
            <w:r w:rsidR="002C5F15">
              <w:rPr>
                <w:webHidden/>
              </w:rPr>
              <w:instrText xml:space="preserve"> PAGEREF _Toc155015427 \h </w:instrText>
            </w:r>
            <w:r w:rsidR="002C5F15">
              <w:rPr>
                <w:webHidden/>
              </w:rPr>
            </w:r>
            <w:r w:rsidR="002C5F15">
              <w:rPr>
                <w:webHidden/>
              </w:rPr>
              <w:fldChar w:fldCharType="separate"/>
            </w:r>
            <w:r w:rsidR="00AB1CCC">
              <w:rPr>
                <w:webHidden/>
              </w:rPr>
              <w:t>2</w:t>
            </w:r>
            <w:r w:rsidR="002C5F15">
              <w:rPr>
                <w:webHidden/>
              </w:rPr>
              <w:fldChar w:fldCharType="end"/>
            </w:r>
          </w:hyperlink>
        </w:p>
        <w:p w14:paraId="3B004FB6"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28" w:history="1">
            <w:r w:rsidR="002C5F15" w:rsidRPr="002C19BF">
              <w:rPr>
                <w:rStyle w:val="Hipervnculo"/>
                <w:b/>
                <w:lang w:val="es-ES_tradnl"/>
              </w:rPr>
              <w:t>4.1.2</w:t>
            </w:r>
            <w:r w:rsidR="002C5F15">
              <w:rPr>
                <w:rFonts w:asciiTheme="minorHAnsi" w:eastAsiaTheme="minorEastAsia" w:hAnsiTheme="minorHAnsi"/>
                <w:smallCaps w:val="0"/>
                <w:sz w:val="22"/>
                <w:szCs w:val="22"/>
                <w:lang w:eastAsia="es-MX"/>
              </w:rPr>
              <w:tab/>
            </w:r>
            <w:r w:rsidR="002C5F15" w:rsidRPr="002C19BF">
              <w:rPr>
                <w:rStyle w:val="Hipervnculo"/>
                <w:b/>
                <w:bCs/>
                <w:lang w:val="es-ES_tradnl"/>
              </w:rPr>
              <w:t>Propuesta económica</w:t>
            </w:r>
            <w:r w:rsidR="002C5F15" w:rsidRPr="002C19BF">
              <w:rPr>
                <w:rStyle w:val="Hipervnculo"/>
                <w:lang w:val="es-ES_tradnl"/>
              </w:rPr>
              <w:t>.</w:t>
            </w:r>
            <w:r w:rsidR="002C5F15">
              <w:rPr>
                <w:webHidden/>
              </w:rPr>
              <w:tab/>
            </w:r>
            <w:r w:rsidR="002C5F15">
              <w:rPr>
                <w:webHidden/>
              </w:rPr>
              <w:fldChar w:fldCharType="begin"/>
            </w:r>
            <w:r w:rsidR="002C5F15">
              <w:rPr>
                <w:webHidden/>
              </w:rPr>
              <w:instrText xml:space="preserve"> PAGEREF _Toc155015428 \h </w:instrText>
            </w:r>
            <w:r w:rsidR="002C5F15">
              <w:rPr>
                <w:webHidden/>
              </w:rPr>
            </w:r>
            <w:r w:rsidR="002C5F15">
              <w:rPr>
                <w:webHidden/>
              </w:rPr>
              <w:fldChar w:fldCharType="separate"/>
            </w:r>
            <w:r w:rsidR="00AB1CCC">
              <w:rPr>
                <w:webHidden/>
              </w:rPr>
              <w:t>2</w:t>
            </w:r>
            <w:r w:rsidR="002C5F15">
              <w:rPr>
                <w:webHidden/>
              </w:rPr>
              <w:fldChar w:fldCharType="end"/>
            </w:r>
          </w:hyperlink>
        </w:p>
        <w:p w14:paraId="15FECB51"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29" w:history="1">
            <w:r w:rsidR="002C5F15" w:rsidRPr="002C19BF">
              <w:rPr>
                <w:rStyle w:val="Hipervnculo"/>
                <w:b/>
                <w:lang w:val="es-ES_tradnl" w:eastAsia="es-ES"/>
              </w:rPr>
              <w:t>4.1.3</w:t>
            </w:r>
            <w:r w:rsidR="002C5F15">
              <w:rPr>
                <w:rFonts w:asciiTheme="minorHAnsi" w:eastAsiaTheme="minorEastAsia" w:hAnsiTheme="minorHAnsi"/>
                <w:smallCaps w:val="0"/>
                <w:sz w:val="22"/>
                <w:szCs w:val="22"/>
                <w:lang w:eastAsia="es-MX"/>
              </w:rPr>
              <w:tab/>
            </w:r>
            <w:r w:rsidR="002C5F15" w:rsidRPr="002C19BF">
              <w:rPr>
                <w:rStyle w:val="Hipervnculo"/>
                <w:b/>
                <w:bCs/>
                <w:lang w:val="es-ES_tradnl"/>
              </w:rPr>
              <w:t>Documentación legal</w:t>
            </w:r>
            <w:r w:rsidR="002C5F15">
              <w:rPr>
                <w:webHidden/>
              </w:rPr>
              <w:tab/>
            </w:r>
            <w:r w:rsidR="002C5F15">
              <w:rPr>
                <w:webHidden/>
              </w:rPr>
              <w:fldChar w:fldCharType="begin"/>
            </w:r>
            <w:r w:rsidR="002C5F15">
              <w:rPr>
                <w:webHidden/>
              </w:rPr>
              <w:instrText xml:space="preserve"> PAGEREF _Toc155015429 \h </w:instrText>
            </w:r>
            <w:r w:rsidR="002C5F15">
              <w:rPr>
                <w:webHidden/>
              </w:rPr>
            </w:r>
            <w:r w:rsidR="002C5F15">
              <w:rPr>
                <w:webHidden/>
              </w:rPr>
              <w:fldChar w:fldCharType="separate"/>
            </w:r>
            <w:r w:rsidR="00AB1CCC">
              <w:rPr>
                <w:webHidden/>
              </w:rPr>
              <w:t>2</w:t>
            </w:r>
            <w:r w:rsidR="002C5F15">
              <w:rPr>
                <w:webHidden/>
              </w:rPr>
              <w:fldChar w:fldCharType="end"/>
            </w:r>
          </w:hyperlink>
        </w:p>
        <w:p w14:paraId="6ACA9FDD"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0" w:history="1">
            <w:r w:rsidR="002C5F15" w:rsidRPr="002C19BF">
              <w:rPr>
                <w:rStyle w:val="Hipervnculo"/>
                <w:b/>
                <w:lang w:val="es-ES_tradnl"/>
              </w:rPr>
              <w:t>4.1.3.1</w:t>
            </w:r>
            <w:r w:rsidR="002C5F15">
              <w:rPr>
                <w:rFonts w:asciiTheme="minorHAnsi" w:eastAsiaTheme="minorEastAsia" w:hAnsiTheme="minorHAnsi"/>
                <w:smallCaps w:val="0"/>
                <w:sz w:val="22"/>
                <w:szCs w:val="22"/>
                <w:lang w:eastAsia="es-MX"/>
              </w:rPr>
              <w:tab/>
            </w:r>
            <w:r w:rsidR="002C5F15" w:rsidRPr="002C19BF">
              <w:rPr>
                <w:rStyle w:val="Hipervnculo"/>
                <w:b/>
                <w:lang w:val="es-ES_tradnl" w:eastAsia="ar-SA"/>
              </w:rPr>
              <w:t>Escrito de facultades</w:t>
            </w:r>
            <w:r w:rsidR="002C5F15" w:rsidRPr="002C19BF">
              <w:rPr>
                <w:rStyle w:val="Hipervnculo"/>
                <w:b/>
              </w:rPr>
              <w:t>.</w:t>
            </w:r>
            <w:r w:rsidR="002C5F15">
              <w:rPr>
                <w:webHidden/>
              </w:rPr>
              <w:tab/>
            </w:r>
            <w:r w:rsidR="002C5F15">
              <w:rPr>
                <w:webHidden/>
              </w:rPr>
              <w:fldChar w:fldCharType="begin"/>
            </w:r>
            <w:r w:rsidR="002C5F15">
              <w:rPr>
                <w:webHidden/>
              </w:rPr>
              <w:instrText xml:space="preserve"> PAGEREF _Toc155015430 \h </w:instrText>
            </w:r>
            <w:r w:rsidR="002C5F15">
              <w:rPr>
                <w:webHidden/>
              </w:rPr>
            </w:r>
            <w:r w:rsidR="002C5F15">
              <w:rPr>
                <w:webHidden/>
              </w:rPr>
              <w:fldChar w:fldCharType="separate"/>
            </w:r>
            <w:r w:rsidR="00AB1CCC">
              <w:rPr>
                <w:webHidden/>
              </w:rPr>
              <w:t>2</w:t>
            </w:r>
            <w:r w:rsidR="002C5F15">
              <w:rPr>
                <w:webHidden/>
              </w:rPr>
              <w:fldChar w:fldCharType="end"/>
            </w:r>
          </w:hyperlink>
        </w:p>
        <w:p w14:paraId="7A63DF63"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1" w:history="1">
            <w:r w:rsidR="002C5F15" w:rsidRPr="002C19BF">
              <w:rPr>
                <w:rStyle w:val="Hipervnculo"/>
                <w:b/>
                <w:lang w:val="es-ES_tradnl"/>
              </w:rPr>
              <w:t>4.1.3.2</w:t>
            </w:r>
            <w:r w:rsidR="002C5F15">
              <w:rPr>
                <w:rFonts w:asciiTheme="minorHAnsi" w:eastAsiaTheme="minorEastAsia" w:hAnsiTheme="minorHAnsi"/>
                <w:smallCaps w:val="0"/>
                <w:sz w:val="22"/>
                <w:szCs w:val="22"/>
                <w:lang w:eastAsia="es-MX"/>
              </w:rPr>
              <w:tab/>
            </w:r>
            <w:r w:rsidR="002C5F15" w:rsidRPr="002C19BF">
              <w:rPr>
                <w:rStyle w:val="Hipervnculo"/>
                <w:b/>
                <w:lang w:val="es-ES_tradnl"/>
              </w:rPr>
              <w:t>Escrito de no impedimento</w:t>
            </w:r>
            <w:r w:rsidR="002C5F15" w:rsidRPr="002C19BF">
              <w:rPr>
                <w:rStyle w:val="Hipervnculo"/>
                <w:lang w:val="es-ES_tradnl"/>
              </w:rPr>
              <w:t>.</w:t>
            </w:r>
            <w:r w:rsidR="002C5F15">
              <w:rPr>
                <w:webHidden/>
              </w:rPr>
              <w:tab/>
            </w:r>
            <w:r w:rsidR="002C5F15">
              <w:rPr>
                <w:webHidden/>
              </w:rPr>
              <w:fldChar w:fldCharType="begin"/>
            </w:r>
            <w:r w:rsidR="002C5F15">
              <w:rPr>
                <w:webHidden/>
              </w:rPr>
              <w:instrText xml:space="preserve"> PAGEREF _Toc155015431 \h </w:instrText>
            </w:r>
            <w:r w:rsidR="002C5F15">
              <w:rPr>
                <w:webHidden/>
              </w:rPr>
            </w:r>
            <w:r w:rsidR="002C5F15">
              <w:rPr>
                <w:webHidden/>
              </w:rPr>
              <w:fldChar w:fldCharType="separate"/>
            </w:r>
            <w:r w:rsidR="00AB1CCC">
              <w:rPr>
                <w:webHidden/>
              </w:rPr>
              <w:t>2</w:t>
            </w:r>
            <w:r w:rsidR="002C5F15">
              <w:rPr>
                <w:webHidden/>
              </w:rPr>
              <w:fldChar w:fldCharType="end"/>
            </w:r>
          </w:hyperlink>
        </w:p>
        <w:p w14:paraId="647DCDC7"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2" w:history="1">
            <w:r w:rsidR="002C5F15" w:rsidRPr="002C19BF">
              <w:rPr>
                <w:rStyle w:val="Hipervnculo"/>
                <w:b/>
                <w:lang w:val="es-ES_tradnl"/>
              </w:rPr>
              <w:t>4.1.3.3</w:t>
            </w:r>
            <w:r w:rsidR="002C5F15">
              <w:rPr>
                <w:rFonts w:asciiTheme="minorHAnsi" w:eastAsiaTheme="minorEastAsia" w:hAnsiTheme="minorHAnsi"/>
                <w:smallCaps w:val="0"/>
                <w:sz w:val="22"/>
                <w:szCs w:val="22"/>
                <w:lang w:eastAsia="es-MX"/>
              </w:rPr>
              <w:tab/>
            </w:r>
            <w:r w:rsidR="002C5F15" w:rsidRPr="002C19BF">
              <w:rPr>
                <w:rStyle w:val="Hipervnculo"/>
                <w:b/>
                <w:lang w:val="es-ES_tradnl"/>
              </w:rPr>
              <w:t>Declaración de integridad</w:t>
            </w:r>
            <w:r w:rsidR="002C5F15" w:rsidRPr="002C19BF">
              <w:rPr>
                <w:rStyle w:val="Hipervnculo"/>
                <w:lang w:val="es-ES_tradnl"/>
              </w:rPr>
              <w:t>.</w:t>
            </w:r>
            <w:r w:rsidR="002C5F15">
              <w:rPr>
                <w:webHidden/>
              </w:rPr>
              <w:tab/>
            </w:r>
            <w:r w:rsidR="002C5F15">
              <w:rPr>
                <w:webHidden/>
              </w:rPr>
              <w:fldChar w:fldCharType="begin"/>
            </w:r>
            <w:r w:rsidR="002C5F15">
              <w:rPr>
                <w:webHidden/>
              </w:rPr>
              <w:instrText xml:space="preserve"> PAGEREF _Toc155015432 \h </w:instrText>
            </w:r>
            <w:r w:rsidR="002C5F15">
              <w:rPr>
                <w:webHidden/>
              </w:rPr>
            </w:r>
            <w:r w:rsidR="002C5F15">
              <w:rPr>
                <w:webHidden/>
              </w:rPr>
              <w:fldChar w:fldCharType="separate"/>
            </w:r>
            <w:r w:rsidR="00AB1CCC">
              <w:rPr>
                <w:webHidden/>
              </w:rPr>
              <w:t>2</w:t>
            </w:r>
            <w:r w:rsidR="002C5F15">
              <w:rPr>
                <w:webHidden/>
              </w:rPr>
              <w:fldChar w:fldCharType="end"/>
            </w:r>
          </w:hyperlink>
        </w:p>
        <w:p w14:paraId="494C2C06"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3" w:history="1">
            <w:r w:rsidR="002C5F15" w:rsidRPr="002C19BF">
              <w:rPr>
                <w:rStyle w:val="Hipervnculo"/>
                <w:b/>
                <w:lang w:val="es-ES_tradnl"/>
              </w:rPr>
              <w:t>4.1.3.4</w:t>
            </w:r>
            <w:r w:rsidR="002C5F15">
              <w:rPr>
                <w:rFonts w:asciiTheme="minorHAnsi" w:eastAsiaTheme="minorEastAsia" w:hAnsiTheme="minorHAnsi"/>
                <w:smallCaps w:val="0"/>
                <w:sz w:val="22"/>
                <w:szCs w:val="22"/>
                <w:lang w:eastAsia="es-MX"/>
              </w:rPr>
              <w:tab/>
            </w:r>
            <w:r w:rsidR="002C5F15" w:rsidRPr="002C19BF">
              <w:rPr>
                <w:rStyle w:val="Hipervnculo"/>
                <w:b/>
                <w:lang w:val="es-ES_tradnl"/>
              </w:rPr>
              <w:t>Escrito de estratificación</w:t>
            </w:r>
            <w:r w:rsidR="002C5F15" w:rsidRPr="002C19BF">
              <w:rPr>
                <w:rStyle w:val="Hipervnculo"/>
                <w:lang w:val="es-ES_tradnl"/>
              </w:rPr>
              <w:t>.</w:t>
            </w:r>
            <w:r w:rsidR="002C5F15">
              <w:rPr>
                <w:webHidden/>
              </w:rPr>
              <w:tab/>
            </w:r>
            <w:r w:rsidR="002C5F15">
              <w:rPr>
                <w:webHidden/>
              </w:rPr>
              <w:fldChar w:fldCharType="begin"/>
            </w:r>
            <w:r w:rsidR="002C5F15">
              <w:rPr>
                <w:webHidden/>
              </w:rPr>
              <w:instrText xml:space="preserve"> PAGEREF _Toc155015433 \h </w:instrText>
            </w:r>
            <w:r w:rsidR="002C5F15">
              <w:rPr>
                <w:webHidden/>
              </w:rPr>
            </w:r>
            <w:r w:rsidR="002C5F15">
              <w:rPr>
                <w:webHidden/>
              </w:rPr>
              <w:fldChar w:fldCharType="separate"/>
            </w:r>
            <w:r w:rsidR="00AB1CCC">
              <w:rPr>
                <w:webHidden/>
              </w:rPr>
              <w:t>2</w:t>
            </w:r>
            <w:r w:rsidR="002C5F15">
              <w:rPr>
                <w:webHidden/>
              </w:rPr>
              <w:fldChar w:fldCharType="end"/>
            </w:r>
          </w:hyperlink>
        </w:p>
        <w:p w14:paraId="0A41CF21"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4" w:history="1">
            <w:r w:rsidR="002C5F15" w:rsidRPr="002C19BF">
              <w:rPr>
                <w:rStyle w:val="Hipervnculo"/>
                <w:b/>
                <w:lang w:val="es-ES_tradnl"/>
              </w:rPr>
              <w:t>4.1.3.5</w:t>
            </w:r>
            <w:r w:rsidR="002C5F15">
              <w:rPr>
                <w:rFonts w:asciiTheme="minorHAnsi" w:eastAsiaTheme="minorEastAsia" w:hAnsiTheme="minorHAnsi"/>
                <w:smallCaps w:val="0"/>
                <w:sz w:val="22"/>
                <w:szCs w:val="22"/>
                <w:lang w:eastAsia="es-MX"/>
              </w:rPr>
              <w:tab/>
            </w:r>
            <w:r w:rsidR="002C5F15" w:rsidRPr="002C19BF">
              <w:rPr>
                <w:rStyle w:val="Hipervnculo"/>
                <w:b/>
                <w:lang w:val="es-ES_tradnl"/>
              </w:rPr>
              <w:t>Escrito relativo a las proposiciones vía Compranet</w:t>
            </w:r>
            <w:r w:rsidR="002C5F15" w:rsidRPr="002C19BF">
              <w:rPr>
                <w:rStyle w:val="Hipervnculo"/>
                <w:lang w:val="es-ES_tradnl"/>
              </w:rPr>
              <w:t>.</w:t>
            </w:r>
            <w:r w:rsidR="002C5F15">
              <w:rPr>
                <w:webHidden/>
              </w:rPr>
              <w:tab/>
            </w:r>
            <w:r w:rsidR="002C5F15">
              <w:rPr>
                <w:webHidden/>
              </w:rPr>
              <w:fldChar w:fldCharType="begin"/>
            </w:r>
            <w:r w:rsidR="002C5F15">
              <w:rPr>
                <w:webHidden/>
              </w:rPr>
              <w:instrText xml:space="preserve"> PAGEREF _Toc155015434 \h </w:instrText>
            </w:r>
            <w:r w:rsidR="002C5F15">
              <w:rPr>
                <w:webHidden/>
              </w:rPr>
            </w:r>
            <w:r w:rsidR="002C5F15">
              <w:rPr>
                <w:webHidden/>
              </w:rPr>
              <w:fldChar w:fldCharType="separate"/>
            </w:r>
            <w:r w:rsidR="00AB1CCC">
              <w:rPr>
                <w:webHidden/>
              </w:rPr>
              <w:t>2</w:t>
            </w:r>
            <w:r w:rsidR="002C5F15">
              <w:rPr>
                <w:webHidden/>
              </w:rPr>
              <w:fldChar w:fldCharType="end"/>
            </w:r>
          </w:hyperlink>
        </w:p>
        <w:p w14:paraId="19B3DC83"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35" w:history="1">
            <w:r w:rsidR="002C5F15" w:rsidRPr="002C19BF">
              <w:rPr>
                <w:rStyle w:val="Hipervnculo"/>
                <w:rFonts w:cs="Aria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r w:rsidR="002C5F15">
              <w:rPr>
                <w:webHidden/>
              </w:rPr>
              <w:tab/>
            </w:r>
            <w:r w:rsidR="002C5F15">
              <w:rPr>
                <w:webHidden/>
              </w:rPr>
              <w:fldChar w:fldCharType="begin"/>
            </w:r>
            <w:r w:rsidR="002C5F15">
              <w:rPr>
                <w:webHidden/>
              </w:rPr>
              <w:instrText xml:space="preserve"> PAGEREF _Toc155015435 \h </w:instrText>
            </w:r>
            <w:r w:rsidR="002C5F15">
              <w:rPr>
                <w:webHidden/>
              </w:rPr>
            </w:r>
            <w:r w:rsidR="002C5F15">
              <w:rPr>
                <w:webHidden/>
              </w:rPr>
              <w:fldChar w:fldCharType="separate"/>
            </w:r>
            <w:r w:rsidR="00AB1CCC">
              <w:rPr>
                <w:webHidden/>
              </w:rPr>
              <w:t>2</w:t>
            </w:r>
            <w:r w:rsidR="002C5F15">
              <w:rPr>
                <w:webHidden/>
              </w:rPr>
              <w:fldChar w:fldCharType="end"/>
            </w:r>
          </w:hyperlink>
        </w:p>
        <w:p w14:paraId="241F57EC"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6" w:history="1">
            <w:r w:rsidR="002C5F15" w:rsidRPr="002C19BF">
              <w:rPr>
                <w:rStyle w:val="Hipervnculo"/>
                <w:b/>
                <w:lang w:val="es-ES_tradnl"/>
              </w:rPr>
              <w:t>4.1.3.6</w:t>
            </w:r>
            <w:r w:rsidR="002C5F15">
              <w:rPr>
                <w:rFonts w:asciiTheme="minorHAnsi" w:eastAsiaTheme="minorEastAsia" w:hAnsiTheme="minorHAnsi"/>
                <w:smallCaps w:val="0"/>
                <w:sz w:val="22"/>
                <w:szCs w:val="22"/>
                <w:lang w:eastAsia="es-MX"/>
              </w:rPr>
              <w:tab/>
            </w:r>
            <w:r w:rsidR="002C5F15" w:rsidRPr="002C19BF">
              <w:rPr>
                <w:rStyle w:val="Hipervnculo"/>
                <w:b/>
                <w:lang w:val="es-ES_tradnl"/>
              </w:rPr>
              <w:t>Escrito de no conflicto de Interés</w:t>
            </w:r>
            <w:r w:rsidR="002C5F15">
              <w:rPr>
                <w:webHidden/>
              </w:rPr>
              <w:tab/>
            </w:r>
            <w:r w:rsidR="002C5F15">
              <w:rPr>
                <w:webHidden/>
              </w:rPr>
              <w:fldChar w:fldCharType="begin"/>
            </w:r>
            <w:r w:rsidR="002C5F15">
              <w:rPr>
                <w:webHidden/>
              </w:rPr>
              <w:instrText xml:space="preserve"> PAGEREF _Toc155015436 \h </w:instrText>
            </w:r>
            <w:r w:rsidR="002C5F15">
              <w:rPr>
                <w:webHidden/>
              </w:rPr>
            </w:r>
            <w:r w:rsidR="002C5F15">
              <w:rPr>
                <w:webHidden/>
              </w:rPr>
              <w:fldChar w:fldCharType="separate"/>
            </w:r>
            <w:r w:rsidR="00AB1CCC">
              <w:rPr>
                <w:webHidden/>
              </w:rPr>
              <w:t>2</w:t>
            </w:r>
            <w:r w:rsidR="002C5F15">
              <w:rPr>
                <w:webHidden/>
              </w:rPr>
              <w:fldChar w:fldCharType="end"/>
            </w:r>
          </w:hyperlink>
        </w:p>
        <w:p w14:paraId="617CB367"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37" w:history="1">
            <w:r w:rsidR="002C5F15" w:rsidRPr="002C19BF">
              <w:rPr>
                <w:rStyle w:val="Hipervnculo"/>
                <w:rFonts w:cs="Arial"/>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r w:rsidR="002C5F15">
              <w:rPr>
                <w:webHidden/>
              </w:rPr>
              <w:tab/>
            </w:r>
            <w:r w:rsidR="002C5F15">
              <w:rPr>
                <w:webHidden/>
              </w:rPr>
              <w:fldChar w:fldCharType="begin"/>
            </w:r>
            <w:r w:rsidR="002C5F15">
              <w:rPr>
                <w:webHidden/>
              </w:rPr>
              <w:instrText xml:space="preserve"> PAGEREF _Toc155015437 \h </w:instrText>
            </w:r>
            <w:r w:rsidR="002C5F15">
              <w:rPr>
                <w:webHidden/>
              </w:rPr>
            </w:r>
            <w:r w:rsidR="002C5F15">
              <w:rPr>
                <w:webHidden/>
              </w:rPr>
              <w:fldChar w:fldCharType="separate"/>
            </w:r>
            <w:r w:rsidR="00AB1CCC">
              <w:rPr>
                <w:webHidden/>
              </w:rPr>
              <w:t>2</w:t>
            </w:r>
            <w:r w:rsidR="002C5F15">
              <w:rPr>
                <w:webHidden/>
              </w:rPr>
              <w:fldChar w:fldCharType="end"/>
            </w:r>
          </w:hyperlink>
        </w:p>
        <w:p w14:paraId="07FB58E1"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38" w:history="1">
            <w:r w:rsidR="002C5F15" w:rsidRPr="002C19BF">
              <w:rPr>
                <w:rStyle w:val="Hipervnculo"/>
                <w:b/>
                <w:lang w:val="es-ES_tradnl"/>
              </w:rPr>
              <w:t>4.1.3.7</w:t>
            </w:r>
            <w:r w:rsidR="002C5F15">
              <w:rPr>
                <w:rFonts w:asciiTheme="minorHAnsi" w:eastAsiaTheme="minorEastAsia" w:hAnsiTheme="minorHAnsi"/>
                <w:smallCaps w:val="0"/>
                <w:sz w:val="22"/>
                <w:szCs w:val="22"/>
                <w:lang w:eastAsia="es-MX"/>
              </w:rPr>
              <w:tab/>
            </w:r>
            <w:r w:rsidR="002C5F15" w:rsidRPr="002C19BF">
              <w:rPr>
                <w:rStyle w:val="Hipervnculo"/>
                <w:b/>
                <w:lang w:val="es-ES_tradnl"/>
              </w:rPr>
              <w:t>Declaración de Integridad que expide el Protocolo de Actuación en materia de Contrataciones Públicas y Otorgamiento y Prórroga de Licencias, Permisos, Autorizaciones y Concesiones</w:t>
            </w:r>
            <w:r w:rsidR="002C5F15">
              <w:rPr>
                <w:webHidden/>
              </w:rPr>
              <w:tab/>
            </w:r>
            <w:r w:rsidR="002C5F15">
              <w:rPr>
                <w:webHidden/>
              </w:rPr>
              <w:fldChar w:fldCharType="begin"/>
            </w:r>
            <w:r w:rsidR="002C5F15">
              <w:rPr>
                <w:webHidden/>
              </w:rPr>
              <w:instrText xml:space="preserve"> PAGEREF _Toc155015438 \h </w:instrText>
            </w:r>
            <w:r w:rsidR="002C5F15">
              <w:rPr>
                <w:webHidden/>
              </w:rPr>
            </w:r>
            <w:r w:rsidR="002C5F15">
              <w:rPr>
                <w:webHidden/>
              </w:rPr>
              <w:fldChar w:fldCharType="separate"/>
            </w:r>
            <w:r w:rsidR="00AB1CCC">
              <w:rPr>
                <w:webHidden/>
              </w:rPr>
              <w:t>2</w:t>
            </w:r>
            <w:r w:rsidR="002C5F15">
              <w:rPr>
                <w:webHidden/>
              </w:rPr>
              <w:fldChar w:fldCharType="end"/>
            </w:r>
          </w:hyperlink>
        </w:p>
        <w:p w14:paraId="508D56C6"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39" w:history="1">
            <w:r w:rsidR="002C5F15" w:rsidRPr="002C19BF">
              <w:rPr>
                <w:rStyle w:val="Hipervnculo"/>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r w:rsidR="002C5F15">
              <w:rPr>
                <w:webHidden/>
              </w:rPr>
              <w:tab/>
            </w:r>
            <w:r w:rsidR="002C5F15">
              <w:rPr>
                <w:webHidden/>
              </w:rPr>
              <w:fldChar w:fldCharType="begin"/>
            </w:r>
            <w:r w:rsidR="002C5F15">
              <w:rPr>
                <w:webHidden/>
              </w:rPr>
              <w:instrText xml:space="preserve"> PAGEREF _Toc155015439 \h </w:instrText>
            </w:r>
            <w:r w:rsidR="002C5F15">
              <w:rPr>
                <w:webHidden/>
              </w:rPr>
            </w:r>
            <w:r w:rsidR="002C5F15">
              <w:rPr>
                <w:webHidden/>
              </w:rPr>
              <w:fldChar w:fldCharType="separate"/>
            </w:r>
            <w:r w:rsidR="00AB1CCC">
              <w:rPr>
                <w:webHidden/>
              </w:rPr>
              <w:t>2</w:t>
            </w:r>
            <w:r w:rsidR="002C5F15">
              <w:rPr>
                <w:webHidden/>
              </w:rPr>
              <w:fldChar w:fldCharType="end"/>
            </w:r>
          </w:hyperlink>
        </w:p>
        <w:p w14:paraId="5946DC1F" w14:textId="77777777" w:rsidR="002C5F15" w:rsidRDefault="0086072C">
          <w:pPr>
            <w:pStyle w:val="TDC2"/>
            <w:tabs>
              <w:tab w:val="left" w:pos="1100"/>
              <w:tab w:val="right" w:leader="dot" w:pos="8828"/>
            </w:tabs>
            <w:rPr>
              <w:rFonts w:asciiTheme="minorHAnsi" w:eastAsiaTheme="minorEastAsia" w:hAnsiTheme="minorHAnsi"/>
              <w:smallCaps w:val="0"/>
              <w:sz w:val="22"/>
              <w:szCs w:val="22"/>
              <w:lang w:eastAsia="es-MX"/>
            </w:rPr>
          </w:pPr>
          <w:hyperlink w:anchor="_Toc155015440" w:history="1">
            <w:r w:rsidR="002C5F15" w:rsidRPr="002C19BF">
              <w:rPr>
                <w:rStyle w:val="Hipervnculo"/>
                <w:b/>
                <w:lang w:val="es-ES_tradnl"/>
              </w:rPr>
              <w:t>4.1.3.8</w:t>
            </w:r>
            <w:r w:rsidR="002C5F15">
              <w:rPr>
                <w:rFonts w:asciiTheme="minorHAnsi" w:eastAsiaTheme="minorEastAsia" w:hAnsiTheme="minorHAnsi"/>
                <w:smallCaps w:val="0"/>
                <w:sz w:val="22"/>
                <w:szCs w:val="22"/>
                <w:lang w:eastAsia="es-MX"/>
              </w:rPr>
              <w:tab/>
            </w:r>
            <w:r w:rsidR="002C5F15" w:rsidRPr="002C19BF">
              <w:rPr>
                <w:rStyle w:val="Hipervnculo"/>
                <w:b/>
                <w:lang w:val="es-ES_tradnl"/>
              </w:rPr>
              <w:t>Documentación legal</w:t>
            </w:r>
            <w:r w:rsidR="002C5F15">
              <w:rPr>
                <w:webHidden/>
              </w:rPr>
              <w:tab/>
            </w:r>
            <w:r w:rsidR="002C5F15">
              <w:rPr>
                <w:webHidden/>
              </w:rPr>
              <w:fldChar w:fldCharType="begin"/>
            </w:r>
            <w:r w:rsidR="002C5F15">
              <w:rPr>
                <w:webHidden/>
              </w:rPr>
              <w:instrText xml:space="preserve"> PAGEREF _Toc155015440 \h </w:instrText>
            </w:r>
            <w:r w:rsidR="002C5F15">
              <w:rPr>
                <w:webHidden/>
              </w:rPr>
            </w:r>
            <w:r w:rsidR="002C5F15">
              <w:rPr>
                <w:webHidden/>
              </w:rPr>
              <w:fldChar w:fldCharType="separate"/>
            </w:r>
            <w:r w:rsidR="00AB1CCC">
              <w:rPr>
                <w:webHidden/>
              </w:rPr>
              <w:t>2</w:t>
            </w:r>
            <w:r w:rsidR="002C5F15">
              <w:rPr>
                <w:webHidden/>
              </w:rPr>
              <w:fldChar w:fldCharType="end"/>
            </w:r>
          </w:hyperlink>
        </w:p>
        <w:p w14:paraId="0E776436" w14:textId="77777777" w:rsidR="002C5F15" w:rsidRDefault="0086072C">
          <w:pPr>
            <w:pStyle w:val="TDC2"/>
            <w:tabs>
              <w:tab w:val="left" w:pos="880"/>
              <w:tab w:val="right" w:leader="dot" w:pos="8828"/>
            </w:tabs>
            <w:rPr>
              <w:rFonts w:asciiTheme="minorHAnsi" w:eastAsiaTheme="minorEastAsia" w:hAnsiTheme="minorHAnsi"/>
              <w:smallCaps w:val="0"/>
              <w:sz w:val="22"/>
              <w:szCs w:val="22"/>
              <w:lang w:eastAsia="es-MX"/>
            </w:rPr>
          </w:pPr>
          <w:hyperlink w:anchor="_Toc155015441" w:history="1">
            <w:r w:rsidR="002C5F15" w:rsidRPr="002C19BF">
              <w:rPr>
                <w:rStyle w:val="Hipervnculo"/>
                <w:rFonts w:cs="Arial"/>
              </w:rPr>
              <w:t>4.2</w:t>
            </w:r>
            <w:r w:rsidR="002C5F15">
              <w:rPr>
                <w:rFonts w:asciiTheme="minorHAnsi" w:eastAsiaTheme="minorEastAsia" w:hAnsiTheme="minorHAnsi"/>
                <w:smallCaps w:val="0"/>
                <w:sz w:val="22"/>
                <w:szCs w:val="22"/>
                <w:lang w:eastAsia="es-MX"/>
              </w:rPr>
              <w:tab/>
            </w:r>
            <w:r w:rsidR="002C5F15" w:rsidRPr="002C19BF">
              <w:rPr>
                <w:rStyle w:val="Hipervnculo"/>
                <w:rFonts w:cs="Arial"/>
              </w:rPr>
              <w:t>Causales expresas de desechamiento.</w:t>
            </w:r>
            <w:r w:rsidR="002C5F15">
              <w:rPr>
                <w:webHidden/>
              </w:rPr>
              <w:tab/>
            </w:r>
            <w:r w:rsidR="002C5F15">
              <w:rPr>
                <w:webHidden/>
              </w:rPr>
              <w:fldChar w:fldCharType="begin"/>
            </w:r>
            <w:r w:rsidR="002C5F15">
              <w:rPr>
                <w:webHidden/>
              </w:rPr>
              <w:instrText xml:space="preserve"> PAGEREF _Toc155015441 \h </w:instrText>
            </w:r>
            <w:r w:rsidR="002C5F15">
              <w:rPr>
                <w:webHidden/>
              </w:rPr>
            </w:r>
            <w:r w:rsidR="002C5F15">
              <w:rPr>
                <w:webHidden/>
              </w:rPr>
              <w:fldChar w:fldCharType="separate"/>
            </w:r>
            <w:r w:rsidR="00AB1CCC">
              <w:rPr>
                <w:webHidden/>
              </w:rPr>
              <w:t>2</w:t>
            </w:r>
            <w:r w:rsidR="002C5F15">
              <w:rPr>
                <w:webHidden/>
              </w:rPr>
              <w:fldChar w:fldCharType="end"/>
            </w:r>
          </w:hyperlink>
        </w:p>
        <w:p w14:paraId="154C2205"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42" w:history="1">
            <w:r w:rsidR="002C5F15" w:rsidRPr="002C19BF">
              <w:rPr>
                <w:rStyle w:val="Hipervnculo"/>
                <w:rFonts w:eastAsia="Calibri" w:cs="Arial"/>
                <w:b/>
                <w:lang w:eastAsia="ar-SA"/>
              </w:rPr>
              <w:t xml:space="preserve">5. </w:t>
            </w:r>
            <w:r w:rsidR="002C5F15" w:rsidRPr="002C19BF">
              <w:rPr>
                <w:rStyle w:val="Hipervnculo"/>
                <w:rFonts w:eastAsia="Times New Roman" w:cs="Arial"/>
                <w:b/>
                <w:bCs/>
                <w:kern w:val="1"/>
                <w:lang w:eastAsia="ar-SA"/>
              </w:rPr>
              <w:t>Criterios específicos conforme a los cuales se evaluarán las proposiciones</w:t>
            </w:r>
            <w:r w:rsidR="002C5F15" w:rsidRPr="002C19BF">
              <w:rPr>
                <w:rStyle w:val="Hipervnculo"/>
                <w:rFonts w:eastAsia="Calibri" w:cs="Arial"/>
                <w:b/>
                <w:lang w:eastAsia="ar-SA"/>
              </w:rPr>
              <w:t>.</w:t>
            </w:r>
            <w:r w:rsidR="002C5F15">
              <w:rPr>
                <w:webHidden/>
              </w:rPr>
              <w:tab/>
            </w:r>
            <w:r w:rsidR="002C5F15">
              <w:rPr>
                <w:webHidden/>
              </w:rPr>
              <w:fldChar w:fldCharType="begin"/>
            </w:r>
            <w:r w:rsidR="002C5F15">
              <w:rPr>
                <w:webHidden/>
              </w:rPr>
              <w:instrText xml:space="preserve"> PAGEREF _Toc155015442 \h </w:instrText>
            </w:r>
            <w:r w:rsidR="002C5F15">
              <w:rPr>
                <w:webHidden/>
              </w:rPr>
            </w:r>
            <w:r w:rsidR="002C5F15">
              <w:rPr>
                <w:webHidden/>
              </w:rPr>
              <w:fldChar w:fldCharType="separate"/>
            </w:r>
            <w:r w:rsidR="00AB1CCC">
              <w:rPr>
                <w:webHidden/>
              </w:rPr>
              <w:t>2</w:t>
            </w:r>
            <w:r w:rsidR="002C5F15">
              <w:rPr>
                <w:webHidden/>
              </w:rPr>
              <w:fldChar w:fldCharType="end"/>
            </w:r>
          </w:hyperlink>
        </w:p>
        <w:p w14:paraId="24C1C859"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43" w:history="1">
            <w:r w:rsidR="002C5F15" w:rsidRPr="002C19BF">
              <w:rPr>
                <w:rStyle w:val="Hipervnculo"/>
                <w:rFonts w:eastAsia="Times New Roman" w:cs="Arial"/>
                <w:b/>
                <w:bCs/>
                <w:kern w:val="1"/>
                <w:lang w:eastAsia="ar-SA"/>
              </w:rPr>
              <w:t>5.1 Evaluación técnica</w:t>
            </w:r>
            <w:r w:rsidR="002C5F15">
              <w:rPr>
                <w:webHidden/>
              </w:rPr>
              <w:tab/>
            </w:r>
            <w:r w:rsidR="002C5F15">
              <w:rPr>
                <w:webHidden/>
              </w:rPr>
              <w:fldChar w:fldCharType="begin"/>
            </w:r>
            <w:r w:rsidR="002C5F15">
              <w:rPr>
                <w:webHidden/>
              </w:rPr>
              <w:instrText xml:space="preserve"> PAGEREF _Toc155015443 \h </w:instrText>
            </w:r>
            <w:r w:rsidR="002C5F15">
              <w:rPr>
                <w:webHidden/>
              </w:rPr>
            </w:r>
            <w:r w:rsidR="002C5F15">
              <w:rPr>
                <w:webHidden/>
              </w:rPr>
              <w:fldChar w:fldCharType="separate"/>
            </w:r>
            <w:r w:rsidR="00AB1CCC">
              <w:rPr>
                <w:webHidden/>
              </w:rPr>
              <w:t>2</w:t>
            </w:r>
            <w:r w:rsidR="002C5F15">
              <w:rPr>
                <w:webHidden/>
              </w:rPr>
              <w:fldChar w:fldCharType="end"/>
            </w:r>
          </w:hyperlink>
        </w:p>
        <w:p w14:paraId="392FD074"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44" w:history="1">
            <w:r w:rsidR="002C5F15" w:rsidRPr="002C19BF">
              <w:rPr>
                <w:rStyle w:val="Hipervnculo"/>
                <w:rFonts w:eastAsia="Times New Roman" w:cs="Arial"/>
                <w:b/>
                <w:bCs/>
                <w:kern w:val="1"/>
                <w:lang w:eastAsia="ar-SA"/>
              </w:rPr>
              <w:t>5.2 Evaluación de la propuesta económica.</w:t>
            </w:r>
            <w:r w:rsidR="002C5F15">
              <w:rPr>
                <w:webHidden/>
              </w:rPr>
              <w:tab/>
            </w:r>
            <w:r w:rsidR="002C5F15">
              <w:rPr>
                <w:webHidden/>
              </w:rPr>
              <w:fldChar w:fldCharType="begin"/>
            </w:r>
            <w:r w:rsidR="002C5F15">
              <w:rPr>
                <w:webHidden/>
              </w:rPr>
              <w:instrText xml:space="preserve"> PAGEREF _Toc155015444 \h </w:instrText>
            </w:r>
            <w:r w:rsidR="002C5F15">
              <w:rPr>
                <w:webHidden/>
              </w:rPr>
            </w:r>
            <w:r w:rsidR="002C5F15">
              <w:rPr>
                <w:webHidden/>
              </w:rPr>
              <w:fldChar w:fldCharType="separate"/>
            </w:r>
            <w:r w:rsidR="00AB1CCC">
              <w:rPr>
                <w:webHidden/>
              </w:rPr>
              <w:t>2</w:t>
            </w:r>
            <w:r w:rsidR="002C5F15">
              <w:rPr>
                <w:webHidden/>
              </w:rPr>
              <w:fldChar w:fldCharType="end"/>
            </w:r>
          </w:hyperlink>
        </w:p>
        <w:p w14:paraId="7A5CCEF9" w14:textId="77777777" w:rsidR="002C5F15" w:rsidRDefault="0086072C">
          <w:pPr>
            <w:pStyle w:val="TDC2"/>
            <w:tabs>
              <w:tab w:val="left" w:pos="880"/>
              <w:tab w:val="right" w:leader="dot" w:pos="8828"/>
            </w:tabs>
            <w:rPr>
              <w:rFonts w:asciiTheme="minorHAnsi" w:eastAsiaTheme="minorEastAsia" w:hAnsiTheme="minorHAnsi"/>
              <w:smallCaps w:val="0"/>
              <w:sz w:val="22"/>
              <w:szCs w:val="22"/>
              <w:lang w:eastAsia="es-MX"/>
            </w:rPr>
          </w:pPr>
          <w:hyperlink w:anchor="_Toc155015445" w:history="1">
            <w:r w:rsidR="002C5F15" w:rsidRPr="002C19BF">
              <w:rPr>
                <w:rStyle w:val="Hipervnculo"/>
                <w:rFonts w:eastAsia="Times New Roman" w:cs="Arial"/>
                <w:b/>
                <w:lang w:eastAsia="es-ES"/>
              </w:rPr>
              <w:t>5.3</w:t>
            </w:r>
            <w:r w:rsidR="002C5F15">
              <w:rPr>
                <w:rFonts w:asciiTheme="minorHAnsi" w:eastAsiaTheme="minorEastAsia" w:hAnsiTheme="minorHAnsi"/>
                <w:smallCaps w:val="0"/>
                <w:sz w:val="22"/>
                <w:szCs w:val="22"/>
                <w:lang w:eastAsia="es-MX"/>
              </w:rPr>
              <w:tab/>
            </w:r>
            <w:r w:rsidR="002C5F15" w:rsidRPr="002C19BF">
              <w:rPr>
                <w:rStyle w:val="Hipervnculo"/>
                <w:rFonts w:eastAsia="Times New Roman" w:cs="Arial"/>
                <w:b/>
                <w:bCs/>
                <w:kern w:val="1"/>
                <w:lang w:eastAsia="ar-SA"/>
              </w:rPr>
              <w:t>Adjudicación de contrato</w:t>
            </w:r>
            <w:r w:rsidR="002C5F15" w:rsidRPr="002C19BF">
              <w:rPr>
                <w:rStyle w:val="Hipervnculo"/>
                <w:rFonts w:eastAsia="Times New Roman" w:cs="Arial"/>
                <w:b/>
                <w:lang w:eastAsia="es-ES"/>
              </w:rPr>
              <w:t>.</w:t>
            </w:r>
            <w:r w:rsidR="002C5F15">
              <w:rPr>
                <w:webHidden/>
              </w:rPr>
              <w:tab/>
            </w:r>
            <w:r w:rsidR="002C5F15">
              <w:rPr>
                <w:webHidden/>
              </w:rPr>
              <w:fldChar w:fldCharType="begin"/>
            </w:r>
            <w:r w:rsidR="002C5F15">
              <w:rPr>
                <w:webHidden/>
              </w:rPr>
              <w:instrText xml:space="preserve"> PAGEREF _Toc155015445 \h </w:instrText>
            </w:r>
            <w:r w:rsidR="002C5F15">
              <w:rPr>
                <w:webHidden/>
              </w:rPr>
            </w:r>
            <w:r w:rsidR="002C5F15">
              <w:rPr>
                <w:webHidden/>
              </w:rPr>
              <w:fldChar w:fldCharType="separate"/>
            </w:r>
            <w:r w:rsidR="00AB1CCC">
              <w:rPr>
                <w:webHidden/>
              </w:rPr>
              <w:t>2</w:t>
            </w:r>
            <w:r w:rsidR="002C5F15">
              <w:rPr>
                <w:webHidden/>
              </w:rPr>
              <w:fldChar w:fldCharType="end"/>
            </w:r>
          </w:hyperlink>
        </w:p>
        <w:p w14:paraId="557D28AE"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46" w:history="1">
            <w:r w:rsidR="002C5F15" w:rsidRPr="002C19BF">
              <w:rPr>
                <w:rStyle w:val="Hipervnculo"/>
                <w:rFonts w:cs="Arial"/>
              </w:rPr>
              <w:t>6</w:t>
            </w:r>
            <w:r w:rsidR="002C5F15" w:rsidRPr="002C19BF">
              <w:rPr>
                <w:rStyle w:val="Hipervnculo"/>
                <w:rFonts w:eastAsia="Times New Roman" w:cs="Arial"/>
                <w:lang w:eastAsia="es-ES"/>
              </w:rPr>
              <w:t xml:space="preserve">.  </w:t>
            </w:r>
            <w:r w:rsidR="002C5F15" w:rsidRPr="002C19BF">
              <w:rPr>
                <w:rStyle w:val="Hipervnculo"/>
                <w:rFonts w:eastAsia="Times New Roman" w:cs="Arial"/>
                <w:kern w:val="1"/>
                <w:lang w:eastAsia="ar-SA"/>
              </w:rPr>
              <w:t>Relación de documentos que debe presentar el licitante</w:t>
            </w:r>
            <w:r w:rsidR="002C5F15" w:rsidRPr="002C19BF">
              <w:rPr>
                <w:rStyle w:val="Hipervnculo"/>
                <w:rFonts w:cs="Arial"/>
              </w:rPr>
              <w:t>.</w:t>
            </w:r>
            <w:r w:rsidR="002C5F15">
              <w:rPr>
                <w:webHidden/>
              </w:rPr>
              <w:tab/>
            </w:r>
            <w:r w:rsidR="002C5F15">
              <w:rPr>
                <w:webHidden/>
              </w:rPr>
              <w:fldChar w:fldCharType="begin"/>
            </w:r>
            <w:r w:rsidR="002C5F15">
              <w:rPr>
                <w:webHidden/>
              </w:rPr>
              <w:instrText xml:space="preserve"> PAGEREF _Toc155015446 \h </w:instrText>
            </w:r>
            <w:r w:rsidR="002C5F15">
              <w:rPr>
                <w:webHidden/>
              </w:rPr>
            </w:r>
            <w:r w:rsidR="002C5F15">
              <w:rPr>
                <w:webHidden/>
              </w:rPr>
              <w:fldChar w:fldCharType="separate"/>
            </w:r>
            <w:r w:rsidR="00AB1CCC">
              <w:rPr>
                <w:webHidden/>
              </w:rPr>
              <w:t>2</w:t>
            </w:r>
            <w:r w:rsidR="002C5F15">
              <w:rPr>
                <w:webHidden/>
              </w:rPr>
              <w:fldChar w:fldCharType="end"/>
            </w:r>
          </w:hyperlink>
        </w:p>
        <w:p w14:paraId="3D8E8FBA"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47" w:history="1">
            <w:r w:rsidR="002C5F15" w:rsidRPr="002C19BF">
              <w:rPr>
                <w:rStyle w:val="Hipervnculo"/>
                <w:rFonts w:cs="Arial"/>
              </w:rPr>
              <w:t>7</w:t>
            </w:r>
            <w:r w:rsidR="002C5F15" w:rsidRPr="002C19BF">
              <w:rPr>
                <w:rStyle w:val="Hipervnculo"/>
                <w:rFonts w:eastAsia="Times New Roman" w:cs="Arial"/>
                <w:lang w:eastAsia="es-ES"/>
              </w:rPr>
              <w:t xml:space="preserve">. </w:t>
            </w:r>
            <w:r w:rsidR="002C5F15" w:rsidRPr="002C19BF">
              <w:rPr>
                <w:rStyle w:val="Hipervnculo"/>
                <w:rFonts w:eastAsia="Times New Roman" w:cs="Arial"/>
                <w:kern w:val="1"/>
                <w:lang w:eastAsia="ar-SA"/>
              </w:rPr>
              <w:t>Inconformidades</w:t>
            </w:r>
            <w:r w:rsidR="002C5F15" w:rsidRPr="002C19BF">
              <w:rPr>
                <w:rStyle w:val="Hipervnculo"/>
                <w:rFonts w:cs="Arial"/>
              </w:rPr>
              <w:t>.</w:t>
            </w:r>
            <w:r w:rsidR="002C5F15">
              <w:rPr>
                <w:webHidden/>
              </w:rPr>
              <w:tab/>
            </w:r>
            <w:r w:rsidR="002C5F15">
              <w:rPr>
                <w:webHidden/>
              </w:rPr>
              <w:fldChar w:fldCharType="begin"/>
            </w:r>
            <w:r w:rsidR="002C5F15">
              <w:rPr>
                <w:webHidden/>
              </w:rPr>
              <w:instrText xml:space="preserve"> PAGEREF _Toc155015447 \h </w:instrText>
            </w:r>
            <w:r w:rsidR="002C5F15">
              <w:rPr>
                <w:webHidden/>
              </w:rPr>
            </w:r>
            <w:r w:rsidR="002C5F15">
              <w:rPr>
                <w:webHidden/>
              </w:rPr>
              <w:fldChar w:fldCharType="separate"/>
            </w:r>
            <w:r w:rsidR="00AB1CCC">
              <w:rPr>
                <w:webHidden/>
              </w:rPr>
              <w:t>2</w:t>
            </w:r>
            <w:r w:rsidR="002C5F15">
              <w:rPr>
                <w:webHidden/>
              </w:rPr>
              <w:fldChar w:fldCharType="end"/>
            </w:r>
          </w:hyperlink>
        </w:p>
        <w:p w14:paraId="212C975B" w14:textId="77777777" w:rsidR="002C5F15" w:rsidRDefault="0086072C">
          <w:pPr>
            <w:pStyle w:val="TDC2"/>
            <w:tabs>
              <w:tab w:val="left" w:pos="660"/>
              <w:tab w:val="right" w:leader="dot" w:pos="8828"/>
            </w:tabs>
            <w:rPr>
              <w:rFonts w:asciiTheme="minorHAnsi" w:eastAsiaTheme="minorEastAsia" w:hAnsiTheme="minorHAnsi"/>
              <w:smallCaps w:val="0"/>
              <w:sz w:val="22"/>
              <w:szCs w:val="22"/>
              <w:lang w:eastAsia="es-MX"/>
            </w:rPr>
          </w:pPr>
          <w:hyperlink w:anchor="_Toc155015448" w:history="1">
            <w:r w:rsidR="002C5F15" w:rsidRPr="002C19BF">
              <w:rPr>
                <w:rStyle w:val="Hipervnculo"/>
                <w:rFonts w:cs="Arial"/>
              </w:rPr>
              <w:t>8.</w:t>
            </w:r>
            <w:r w:rsidR="002C5F15">
              <w:rPr>
                <w:rFonts w:asciiTheme="minorHAnsi" w:eastAsiaTheme="minorEastAsia" w:hAnsiTheme="minorHAnsi"/>
                <w:smallCaps w:val="0"/>
                <w:sz w:val="22"/>
                <w:szCs w:val="22"/>
                <w:lang w:eastAsia="es-MX"/>
              </w:rPr>
              <w:tab/>
            </w:r>
            <w:r w:rsidR="002C5F15" w:rsidRPr="002C19BF">
              <w:rPr>
                <w:rStyle w:val="Hipervnculo"/>
                <w:rFonts w:cs="Arial"/>
              </w:rPr>
              <w:t>Cancelación de la licitación, partida(s), o conceptos incluidos en ésta</w:t>
            </w:r>
            <w:r w:rsidR="002C5F15">
              <w:rPr>
                <w:webHidden/>
              </w:rPr>
              <w:tab/>
            </w:r>
            <w:r w:rsidR="002C5F15">
              <w:rPr>
                <w:webHidden/>
              </w:rPr>
              <w:fldChar w:fldCharType="begin"/>
            </w:r>
            <w:r w:rsidR="002C5F15">
              <w:rPr>
                <w:webHidden/>
              </w:rPr>
              <w:instrText xml:space="preserve"> PAGEREF _Toc155015448 \h </w:instrText>
            </w:r>
            <w:r w:rsidR="002C5F15">
              <w:rPr>
                <w:webHidden/>
              </w:rPr>
            </w:r>
            <w:r w:rsidR="002C5F15">
              <w:rPr>
                <w:webHidden/>
              </w:rPr>
              <w:fldChar w:fldCharType="separate"/>
            </w:r>
            <w:r w:rsidR="00AB1CCC">
              <w:rPr>
                <w:webHidden/>
              </w:rPr>
              <w:t>2</w:t>
            </w:r>
            <w:r w:rsidR="002C5F15">
              <w:rPr>
                <w:webHidden/>
              </w:rPr>
              <w:fldChar w:fldCharType="end"/>
            </w:r>
          </w:hyperlink>
        </w:p>
        <w:p w14:paraId="46B74E28"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49" w:history="1">
            <w:r w:rsidR="002C5F15" w:rsidRPr="002C19BF">
              <w:rPr>
                <w:rStyle w:val="Hipervnculo"/>
                <w:rFonts w:cs="Arial"/>
              </w:rPr>
              <w:t>9. Declaración de procedimiento desierto</w:t>
            </w:r>
            <w:r w:rsidR="002C5F15">
              <w:rPr>
                <w:webHidden/>
              </w:rPr>
              <w:tab/>
            </w:r>
            <w:r w:rsidR="002C5F15">
              <w:rPr>
                <w:webHidden/>
              </w:rPr>
              <w:fldChar w:fldCharType="begin"/>
            </w:r>
            <w:r w:rsidR="002C5F15">
              <w:rPr>
                <w:webHidden/>
              </w:rPr>
              <w:instrText xml:space="preserve"> PAGEREF _Toc155015449 \h </w:instrText>
            </w:r>
            <w:r w:rsidR="002C5F15">
              <w:rPr>
                <w:webHidden/>
              </w:rPr>
            </w:r>
            <w:r w:rsidR="002C5F15">
              <w:rPr>
                <w:webHidden/>
              </w:rPr>
              <w:fldChar w:fldCharType="separate"/>
            </w:r>
            <w:r w:rsidR="00AB1CCC">
              <w:rPr>
                <w:webHidden/>
              </w:rPr>
              <w:t>2</w:t>
            </w:r>
            <w:r w:rsidR="002C5F15">
              <w:rPr>
                <w:webHidden/>
              </w:rPr>
              <w:fldChar w:fldCharType="end"/>
            </w:r>
          </w:hyperlink>
        </w:p>
        <w:p w14:paraId="013E350B"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50" w:history="1">
            <w:r w:rsidR="002C5F15" w:rsidRPr="002C19BF">
              <w:rPr>
                <w:rStyle w:val="Hipervnculo"/>
                <w:rFonts w:cs="Arial"/>
              </w:rPr>
              <w:t xml:space="preserve">10. </w:t>
            </w:r>
            <w:r w:rsidR="002C5F15" w:rsidRPr="002C19BF">
              <w:rPr>
                <w:rStyle w:val="Hipervnculo"/>
                <w:rFonts w:eastAsia="Times New Roman" w:cs="Arial"/>
                <w:kern w:val="1"/>
                <w:lang w:eastAsia="ar-SA"/>
              </w:rPr>
              <w:t>Operación de CompraNet</w:t>
            </w:r>
            <w:r w:rsidR="002C5F15" w:rsidRPr="002C19BF">
              <w:rPr>
                <w:rStyle w:val="Hipervnculo"/>
                <w:rFonts w:cs="Arial"/>
              </w:rPr>
              <w:t>.</w:t>
            </w:r>
            <w:r w:rsidR="002C5F15">
              <w:rPr>
                <w:webHidden/>
              </w:rPr>
              <w:tab/>
            </w:r>
            <w:r w:rsidR="002C5F15">
              <w:rPr>
                <w:webHidden/>
              </w:rPr>
              <w:fldChar w:fldCharType="begin"/>
            </w:r>
            <w:r w:rsidR="002C5F15">
              <w:rPr>
                <w:webHidden/>
              </w:rPr>
              <w:instrText xml:space="preserve"> PAGEREF _Toc155015450 \h </w:instrText>
            </w:r>
            <w:r w:rsidR="002C5F15">
              <w:rPr>
                <w:webHidden/>
              </w:rPr>
            </w:r>
            <w:r w:rsidR="002C5F15">
              <w:rPr>
                <w:webHidden/>
              </w:rPr>
              <w:fldChar w:fldCharType="separate"/>
            </w:r>
            <w:r w:rsidR="00AB1CCC">
              <w:rPr>
                <w:webHidden/>
              </w:rPr>
              <w:t>2</w:t>
            </w:r>
            <w:r w:rsidR="002C5F15">
              <w:rPr>
                <w:webHidden/>
              </w:rPr>
              <w:fldChar w:fldCharType="end"/>
            </w:r>
          </w:hyperlink>
        </w:p>
        <w:p w14:paraId="4A8598AC"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51" w:history="1">
            <w:r w:rsidR="002C5F15" w:rsidRPr="002C19BF">
              <w:rPr>
                <w:rStyle w:val="Hipervnculo"/>
                <w:rFonts w:cs="Arial"/>
              </w:rPr>
              <w:t>11. Información reservada y confidencial.</w:t>
            </w:r>
            <w:r w:rsidR="002C5F15">
              <w:rPr>
                <w:webHidden/>
              </w:rPr>
              <w:tab/>
            </w:r>
            <w:r w:rsidR="002C5F15">
              <w:rPr>
                <w:webHidden/>
              </w:rPr>
              <w:fldChar w:fldCharType="begin"/>
            </w:r>
            <w:r w:rsidR="002C5F15">
              <w:rPr>
                <w:webHidden/>
              </w:rPr>
              <w:instrText xml:space="preserve"> PAGEREF _Toc155015451 \h </w:instrText>
            </w:r>
            <w:r w:rsidR="002C5F15">
              <w:rPr>
                <w:webHidden/>
              </w:rPr>
            </w:r>
            <w:r w:rsidR="002C5F15">
              <w:rPr>
                <w:webHidden/>
              </w:rPr>
              <w:fldChar w:fldCharType="separate"/>
            </w:r>
            <w:r w:rsidR="00AB1CCC">
              <w:rPr>
                <w:webHidden/>
              </w:rPr>
              <w:t>2</w:t>
            </w:r>
            <w:r w:rsidR="002C5F15">
              <w:rPr>
                <w:webHidden/>
              </w:rPr>
              <w:fldChar w:fldCharType="end"/>
            </w:r>
          </w:hyperlink>
        </w:p>
        <w:p w14:paraId="023EE8BD"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52" w:history="1">
            <w:r w:rsidR="002C5F15" w:rsidRPr="002C19BF">
              <w:rPr>
                <w:rStyle w:val="Hipervnculo"/>
                <w:rFonts w:cs="Arial"/>
              </w:rPr>
              <w:t>12. Aviso de privacidad simplificado de los procedimientos de adquisiciones de bienes, arrendamientos y contratación de servicios.</w:t>
            </w:r>
            <w:r w:rsidR="002C5F15">
              <w:rPr>
                <w:webHidden/>
              </w:rPr>
              <w:tab/>
            </w:r>
            <w:r w:rsidR="002C5F15">
              <w:rPr>
                <w:webHidden/>
              </w:rPr>
              <w:fldChar w:fldCharType="begin"/>
            </w:r>
            <w:r w:rsidR="002C5F15">
              <w:rPr>
                <w:webHidden/>
              </w:rPr>
              <w:instrText xml:space="preserve"> PAGEREF _Toc155015452 \h </w:instrText>
            </w:r>
            <w:r w:rsidR="002C5F15">
              <w:rPr>
                <w:webHidden/>
              </w:rPr>
            </w:r>
            <w:r w:rsidR="002C5F15">
              <w:rPr>
                <w:webHidden/>
              </w:rPr>
              <w:fldChar w:fldCharType="separate"/>
            </w:r>
            <w:r w:rsidR="00AB1CCC">
              <w:rPr>
                <w:webHidden/>
              </w:rPr>
              <w:t>2</w:t>
            </w:r>
            <w:r w:rsidR="002C5F15">
              <w:rPr>
                <w:webHidden/>
              </w:rPr>
              <w:fldChar w:fldCharType="end"/>
            </w:r>
          </w:hyperlink>
        </w:p>
        <w:p w14:paraId="427348F7"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53" w:history="1">
            <w:r w:rsidR="002C5F15" w:rsidRPr="002C19BF">
              <w:rPr>
                <w:rStyle w:val="Hipervnculo"/>
                <w:rFonts w:cs="Arial"/>
              </w:rPr>
              <w:t xml:space="preserve">13. </w:t>
            </w:r>
            <w:r w:rsidR="002C5F15" w:rsidRPr="002C19BF">
              <w:rPr>
                <w:rStyle w:val="Hipervnculo"/>
                <w:rFonts w:eastAsia="Times New Roman" w:cs="Arial"/>
                <w:kern w:val="1"/>
                <w:lang w:eastAsia="ar-SA"/>
              </w:rPr>
              <w:t>Formatos que facilitarán y agilizarán la presentación y recepción de las proposiciones</w:t>
            </w:r>
            <w:r w:rsidR="002C5F15" w:rsidRPr="002C19BF">
              <w:rPr>
                <w:rStyle w:val="Hipervnculo"/>
                <w:rFonts w:cs="Arial"/>
              </w:rPr>
              <w:t>.</w:t>
            </w:r>
            <w:r w:rsidR="002C5F15">
              <w:rPr>
                <w:webHidden/>
              </w:rPr>
              <w:tab/>
            </w:r>
            <w:r w:rsidR="002C5F15">
              <w:rPr>
                <w:webHidden/>
              </w:rPr>
              <w:fldChar w:fldCharType="begin"/>
            </w:r>
            <w:r w:rsidR="002C5F15">
              <w:rPr>
                <w:webHidden/>
              </w:rPr>
              <w:instrText xml:space="preserve"> PAGEREF _Toc155015453 \h </w:instrText>
            </w:r>
            <w:r w:rsidR="002C5F15">
              <w:rPr>
                <w:webHidden/>
              </w:rPr>
            </w:r>
            <w:r w:rsidR="002C5F15">
              <w:rPr>
                <w:webHidden/>
              </w:rPr>
              <w:fldChar w:fldCharType="separate"/>
            </w:r>
            <w:r w:rsidR="00AB1CCC">
              <w:rPr>
                <w:webHidden/>
              </w:rPr>
              <w:t>2</w:t>
            </w:r>
            <w:r w:rsidR="002C5F15">
              <w:rPr>
                <w:webHidden/>
              </w:rPr>
              <w:fldChar w:fldCharType="end"/>
            </w:r>
          </w:hyperlink>
        </w:p>
        <w:p w14:paraId="5BC30F50"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4" w:history="1">
            <w:r w:rsidR="002C5F15" w:rsidRPr="002C19BF">
              <w:rPr>
                <w:rStyle w:val="Hipervnculo"/>
                <w:rFonts w:eastAsia="Times New Roman" w:cs="Arial"/>
                <w:kern w:val="1"/>
                <w:lang w:eastAsia="ar-SA"/>
              </w:rPr>
              <w:t>Anexo 1.- Anexo Técnico.</w:t>
            </w:r>
            <w:r w:rsidR="002C5F15">
              <w:rPr>
                <w:webHidden/>
              </w:rPr>
              <w:tab/>
            </w:r>
            <w:r w:rsidR="002C5F15">
              <w:rPr>
                <w:webHidden/>
              </w:rPr>
              <w:fldChar w:fldCharType="begin"/>
            </w:r>
            <w:r w:rsidR="002C5F15">
              <w:rPr>
                <w:webHidden/>
              </w:rPr>
              <w:instrText xml:space="preserve"> PAGEREF _Toc155015454 \h </w:instrText>
            </w:r>
            <w:r w:rsidR="002C5F15">
              <w:rPr>
                <w:webHidden/>
              </w:rPr>
            </w:r>
            <w:r w:rsidR="002C5F15">
              <w:rPr>
                <w:webHidden/>
              </w:rPr>
              <w:fldChar w:fldCharType="separate"/>
            </w:r>
            <w:r w:rsidR="00AB1CCC">
              <w:rPr>
                <w:webHidden/>
              </w:rPr>
              <w:t>2</w:t>
            </w:r>
            <w:r w:rsidR="002C5F15">
              <w:rPr>
                <w:webHidden/>
              </w:rPr>
              <w:fldChar w:fldCharType="end"/>
            </w:r>
          </w:hyperlink>
        </w:p>
        <w:p w14:paraId="652F49E6"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5" w:history="1">
            <w:r w:rsidR="002C5F15" w:rsidRPr="002C19BF">
              <w:rPr>
                <w:rStyle w:val="Hipervnculo"/>
                <w:rFonts w:cs="Arial"/>
                <w:kern w:val="1"/>
                <w:lang w:eastAsia="ar-SA"/>
              </w:rPr>
              <w:t>Anexo 3.- Escrito de acreditación legal y personalidad jurídica del licitante para comprometerse y suscribir propuestas.</w:t>
            </w:r>
            <w:r w:rsidR="002C5F15">
              <w:rPr>
                <w:webHidden/>
              </w:rPr>
              <w:tab/>
            </w:r>
            <w:r w:rsidR="002C5F15">
              <w:rPr>
                <w:webHidden/>
              </w:rPr>
              <w:fldChar w:fldCharType="begin"/>
            </w:r>
            <w:r w:rsidR="002C5F15">
              <w:rPr>
                <w:webHidden/>
              </w:rPr>
              <w:instrText xml:space="preserve"> PAGEREF _Toc155015455 \h </w:instrText>
            </w:r>
            <w:r w:rsidR="002C5F15">
              <w:rPr>
                <w:webHidden/>
              </w:rPr>
            </w:r>
            <w:r w:rsidR="002C5F15">
              <w:rPr>
                <w:webHidden/>
              </w:rPr>
              <w:fldChar w:fldCharType="separate"/>
            </w:r>
            <w:r w:rsidR="00AB1CCC">
              <w:rPr>
                <w:webHidden/>
              </w:rPr>
              <w:t>2</w:t>
            </w:r>
            <w:r w:rsidR="002C5F15">
              <w:rPr>
                <w:webHidden/>
              </w:rPr>
              <w:fldChar w:fldCharType="end"/>
            </w:r>
          </w:hyperlink>
        </w:p>
        <w:p w14:paraId="6232F497"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6" w:history="1">
            <w:r w:rsidR="002C5F15" w:rsidRPr="002C19BF">
              <w:rPr>
                <w:rStyle w:val="Hipervnculo"/>
                <w:rFonts w:cs="Arial"/>
                <w:kern w:val="1"/>
                <w:lang w:eastAsia="ar-SA"/>
              </w:rPr>
              <w:t>Anexo 4.- Escrito de origen de los bienes.</w:t>
            </w:r>
            <w:r w:rsidR="002C5F15">
              <w:rPr>
                <w:webHidden/>
              </w:rPr>
              <w:tab/>
            </w:r>
            <w:r w:rsidR="002C5F15">
              <w:rPr>
                <w:webHidden/>
              </w:rPr>
              <w:fldChar w:fldCharType="begin"/>
            </w:r>
            <w:r w:rsidR="002C5F15">
              <w:rPr>
                <w:webHidden/>
              </w:rPr>
              <w:instrText xml:space="preserve"> PAGEREF _Toc155015456 \h </w:instrText>
            </w:r>
            <w:r w:rsidR="002C5F15">
              <w:rPr>
                <w:webHidden/>
              </w:rPr>
            </w:r>
            <w:r w:rsidR="002C5F15">
              <w:rPr>
                <w:webHidden/>
              </w:rPr>
              <w:fldChar w:fldCharType="separate"/>
            </w:r>
            <w:r w:rsidR="00AB1CCC">
              <w:rPr>
                <w:webHidden/>
              </w:rPr>
              <w:t>2</w:t>
            </w:r>
            <w:r w:rsidR="002C5F15">
              <w:rPr>
                <w:webHidden/>
              </w:rPr>
              <w:fldChar w:fldCharType="end"/>
            </w:r>
          </w:hyperlink>
        </w:p>
        <w:p w14:paraId="57DE1E3E"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7" w:history="1">
            <w:r w:rsidR="002C5F15" w:rsidRPr="002C19BF">
              <w:rPr>
                <w:rStyle w:val="Hipervnculo"/>
                <w:rFonts w:cs="Arial"/>
                <w:kern w:val="1"/>
                <w:lang w:eastAsia="ar-SA"/>
              </w:rPr>
              <w:t>Anexo 5.- Escrito de no encontrarse en los supuestos de los artículos 50 y 60 de la LAASSP.</w:t>
            </w:r>
            <w:r w:rsidR="002C5F15">
              <w:rPr>
                <w:webHidden/>
              </w:rPr>
              <w:tab/>
            </w:r>
            <w:r w:rsidR="002C5F15">
              <w:rPr>
                <w:webHidden/>
              </w:rPr>
              <w:fldChar w:fldCharType="begin"/>
            </w:r>
            <w:r w:rsidR="002C5F15">
              <w:rPr>
                <w:webHidden/>
              </w:rPr>
              <w:instrText xml:space="preserve"> PAGEREF _Toc155015457 \h </w:instrText>
            </w:r>
            <w:r w:rsidR="002C5F15">
              <w:rPr>
                <w:webHidden/>
              </w:rPr>
            </w:r>
            <w:r w:rsidR="002C5F15">
              <w:rPr>
                <w:webHidden/>
              </w:rPr>
              <w:fldChar w:fldCharType="separate"/>
            </w:r>
            <w:r w:rsidR="00AB1CCC">
              <w:rPr>
                <w:webHidden/>
              </w:rPr>
              <w:t>2</w:t>
            </w:r>
            <w:r w:rsidR="002C5F15">
              <w:rPr>
                <w:webHidden/>
              </w:rPr>
              <w:fldChar w:fldCharType="end"/>
            </w:r>
          </w:hyperlink>
        </w:p>
        <w:p w14:paraId="7F3B251C"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8" w:history="1">
            <w:r w:rsidR="002C5F15" w:rsidRPr="002C19BF">
              <w:rPr>
                <w:rStyle w:val="Hipervnculo"/>
                <w:rFonts w:cs="Arial"/>
                <w:kern w:val="1"/>
                <w:lang w:eastAsia="ar-SA"/>
              </w:rPr>
              <w:t>Anexo 6.- Declaración de integridad.</w:t>
            </w:r>
            <w:r w:rsidR="002C5F15">
              <w:rPr>
                <w:webHidden/>
              </w:rPr>
              <w:tab/>
            </w:r>
            <w:r w:rsidR="002C5F15">
              <w:rPr>
                <w:webHidden/>
              </w:rPr>
              <w:fldChar w:fldCharType="begin"/>
            </w:r>
            <w:r w:rsidR="002C5F15">
              <w:rPr>
                <w:webHidden/>
              </w:rPr>
              <w:instrText xml:space="preserve"> PAGEREF _Toc155015458 \h </w:instrText>
            </w:r>
            <w:r w:rsidR="002C5F15">
              <w:rPr>
                <w:webHidden/>
              </w:rPr>
            </w:r>
            <w:r w:rsidR="002C5F15">
              <w:rPr>
                <w:webHidden/>
              </w:rPr>
              <w:fldChar w:fldCharType="separate"/>
            </w:r>
            <w:r w:rsidR="00AB1CCC">
              <w:rPr>
                <w:webHidden/>
              </w:rPr>
              <w:t>2</w:t>
            </w:r>
            <w:r w:rsidR="002C5F15">
              <w:rPr>
                <w:webHidden/>
              </w:rPr>
              <w:fldChar w:fldCharType="end"/>
            </w:r>
          </w:hyperlink>
        </w:p>
        <w:p w14:paraId="1B0B954A"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59" w:history="1">
            <w:r w:rsidR="002C5F15" w:rsidRPr="002C19BF">
              <w:rPr>
                <w:rStyle w:val="Hipervnculo"/>
                <w:rFonts w:cs="Arial"/>
                <w:lang w:val="es-ES" w:eastAsia="ar-SA"/>
              </w:rPr>
              <w:t>__________Nombre ______ en mi carácter de representante legal de la_(Persona Física o Moral), y en términos de la convocatoria de la Licitación Pública Nacional Electrónica número. ___________________. Declaro bajo protesta de decir verdad lo siguiente.</w:t>
            </w:r>
            <w:r w:rsidR="002C5F15">
              <w:rPr>
                <w:webHidden/>
              </w:rPr>
              <w:tab/>
            </w:r>
            <w:r w:rsidR="002C5F15">
              <w:rPr>
                <w:webHidden/>
              </w:rPr>
              <w:fldChar w:fldCharType="begin"/>
            </w:r>
            <w:r w:rsidR="002C5F15">
              <w:rPr>
                <w:webHidden/>
              </w:rPr>
              <w:instrText xml:space="preserve"> PAGEREF _Toc155015459 \h </w:instrText>
            </w:r>
            <w:r w:rsidR="002C5F15">
              <w:rPr>
                <w:webHidden/>
              </w:rPr>
            </w:r>
            <w:r w:rsidR="002C5F15">
              <w:rPr>
                <w:webHidden/>
              </w:rPr>
              <w:fldChar w:fldCharType="separate"/>
            </w:r>
            <w:r w:rsidR="00AB1CCC">
              <w:rPr>
                <w:webHidden/>
              </w:rPr>
              <w:t>2</w:t>
            </w:r>
            <w:r w:rsidR="002C5F15">
              <w:rPr>
                <w:webHidden/>
              </w:rPr>
              <w:fldChar w:fldCharType="end"/>
            </w:r>
          </w:hyperlink>
        </w:p>
        <w:p w14:paraId="266B03F0"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0" w:history="1">
            <w:r w:rsidR="002C5F15" w:rsidRPr="002C19BF">
              <w:rPr>
                <w:rStyle w:val="Hipervnculo"/>
                <w:rFonts w:cs="Arial"/>
                <w:kern w:val="1"/>
                <w:lang w:eastAsia="ar-SA"/>
              </w:rPr>
              <w:t>Anexo 7.- Escrito de estratificación de MIPYME.</w:t>
            </w:r>
            <w:r w:rsidR="002C5F15">
              <w:rPr>
                <w:webHidden/>
              </w:rPr>
              <w:tab/>
            </w:r>
            <w:r w:rsidR="002C5F15">
              <w:rPr>
                <w:webHidden/>
              </w:rPr>
              <w:fldChar w:fldCharType="begin"/>
            </w:r>
            <w:r w:rsidR="002C5F15">
              <w:rPr>
                <w:webHidden/>
              </w:rPr>
              <w:instrText xml:space="preserve"> PAGEREF _Toc155015460 \h </w:instrText>
            </w:r>
            <w:r w:rsidR="002C5F15">
              <w:rPr>
                <w:webHidden/>
              </w:rPr>
            </w:r>
            <w:r w:rsidR="002C5F15">
              <w:rPr>
                <w:webHidden/>
              </w:rPr>
              <w:fldChar w:fldCharType="separate"/>
            </w:r>
            <w:r w:rsidR="00AB1CCC">
              <w:rPr>
                <w:webHidden/>
              </w:rPr>
              <w:t>2</w:t>
            </w:r>
            <w:r w:rsidR="002C5F15">
              <w:rPr>
                <w:webHidden/>
              </w:rPr>
              <w:fldChar w:fldCharType="end"/>
            </w:r>
          </w:hyperlink>
        </w:p>
        <w:p w14:paraId="7282CFAC"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1" w:history="1">
            <w:r w:rsidR="002C5F15" w:rsidRPr="002C19BF">
              <w:rPr>
                <w:rStyle w:val="Hipervnculo"/>
                <w:rFonts w:cs="Arial"/>
                <w:kern w:val="1"/>
                <w:lang w:eastAsia="ar-SA"/>
              </w:rPr>
              <w:t>Anexo 7 Bis.- Instructivo de llenado para el escrito de estratificación de micro, pequeña o mediana empresa (MIPYMES).</w:t>
            </w:r>
            <w:r w:rsidR="002C5F15">
              <w:rPr>
                <w:webHidden/>
              </w:rPr>
              <w:tab/>
            </w:r>
            <w:r w:rsidR="002C5F15">
              <w:rPr>
                <w:webHidden/>
              </w:rPr>
              <w:fldChar w:fldCharType="begin"/>
            </w:r>
            <w:r w:rsidR="002C5F15">
              <w:rPr>
                <w:webHidden/>
              </w:rPr>
              <w:instrText xml:space="preserve"> PAGEREF _Toc155015461 \h </w:instrText>
            </w:r>
            <w:r w:rsidR="002C5F15">
              <w:rPr>
                <w:webHidden/>
              </w:rPr>
            </w:r>
            <w:r w:rsidR="002C5F15">
              <w:rPr>
                <w:webHidden/>
              </w:rPr>
              <w:fldChar w:fldCharType="separate"/>
            </w:r>
            <w:r w:rsidR="00AB1CCC">
              <w:rPr>
                <w:webHidden/>
              </w:rPr>
              <w:t>2</w:t>
            </w:r>
            <w:r w:rsidR="002C5F15">
              <w:rPr>
                <w:webHidden/>
              </w:rPr>
              <w:fldChar w:fldCharType="end"/>
            </w:r>
          </w:hyperlink>
        </w:p>
        <w:p w14:paraId="1F65F03F"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2" w:history="1">
            <w:r w:rsidR="002C5F15" w:rsidRPr="002C19BF">
              <w:rPr>
                <w:rStyle w:val="Hipervnculo"/>
                <w:rFonts w:cs="Arial"/>
                <w:kern w:val="1"/>
                <w:lang w:eastAsia="ar-SA"/>
              </w:rPr>
              <w:t>Anexo 8.- Propuesta Económica.</w:t>
            </w:r>
            <w:r w:rsidR="002C5F15">
              <w:rPr>
                <w:webHidden/>
              </w:rPr>
              <w:tab/>
            </w:r>
            <w:r w:rsidR="002C5F15">
              <w:rPr>
                <w:webHidden/>
              </w:rPr>
              <w:fldChar w:fldCharType="begin"/>
            </w:r>
            <w:r w:rsidR="002C5F15">
              <w:rPr>
                <w:webHidden/>
              </w:rPr>
              <w:instrText xml:space="preserve"> PAGEREF _Toc155015462 \h </w:instrText>
            </w:r>
            <w:r w:rsidR="002C5F15">
              <w:rPr>
                <w:webHidden/>
              </w:rPr>
            </w:r>
            <w:r w:rsidR="002C5F15">
              <w:rPr>
                <w:webHidden/>
              </w:rPr>
              <w:fldChar w:fldCharType="separate"/>
            </w:r>
            <w:r w:rsidR="00AB1CCC">
              <w:rPr>
                <w:webHidden/>
              </w:rPr>
              <w:t>2</w:t>
            </w:r>
            <w:r w:rsidR="002C5F15">
              <w:rPr>
                <w:webHidden/>
              </w:rPr>
              <w:fldChar w:fldCharType="end"/>
            </w:r>
          </w:hyperlink>
        </w:p>
        <w:p w14:paraId="24BE76FB"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3" w:history="1">
            <w:r w:rsidR="002C5F15" w:rsidRPr="002C19BF">
              <w:rPr>
                <w:rStyle w:val="Hipervnculo"/>
                <w:rFonts w:cs="Arial"/>
                <w:kern w:val="1"/>
                <w:lang w:eastAsia="ar-SA"/>
              </w:rPr>
              <w:t>Anexo 9.- Relación de documentos a presentar.</w:t>
            </w:r>
            <w:r w:rsidR="002C5F15">
              <w:rPr>
                <w:webHidden/>
              </w:rPr>
              <w:tab/>
            </w:r>
            <w:r w:rsidR="002C5F15">
              <w:rPr>
                <w:webHidden/>
              </w:rPr>
              <w:fldChar w:fldCharType="begin"/>
            </w:r>
            <w:r w:rsidR="002C5F15">
              <w:rPr>
                <w:webHidden/>
              </w:rPr>
              <w:instrText xml:space="preserve"> PAGEREF _Toc155015463 \h </w:instrText>
            </w:r>
            <w:r w:rsidR="002C5F15">
              <w:rPr>
                <w:webHidden/>
              </w:rPr>
            </w:r>
            <w:r w:rsidR="002C5F15">
              <w:rPr>
                <w:webHidden/>
              </w:rPr>
              <w:fldChar w:fldCharType="separate"/>
            </w:r>
            <w:r w:rsidR="00AB1CCC">
              <w:rPr>
                <w:webHidden/>
              </w:rPr>
              <w:t>2</w:t>
            </w:r>
            <w:r w:rsidR="002C5F15">
              <w:rPr>
                <w:webHidden/>
              </w:rPr>
              <w:fldChar w:fldCharType="end"/>
            </w:r>
          </w:hyperlink>
        </w:p>
        <w:p w14:paraId="39E749B6" w14:textId="77777777" w:rsidR="002C5F15" w:rsidRDefault="0086072C">
          <w:pPr>
            <w:pStyle w:val="TDC2"/>
            <w:tabs>
              <w:tab w:val="right" w:leader="dot" w:pos="8828"/>
            </w:tabs>
            <w:rPr>
              <w:rFonts w:asciiTheme="minorHAnsi" w:eastAsiaTheme="minorEastAsia" w:hAnsiTheme="minorHAnsi"/>
              <w:smallCaps w:val="0"/>
              <w:sz w:val="22"/>
              <w:szCs w:val="22"/>
              <w:lang w:eastAsia="es-MX"/>
            </w:rPr>
          </w:pPr>
          <w:hyperlink w:anchor="_Toc155015464" w:history="1">
            <w:r w:rsidR="002C5F15" w:rsidRPr="002C19BF">
              <w:rPr>
                <w:rStyle w:val="Hipervnculo"/>
                <w:rFonts w:cs="Arial"/>
                <w:b/>
              </w:rPr>
              <w:t>Documentación legal de la empresa</w:t>
            </w:r>
            <w:r w:rsidR="002C5F15">
              <w:rPr>
                <w:webHidden/>
              </w:rPr>
              <w:tab/>
            </w:r>
            <w:r w:rsidR="002C5F15">
              <w:rPr>
                <w:webHidden/>
              </w:rPr>
              <w:fldChar w:fldCharType="begin"/>
            </w:r>
            <w:r w:rsidR="002C5F15">
              <w:rPr>
                <w:webHidden/>
              </w:rPr>
              <w:instrText xml:space="preserve"> PAGEREF _Toc155015464 \h </w:instrText>
            </w:r>
            <w:r w:rsidR="002C5F15">
              <w:rPr>
                <w:webHidden/>
              </w:rPr>
              <w:fldChar w:fldCharType="separate"/>
            </w:r>
            <w:r w:rsidR="00AB1CCC">
              <w:rPr>
                <w:b/>
                <w:bCs/>
                <w:webHidden/>
                <w:lang w:val="es-ES"/>
              </w:rPr>
              <w:t>¡Error! Marcador no definido.</w:t>
            </w:r>
            <w:r w:rsidR="002C5F15">
              <w:rPr>
                <w:webHidden/>
              </w:rPr>
              <w:fldChar w:fldCharType="end"/>
            </w:r>
          </w:hyperlink>
        </w:p>
        <w:p w14:paraId="79038C60"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5" w:history="1">
            <w:r w:rsidR="002C5F15" w:rsidRPr="002C19BF">
              <w:rPr>
                <w:rStyle w:val="Hipervnculo"/>
                <w:rFonts w:cs="Arial"/>
                <w:kern w:val="1"/>
                <w:lang w:eastAsia="ar-SA"/>
              </w:rPr>
              <w:t>Anexo 10.- Formato información reservada y confidencial.</w:t>
            </w:r>
            <w:r w:rsidR="002C5F15">
              <w:rPr>
                <w:webHidden/>
              </w:rPr>
              <w:tab/>
            </w:r>
            <w:r w:rsidR="002C5F15">
              <w:rPr>
                <w:webHidden/>
              </w:rPr>
              <w:fldChar w:fldCharType="begin"/>
            </w:r>
            <w:r w:rsidR="002C5F15">
              <w:rPr>
                <w:webHidden/>
              </w:rPr>
              <w:instrText xml:space="preserve"> PAGEREF _Toc155015465 \h </w:instrText>
            </w:r>
            <w:r w:rsidR="002C5F15">
              <w:rPr>
                <w:webHidden/>
              </w:rPr>
            </w:r>
            <w:r w:rsidR="002C5F15">
              <w:rPr>
                <w:webHidden/>
              </w:rPr>
              <w:fldChar w:fldCharType="separate"/>
            </w:r>
            <w:r w:rsidR="00AB1CCC">
              <w:rPr>
                <w:webHidden/>
              </w:rPr>
              <w:t>2</w:t>
            </w:r>
            <w:r w:rsidR="002C5F15">
              <w:rPr>
                <w:webHidden/>
              </w:rPr>
              <w:fldChar w:fldCharType="end"/>
            </w:r>
          </w:hyperlink>
        </w:p>
        <w:p w14:paraId="182D4719"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6" w:history="1">
            <w:r w:rsidR="002C5F15" w:rsidRPr="002C19BF">
              <w:rPr>
                <w:rStyle w:val="Hipervnculo"/>
                <w:rFonts w:eastAsia="Times New Roman" w:cs="Arial"/>
                <w:kern w:val="1"/>
                <w:lang w:eastAsia="ar-SA"/>
              </w:rPr>
              <w:t>Anexo 11.- ACEPTACIÓN DE LA CONVOCATORIA Y JUNTAS DE ACLARACIONES.</w:t>
            </w:r>
            <w:r w:rsidR="002C5F15">
              <w:rPr>
                <w:webHidden/>
              </w:rPr>
              <w:tab/>
            </w:r>
            <w:r w:rsidR="002C5F15">
              <w:rPr>
                <w:webHidden/>
              </w:rPr>
              <w:fldChar w:fldCharType="begin"/>
            </w:r>
            <w:r w:rsidR="002C5F15">
              <w:rPr>
                <w:webHidden/>
              </w:rPr>
              <w:instrText xml:space="preserve"> PAGEREF _Toc155015466 \h </w:instrText>
            </w:r>
            <w:r w:rsidR="002C5F15">
              <w:rPr>
                <w:webHidden/>
              </w:rPr>
            </w:r>
            <w:r w:rsidR="002C5F15">
              <w:rPr>
                <w:webHidden/>
              </w:rPr>
              <w:fldChar w:fldCharType="separate"/>
            </w:r>
            <w:r w:rsidR="00AB1CCC">
              <w:rPr>
                <w:webHidden/>
              </w:rPr>
              <w:t>2</w:t>
            </w:r>
            <w:r w:rsidR="002C5F15">
              <w:rPr>
                <w:webHidden/>
              </w:rPr>
              <w:fldChar w:fldCharType="end"/>
            </w:r>
          </w:hyperlink>
        </w:p>
        <w:p w14:paraId="1C0D4641"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7" w:history="1">
            <w:r w:rsidR="002C5F15" w:rsidRPr="002C19BF">
              <w:rPr>
                <w:rStyle w:val="Hipervnculo"/>
                <w:rFonts w:eastAsia="Times New Roman" w:cs="Arial"/>
                <w:kern w:val="1"/>
                <w:lang w:eastAsia="ar-SA"/>
              </w:rPr>
              <w:t>Anexo 12.- Modelo de contrato.</w:t>
            </w:r>
            <w:r w:rsidR="002C5F15">
              <w:rPr>
                <w:webHidden/>
              </w:rPr>
              <w:tab/>
            </w:r>
            <w:r w:rsidR="002C5F15">
              <w:rPr>
                <w:webHidden/>
              </w:rPr>
              <w:fldChar w:fldCharType="begin"/>
            </w:r>
            <w:r w:rsidR="002C5F15">
              <w:rPr>
                <w:webHidden/>
              </w:rPr>
              <w:instrText xml:space="preserve"> PAGEREF _Toc155015467 \h </w:instrText>
            </w:r>
            <w:r w:rsidR="002C5F15">
              <w:rPr>
                <w:webHidden/>
              </w:rPr>
            </w:r>
            <w:r w:rsidR="002C5F15">
              <w:rPr>
                <w:webHidden/>
              </w:rPr>
              <w:fldChar w:fldCharType="separate"/>
            </w:r>
            <w:r w:rsidR="00AB1CCC">
              <w:rPr>
                <w:webHidden/>
              </w:rPr>
              <w:t>2</w:t>
            </w:r>
            <w:r w:rsidR="002C5F15">
              <w:rPr>
                <w:webHidden/>
              </w:rPr>
              <w:fldChar w:fldCharType="end"/>
            </w:r>
          </w:hyperlink>
        </w:p>
        <w:p w14:paraId="444CD99F"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8" w:history="1">
            <w:r w:rsidR="002C5F15" w:rsidRPr="002C19BF">
              <w:rPr>
                <w:rStyle w:val="Hipervnculo"/>
                <w:rFonts w:eastAsia="Times New Roman" w:cs="Arial"/>
                <w:kern w:val="1"/>
                <w:lang w:eastAsia="ar-SA"/>
              </w:rPr>
              <w:t>Anexo 13.- Modelo de convenio de proposición conjunta.</w:t>
            </w:r>
            <w:r w:rsidR="002C5F15">
              <w:rPr>
                <w:webHidden/>
              </w:rPr>
              <w:tab/>
            </w:r>
            <w:r w:rsidR="002C5F15">
              <w:rPr>
                <w:webHidden/>
              </w:rPr>
              <w:fldChar w:fldCharType="begin"/>
            </w:r>
            <w:r w:rsidR="002C5F15">
              <w:rPr>
                <w:webHidden/>
              </w:rPr>
              <w:instrText xml:space="preserve"> PAGEREF _Toc155015468 \h </w:instrText>
            </w:r>
            <w:r w:rsidR="002C5F15">
              <w:rPr>
                <w:webHidden/>
              </w:rPr>
            </w:r>
            <w:r w:rsidR="002C5F15">
              <w:rPr>
                <w:webHidden/>
              </w:rPr>
              <w:fldChar w:fldCharType="separate"/>
            </w:r>
            <w:r w:rsidR="00AB1CCC">
              <w:rPr>
                <w:webHidden/>
              </w:rPr>
              <w:t>2</w:t>
            </w:r>
            <w:r w:rsidR="002C5F15">
              <w:rPr>
                <w:webHidden/>
              </w:rPr>
              <w:fldChar w:fldCharType="end"/>
            </w:r>
          </w:hyperlink>
        </w:p>
        <w:p w14:paraId="53457078"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69" w:history="1">
            <w:r w:rsidR="002C5F15" w:rsidRPr="002C19BF">
              <w:rPr>
                <w:rStyle w:val="Hipervnculo"/>
                <w:rFonts w:eastAsia="Times New Roman" w:cs="Arial"/>
                <w:kern w:val="1"/>
                <w:lang w:eastAsia="ar-SA"/>
              </w:rPr>
              <w:t>ANEXO 14 AVISO DE PRIVACIDAD</w:t>
            </w:r>
            <w:r w:rsidR="002C5F15">
              <w:rPr>
                <w:webHidden/>
              </w:rPr>
              <w:tab/>
            </w:r>
            <w:r w:rsidR="002C5F15">
              <w:rPr>
                <w:webHidden/>
              </w:rPr>
              <w:fldChar w:fldCharType="begin"/>
            </w:r>
            <w:r w:rsidR="002C5F15">
              <w:rPr>
                <w:webHidden/>
              </w:rPr>
              <w:instrText xml:space="preserve"> PAGEREF _Toc155015469 \h </w:instrText>
            </w:r>
            <w:r w:rsidR="002C5F15">
              <w:rPr>
                <w:webHidden/>
              </w:rPr>
            </w:r>
            <w:r w:rsidR="002C5F15">
              <w:rPr>
                <w:webHidden/>
              </w:rPr>
              <w:fldChar w:fldCharType="separate"/>
            </w:r>
            <w:r w:rsidR="00AB1CCC">
              <w:rPr>
                <w:webHidden/>
              </w:rPr>
              <w:t>2</w:t>
            </w:r>
            <w:r w:rsidR="002C5F15">
              <w:rPr>
                <w:webHidden/>
              </w:rPr>
              <w:fldChar w:fldCharType="end"/>
            </w:r>
          </w:hyperlink>
        </w:p>
        <w:p w14:paraId="29F87EEA"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70" w:history="1">
            <w:r w:rsidR="002C5F15" w:rsidRPr="002C19BF">
              <w:rPr>
                <w:rStyle w:val="Hipervnculo"/>
                <w:rFonts w:eastAsia="Times New Roman" w:cs="Arial"/>
                <w:kern w:val="1"/>
                <w:lang w:eastAsia="ar-SA"/>
              </w:rPr>
              <w:t>INTEGRAL DE LOS PROCEDIMIENTOS DE</w:t>
            </w:r>
            <w:r w:rsidR="002C5F15">
              <w:rPr>
                <w:webHidden/>
              </w:rPr>
              <w:tab/>
            </w:r>
            <w:r w:rsidR="002C5F15">
              <w:rPr>
                <w:webHidden/>
              </w:rPr>
              <w:fldChar w:fldCharType="begin"/>
            </w:r>
            <w:r w:rsidR="002C5F15">
              <w:rPr>
                <w:webHidden/>
              </w:rPr>
              <w:instrText xml:space="preserve"> PAGEREF _Toc155015470 \h </w:instrText>
            </w:r>
            <w:r w:rsidR="002C5F15">
              <w:rPr>
                <w:webHidden/>
              </w:rPr>
            </w:r>
            <w:r w:rsidR="002C5F15">
              <w:rPr>
                <w:webHidden/>
              </w:rPr>
              <w:fldChar w:fldCharType="separate"/>
            </w:r>
            <w:r w:rsidR="00AB1CCC">
              <w:rPr>
                <w:webHidden/>
              </w:rPr>
              <w:t>2</w:t>
            </w:r>
            <w:r w:rsidR="002C5F15">
              <w:rPr>
                <w:webHidden/>
              </w:rPr>
              <w:fldChar w:fldCharType="end"/>
            </w:r>
          </w:hyperlink>
        </w:p>
        <w:p w14:paraId="3D29B03F"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71" w:history="1">
            <w:r w:rsidR="002C5F15" w:rsidRPr="002C19BF">
              <w:rPr>
                <w:rStyle w:val="Hipervnculo"/>
                <w:rFonts w:eastAsia="Times New Roman" w:cs="Arial"/>
                <w:kern w:val="1"/>
                <w:lang w:eastAsia="ar-SA"/>
              </w:rPr>
              <w:t>ADQUISICIONES DE BIENES, ARRENDAMIENTOS Y CONTRATACIÓN DE SERVICIOS</w:t>
            </w:r>
            <w:r w:rsidR="002C5F15">
              <w:rPr>
                <w:webHidden/>
              </w:rPr>
              <w:tab/>
            </w:r>
            <w:r w:rsidR="002C5F15">
              <w:rPr>
                <w:webHidden/>
              </w:rPr>
              <w:fldChar w:fldCharType="begin"/>
            </w:r>
            <w:r w:rsidR="002C5F15">
              <w:rPr>
                <w:webHidden/>
              </w:rPr>
              <w:instrText xml:space="preserve"> PAGEREF _Toc155015471 \h </w:instrText>
            </w:r>
            <w:r w:rsidR="002C5F15">
              <w:rPr>
                <w:webHidden/>
              </w:rPr>
            </w:r>
            <w:r w:rsidR="002C5F15">
              <w:rPr>
                <w:webHidden/>
              </w:rPr>
              <w:fldChar w:fldCharType="separate"/>
            </w:r>
            <w:r w:rsidR="00AB1CCC">
              <w:rPr>
                <w:webHidden/>
              </w:rPr>
              <w:t>2</w:t>
            </w:r>
            <w:r w:rsidR="002C5F15">
              <w:rPr>
                <w:webHidden/>
              </w:rPr>
              <w:fldChar w:fldCharType="end"/>
            </w:r>
          </w:hyperlink>
        </w:p>
        <w:p w14:paraId="035B478B"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72" w:history="1">
            <w:r w:rsidR="002C5F15" w:rsidRPr="002C19BF">
              <w:rPr>
                <w:rStyle w:val="Hipervnculo"/>
                <w:rFonts w:eastAsia="Times New Roman" w:cs="Arial"/>
                <w:kern w:val="1"/>
                <w:lang w:eastAsia="ar-SA"/>
              </w:rPr>
              <w:t>Anexo 15.- ESCRITO DE DIRECCIÓN DE CORREO ELECTRÓNICO DEL LICITANTE.</w:t>
            </w:r>
            <w:r w:rsidR="002C5F15">
              <w:rPr>
                <w:webHidden/>
              </w:rPr>
              <w:tab/>
            </w:r>
            <w:r w:rsidR="002C5F15">
              <w:rPr>
                <w:webHidden/>
              </w:rPr>
              <w:fldChar w:fldCharType="begin"/>
            </w:r>
            <w:r w:rsidR="002C5F15">
              <w:rPr>
                <w:webHidden/>
              </w:rPr>
              <w:instrText xml:space="preserve"> PAGEREF _Toc155015472 \h </w:instrText>
            </w:r>
            <w:r w:rsidR="002C5F15">
              <w:rPr>
                <w:webHidden/>
              </w:rPr>
            </w:r>
            <w:r w:rsidR="002C5F15">
              <w:rPr>
                <w:webHidden/>
              </w:rPr>
              <w:fldChar w:fldCharType="separate"/>
            </w:r>
            <w:r w:rsidR="00AB1CCC">
              <w:rPr>
                <w:webHidden/>
              </w:rPr>
              <w:t>2</w:t>
            </w:r>
            <w:r w:rsidR="002C5F15">
              <w:rPr>
                <w:webHidden/>
              </w:rPr>
              <w:fldChar w:fldCharType="end"/>
            </w:r>
          </w:hyperlink>
        </w:p>
        <w:p w14:paraId="5FD44D20"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73" w:history="1">
            <w:r w:rsidR="002C5F15" w:rsidRPr="002C19BF">
              <w:rPr>
                <w:rStyle w:val="Hipervnculo"/>
                <w:rFonts w:eastAsia="Times New Roman" w:cs="Arial"/>
                <w:kern w:val="1"/>
                <w:lang w:eastAsia="ar-SA"/>
              </w:rPr>
              <w:t>Anexo 16.- ESCRITO DE DOMICILIO PARA OÍR Y RECIBIR NOTIFICACIONES DEL LICITANTE.</w:t>
            </w:r>
            <w:r w:rsidR="002C5F15">
              <w:rPr>
                <w:webHidden/>
              </w:rPr>
              <w:tab/>
            </w:r>
            <w:r w:rsidR="002C5F15">
              <w:rPr>
                <w:webHidden/>
              </w:rPr>
              <w:fldChar w:fldCharType="begin"/>
            </w:r>
            <w:r w:rsidR="002C5F15">
              <w:rPr>
                <w:webHidden/>
              </w:rPr>
              <w:instrText xml:space="preserve"> PAGEREF _Toc155015473 \h </w:instrText>
            </w:r>
            <w:r w:rsidR="002C5F15">
              <w:rPr>
                <w:webHidden/>
              </w:rPr>
            </w:r>
            <w:r w:rsidR="002C5F15">
              <w:rPr>
                <w:webHidden/>
              </w:rPr>
              <w:fldChar w:fldCharType="separate"/>
            </w:r>
            <w:r w:rsidR="00AB1CCC">
              <w:rPr>
                <w:webHidden/>
              </w:rPr>
              <w:t>2</w:t>
            </w:r>
            <w:r w:rsidR="002C5F15">
              <w:rPr>
                <w:webHidden/>
              </w:rPr>
              <w:fldChar w:fldCharType="end"/>
            </w:r>
          </w:hyperlink>
        </w:p>
        <w:p w14:paraId="6E9FB637" w14:textId="77777777" w:rsidR="002C5F15" w:rsidRDefault="0086072C">
          <w:pPr>
            <w:pStyle w:val="TDC1"/>
            <w:tabs>
              <w:tab w:val="right" w:leader="dot" w:pos="8828"/>
            </w:tabs>
            <w:rPr>
              <w:rFonts w:asciiTheme="minorHAnsi" w:eastAsiaTheme="minorEastAsia" w:hAnsiTheme="minorHAnsi"/>
              <w:b w:val="0"/>
              <w:bCs w:val="0"/>
              <w:caps w:val="0"/>
              <w:sz w:val="22"/>
              <w:szCs w:val="22"/>
              <w:lang w:eastAsia="es-MX"/>
            </w:rPr>
          </w:pPr>
          <w:hyperlink w:anchor="_Toc155015474" w:history="1">
            <w:r w:rsidR="002C5F15" w:rsidRPr="002C19BF">
              <w:rPr>
                <w:rStyle w:val="Hipervnculo"/>
                <w:rFonts w:eastAsia="Times New Roman" w:cs="Arial"/>
                <w:kern w:val="1"/>
                <w:lang w:eastAsia="ar-SA"/>
              </w:rPr>
              <w:t>.</w:t>
            </w:r>
            <w:r w:rsidR="002C5F15">
              <w:rPr>
                <w:webHidden/>
              </w:rPr>
              <w:tab/>
            </w:r>
            <w:r w:rsidR="002C5F15">
              <w:rPr>
                <w:webHidden/>
              </w:rPr>
              <w:fldChar w:fldCharType="begin"/>
            </w:r>
            <w:r w:rsidR="002C5F15">
              <w:rPr>
                <w:webHidden/>
              </w:rPr>
              <w:instrText xml:space="preserve"> PAGEREF _Toc155015474 \h </w:instrText>
            </w:r>
            <w:r w:rsidR="002C5F15">
              <w:rPr>
                <w:webHidden/>
              </w:rPr>
            </w:r>
            <w:r w:rsidR="002C5F15">
              <w:rPr>
                <w:webHidden/>
              </w:rPr>
              <w:fldChar w:fldCharType="separate"/>
            </w:r>
            <w:r w:rsidR="00AB1CCC">
              <w:rPr>
                <w:webHidden/>
              </w:rPr>
              <w:t>2</w:t>
            </w:r>
            <w:r w:rsidR="002C5F15">
              <w:rPr>
                <w:webHidden/>
              </w:rPr>
              <w:fldChar w:fldCharType="end"/>
            </w:r>
          </w:hyperlink>
        </w:p>
        <w:p w14:paraId="0DB37857" w14:textId="77777777" w:rsidR="00F42CCF" w:rsidRPr="00A82322" w:rsidRDefault="00F42CCF" w:rsidP="00F42CCF">
          <w:pPr>
            <w:pStyle w:val="TDC1"/>
            <w:tabs>
              <w:tab w:val="right" w:leader="dot" w:pos="9487"/>
            </w:tabs>
            <w:jc w:val="both"/>
            <w:rPr>
              <w:rFonts w:cs="Arial"/>
            </w:rPr>
          </w:pPr>
          <w:r w:rsidRPr="00A82322">
            <w:rPr>
              <w:rFonts w:cs="Arial"/>
              <w:bCs w:val="0"/>
              <w:lang w:val="es-ES"/>
            </w:rPr>
            <w:fldChar w:fldCharType="end"/>
          </w:r>
        </w:p>
      </w:sdtContent>
    </w:sdt>
    <w:p w14:paraId="391C4F2A" w14:textId="77777777" w:rsidR="00F42CCF" w:rsidRPr="00A82322" w:rsidRDefault="00F42CCF" w:rsidP="00F42CCF">
      <w:pPr>
        <w:jc w:val="both"/>
        <w:rPr>
          <w:rFonts w:ascii="Arial" w:eastAsia="Times New Roman" w:hAnsi="Arial" w:cs="Arial"/>
          <w:b/>
          <w:sz w:val="20"/>
          <w:szCs w:val="20"/>
          <w:lang w:eastAsia="ar-SA"/>
        </w:rPr>
      </w:pPr>
    </w:p>
    <w:p w14:paraId="0E15C285" w14:textId="77777777" w:rsidR="00D95EBD" w:rsidRPr="00A82322" w:rsidRDefault="00D95EBD">
      <w:pPr>
        <w:spacing w:after="200" w:line="276" w:lineRule="auto"/>
        <w:rPr>
          <w:rFonts w:ascii="Arial" w:eastAsia="Times New Roman" w:hAnsi="Arial" w:cs="Arial"/>
          <w:b/>
          <w:sz w:val="20"/>
          <w:szCs w:val="20"/>
          <w:lang w:eastAsia="ar-SA"/>
        </w:rPr>
      </w:pPr>
      <w:r w:rsidRPr="00A82322">
        <w:rPr>
          <w:rFonts w:ascii="Arial" w:eastAsia="Times New Roman" w:hAnsi="Arial" w:cs="Arial"/>
          <w:b/>
          <w:sz w:val="20"/>
          <w:szCs w:val="20"/>
          <w:lang w:eastAsia="ar-SA"/>
        </w:rPr>
        <w:br w:type="page"/>
      </w:r>
    </w:p>
    <w:p w14:paraId="73D42DFF" w14:textId="77777777" w:rsidR="00F42CCF" w:rsidRPr="00A82322" w:rsidRDefault="00F42CCF" w:rsidP="00F42CCF">
      <w:pPr>
        <w:jc w:val="center"/>
        <w:rPr>
          <w:rFonts w:ascii="Arial" w:eastAsia="Times New Roman" w:hAnsi="Arial" w:cs="Arial"/>
          <w:b/>
          <w:sz w:val="20"/>
          <w:szCs w:val="20"/>
          <w:lang w:eastAsia="ar-SA"/>
        </w:rPr>
      </w:pPr>
    </w:p>
    <w:p w14:paraId="2DF58CFE" w14:textId="77777777" w:rsidR="00F42CCF" w:rsidRPr="00A82322" w:rsidRDefault="00F42CCF" w:rsidP="00F42CCF">
      <w:pPr>
        <w:jc w:val="center"/>
        <w:rPr>
          <w:rFonts w:ascii="Arial" w:eastAsia="Times New Roman" w:hAnsi="Arial" w:cs="Arial"/>
          <w:sz w:val="20"/>
          <w:szCs w:val="20"/>
          <w:lang w:eastAsia="ar-SA"/>
        </w:rPr>
      </w:pPr>
      <w:r w:rsidRPr="00A82322">
        <w:rPr>
          <w:rFonts w:ascii="Arial" w:eastAsia="Times New Roman" w:hAnsi="Arial" w:cs="Arial"/>
          <w:b/>
          <w:sz w:val="20"/>
          <w:szCs w:val="20"/>
          <w:lang w:eastAsia="ar-SA"/>
        </w:rPr>
        <w:t>CONVOCATORIA</w:t>
      </w:r>
    </w:p>
    <w:p w14:paraId="402EC1C4"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5CCC5FB5" w14:textId="77777777" w:rsidR="00F42CCF" w:rsidRPr="00A82322" w:rsidRDefault="00F42CCF" w:rsidP="00F42CCF">
      <w:pPr>
        <w:suppressAutoHyphens/>
        <w:ind w:left="-284"/>
        <w:jc w:val="both"/>
        <w:rPr>
          <w:rFonts w:ascii="Arial" w:hAnsi="Arial" w:cs="Arial"/>
          <w:sz w:val="20"/>
          <w:szCs w:val="20"/>
        </w:rPr>
      </w:pPr>
      <w:r w:rsidRPr="00A82322">
        <w:rPr>
          <w:rFonts w:ascii="Arial" w:hAnsi="Arial" w:cs="Arial"/>
          <w:sz w:val="20"/>
          <w:szCs w:val="20"/>
        </w:rPr>
        <w:t xml:space="preserve">En observancia al artículo </w:t>
      </w:r>
      <w:r w:rsidRPr="00A82322">
        <w:rPr>
          <w:rFonts w:ascii="Arial" w:hAnsi="Arial" w:cs="Arial"/>
          <w:bCs/>
          <w:sz w:val="20"/>
          <w:szCs w:val="20"/>
        </w:rPr>
        <w:t xml:space="preserve">134 de la Constitución Política de los Estados Unidos Mexicanos, y de conformidad con los artículos 26 fracción I, 26 Bis, fracción II,  28, fracción I, 29, 30, 32, 33, 33 Bis, 34, 35 y 47 de la Ley de Adquisiciones, Arrendamientos y Servicios del Sector Público (LAASSP), 39, 42, 46,48  y 85 de su Reglamento (RLAASSP) </w:t>
      </w:r>
      <w:r w:rsidRPr="00A82322">
        <w:rPr>
          <w:rFonts w:ascii="Arial" w:hAnsi="Arial" w:cs="Arial"/>
          <w:sz w:val="20"/>
          <w:szCs w:val="20"/>
        </w:rPr>
        <w:t xml:space="preserve">y demás disposiciones aplicables en la materia, </w:t>
      </w:r>
      <w:r w:rsidRPr="00A82322">
        <w:rPr>
          <w:rFonts w:ascii="Arial" w:hAnsi="Arial" w:cs="Arial"/>
          <w:bCs/>
          <w:sz w:val="20"/>
          <w:szCs w:val="20"/>
        </w:rPr>
        <w:t xml:space="preserve">se </w:t>
      </w:r>
      <w:r w:rsidRPr="00A82322">
        <w:rPr>
          <w:rFonts w:ascii="Arial" w:hAnsi="Arial" w:cs="Arial"/>
          <w:sz w:val="20"/>
          <w:szCs w:val="20"/>
        </w:rPr>
        <w:t xml:space="preserve">convoca a las personas físicas o morales de nacionalidad mexicana al presente procedimiento cuya actividad comercial esté relacionada con los </w:t>
      </w:r>
      <w:r w:rsidR="00596844" w:rsidRPr="00A82322">
        <w:rPr>
          <w:rFonts w:ascii="Arial" w:hAnsi="Arial" w:cs="Arial"/>
          <w:sz w:val="20"/>
          <w:szCs w:val="20"/>
        </w:rPr>
        <w:t>servicios</w:t>
      </w:r>
      <w:r w:rsidRPr="00A82322">
        <w:rPr>
          <w:rFonts w:ascii="Arial" w:hAnsi="Arial" w:cs="Arial"/>
          <w:sz w:val="20"/>
          <w:szCs w:val="20"/>
        </w:rPr>
        <w:t xml:space="preserve">  a contratar descritos en el </w:t>
      </w:r>
      <w:r w:rsidRPr="00A82322">
        <w:rPr>
          <w:rFonts w:ascii="Arial" w:hAnsi="Arial" w:cs="Arial"/>
          <w:b/>
          <w:sz w:val="20"/>
          <w:szCs w:val="20"/>
        </w:rPr>
        <w:t xml:space="preserve">Anexo 1.- Anexo </w:t>
      </w:r>
      <w:r w:rsidRPr="00A82322">
        <w:rPr>
          <w:rFonts w:ascii="Arial" w:hAnsi="Arial" w:cs="Arial"/>
          <w:b/>
          <w:bCs/>
          <w:sz w:val="20"/>
          <w:szCs w:val="20"/>
        </w:rPr>
        <w:t>Técnico</w:t>
      </w:r>
      <w:r w:rsidRPr="00A82322">
        <w:rPr>
          <w:rFonts w:ascii="Arial" w:hAnsi="Arial" w:cs="Arial"/>
          <w:sz w:val="20"/>
          <w:szCs w:val="20"/>
        </w:rPr>
        <w:t>.</w:t>
      </w:r>
    </w:p>
    <w:p w14:paraId="278084FD" w14:textId="77777777" w:rsidR="00F42CCF" w:rsidRPr="00A82322" w:rsidRDefault="00F42CCF" w:rsidP="00F42CCF">
      <w:pPr>
        <w:suppressAutoHyphens/>
        <w:ind w:left="-284"/>
        <w:jc w:val="both"/>
        <w:rPr>
          <w:rFonts w:ascii="Arial" w:hAnsi="Arial" w:cs="Arial"/>
          <w:sz w:val="20"/>
          <w:szCs w:val="20"/>
        </w:rPr>
      </w:pPr>
    </w:p>
    <w:p w14:paraId="087A9669" w14:textId="77777777"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155015396"/>
      <w:r w:rsidRPr="00A82322">
        <w:rPr>
          <w:rFonts w:ascii="Arial" w:hAnsi="Arial" w:cs="Arial"/>
          <w:color w:val="auto"/>
          <w:sz w:val="20"/>
          <w:szCs w:val="20"/>
        </w:rPr>
        <w:t>1.- Identificación de la licitación pública nacional electrónica.</w:t>
      </w:r>
      <w:bookmarkEnd w:id="0"/>
      <w:bookmarkEnd w:id="1"/>
      <w:bookmarkEnd w:id="2"/>
      <w:bookmarkEnd w:id="3"/>
      <w:bookmarkEnd w:id="4"/>
      <w:bookmarkEnd w:id="5"/>
    </w:p>
    <w:p w14:paraId="61E8EBF8" w14:textId="77777777" w:rsidR="00F42CCF" w:rsidRPr="00A82322" w:rsidRDefault="00F42CCF" w:rsidP="00F42CCF">
      <w:pPr>
        <w:ind w:left="-284"/>
        <w:jc w:val="both"/>
        <w:rPr>
          <w:rFonts w:ascii="Arial" w:hAnsi="Arial" w:cs="Arial"/>
          <w:sz w:val="20"/>
          <w:szCs w:val="20"/>
          <w:lang w:eastAsia="ar-SA"/>
        </w:rPr>
      </w:pPr>
    </w:p>
    <w:p w14:paraId="3FB18147"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155015397"/>
      <w:bookmarkStart w:id="11" w:name="_Toc367205733"/>
      <w:r w:rsidRPr="00A82322">
        <w:rPr>
          <w:rFonts w:ascii="Arial" w:hAnsi="Arial" w:cs="Arial"/>
          <w:color w:val="auto"/>
          <w:sz w:val="20"/>
          <w:szCs w:val="20"/>
        </w:rPr>
        <w:t>1.1.- Datos de identificación.</w:t>
      </w:r>
      <w:bookmarkEnd w:id="6"/>
      <w:bookmarkEnd w:id="7"/>
      <w:bookmarkEnd w:id="8"/>
      <w:bookmarkEnd w:id="9"/>
      <w:bookmarkEnd w:id="10"/>
    </w:p>
    <w:p w14:paraId="17B9681F"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1075E961" w14:textId="77777777" w:rsidTr="00A3590E">
        <w:tc>
          <w:tcPr>
            <w:tcW w:w="2689" w:type="dxa"/>
          </w:tcPr>
          <w:p w14:paraId="3EDC333F"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A82322">
              <w:rPr>
                <w:rFonts w:ascii="Arial" w:hAnsi="Arial" w:cs="Arial"/>
                <w:b/>
                <w:sz w:val="20"/>
                <w:szCs w:val="20"/>
              </w:rPr>
              <w:t>Entidad contratante:</w:t>
            </w:r>
          </w:p>
        </w:tc>
        <w:tc>
          <w:tcPr>
            <w:tcW w:w="6798" w:type="dxa"/>
          </w:tcPr>
          <w:p w14:paraId="20A6C464"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8C8F543" w14:textId="77777777" w:rsidR="00F42CCF" w:rsidRPr="00A82322" w:rsidRDefault="00F42CCF" w:rsidP="00A3590E">
            <w:pPr>
              <w:jc w:val="both"/>
              <w:rPr>
                <w:rFonts w:ascii="Arial" w:hAnsi="Arial" w:cs="Arial"/>
                <w:sz w:val="20"/>
                <w:szCs w:val="20"/>
                <w:lang w:eastAsia="ar-SA"/>
              </w:rPr>
            </w:pPr>
          </w:p>
        </w:tc>
      </w:tr>
      <w:tr w:rsidR="00F42CCF" w:rsidRPr="00A82322" w14:paraId="36FBD28A" w14:textId="77777777" w:rsidTr="00A3590E">
        <w:tc>
          <w:tcPr>
            <w:tcW w:w="2689" w:type="dxa"/>
          </w:tcPr>
          <w:p w14:paraId="1686E025"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4F519DDE"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92230DB"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B907EA"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78718B59" w14:textId="77777777" w:rsidR="00F42CCF" w:rsidRPr="00A82322" w:rsidRDefault="00F42CCF" w:rsidP="00A3590E">
            <w:pPr>
              <w:jc w:val="both"/>
              <w:rPr>
                <w:rFonts w:ascii="Arial" w:hAnsi="Arial" w:cs="Arial"/>
                <w:sz w:val="20"/>
                <w:szCs w:val="20"/>
                <w:lang w:eastAsia="ar-SA"/>
              </w:rPr>
            </w:pPr>
          </w:p>
        </w:tc>
      </w:tr>
      <w:tr w:rsidR="00F42CCF" w:rsidRPr="00A82322" w14:paraId="1EA82BBB" w14:textId="77777777" w:rsidTr="00A3590E">
        <w:trPr>
          <w:trHeight w:val="77"/>
        </w:trPr>
        <w:tc>
          <w:tcPr>
            <w:tcW w:w="2689" w:type="dxa"/>
          </w:tcPr>
          <w:p w14:paraId="75C8BFB0"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316EAEB0"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7E305134" w14:textId="77777777" w:rsidR="00F42CCF" w:rsidRPr="00A82322" w:rsidRDefault="00F42CCF" w:rsidP="00A3590E">
            <w:pPr>
              <w:jc w:val="both"/>
              <w:rPr>
                <w:rFonts w:ascii="Arial" w:hAnsi="Arial" w:cs="Arial"/>
                <w:sz w:val="20"/>
                <w:szCs w:val="20"/>
              </w:rPr>
            </w:pPr>
          </w:p>
        </w:tc>
      </w:tr>
      <w:tr w:rsidR="00F42CCF" w:rsidRPr="00A82322" w14:paraId="736E3664" w14:textId="77777777" w:rsidTr="00A3590E">
        <w:trPr>
          <w:trHeight w:val="77"/>
        </w:trPr>
        <w:tc>
          <w:tcPr>
            <w:tcW w:w="2689" w:type="dxa"/>
          </w:tcPr>
          <w:p w14:paraId="34A277E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57DDCF80" w14:textId="5D8936EA" w:rsidR="00F42CCF" w:rsidRPr="00A82322" w:rsidRDefault="00C81138" w:rsidP="001902F4">
            <w:pPr>
              <w:jc w:val="both"/>
              <w:rPr>
                <w:rFonts w:ascii="Arial" w:hAnsi="Arial" w:cs="Arial"/>
                <w:sz w:val="20"/>
                <w:szCs w:val="20"/>
              </w:rPr>
            </w:pPr>
            <w:r>
              <w:rPr>
                <w:rFonts w:ascii="Arial" w:hAnsi="Arial" w:cs="Arial"/>
                <w:sz w:val="20"/>
                <w:szCs w:val="20"/>
              </w:rPr>
              <w:t>Coordinación de Prevención y Atención a la Salud</w:t>
            </w:r>
            <w:r w:rsidR="001902F4" w:rsidRPr="00A82322">
              <w:rPr>
                <w:rFonts w:ascii="Arial" w:hAnsi="Arial" w:cs="Arial"/>
                <w:sz w:val="20"/>
                <w:szCs w:val="20"/>
              </w:rPr>
              <w:t xml:space="preserve"> </w:t>
            </w:r>
          </w:p>
        </w:tc>
      </w:tr>
      <w:tr w:rsidR="00F42CCF" w:rsidRPr="00A82322" w14:paraId="6FC188B8" w14:textId="77777777" w:rsidTr="00A3590E">
        <w:trPr>
          <w:trHeight w:val="77"/>
        </w:trPr>
        <w:tc>
          <w:tcPr>
            <w:tcW w:w="2689" w:type="dxa"/>
          </w:tcPr>
          <w:p w14:paraId="662992D0" w14:textId="77777777" w:rsidR="00F42CCF" w:rsidRPr="00A82322" w:rsidRDefault="00F42CCF" w:rsidP="00A3590E">
            <w:pPr>
              <w:ind w:left="142"/>
              <w:jc w:val="both"/>
              <w:rPr>
                <w:rFonts w:ascii="Arial" w:hAnsi="Arial" w:cs="Arial"/>
                <w:b/>
                <w:sz w:val="20"/>
                <w:szCs w:val="20"/>
              </w:rPr>
            </w:pPr>
          </w:p>
          <w:p w14:paraId="63F21266"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58B8AEEA" w14:textId="77777777" w:rsidR="00F42CCF" w:rsidRPr="00A82322" w:rsidRDefault="00F42CCF" w:rsidP="00A3590E">
            <w:pPr>
              <w:jc w:val="both"/>
              <w:rPr>
                <w:rFonts w:ascii="Arial" w:hAnsi="Arial" w:cs="Arial"/>
                <w:sz w:val="20"/>
                <w:szCs w:val="20"/>
              </w:rPr>
            </w:pPr>
          </w:p>
          <w:p w14:paraId="401B3B5F" w14:textId="7839FADC" w:rsidR="00F42CCF" w:rsidRPr="00A82322" w:rsidRDefault="00C81138" w:rsidP="0032480B">
            <w:pPr>
              <w:jc w:val="both"/>
              <w:rPr>
                <w:rFonts w:ascii="Arial" w:hAnsi="Arial" w:cs="Arial"/>
                <w:sz w:val="20"/>
                <w:szCs w:val="20"/>
              </w:rPr>
            </w:pPr>
            <w:r>
              <w:rPr>
                <w:rFonts w:ascii="Arial" w:hAnsi="Arial" w:cs="Arial"/>
                <w:sz w:val="20"/>
                <w:szCs w:val="20"/>
              </w:rPr>
              <w:t>Coordinación de Prevención y Atención a la Salud</w:t>
            </w:r>
          </w:p>
        </w:tc>
      </w:tr>
    </w:tbl>
    <w:p w14:paraId="6EA6F98C" w14:textId="77777777" w:rsidR="00F42CCF" w:rsidRPr="00A82322" w:rsidRDefault="00F42CCF" w:rsidP="00F42CCF">
      <w:pPr>
        <w:jc w:val="both"/>
        <w:rPr>
          <w:rFonts w:ascii="Arial" w:hAnsi="Arial" w:cs="Arial"/>
          <w:sz w:val="20"/>
          <w:szCs w:val="20"/>
        </w:rPr>
      </w:pPr>
    </w:p>
    <w:p w14:paraId="16C04FB2"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155015398"/>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6ABE1F6D" w14:textId="77777777" w:rsidR="00F42CCF" w:rsidRPr="00A82322" w:rsidRDefault="00F42CCF" w:rsidP="00F42CCF">
      <w:pPr>
        <w:rPr>
          <w:rFonts w:ascii="Arial" w:hAnsi="Arial" w:cs="Arial"/>
        </w:rPr>
      </w:pPr>
    </w:p>
    <w:p w14:paraId="1AC8888B" w14:textId="77777777"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La presente licitación pública </w:t>
      </w:r>
      <w:r w:rsidRPr="00A82322">
        <w:rPr>
          <w:rFonts w:ascii="Arial" w:hAnsi="Arial" w:cs="Arial"/>
          <w:sz w:val="20"/>
          <w:szCs w:val="20"/>
          <w:lang w:val="es-ES" w:eastAsia="ar-SA"/>
        </w:rPr>
        <w:t xml:space="preserve">nacional </w:t>
      </w:r>
      <w:r w:rsidRPr="00A82322">
        <w:rPr>
          <w:rFonts w:ascii="Arial" w:hAnsi="Arial" w:cs="Arial"/>
          <w:sz w:val="20"/>
          <w:szCs w:val="20"/>
        </w:rPr>
        <w:t>electrónica, conforme al medio utilizado es electróni</w:t>
      </w:r>
      <w:r w:rsidRPr="00A82322">
        <w:rPr>
          <w:rFonts w:ascii="Arial" w:eastAsia="Apple SD 산돌고딕 Neo 일반체" w:hAnsi="Arial" w:cs="Arial"/>
          <w:sz w:val="20"/>
          <w:szCs w:val="20"/>
        </w:rPr>
        <w:t>c</w:t>
      </w:r>
      <w:r w:rsidRPr="00A82322">
        <w:rPr>
          <w:rFonts w:ascii="Arial" w:hAnsi="Arial" w:cs="Arial"/>
          <w:sz w:val="20"/>
          <w:szCs w:val="20"/>
        </w:rPr>
        <w:t xml:space="preserve">a. Por lo cual </w:t>
      </w:r>
      <w:r w:rsidRPr="00A82322">
        <w:rPr>
          <w:rFonts w:ascii="Arial" w:eastAsia="Apple SD 산돌고딕 Neo 일반체" w:hAnsi="Arial" w:cs="Arial"/>
          <w:sz w:val="20"/>
          <w:szCs w:val="20"/>
        </w:rPr>
        <w:t>l</w:t>
      </w:r>
      <w:r w:rsidRPr="00A82322">
        <w:rPr>
          <w:rFonts w:ascii="Arial" w:hAnsi="Arial" w:cs="Arial"/>
          <w:sz w:val="20"/>
          <w:szCs w:val="20"/>
        </w:rPr>
        <w:t>os licitante</w:t>
      </w:r>
      <w:r w:rsidRPr="00A82322">
        <w:rPr>
          <w:rFonts w:ascii="Arial" w:eastAsia="Apple SD 산돌고딕 Neo 일반체" w:hAnsi="Arial" w:cs="Arial"/>
          <w:sz w:val="20"/>
          <w:szCs w:val="20"/>
        </w:rPr>
        <w:t>s</w:t>
      </w:r>
      <w:r w:rsidRPr="00A82322">
        <w:rPr>
          <w:rFonts w:ascii="Arial" w:hAnsi="Arial" w:cs="Arial"/>
          <w:sz w:val="20"/>
          <w:szCs w:val="20"/>
        </w:rPr>
        <w:t xml:space="preserve"> deberán participar únicamente a través de </w:t>
      </w:r>
      <w:proofErr w:type="spellStart"/>
      <w:r w:rsidRPr="00A82322">
        <w:rPr>
          <w:rFonts w:ascii="Arial" w:hAnsi="Arial" w:cs="Arial"/>
          <w:sz w:val="20"/>
          <w:szCs w:val="20"/>
        </w:rPr>
        <w:t>CompraNet</w:t>
      </w:r>
      <w:proofErr w:type="spellEnd"/>
      <w:r w:rsidRPr="00A82322">
        <w:rPr>
          <w:rFonts w:ascii="Arial" w:hAnsi="Arial" w:cs="Arial"/>
          <w:sz w:val="20"/>
          <w:szCs w:val="20"/>
        </w:rPr>
        <w:t xml:space="preserve"> de conformidad con lo dispuesto en los artículos 26 Bis fracción II de la LAASSP, y en el </w:t>
      </w:r>
      <w:r w:rsidRPr="00A82322">
        <w:rPr>
          <w:rFonts w:ascii="Arial" w:hAnsi="Arial" w:cs="Arial"/>
          <w:b/>
          <w:i/>
          <w:sz w:val="20"/>
          <w:szCs w:val="20"/>
        </w:rPr>
        <w:t xml:space="preserve">“Acuerdo por el que se establecen las disposiciones que deberán observar para la utilización del Sistema Electrónico de Información Pública Gubernamental, denominado </w:t>
      </w:r>
      <w:proofErr w:type="spellStart"/>
      <w:r w:rsidRPr="00A82322">
        <w:rPr>
          <w:rFonts w:ascii="Arial" w:hAnsi="Arial" w:cs="Arial"/>
          <w:b/>
          <w:i/>
          <w:sz w:val="20"/>
          <w:szCs w:val="20"/>
        </w:rPr>
        <w:t>CompraNet</w:t>
      </w:r>
      <w:proofErr w:type="spellEnd"/>
      <w:r w:rsidRPr="00A82322">
        <w:rPr>
          <w:rFonts w:ascii="Arial" w:hAnsi="Arial" w:cs="Arial"/>
          <w:b/>
          <w:i/>
          <w:sz w:val="20"/>
          <w:szCs w:val="20"/>
        </w:rPr>
        <w:t>”</w:t>
      </w:r>
      <w:r w:rsidRPr="00A82322">
        <w:rPr>
          <w:rFonts w:ascii="Arial" w:hAnsi="Arial" w:cs="Arial"/>
          <w:sz w:val="20"/>
          <w:szCs w:val="20"/>
        </w:rPr>
        <w:t>, publicado en DOF el 28 de junio de 2011.</w:t>
      </w:r>
    </w:p>
    <w:p w14:paraId="1A2AFE36" w14:textId="77777777" w:rsidR="00F42CCF" w:rsidRPr="00A82322" w:rsidRDefault="00F42CCF" w:rsidP="00F42CCF">
      <w:pPr>
        <w:ind w:left="-284" w:right="-141"/>
        <w:jc w:val="both"/>
        <w:rPr>
          <w:rFonts w:ascii="Arial" w:hAnsi="Arial" w:cs="Arial"/>
          <w:sz w:val="20"/>
          <w:szCs w:val="20"/>
        </w:rPr>
      </w:pPr>
    </w:p>
    <w:p w14:paraId="7E671C8E" w14:textId="77777777"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El carácter del presente procedimiento de contratación es nacional electrónica </w:t>
      </w:r>
    </w:p>
    <w:p w14:paraId="54BF639A" w14:textId="77777777" w:rsidR="00F42CCF" w:rsidRPr="00A82322" w:rsidRDefault="00F42CCF" w:rsidP="00F42CCF">
      <w:pPr>
        <w:ind w:left="-284" w:right="-141"/>
        <w:jc w:val="both"/>
        <w:rPr>
          <w:rFonts w:ascii="Arial" w:hAnsi="Arial" w:cs="Arial"/>
          <w:b/>
          <w:i/>
          <w:sz w:val="20"/>
          <w:szCs w:val="20"/>
        </w:rPr>
      </w:pPr>
    </w:p>
    <w:p w14:paraId="4D5CFA10" w14:textId="77777777" w:rsidR="00F42CCF" w:rsidRPr="00A82322"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155015399"/>
      <w:bookmarkStart w:id="33" w:name="_Toc367205737"/>
      <w:r w:rsidRPr="00A82322">
        <w:rPr>
          <w:rFonts w:ascii="Arial" w:hAnsi="Arial" w:cs="Arial"/>
          <w:color w:val="auto"/>
          <w:sz w:val="20"/>
          <w:szCs w:val="20"/>
        </w:rPr>
        <w:t xml:space="preserve">1.3.- Número de identificación de la licitación pública nacional electrónica asignado por </w:t>
      </w:r>
      <w:proofErr w:type="spellStart"/>
      <w:r w:rsidRPr="00A82322">
        <w:rPr>
          <w:rFonts w:ascii="Arial" w:hAnsi="Arial" w:cs="Arial"/>
          <w:color w:val="auto"/>
          <w:sz w:val="20"/>
          <w:szCs w:val="20"/>
        </w:rPr>
        <w:t>CompraNet</w:t>
      </w:r>
      <w:proofErr w:type="spellEnd"/>
      <w:r w:rsidRPr="00A82322">
        <w:rPr>
          <w:rFonts w:ascii="Arial" w:hAnsi="Arial" w:cs="Arial"/>
          <w:color w:val="auto"/>
          <w:sz w:val="20"/>
          <w:szCs w:val="20"/>
        </w:rPr>
        <w:t>.</w:t>
      </w:r>
      <w:bookmarkEnd w:id="28"/>
      <w:bookmarkEnd w:id="29"/>
      <w:bookmarkEnd w:id="30"/>
      <w:bookmarkEnd w:id="31"/>
      <w:bookmarkEnd w:id="32"/>
    </w:p>
    <w:p w14:paraId="02F21FF8" w14:textId="77777777" w:rsidR="00F42CCF" w:rsidRPr="00A82322" w:rsidRDefault="00F42CCF" w:rsidP="00F42CCF">
      <w:pPr>
        <w:suppressAutoHyphens/>
        <w:ind w:left="-284"/>
        <w:jc w:val="both"/>
        <w:rPr>
          <w:rFonts w:ascii="Arial" w:eastAsia="Times New Roman" w:hAnsi="Arial" w:cs="Arial"/>
          <w:bCs/>
          <w:sz w:val="20"/>
          <w:szCs w:val="20"/>
          <w:lang w:eastAsia="ar-SA"/>
        </w:rPr>
      </w:pPr>
    </w:p>
    <w:p w14:paraId="1DC10CA4" w14:textId="74C152B3" w:rsidR="00F42CCF" w:rsidRPr="00A82322" w:rsidRDefault="0086072C" w:rsidP="00F42CCF">
      <w:pPr>
        <w:suppressAutoHyphens/>
        <w:ind w:left="-284"/>
        <w:jc w:val="both"/>
        <w:rPr>
          <w:rFonts w:ascii="Arial" w:eastAsia="Times New Roman" w:hAnsi="Arial" w:cs="Arial"/>
          <w:bCs/>
          <w:sz w:val="20"/>
          <w:szCs w:val="20"/>
          <w:lang w:eastAsia="ar-SA"/>
        </w:rPr>
      </w:pPr>
      <w:r>
        <w:rPr>
          <w:rFonts w:ascii="Arial" w:eastAsia="Times New Roman" w:hAnsi="Arial" w:cs="Arial"/>
          <w:bCs/>
          <w:sz w:val="20"/>
          <w:szCs w:val="20"/>
          <w:lang w:eastAsia="ar-SA"/>
        </w:rPr>
        <w:t>LA-50-GYR-050GYR007-N-31-2024</w:t>
      </w:r>
    </w:p>
    <w:p w14:paraId="120EB51E" w14:textId="77777777" w:rsidR="00F42CCF" w:rsidRPr="00A82322" w:rsidRDefault="00F42CCF" w:rsidP="00F42CCF">
      <w:pPr>
        <w:suppressAutoHyphens/>
        <w:ind w:left="-284"/>
        <w:jc w:val="both"/>
        <w:rPr>
          <w:rFonts w:ascii="Arial" w:hAnsi="Arial" w:cs="Arial"/>
          <w:sz w:val="20"/>
          <w:szCs w:val="20"/>
          <w:lang w:val="es-ES"/>
        </w:rPr>
      </w:pPr>
    </w:p>
    <w:p w14:paraId="5946F998" w14:textId="77777777" w:rsidR="00F42CCF" w:rsidRPr="00A82322"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155015400"/>
      <w:r w:rsidRPr="00A82322">
        <w:rPr>
          <w:rFonts w:ascii="Arial" w:hAnsi="Arial" w:cs="Arial"/>
          <w:color w:val="auto"/>
          <w:sz w:val="20"/>
          <w:szCs w:val="20"/>
        </w:rPr>
        <w:lastRenderedPageBreak/>
        <w:t>1.4.- Indicación de los ejercicios fiscales para la contratación.</w:t>
      </w:r>
      <w:bookmarkEnd w:id="34"/>
      <w:bookmarkEnd w:id="35"/>
      <w:bookmarkEnd w:id="36"/>
      <w:bookmarkEnd w:id="37"/>
      <w:bookmarkEnd w:id="38"/>
    </w:p>
    <w:p w14:paraId="12E210D1" w14:textId="4AB05C6E" w:rsidR="00F42CCF" w:rsidRPr="00A82322" w:rsidRDefault="00B22424" w:rsidP="00F42CCF">
      <w:pPr>
        <w:suppressAutoHyphens/>
        <w:ind w:left="-284" w:right="-141"/>
        <w:jc w:val="both"/>
        <w:rPr>
          <w:rFonts w:ascii="Arial" w:hAnsi="Arial" w:cs="Arial"/>
          <w:sz w:val="20"/>
          <w:szCs w:val="20"/>
        </w:rPr>
      </w:pPr>
      <w:r w:rsidRPr="00B22424">
        <w:rPr>
          <w:rFonts w:ascii="Arial" w:hAnsi="Arial" w:cs="Arial"/>
          <w:sz w:val="20"/>
          <w:szCs w:val="20"/>
        </w:rPr>
        <w:t xml:space="preserve">La presente contratación implicará </w:t>
      </w:r>
      <w:r w:rsidR="00783289">
        <w:rPr>
          <w:rFonts w:ascii="Arial" w:hAnsi="Arial" w:cs="Arial"/>
          <w:sz w:val="20"/>
          <w:szCs w:val="20"/>
        </w:rPr>
        <w:t>el ejercicio fisc</w:t>
      </w:r>
      <w:r w:rsidR="00B17CC6">
        <w:rPr>
          <w:rFonts w:ascii="Arial" w:hAnsi="Arial" w:cs="Arial"/>
          <w:sz w:val="20"/>
          <w:szCs w:val="20"/>
        </w:rPr>
        <w:t>al</w:t>
      </w:r>
      <w:r w:rsidR="00783289">
        <w:rPr>
          <w:rFonts w:ascii="Arial" w:hAnsi="Arial" w:cs="Arial"/>
          <w:sz w:val="20"/>
          <w:szCs w:val="20"/>
        </w:rPr>
        <w:t xml:space="preserve"> 202</w:t>
      </w:r>
      <w:r w:rsidR="00347257">
        <w:rPr>
          <w:rFonts w:ascii="Arial" w:hAnsi="Arial" w:cs="Arial"/>
          <w:sz w:val="20"/>
          <w:szCs w:val="20"/>
        </w:rPr>
        <w:t>4</w:t>
      </w:r>
    </w:p>
    <w:p w14:paraId="05ABD82E" w14:textId="77777777" w:rsidR="00F42CCF" w:rsidRPr="00A82322" w:rsidRDefault="00F42CCF" w:rsidP="00F42CCF">
      <w:pPr>
        <w:suppressAutoHyphens/>
        <w:ind w:left="-284" w:right="-141"/>
        <w:jc w:val="both"/>
        <w:rPr>
          <w:rFonts w:ascii="Arial" w:hAnsi="Arial" w:cs="Arial"/>
          <w:sz w:val="20"/>
          <w:szCs w:val="20"/>
        </w:rPr>
      </w:pPr>
    </w:p>
    <w:p w14:paraId="2C90FD4E" w14:textId="77777777" w:rsidR="00F42CCF" w:rsidRPr="00A82322"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155015401"/>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14:paraId="515273B3"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632D761D" w14:textId="77777777" w:rsidR="00F42CCF" w:rsidRPr="00A82322" w:rsidRDefault="00F42CCF" w:rsidP="00F42CCF">
      <w:pPr>
        <w:ind w:left="-284" w:right="-141"/>
        <w:jc w:val="both"/>
        <w:rPr>
          <w:rFonts w:ascii="Arial" w:eastAsia="Times New Roman" w:hAnsi="Arial" w:cs="Arial"/>
          <w:sz w:val="20"/>
          <w:szCs w:val="20"/>
          <w:lang w:eastAsia="ar-SA"/>
        </w:rPr>
      </w:pPr>
    </w:p>
    <w:p w14:paraId="62191970" w14:textId="77777777" w:rsidR="00F42CCF" w:rsidRPr="00A82322"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155015402"/>
      <w:r w:rsidRPr="00A82322">
        <w:rPr>
          <w:rFonts w:ascii="Arial" w:hAnsi="Arial" w:cs="Arial"/>
          <w:color w:val="auto"/>
          <w:sz w:val="20"/>
          <w:szCs w:val="20"/>
        </w:rPr>
        <w:t>1.6.- Disponibilidad presupuestaria.</w:t>
      </w:r>
      <w:bookmarkEnd w:id="44"/>
      <w:bookmarkEnd w:id="45"/>
      <w:bookmarkEnd w:id="46"/>
      <w:bookmarkEnd w:id="47"/>
      <w:bookmarkEnd w:id="48"/>
      <w:bookmarkEnd w:id="49"/>
    </w:p>
    <w:p w14:paraId="2CB91157" w14:textId="0FDDA5CF" w:rsidR="00270550" w:rsidRDefault="004454C5" w:rsidP="004454C5">
      <w:pPr>
        <w:tabs>
          <w:tab w:val="left" w:pos="6240"/>
        </w:tabs>
        <w:suppressAutoHyphens/>
        <w:ind w:left="-284" w:right="-141"/>
        <w:jc w:val="both"/>
        <w:rPr>
          <w:rFonts w:ascii="Arial" w:hAnsi="Arial" w:cs="Arial"/>
          <w:sz w:val="20"/>
          <w:szCs w:val="20"/>
        </w:rPr>
      </w:pPr>
      <w:r w:rsidRPr="00B46448">
        <w:rPr>
          <w:rFonts w:ascii="Arial" w:hAnsi="Arial" w:cs="Arial"/>
          <w:sz w:val="20"/>
          <w:szCs w:val="20"/>
        </w:rPr>
        <w:t>Se cuenta con el recurso presupuestal para el ejercicio 202</w:t>
      </w:r>
      <w:r w:rsidR="00347257">
        <w:rPr>
          <w:rFonts w:ascii="Arial" w:hAnsi="Arial" w:cs="Arial"/>
          <w:sz w:val="20"/>
          <w:szCs w:val="20"/>
        </w:rPr>
        <w:t>4</w:t>
      </w:r>
      <w:r w:rsidRPr="00B46448">
        <w:rPr>
          <w:rFonts w:ascii="Arial" w:hAnsi="Arial" w:cs="Arial"/>
          <w:sz w:val="20"/>
          <w:szCs w:val="20"/>
        </w:rPr>
        <w:t xml:space="preserve">, de conformidad con </w:t>
      </w:r>
      <w:proofErr w:type="gramStart"/>
      <w:r w:rsidR="00C81138">
        <w:rPr>
          <w:rFonts w:ascii="Arial" w:hAnsi="Arial" w:cs="Arial"/>
          <w:sz w:val="20"/>
          <w:szCs w:val="20"/>
        </w:rPr>
        <w:t>el</w:t>
      </w:r>
      <w:proofErr w:type="gramEnd"/>
      <w:r w:rsidR="00C81138">
        <w:rPr>
          <w:rFonts w:ascii="Arial" w:hAnsi="Arial" w:cs="Arial"/>
          <w:sz w:val="20"/>
          <w:szCs w:val="20"/>
        </w:rPr>
        <w:t xml:space="preserve"> siguiente </w:t>
      </w:r>
      <w:r w:rsidR="0086072C">
        <w:rPr>
          <w:rFonts w:ascii="Arial" w:hAnsi="Arial" w:cs="Arial"/>
          <w:sz w:val="20"/>
          <w:szCs w:val="20"/>
        </w:rPr>
        <w:t xml:space="preserve">certificación de </w:t>
      </w:r>
      <w:r w:rsidR="00C81138">
        <w:rPr>
          <w:rFonts w:ascii="Arial" w:hAnsi="Arial" w:cs="Arial"/>
          <w:sz w:val="20"/>
          <w:szCs w:val="20"/>
        </w:rPr>
        <w:t xml:space="preserve">dictamen </w:t>
      </w:r>
      <w:r w:rsidR="00C81138" w:rsidRPr="00B46448">
        <w:rPr>
          <w:rFonts w:ascii="Arial" w:hAnsi="Arial" w:cs="Arial"/>
          <w:sz w:val="20"/>
          <w:szCs w:val="20"/>
        </w:rPr>
        <w:t>presupuestal</w:t>
      </w:r>
      <w:r w:rsidRPr="00B46448">
        <w:rPr>
          <w:rFonts w:ascii="Arial" w:hAnsi="Arial" w:cs="Arial"/>
          <w:sz w:val="20"/>
          <w:szCs w:val="20"/>
        </w:rPr>
        <w:t xml:space="preserve"> previo</w:t>
      </w:r>
      <w:r w:rsidRPr="004454C5">
        <w:rPr>
          <w:rFonts w:ascii="Arial" w:hAnsi="Arial" w:cs="Arial"/>
          <w:sz w:val="20"/>
          <w:szCs w:val="20"/>
        </w:rPr>
        <w:t>:</w:t>
      </w:r>
      <w:r w:rsidRPr="004454C5">
        <w:rPr>
          <w:rFonts w:ascii="Arial" w:hAnsi="Arial" w:cs="Arial"/>
          <w:b/>
          <w:sz w:val="20"/>
          <w:szCs w:val="20"/>
        </w:rPr>
        <w:t xml:space="preserve"> </w:t>
      </w:r>
      <w:r w:rsidR="00C81138" w:rsidRPr="0086072C">
        <w:rPr>
          <w:rFonts w:ascii="Arial" w:hAnsi="Arial" w:cs="Arial"/>
          <w:b/>
          <w:sz w:val="20"/>
          <w:szCs w:val="20"/>
        </w:rPr>
        <w:t>0000</w:t>
      </w:r>
      <w:r w:rsidR="002005A7" w:rsidRPr="0086072C">
        <w:rPr>
          <w:rFonts w:ascii="Arial" w:hAnsi="Arial" w:cs="Arial"/>
          <w:b/>
          <w:sz w:val="20"/>
          <w:szCs w:val="20"/>
        </w:rPr>
        <w:t>14</w:t>
      </w:r>
      <w:r w:rsidR="0086072C" w:rsidRPr="0086072C">
        <w:rPr>
          <w:rFonts w:ascii="Arial" w:hAnsi="Arial" w:cs="Arial"/>
          <w:b/>
          <w:sz w:val="20"/>
          <w:szCs w:val="20"/>
        </w:rPr>
        <w:t>768</w:t>
      </w:r>
      <w:r w:rsidR="00C81138" w:rsidRPr="0086072C">
        <w:rPr>
          <w:rFonts w:ascii="Arial" w:hAnsi="Arial" w:cs="Arial"/>
          <w:b/>
          <w:sz w:val="20"/>
          <w:szCs w:val="20"/>
        </w:rPr>
        <w:t>-202</w:t>
      </w:r>
      <w:r w:rsidR="002005A7" w:rsidRPr="0086072C">
        <w:rPr>
          <w:rFonts w:ascii="Arial" w:hAnsi="Arial" w:cs="Arial"/>
          <w:b/>
          <w:sz w:val="20"/>
          <w:szCs w:val="20"/>
        </w:rPr>
        <w:t>4</w:t>
      </w:r>
    </w:p>
    <w:p w14:paraId="3B417963" w14:textId="77777777" w:rsidR="00270550" w:rsidRDefault="00270550" w:rsidP="004454C5">
      <w:pPr>
        <w:tabs>
          <w:tab w:val="left" w:pos="6240"/>
        </w:tabs>
        <w:suppressAutoHyphens/>
        <w:ind w:left="-284" w:right="-141"/>
        <w:jc w:val="both"/>
        <w:rPr>
          <w:rFonts w:ascii="Arial" w:hAnsi="Arial" w:cs="Arial"/>
          <w:sz w:val="20"/>
          <w:szCs w:val="20"/>
        </w:rPr>
      </w:pPr>
    </w:p>
    <w:p w14:paraId="4384A8A8" w14:textId="7EBF444A" w:rsidR="000305EA" w:rsidRDefault="00B46448" w:rsidP="000D5D8F">
      <w:pPr>
        <w:tabs>
          <w:tab w:val="left" w:pos="6240"/>
        </w:tabs>
        <w:suppressAutoHyphens/>
        <w:ind w:left="-284" w:right="-141"/>
        <w:jc w:val="both"/>
        <w:rPr>
          <w:rFonts w:eastAsia="Times New Roman"/>
          <w:bCs/>
          <w:lang w:eastAsia="ar-SA"/>
        </w:rPr>
      </w:pPr>
      <w:r w:rsidRPr="0068283B">
        <w:rPr>
          <w:rFonts w:ascii="Arial" w:hAnsi="Arial" w:cs="Arial"/>
          <w:sz w:val="20"/>
          <w:szCs w:val="20"/>
        </w:rPr>
        <w:t xml:space="preserve">El presupuesto definitivo a ejercer está sujeto a la aprobación de presupuesto de Egresos de la Federación para el Ejercicio Fiscal </w:t>
      </w:r>
      <w:r w:rsidR="002005A7">
        <w:rPr>
          <w:rFonts w:ascii="Arial" w:hAnsi="Arial" w:cs="Arial"/>
          <w:sz w:val="20"/>
          <w:szCs w:val="20"/>
        </w:rPr>
        <w:t>2024</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w:t>
      </w:r>
      <w:r w:rsidR="002005A7">
        <w:rPr>
          <w:rFonts w:ascii="Arial" w:hAnsi="Arial" w:cs="Arial"/>
          <w:sz w:val="20"/>
          <w:szCs w:val="20"/>
        </w:rPr>
        <w:t>2024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14:paraId="5346FB77" w14:textId="77777777" w:rsidR="000D5D8F" w:rsidRDefault="000D5D8F" w:rsidP="000D5D8F">
      <w:pPr>
        <w:tabs>
          <w:tab w:val="left" w:pos="6240"/>
        </w:tabs>
        <w:suppressAutoHyphens/>
        <w:ind w:left="-284" w:right="-141"/>
        <w:jc w:val="both"/>
        <w:rPr>
          <w:rFonts w:ascii="Arial" w:hAnsi="Arial" w:cs="Arial"/>
          <w:sz w:val="20"/>
          <w:szCs w:val="20"/>
        </w:rPr>
      </w:pPr>
    </w:p>
    <w:p w14:paraId="6529D42D" w14:textId="77777777" w:rsidR="00F42CCF" w:rsidRPr="00A82322"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155015403"/>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50"/>
      <w:r w:rsidRPr="00A82322">
        <w:rPr>
          <w:rFonts w:ascii="Arial" w:hAnsi="Arial" w:cs="Arial"/>
          <w:b/>
          <w:bCs/>
          <w:color w:val="auto"/>
          <w:sz w:val="20"/>
          <w:szCs w:val="20"/>
        </w:rPr>
        <w:t>Licitación Pública Nacional Electrónica.</w:t>
      </w:r>
      <w:bookmarkEnd w:id="51"/>
      <w:bookmarkEnd w:id="52"/>
      <w:bookmarkEnd w:id="53"/>
      <w:bookmarkEnd w:id="54"/>
      <w:bookmarkEnd w:id="55"/>
    </w:p>
    <w:p w14:paraId="10BDBB49" w14:textId="77777777" w:rsidR="00F42CCF" w:rsidRPr="00A82322" w:rsidRDefault="00F42CCF" w:rsidP="00F42CCF">
      <w:pPr>
        <w:ind w:left="-284" w:right="-284"/>
        <w:jc w:val="both"/>
        <w:rPr>
          <w:rFonts w:ascii="Arial" w:hAnsi="Arial" w:cs="Arial"/>
          <w:sz w:val="20"/>
          <w:szCs w:val="20"/>
        </w:rPr>
      </w:pPr>
      <w:bookmarkStart w:id="56" w:name="_Toc431386003"/>
      <w:bookmarkStart w:id="57" w:name="_Toc431386280"/>
    </w:p>
    <w:p w14:paraId="59C69970" w14:textId="77777777" w:rsidR="00F42CCF" w:rsidRPr="00A82322" w:rsidRDefault="00F42CCF" w:rsidP="00F42CCF">
      <w:pPr>
        <w:pStyle w:val="Ttulo2"/>
        <w:jc w:val="both"/>
        <w:rPr>
          <w:rFonts w:ascii="Arial" w:hAnsi="Arial" w:cs="Arial"/>
          <w:color w:val="auto"/>
          <w:sz w:val="20"/>
          <w:szCs w:val="20"/>
        </w:rPr>
      </w:pPr>
      <w:bookmarkStart w:id="58" w:name="_Toc46138865"/>
      <w:bookmarkStart w:id="59" w:name="_Toc60906126"/>
      <w:bookmarkStart w:id="60" w:name="_Toc155015404"/>
      <w:r w:rsidRPr="00A82322">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14:paraId="32F94730" w14:textId="77777777" w:rsidR="00F42CCF" w:rsidRPr="00A82322" w:rsidRDefault="00F42CCF" w:rsidP="00F42CCF">
      <w:pPr>
        <w:ind w:left="-284" w:right="-284"/>
        <w:jc w:val="both"/>
        <w:rPr>
          <w:rFonts w:ascii="Arial" w:hAnsi="Arial" w:cs="Arial"/>
          <w:b/>
          <w:bCs/>
          <w:sz w:val="20"/>
          <w:szCs w:val="20"/>
        </w:rPr>
      </w:pPr>
    </w:p>
    <w:p w14:paraId="71B54404" w14:textId="34B3D406" w:rsidR="00AF1BB0" w:rsidRPr="00A82322" w:rsidRDefault="007C541E" w:rsidP="004454C5">
      <w:pPr>
        <w:jc w:val="center"/>
        <w:rPr>
          <w:rFonts w:ascii="Arial" w:hAnsi="Arial" w:cs="Arial"/>
          <w:b/>
          <w:bCs/>
          <w:sz w:val="22"/>
          <w:szCs w:val="22"/>
        </w:rPr>
      </w:pPr>
      <w:r w:rsidRPr="00A82322">
        <w:rPr>
          <w:rFonts w:ascii="Arial" w:hAnsi="Arial" w:cs="Arial"/>
          <w:sz w:val="20"/>
          <w:szCs w:val="20"/>
        </w:rPr>
        <w:t>“</w:t>
      </w:r>
      <w:r w:rsidR="00C81138">
        <w:rPr>
          <w:rFonts w:ascii="Arial" w:hAnsi="Arial" w:cs="Arial"/>
          <w:b/>
          <w:sz w:val="20"/>
          <w:szCs w:val="20"/>
        </w:rPr>
        <w:t>ADQUISICIÓN DE MEDICINA MAGISTRAL</w:t>
      </w:r>
      <w:r w:rsidRPr="00A82322">
        <w:rPr>
          <w:rFonts w:ascii="Arial" w:hAnsi="Arial" w:cs="Arial"/>
          <w:sz w:val="20"/>
          <w:szCs w:val="20"/>
        </w:rPr>
        <w:t>”</w:t>
      </w:r>
    </w:p>
    <w:p w14:paraId="51FF439D" w14:textId="77777777" w:rsidR="00320010" w:rsidRPr="00A82322" w:rsidRDefault="00320010" w:rsidP="00F42CCF">
      <w:pPr>
        <w:ind w:left="-284" w:right="-284"/>
        <w:jc w:val="both"/>
        <w:rPr>
          <w:rFonts w:ascii="Arial" w:hAnsi="Arial" w:cs="Arial"/>
          <w:b/>
          <w:sz w:val="20"/>
          <w:szCs w:val="20"/>
        </w:rPr>
      </w:pPr>
    </w:p>
    <w:p w14:paraId="48D1C91C" w14:textId="76B1A47A" w:rsidR="00F42CCF" w:rsidRPr="00A82322"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B17CC6"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6"/>
      <w:bookmarkEnd w:id="67"/>
      <w:bookmarkEnd w:id="68"/>
      <w:bookmarkEnd w:id="69"/>
      <w:bookmarkEnd w:id="70"/>
    </w:p>
    <w:p w14:paraId="331D004E" w14:textId="77777777" w:rsidR="00F42CCF" w:rsidRPr="00A82322" w:rsidRDefault="00F42CCF" w:rsidP="00F42CCF">
      <w:pPr>
        <w:ind w:left="-284" w:right="-284"/>
        <w:jc w:val="both"/>
        <w:rPr>
          <w:rFonts w:ascii="Arial" w:hAnsi="Arial" w:cs="Arial"/>
          <w:sz w:val="20"/>
          <w:szCs w:val="20"/>
        </w:rPr>
      </w:pPr>
    </w:p>
    <w:p w14:paraId="7AA16E99" w14:textId="77777777" w:rsidR="00F42CCF" w:rsidRPr="00A82322"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155015405"/>
      <w:bookmarkStart w:id="76" w:name="_Toc367205742"/>
      <w:bookmarkEnd w:id="61"/>
      <w:bookmarkEnd w:id="62"/>
      <w:bookmarkEnd w:id="63"/>
      <w:bookmarkEnd w:id="64"/>
      <w:bookmarkEnd w:id="65"/>
      <w:r w:rsidRPr="00A82322">
        <w:rPr>
          <w:rFonts w:ascii="Arial" w:hAnsi="Arial" w:cs="Arial"/>
          <w:color w:val="auto"/>
          <w:sz w:val="20"/>
          <w:szCs w:val="20"/>
        </w:rPr>
        <w:t>2.2.- Agrupación de Partidas.</w:t>
      </w:r>
      <w:bookmarkEnd w:id="71"/>
      <w:bookmarkEnd w:id="72"/>
      <w:bookmarkEnd w:id="73"/>
      <w:bookmarkEnd w:id="74"/>
      <w:bookmarkEnd w:id="75"/>
    </w:p>
    <w:p w14:paraId="1E1CE19D" w14:textId="77777777" w:rsidR="00F42CCF" w:rsidRPr="00A82322"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14:paraId="55080B9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Para el presente procedimiento no se tiene prevista la agrupación de partidas.</w:t>
      </w:r>
    </w:p>
    <w:p w14:paraId="30B18B9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2645746E" w14:textId="77777777" w:rsidR="0029532A" w:rsidRDefault="00F42CCF" w:rsidP="004454C5">
      <w:pPr>
        <w:pStyle w:val="Ttulo2"/>
        <w:ind w:left="360" w:hanging="360"/>
        <w:jc w:val="both"/>
        <w:rPr>
          <w:rFonts w:ascii="Arial" w:hAnsi="Arial" w:cs="Arial"/>
          <w:color w:val="auto"/>
          <w:sz w:val="20"/>
          <w:szCs w:val="20"/>
        </w:rPr>
      </w:pPr>
      <w:bookmarkStart w:id="80" w:name="_Toc46138867"/>
      <w:bookmarkStart w:id="81" w:name="_Toc60906128"/>
      <w:bookmarkStart w:id="82" w:name="_Toc155015406"/>
      <w:r w:rsidRPr="00A82322">
        <w:rPr>
          <w:rFonts w:ascii="Arial" w:hAnsi="Arial" w:cs="Arial"/>
          <w:color w:val="auto"/>
          <w:sz w:val="20"/>
          <w:szCs w:val="20"/>
        </w:rPr>
        <w:t>2.3</w:t>
      </w:r>
      <w:bookmarkEnd w:id="77"/>
      <w:bookmarkEnd w:id="78"/>
      <w:bookmarkEnd w:id="79"/>
      <w:r w:rsidRPr="00A82322">
        <w:rPr>
          <w:rFonts w:ascii="Arial" w:hAnsi="Arial" w:cs="Arial"/>
          <w:color w:val="auto"/>
          <w:sz w:val="20"/>
          <w:szCs w:val="20"/>
        </w:rPr>
        <w:t>.- Normas Oficiales Mexicanas, Normas Mexicanas, Internacionales, Referencia o Especificaciones.</w:t>
      </w:r>
      <w:bookmarkStart w:id="83" w:name="_Toc431386006"/>
      <w:bookmarkStart w:id="84" w:name="_Toc431386283"/>
      <w:bookmarkStart w:id="85" w:name="_Toc46138868"/>
      <w:bookmarkStart w:id="86" w:name="_Toc60906129"/>
      <w:bookmarkEnd w:id="80"/>
      <w:bookmarkEnd w:id="81"/>
      <w:bookmarkEnd w:id="82"/>
    </w:p>
    <w:p w14:paraId="51905F80" w14:textId="77777777" w:rsidR="004454C5" w:rsidRDefault="004454C5" w:rsidP="004454C5"/>
    <w:p w14:paraId="2AAC8C8A" w14:textId="498E1301" w:rsidR="004454C5" w:rsidRPr="004454C5" w:rsidRDefault="004454C5" w:rsidP="004454C5">
      <w:pPr>
        <w:jc w:val="both"/>
        <w:rPr>
          <w:rFonts w:ascii="Arial" w:hAnsi="Arial" w:cs="Arial"/>
          <w:sz w:val="20"/>
          <w:szCs w:val="20"/>
        </w:rPr>
      </w:pPr>
      <w:r w:rsidRPr="004454C5">
        <w:rPr>
          <w:rFonts w:ascii="Arial" w:hAnsi="Arial" w:cs="Arial"/>
          <w:sz w:val="20"/>
          <w:szCs w:val="20"/>
        </w:rPr>
        <w:t xml:space="preserve">Las Normas oficiales aplicables a la prestación del servicio se encuentran contenidas en los apéndices del numeral 1. Descripción amplia y detallada </w:t>
      </w:r>
      <w:r w:rsidR="00247018">
        <w:rPr>
          <w:rFonts w:ascii="Arial" w:hAnsi="Arial" w:cs="Arial"/>
          <w:sz w:val="20"/>
          <w:szCs w:val="20"/>
        </w:rPr>
        <w:t xml:space="preserve">para la adquisición de </w:t>
      </w:r>
      <w:r w:rsidR="00247018" w:rsidRPr="00247018">
        <w:rPr>
          <w:rFonts w:ascii="Arial" w:hAnsi="Arial" w:cs="Arial"/>
          <w:sz w:val="20"/>
          <w:szCs w:val="20"/>
        </w:rPr>
        <w:t xml:space="preserve">medicina magistral </w:t>
      </w:r>
      <w:r w:rsidRPr="004454C5">
        <w:rPr>
          <w:rFonts w:ascii="Arial" w:hAnsi="Arial" w:cs="Arial"/>
          <w:sz w:val="20"/>
          <w:szCs w:val="20"/>
        </w:rPr>
        <w:t>del presente documento</w:t>
      </w:r>
    </w:p>
    <w:p w14:paraId="38985835" w14:textId="77777777" w:rsidR="00F42CCF" w:rsidRPr="00A82322" w:rsidRDefault="00F42CCF" w:rsidP="00F42CCF">
      <w:pPr>
        <w:pStyle w:val="Ttulo2"/>
        <w:ind w:left="360" w:hanging="360"/>
        <w:jc w:val="both"/>
        <w:rPr>
          <w:rFonts w:ascii="Arial" w:hAnsi="Arial" w:cs="Arial"/>
          <w:color w:val="auto"/>
          <w:sz w:val="20"/>
          <w:szCs w:val="20"/>
        </w:rPr>
      </w:pPr>
      <w:bookmarkStart w:id="87" w:name="_Toc155015407"/>
      <w:r w:rsidRPr="00A82322">
        <w:rPr>
          <w:rFonts w:ascii="Arial" w:hAnsi="Arial" w:cs="Arial"/>
          <w:color w:val="auto"/>
          <w:sz w:val="20"/>
          <w:szCs w:val="20"/>
        </w:rPr>
        <w:t>2.4.- Cantidades a contratar</w:t>
      </w:r>
      <w:bookmarkEnd w:id="83"/>
      <w:bookmarkEnd w:id="84"/>
      <w:r w:rsidRPr="00A82322">
        <w:rPr>
          <w:rFonts w:ascii="Arial" w:hAnsi="Arial" w:cs="Arial"/>
          <w:color w:val="auto"/>
          <w:sz w:val="20"/>
          <w:szCs w:val="20"/>
        </w:rPr>
        <w:t>.</w:t>
      </w:r>
      <w:bookmarkEnd w:id="85"/>
      <w:bookmarkEnd w:id="86"/>
      <w:bookmarkEnd w:id="87"/>
    </w:p>
    <w:p w14:paraId="477CCD6F"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19E1EF8C" w14:textId="77777777" w:rsidR="00F42CCF" w:rsidRPr="00A82322" w:rsidRDefault="00F42CCF" w:rsidP="00F42CCF">
      <w:pPr>
        <w:ind w:left="-284" w:right="-284"/>
        <w:jc w:val="both"/>
        <w:rPr>
          <w:rFonts w:ascii="Arial" w:hAnsi="Arial" w:cs="Arial"/>
          <w:sz w:val="20"/>
          <w:szCs w:val="20"/>
        </w:rPr>
      </w:pPr>
    </w:p>
    <w:p w14:paraId="0BAF87A2" w14:textId="17DBFA91" w:rsidR="004454C5" w:rsidRPr="004454C5" w:rsidRDefault="00B17CC6" w:rsidP="004454C5">
      <w:pPr>
        <w:ind w:left="-284" w:right="-284"/>
        <w:jc w:val="both"/>
        <w:rPr>
          <w:rFonts w:ascii="Arial" w:hAnsi="Arial" w:cs="Arial"/>
          <w:sz w:val="20"/>
          <w:szCs w:val="20"/>
        </w:rPr>
      </w:pPr>
      <w:bookmarkStart w:id="88" w:name="_Toc60906130"/>
      <w:r w:rsidRPr="004454C5">
        <w:rPr>
          <w:rFonts w:ascii="Arial" w:hAnsi="Arial" w:cs="Arial"/>
          <w:sz w:val="20"/>
          <w:szCs w:val="20"/>
        </w:rPr>
        <w:t>El contrato para celebrarse</w:t>
      </w:r>
      <w:r w:rsidR="004454C5" w:rsidRPr="004454C5">
        <w:rPr>
          <w:rFonts w:ascii="Arial" w:hAnsi="Arial" w:cs="Arial"/>
          <w:sz w:val="20"/>
          <w:szCs w:val="20"/>
        </w:rPr>
        <w:t xml:space="preserve"> entre el Instituto y el proveedor será </w:t>
      </w:r>
      <w:r w:rsidR="004454C5" w:rsidRPr="004454C5">
        <w:rPr>
          <w:rFonts w:ascii="Arial" w:hAnsi="Arial" w:cs="Arial"/>
          <w:b/>
          <w:i/>
          <w:sz w:val="20"/>
          <w:szCs w:val="20"/>
          <w:u w:val="single"/>
        </w:rPr>
        <w:t>ABIERTO</w:t>
      </w:r>
      <w:r w:rsidR="004454C5" w:rsidRPr="004454C5">
        <w:rPr>
          <w:rFonts w:ascii="Arial" w:hAnsi="Arial" w:cs="Arial"/>
          <w:sz w:val="20"/>
          <w:szCs w:val="20"/>
        </w:rPr>
        <w:t>.</w:t>
      </w:r>
    </w:p>
    <w:p w14:paraId="67F3070C" w14:textId="77777777" w:rsidR="0032480B" w:rsidRDefault="0032480B" w:rsidP="0032480B">
      <w:pPr>
        <w:ind w:left="-284" w:right="-284"/>
        <w:jc w:val="both"/>
        <w:rPr>
          <w:rFonts w:ascii="Arial" w:hAnsi="Arial" w:cs="Arial"/>
          <w:sz w:val="20"/>
          <w:szCs w:val="20"/>
        </w:rPr>
      </w:pPr>
    </w:p>
    <w:tbl>
      <w:tblPr>
        <w:tblStyle w:val="Tablaconcuadrcula"/>
        <w:tblW w:w="4677" w:type="dxa"/>
        <w:tblInd w:w="1101" w:type="dxa"/>
        <w:tblLayout w:type="fixed"/>
        <w:tblLook w:val="04A0" w:firstRow="1" w:lastRow="0" w:firstColumn="1" w:lastColumn="0" w:noHBand="0" w:noVBand="1"/>
      </w:tblPr>
      <w:tblGrid>
        <w:gridCol w:w="992"/>
        <w:gridCol w:w="1701"/>
        <w:gridCol w:w="1984"/>
      </w:tblGrid>
      <w:tr w:rsidR="00C81138" w:rsidRPr="00233C41" w14:paraId="37AF8BFE" w14:textId="77777777" w:rsidTr="00F7489E">
        <w:trPr>
          <w:trHeight w:val="258"/>
        </w:trPr>
        <w:tc>
          <w:tcPr>
            <w:tcW w:w="992" w:type="dxa"/>
            <w:vAlign w:val="center"/>
          </w:tcPr>
          <w:p w14:paraId="22E0CA28" w14:textId="1EB4CCD7" w:rsidR="00C81138" w:rsidRPr="00233C41" w:rsidRDefault="00C81138" w:rsidP="00C81138">
            <w:pPr>
              <w:jc w:val="center"/>
              <w:rPr>
                <w:rFonts w:ascii="Arial" w:hAnsi="Arial" w:cs="Arial"/>
                <w:b/>
                <w:sz w:val="20"/>
                <w:szCs w:val="20"/>
              </w:rPr>
            </w:pPr>
            <w:r w:rsidRPr="00233C41">
              <w:rPr>
                <w:rFonts w:ascii="Arial" w:hAnsi="Arial" w:cs="Arial"/>
                <w:b/>
                <w:sz w:val="20"/>
                <w:szCs w:val="20"/>
              </w:rPr>
              <w:lastRenderedPageBreak/>
              <w:t>Partida</w:t>
            </w:r>
          </w:p>
        </w:tc>
        <w:tc>
          <w:tcPr>
            <w:tcW w:w="1701" w:type="dxa"/>
            <w:vAlign w:val="center"/>
          </w:tcPr>
          <w:p w14:paraId="44B0A4BA" w14:textId="59DC9E4B" w:rsidR="00C81138" w:rsidRPr="00233C41" w:rsidRDefault="00C81138" w:rsidP="00C81138">
            <w:pPr>
              <w:jc w:val="center"/>
              <w:rPr>
                <w:rFonts w:ascii="Arial" w:hAnsi="Arial" w:cs="Arial"/>
                <w:b/>
                <w:sz w:val="20"/>
                <w:szCs w:val="20"/>
              </w:rPr>
            </w:pPr>
            <w:r>
              <w:rPr>
                <w:rFonts w:ascii="Arial" w:hAnsi="Arial" w:cs="Arial"/>
                <w:b/>
                <w:sz w:val="20"/>
                <w:szCs w:val="20"/>
              </w:rPr>
              <w:t>Monto mínimo</w:t>
            </w:r>
          </w:p>
        </w:tc>
        <w:tc>
          <w:tcPr>
            <w:tcW w:w="1984" w:type="dxa"/>
            <w:vAlign w:val="center"/>
          </w:tcPr>
          <w:p w14:paraId="47AC4A69" w14:textId="5550385B" w:rsidR="00C81138" w:rsidRPr="00233C41" w:rsidRDefault="00C81138" w:rsidP="00C81138">
            <w:pPr>
              <w:jc w:val="center"/>
              <w:rPr>
                <w:rFonts w:ascii="Arial" w:hAnsi="Arial" w:cs="Arial"/>
                <w:b/>
                <w:sz w:val="20"/>
                <w:szCs w:val="20"/>
              </w:rPr>
            </w:pPr>
            <w:r>
              <w:rPr>
                <w:rFonts w:ascii="Arial" w:hAnsi="Arial" w:cs="Arial"/>
                <w:b/>
                <w:sz w:val="20"/>
                <w:szCs w:val="20"/>
              </w:rPr>
              <w:t>Monto máximo</w:t>
            </w:r>
          </w:p>
        </w:tc>
      </w:tr>
      <w:tr w:rsidR="00247018" w:rsidRPr="00233C41" w14:paraId="52DAE152" w14:textId="77777777" w:rsidTr="00F7489E">
        <w:trPr>
          <w:trHeight w:val="258"/>
        </w:trPr>
        <w:tc>
          <w:tcPr>
            <w:tcW w:w="992" w:type="dxa"/>
          </w:tcPr>
          <w:p w14:paraId="649A4DB0" w14:textId="154D5E69" w:rsidR="00247018" w:rsidRPr="00233C41" w:rsidRDefault="00247018" w:rsidP="002005A7">
            <w:pPr>
              <w:rPr>
                <w:rFonts w:ascii="Arial" w:hAnsi="Arial" w:cs="Arial"/>
                <w:sz w:val="20"/>
                <w:szCs w:val="20"/>
              </w:rPr>
            </w:pPr>
            <w:r>
              <w:rPr>
                <w:rFonts w:ascii="Arial" w:hAnsi="Arial" w:cs="Arial"/>
                <w:sz w:val="20"/>
                <w:szCs w:val="20"/>
              </w:rPr>
              <w:t>Única</w:t>
            </w:r>
          </w:p>
        </w:tc>
        <w:tc>
          <w:tcPr>
            <w:tcW w:w="1701" w:type="dxa"/>
            <w:vAlign w:val="center"/>
          </w:tcPr>
          <w:p w14:paraId="27A319AA" w14:textId="6EE39C05" w:rsidR="00247018" w:rsidRPr="00233C41" w:rsidRDefault="00247018" w:rsidP="00F7489E">
            <w:pPr>
              <w:jc w:val="center"/>
              <w:rPr>
                <w:rFonts w:ascii="Arial" w:hAnsi="Arial" w:cs="Arial"/>
                <w:sz w:val="20"/>
                <w:szCs w:val="20"/>
              </w:rPr>
            </w:pPr>
            <w:r>
              <w:rPr>
                <w:rFonts w:ascii="Arial Narrow" w:eastAsia="Times New Roman" w:hAnsi="Arial Narrow" w:cs="Calibri"/>
                <w:b/>
                <w:bCs/>
                <w:color w:val="000000"/>
                <w:sz w:val="20"/>
                <w:szCs w:val="20"/>
                <w:lang w:eastAsia="es-MX"/>
              </w:rPr>
              <w:t>574,712.64</w:t>
            </w:r>
          </w:p>
        </w:tc>
        <w:tc>
          <w:tcPr>
            <w:tcW w:w="1984" w:type="dxa"/>
            <w:vAlign w:val="center"/>
          </w:tcPr>
          <w:p w14:paraId="371C46F4" w14:textId="1006DEF4" w:rsidR="00247018" w:rsidRPr="00233C41" w:rsidRDefault="00247018" w:rsidP="00247018">
            <w:pPr>
              <w:jc w:val="center"/>
              <w:rPr>
                <w:rFonts w:ascii="Arial" w:hAnsi="Arial" w:cs="Arial"/>
                <w:sz w:val="20"/>
                <w:szCs w:val="20"/>
              </w:rPr>
            </w:pPr>
            <w:r>
              <w:rPr>
                <w:rFonts w:ascii="Arial Narrow" w:eastAsia="Times New Roman" w:hAnsi="Arial Narrow" w:cs="Calibri"/>
                <w:b/>
                <w:bCs/>
                <w:color w:val="000000"/>
                <w:sz w:val="20"/>
                <w:szCs w:val="20"/>
                <w:lang w:eastAsia="es-MX"/>
              </w:rPr>
              <w:t>1,436,781.60</w:t>
            </w:r>
          </w:p>
        </w:tc>
      </w:tr>
    </w:tbl>
    <w:p w14:paraId="5A2D2AE7" w14:textId="77777777" w:rsidR="009E0B5A" w:rsidRDefault="009E0B5A" w:rsidP="0032480B">
      <w:pPr>
        <w:ind w:left="-284" w:right="-284"/>
        <w:jc w:val="both"/>
        <w:rPr>
          <w:rFonts w:ascii="Arial" w:hAnsi="Arial" w:cs="Arial"/>
          <w:sz w:val="20"/>
          <w:szCs w:val="20"/>
        </w:rPr>
      </w:pPr>
    </w:p>
    <w:p w14:paraId="3FEAE62C" w14:textId="23E013AA" w:rsidR="00F42CCF" w:rsidRPr="00A82322" w:rsidRDefault="0032480B" w:rsidP="00C81138">
      <w:pPr>
        <w:ind w:left="-284" w:right="-284"/>
        <w:jc w:val="both"/>
        <w:rPr>
          <w:rFonts w:ascii="Arial" w:hAnsi="Arial" w:cs="Arial"/>
          <w:sz w:val="20"/>
          <w:szCs w:val="20"/>
        </w:rPr>
      </w:pPr>
      <w:r w:rsidRPr="00A82322">
        <w:rPr>
          <w:rFonts w:ascii="Arial" w:hAnsi="Arial" w:cs="Arial"/>
          <w:sz w:val="20"/>
          <w:szCs w:val="20"/>
          <w:lang w:eastAsia="ar-SA"/>
        </w:rPr>
        <w:t xml:space="preserve"> </w:t>
      </w:r>
      <w:r w:rsidR="00F42CCF" w:rsidRPr="00A82322">
        <w:rPr>
          <w:rFonts w:ascii="Arial" w:hAnsi="Arial" w:cs="Arial"/>
          <w:sz w:val="20"/>
          <w:szCs w:val="20"/>
        </w:rPr>
        <w:t>2.5.- Pruebas que permitan verificar el cumplimiento de las especificaciones de los bienes y servicios a contratar</w:t>
      </w:r>
      <w:bookmarkEnd w:id="88"/>
    </w:p>
    <w:p w14:paraId="318CFBDA" w14:textId="77777777" w:rsidR="00F42CCF" w:rsidRPr="00A82322" w:rsidRDefault="00F42CCF" w:rsidP="003212D9">
      <w:pPr>
        <w:rPr>
          <w:rFonts w:ascii="Arial" w:hAnsi="Arial" w:cs="Arial"/>
        </w:rPr>
      </w:pPr>
    </w:p>
    <w:p w14:paraId="08A6BA2F" w14:textId="77777777" w:rsidR="00F42CCF" w:rsidRPr="00A82322" w:rsidRDefault="00F42CCF" w:rsidP="003212D9">
      <w:pPr>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F414455" w14:textId="77777777" w:rsidR="00F42CCF" w:rsidRPr="00A82322" w:rsidRDefault="00F42CCF" w:rsidP="003212D9">
      <w:pPr>
        <w:rPr>
          <w:rFonts w:ascii="Arial" w:eastAsia="Times New Roman" w:hAnsi="Arial" w:cs="Arial"/>
          <w:sz w:val="20"/>
          <w:szCs w:val="20"/>
          <w:lang w:eastAsia="ar-SA"/>
        </w:rPr>
      </w:pPr>
    </w:p>
    <w:p w14:paraId="05E777FA"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89" w:name="_Toc431386007"/>
      <w:bookmarkStart w:id="90" w:name="_Toc431386284"/>
      <w:bookmarkStart w:id="91" w:name="_Toc46138869"/>
      <w:bookmarkStart w:id="92" w:name="_Toc60906131"/>
      <w:bookmarkStart w:id="93" w:name="_Toc155015408"/>
      <w:r w:rsidRPr="00A82322">
        <w:rPr>
          <w:rFonts w:ascii="Arial" w:hAnsi="Arial" w:cs="Arial"/>
          <w:color w:val="auto"/>
          <w:sz w:val="20"/>
          <w:szCs w:val="20"/>
        </w:rPr>
        <w:t>2.6 Forma de adjudicación.</w:t>
      </w:r>
      <w:bookmarkEnd w:id="89"/>
      <w:bookmarkEnd w:id="90"/>
      <w:bookmarkEnd w:id="91"/>
      <w:bookmarkEnd w:id="92"/>
      <w:bookmarkEnd w:id="93"/>
    </w:p>
    <w:p w14:paraId="1BF2787B" w14:textId="77777777" w:rsidR="00F42CCF" w:rsidRPr="00A82322" w:rsidRDefault="00F42CCF" w:rsidP="003212D9">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4004C52D" w14:textId="77777777" w:rsidR="00F42CCF" w:rsidRPr="00A82322" w:rsidRDefault="00F42CCF" w:rsidP="003212D9">
      <w:pPr>
        <w:suppressAutoHyphens/>
        <w:ind w:left="-284" w:right="-284"/>
        <w:jc w:val="both"/>
        <w:rPr>
          <w:rFonts w:ascii="Arial" w:eastAsia="Times New Roman" w:hAnsi="Arial" w:cs="Arial"/>
          <w:sz w:val="20"/>
          <w:szCs w:val="20"/>
          <w:lang w:val="es-ES" w:eastAsia="ar-SA"/>
        </w:rPr>
      </w:pPr>
    </w:p>
    <w:p w14:paraId="120D158F"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94" w:name="_Toc60906132"/>
      <w:bookmarkStart w:id="95" w:name="_Toc155015409"/>
      <w:bookmarkStart w:id="96" w:name="_Toc431386008"/>
      <w:bookmarkStart w:id="97" w:name="_Toc431386285"/>
      <w:bookmarkStart w:id="98" w:name="_Toc46138870"/>
      <w:r w:rsidRPr="00A82322">
        <w:rPr>
          <w:rFonts w:ascii="Arial" w:hAnsi="Arial" w:cs="Arial"/>
          <w:color w:val="auto"/>
          <w:sz w:val="20"/>
          <w:szCs w:val="20"/>
        </w:rPr>
        <w:t>2.7  Envío de una sola proposición.</w:t>
      </w:r>
      <w:bookmarkEnd w:id="94"/>
      <w:bookmarkEnd w:id="95"/>
    </w:p>
    <w:p w14:paraId="1B00C9FF" w14:textId="77777777" w:rsidR="00F42CCF" w:rsidRPr="00A82322" w:rsidRDefault="00F42CCF" w:rsidP="003212D9">
      <w:pPr>
        <w:pStyle w:val="Ttulo2"/>
        <w:spacing w:before="0"/>
        <w:ind w:left="-284"/>
        <w:jc w:val="both"/>
        <w:rPr>
          <w:rFonts w:ascii="Arial" w:hAnsi="Arial" w:cs="Arial"/>
          <w:b w:val="0"/>
          <w:color w:val="auto"/>
          <w:sz w:val="20"/>
          <w:szCs w:val="20"/>
        </w:rPr>
      </w:pPr>
      <w:bookmarkStart w:id="99" w:name="_Toc60906133"/>
      <w:bookmarkStart w:id="100" w:name="_Toc60907009"/>
      <w:bookmarkStart w:id="101" w:name="_Toc63692899"/>
      <w:bookmarkStart w:id="102" w:name="_Toc63693034"/>
      <w:bookmarkStart w:id="103" w:name="_Toc155015410"/>
      <w:r w:rsidRPr="00A82322">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sidRPr="00A82322">
        <w:rPr>
          <w:rFonts w:ascii="Arial" w:hAnsi="Arial" w:cs="Arial"/>
          <w:b w:val="0"/>
          <w:color w:val="auto"/>
          <w:sz w:val="20"/>
          <w:szCs w:val="20"/>
        </w:rPr>
        <w:t>nte de una proposición conjunta</w:t>
      </w:r>
      <w:r w:rsidRPr="00A82322">
        <w:rPr>
          <w:rFonts w:ascii="Arial" w:hAnsi="Arial" w:cs="Arial"/>
          <w:b w:val="0"/>
          <w:color w:val="auto"/>
          <w:sz w:val="20"/>
          <w:szCs w:val="20"/>
        </w:rPr>
        <w:t>.</w:t>
      </w:r>
      <w:bookmarkEnd w:id="99"/>
      <w:bookmarkEnd w:id="100"/>
      <w:bookmarkEnd w:id="101"/>
      <w:bookmarkEnd w:id="102"/>
      <w:bookmarkEnd w:id="103"/>
      <w:r w:rsidRPr="00A82322">
        <w:rPr>
          <w:rFonts w:ascii="Arial" w:hAnsi="Arial" w:cs="Arial"/>
          <w:b w:val="0"/>
          <w:color w:val="auto"/>
          <w:sz w:val="20"/>
          <w:szCs w:val="20"/>
        </w:rPr>
        <w:t xml:space="preserve"> </w:t>
      </w:r>
    </w:p>
    <w:p w14:paraId="0851F436" w14:textId="77777777" w:rsidR="00F42CCF" w:rsidRPr="00A82322" w:rsidRDefault="00F42CCF" w:rsidP="003212D9">
      <w:pPr>
        <w:pStyle w:val="Ttulo2"/>
        <w:spacing w:before="0"/>
        <w:ind w:left="360" w:hanging="360"/>
        <w:jc w:val="both"/>
        <w:rPr>
          <w:rFonts w:ascii="Arial" w:hAnsi="Arial" w:cs="Arial"/>
          <w:b w:val="0"/>
          <w:color w:val="auto"/>
          <w:sz w:val="20"/>
          <w:szCs w:val="20"/>
        </w:rPr>
      </w:pPr>
    </w:p>
    <w:p w14:paraId="4B12746A" w14:textId="77777777" w:rsidR="00F42CCF" w:rsidRPr="00A82322" w:rsidRDefault="00B03923" w:rsidP="003212D9">
      <w:pPr>
        <w:pStyle w:val="Ttulo2"/>
        <w:spacing w:before="0"/>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04" w:name="_Toc60906135"/>
      <w:bookmarkStart w:id="105" w:name="_Toc155015411"/>
      <w:r w:rsidR="00F42CCF" w:rsidRPr="00A82322">
        <w:rPr>
          <w:rFonts w:ascii="Arial" w:hAnsi="Arial" w:cs="Arial"/>
          <w:color w:val="auto"/>
          <w:sz w:val="20"/>
          <w:szCs w:val="20"/>
        </w:rPr>
        <w:t>2.8 Criterio de evaluación.</w:t>
      </w:r>
      <w:bookmarkEnd w:id="104"/>
      <w:bookmarkEnd w:id="105"/>
    </w:p>
    <w:p w14:paraId="1E08D436" w14:textId="451D5BCC" w:rsidR="00EF59AD" w:rsidRPr="00A82322" w:rsidRDefault="00EF59AD" w:rsidP="003212D9">
      <w:pPr>
        <w:pStyle w:val="Ttulo2"/>
        <w:spacing w:before="0"/>
        <w:ind w:left="-284"/>
        <w:jc w:val="both"/>
        <w:rPr>
          <w:rFonts w:ascii="Arial" w:hAnsi="Arial" w:cs="Arial"/>
          <w:color w:val="auto"/>
          <w:sz w:val="20"/>
          <w:szCs w:val="20"/>
        </w:rPr>
      </w:pPr>
      <w:bookmarkStart w:id="106" w:name="_Toc60906136"/>
      <w:bookmarkStart w:id="107" w:name="_Toc60907012"/>
      <w:bookmarkStart w:id="108" w:name="_Toc63692902"/>
      <w:bookmarkStart w:id="109" w:name="_Toc63693037"/>
      <w:bookmarkStart w:id="110" w:name="_Toc65766445"/>
      <w:bookmarkStart w:id="111" w:name="_Toc155015412"/>
      <w:r w:rsidRPr="00A82322">
        <w:rPr>
          <w:rFonts w:ascii="Arial" w:eastAsia="Times New Roman" w:hAnsi="Arial" w:cs="Arial"/>
          <w:b w:val="0"/>
          <w:bCs w:val="0"/>
          <w:color w:val="auto"/>
          <w:sz w:val="20"/>
          <w:szCs w:val="20"/>
          <w:lang w:eastAsia="ar-SA"/>
        </w:rPr>
        <w:t xml:space="preserve">El presente procedimiento de contratación se llevará a cabo a través del criterio de evaluación </w:t>
      </w:r>
      <w:r w:rsidR="00CD4A6B">
        <w:rPr>
          <w:rFonts w:ascii="Arial" w:eastAsia="Times New Roman" w:hAnsi="Arial" w:cs="Arial"/>
          <w:b w:val="0"/>
          <w:bCs w:val="0"/>
          <w:color w:val="auto"/>
          <w:sz w:val="20"/>
          <w:szCs w:val="20"/>
          <w:lang w:eastAsia="ar-SA"/>
        </w:rPr>
        <w:t xml:space="preserve">por Puntos y </w:t>
      </w:r>
      <w:r w:rsidR="00B17CC6">
        <w:rPr>
          <w:rFonts w:ascii="Arial" w:eastAsia="Times New Roman" w:hAnsi="Arial" w:cs="Arial"/>
          <w:b w:val="0"/>
          <w:bCs w:val="0"/>
          <w:color w:val="auto"/>
          <w:sz w:val="20"/>
          <w:szCs w:val="20"/>
          <w:lang w:eastAsia="ar-SA"/>
        </w:rPr>
        <w:t>Porcentajes</w:t>
      </w:r>
      <w:r w:rsidR="00B17CC6" w:rsidRPr="00A82322">
        <w:rPr>
          <w:rFonts w:ascii="Arial" w:eastAsia="Times New Roman" w:hAnsi="Arial" w:cs="Arial"/>
          <w:b w:val="0"/>
          <w:bCs w:val="0"/>
          <w:color w:val="auto"/>
          <w:sz w:val="20"/>
          <w:szCs w:val="20"/>
          <w:lang w:eastAsia="ar-SA"/>
        </w:rPr>
        <w:t xml:space="preserve"> de</w:t>
      </w:r>
      <w:r w:rsidRPr="00A82322">
        <w:rPr>
          <w:rFonts w:ascii="Arial" w:eastAsia="Times New Roman" w:hAnsi="Arial" w:cs="Arial"/>
          <w:b w:val="0"/>
          <w:bCs w:val="0"/>
          <w:color w:val="auto"/>
          <w:sz w:val="20"/>
          <w:szCs w:val="20"/>
          <w:lang w:eastAsia="ar-SA"/>
        </w:rPr>
        <w:t xml:space="preserve"> conformidad con lo establecido en el Artículo 36 Bis fracción </w:t>
      </w:r>
      <w:r w:rsidR="00F7489E">
        <w:rPr>
          <w:rFonts w:ascii="Arial" w:eastAsia="Times New Roman" w:hAnsi="Arial" w:cs="Arial"/>
          <w:b w:val="0"/>
          <w:bCs w:val="0"/>
          <w:color w:val="auto"/>
          <w:sz w:val="20"/>
          <w:szCs w:val="20"/>
          <w:lang w:eastAsia="ar-SA"/>
        </w:rPr>
        <w:t>I</w:t>
      </w:r>
      <w:r w:rsidRPr="00A82322">
        <w:rPr>
          <w:rFonts w:ascii="Arial" w:eastAsia="Times New Roman" w:hAnsi="Arial" w:cs="Arial"/>
          <w:b w:val="0"/>
          <w:bCs w:val="0"/>
          <w:color w:val="auto"/>
          <w:sz w:val="20"/>
          <w:szCs w:val="20"/>
          <w:lang w:eastAsia="ar-SA"/>
        </w:rPr>
        <w:t>I de la LAASSP</w:t>
      </w:r>
      <w:r w:rsidRPr="00A82322">
        <w:rPr>
          <w:rFonts w:ascii="Arial" w:hAnsi="Arial" w:cs="Arial"/>
          <w:color w:val="auto"/>
          <w:sz w:val="20"/>
          <w:szCs w:val="20"/>
        </w:rPr>
        <w:t>.</w:t>
      </w:r>
      <w:bookmarkEnd w:id="106"/>
      <w:bookmarkEnd w:id="107"/>
      <w:bookmarkEnd w:id="108"/>
      <w:bookmarkEnd w:id="109"/>
      <w:bookmarkEnd w:id="110"/>
      <w:bookmarkEnd w:id="111"/>
    </w:p>
    <w:p w14:paraId="53C1DCF4" w14:textId="77777777" w:rsidR="001427F8" w:rsidRPr="00A82322" w:rsidRDefault="001427F8" w:rsidP="003212D9">
      <w:pPr>
        <w:rPr>
          <w:rFonts w:ascii="Arial" w:hAnsi="Arial" w:cs="Arial"/>
        </w:rPr>
      </w:pPr>
    </w:p>
    <w:p w14:paraId="4F466577"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112" w:name="_Toc60906137"/>
      <w:bookmarkStart w:id="113" w:name="_Toc155015413"/>
      <w:r w:rsidRPr="00A82322">
        <w:rPr>
          <w:rFonts w:ascii="Arial" w:hAnsi="Arial" w:cs="Arial"/>
          <w:color w:val="auto"/>
          <w:sz w:val="20"/>
          <w:szCs w:val="20"/>
        </w:rPr>
        <w:t>2.9.- Modelo de contrato.</w:t>
      </w:r>
      <w:bookmarkEnd w:id="96"/>
      <w:bookmarkEnd w:id="97"/>
      <w:bookmarkEnd w:id="98"/>
      <w:bookmarkEnd w:id="112"/>
      <w:bookmarkEnd w:id="113"/>
    </w:p>
    <w:p w14:paraId="5AAF647D" w14:textId="77777777" w:rsidR="00F42CCF" w:rsidRPr="00A82322" w:rsidRDefault="00F42CCF" w:rsidP="00F42CCF">
      <w:pPr>
        <w:suppressAutoHyphens/>
        <w:ind w:left="-284" w:right="-284"/>
        <w:jc w:val="both"/>
        <w:rPr>
          <w:rFonts w:ascii="Arial" w:eastAsia="Times New Roman" w:hAnsi="Arial" w:cs="Arial"/>
          <w:sz w:val="20"/>
          <w:szCs w:val="20"/>
          <w:lang w:eastAsia="ar-SA"/>
        </w:rPr>
      </w:pPr>
      <w:bookmarkStart w:id="114" w:name="_Toc367205763"/>
      <w:bookmarkEnd w:id="76"/>
    </w:p>
    <w:p w14:paraId="15AEFC95" w14:textId="4C83BF14"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Licitación Pública Nacional Electrónica, a los cuales estará obligado el licitante que resulte adjudicado. </w:t>
      </w:r>
      <w:bookmarkStart w:id="115" w:name="_Hlk120531263"/>
      <w:r w:rsidR="000526EF">
        <w:rPr>
          <w:rFonts w:ascii="Arial" w:eastAsia="Times New Roman" w:hAnsi="Arial" w:cs="Arial"/>
          <w:sz w:val="20"/>
          <w:szCs w:val="20"/>
          <w:lang w:eastAsia="ar-SA"/>
        </w:rPr>
        <w:t>El modelo de contrato adjunto es de carácter electrónico y para lo cual la proveeduría deberá estar registrado en el Módulo de Formalización de Instrumentos Jurídicos de COMPRANET, así como contar con su firma electrónica actualizada</w:t>
      </w:r>
      <w:bookmarkEnd w:id="115"/>
      <w:r w:rsidR="000526EF">
        <w:rPr>
          <w:rFonts w:ascii="Arial" w:eastAsia="Times New Roman" w:hAnsi="Arial" w:cs="Arial"/>
          <w:sz w:val="20"/>
          <w:szCs w:val="20"/>
          <w:lang w:eastAsia="ar-SA"/>
        </w:rPr>
        <w:t>.</w:t>
      </w:r>
    </w:p>
    <w:p w14:paraId="751CAC8E"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6814A7EA" w14:textId="293C3418" w:rsidR="00F42CCF"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6" w:name="_Toc491883898"/>
      <w:r w:rsidRPr="00A82322">
        <w:rPr>
          <w:rFonts w:ascii="Arial" w:eastAsia="Times New Roman" w:hAnsi="Arial" w:cs="Arial"/>
          <w:sz w:val="20"/>
          <w:szCs w:val="20"/>
          <w:lang w:eastAsia="ar-SA"/>
        </w:rPr>
        <w:t>.</w:t>
      </w:r>
    </w:p>
    <w:p w14:paraId="05A74F85" w14:textId="7EA249C6" w:rsidR="00F1066A" w:rsidRDefault="00F1066A" w:rsidP="00F42CCF">
      <w:pPr>
        <w:suppressAutoHyphens/>
        <w:ind w:left="-284" w:right="-284"/>
        <w:jc w:val="both"/>
        <w:rPr>
          <w:rFonts w:ascii="Arial" w:eastAsia="Times New Roman" w:hAnsi="Arial" w:cs="Arial"/>
          <w:sz w:val="20"/>
          <w:szCs w:val="20"/>
          <w:lang w:eastAsia="ar-SA"/>
        </w:rPr>
      </w:pPr>
    </w:p>
    <w:p w14:paraId="03E93169" w14:textId="7E4533D7" w:rsidR="00F1066A" w:rsidRDefault="00F1066A" w:rsidP="00F1066A">
      <w:pPr>
        <w:suppressAutoHyphens/>
        <w:ind w:left="-284" w:right="-284"/>
        <w:jc w:val="both"/>
        <w:rPr>
          <w:rFonts w:ascii="Arial" w:eastAsia="Times New Roman" w:hAnsi="Arial" w:cs="Arial"/>
          <w:sz w:val="20"/>
          <w:szCs w:val="20"/>
          <w:lang w:eastAsia="ar-SA"/>
        </w:rPr>
      </w:pPr>
      <w:r>
        <w:rPr>
          <w:rFonts w:ascii="Arial" w:eastAsia="Times New Roman" w:hAnsi="Arial" w:cs="Arial"/>
          <w:sz w:val="20"/>
          <w:szCs w:val="20"/>
          <w:lang w:eastAsia="ar-SA"/>
        </w:rPr>
        <w:t>En caso de que, a la fecha del fallo, el instituto no cuente con la inclusión de los usuarios al Módulo de Formalización de Instrumentos Jurídicos de COMPRANET, el contrato se emitirá de manera física y se firmará a los 15 días naturales posterior al fallo.</w:t>
      </w:r>
    </w:p>
    <w:p w14:paraId="7B7A9E3C" w14:textId="77777777" w:rsidR="00CD4A6B" w:rsidRDefault="00CD4A6B" w:rsidP="00F42CCF">
      <w:pPr>
        <w:suppressAutoHyphens/>
        <w:ind w:left="-284" w:right="-284"/>
        <w:jc w:val="both"/>
        <w:rPr>
          <w:rFonts w:ascii="Arial" w:eastAsia="Times New Roman" w:hAnsi="Arial" w:cs="Arial"/>
          <w:sz w:val="20"/>
          <w:szCs w:val="20"/>
          <w:lang w:eastAsia="ar-SA"/>
        </w:rPr>
      </w:pPr>
    </w:p>
    <w:p w14:paraId="2F41F9A9" w14:textId="77777777" w:rsidR="00F42CCF" w:rsidRPr="00A82322" w:rsidRDefault="00F42CCF" w:rsidP="00F42CCF">
      <w:pPr>
        <w:pStyle w:val="Ttulo1"/>
        <w:jc w:val="both"/>
        <w:rPr>
          <w:rFonts w:ascii="Arial" w:hAnsi="Arial" w:cs="Arial"/>
          <w:b/>
          <w:bCs/>
          <w:color w:val="auto"/>
          <w:sz w:val="20"/>
          <w:szCs w:val="20"/>
        </w:rPr>
      </w:pPr>
      <w:bookmarkStart w:id="117" w:name="_Toc431386009"/>
      <w:bookmarkStart w:id="118" w:name="_Toc431386286"/>
      <w:bookmarkStart w:id="119" w:name="_Toc46138871"/>
      <w:bookmarkStart w:id="120" w:name="_Toc60906138"/>
      <w:bookmarkStart w:id="121" w:name="_Toc155015414"/>
      <w:bookmarkEnd w:id="116"/>
      <w:r w:rsidRPr="00A82322">
        <w:rPr>
          <w:rFonts w:ascii="Arial" w:hAnsi="Arial" w:cs="Arial"/>
          <w:b/>
          <w:bCs/>
          <w:color w:val="auto"/>
          <w:sz w:val="20"/>
          <w:szCs w:val="20"/>
        </w:rPr>
        <w:t>3.- Forma y términos que regirán los diversos actos de la Licitación Pública Nacional Electrónica.</w:t>
      </w:r>
      <w:bookmarkEnd w:id="114"/>
      <w:bookmarkEnd w:id="117"/>
      <w:bookmarkEnd w:id="118"/>
      <w:bookmarkEnd w:id="119"/>
      <w:bookmarkEnd w:id="120"/>
      <w:bookmarkEnd w:id="121"/>
    </w:p>
    <w:p w14:paraId="11139ECA" w14:textId="77777777" w:rsidR="00F42CCF" w:rsidRPr="00A82322" w:rsidRDefault="00F42CCF" w:rsidP="00F42CCF">
      <w:pPr>
        <w:jc w:val="both"/>
        <w:rPr>
          <w:rFonts w:ascii="Arial" w:eastAsiaTheme="majorEastAsia" w:hAnsi="Arial" w:cs="Arial"/>
          <w:b/>
          <w:bCs/>
          <w:sz w:val="20"/>
          <w:szCs w:val="20"/>
        </w:rPr>
      </w:pPr>
    </w:p>
    <w:p w14:paraId="38BF6F6B" w14:textId="77777777" w:rsidR="00F42CCF" w:rsidRPr="00A82322" w:rsidRDefault="00F42CCF" w:rsidP="00F42CCF">
      <w:pPr>
        <w:pStyle w:val="Ttulo1"/>
        <w:jc w:val="both"/>
        <w:rPr>
          <w:rFonts w:ascii="Arial" w:hAnsi="Arial" w:cs="Arial"/>
          <w:b/>
          <w:bCs/>
          <w:color w:val="auto"/>
          <w:sz w:val="20"/>
          <w:szCs w:val="20"/>
        </w:rPr>
      </w:pPr>
      <w:bookmarkStart w:id="122" w:name="_Toc60906139"/>
      <w:bookmarkStart w:id="123" w:name="_Toc155015415"/>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2"/>
      <w:bookmarkEnd w:id="123"/>
      <w:r w:rsidRPr="00A82322">
        <w:rPr>
          <w:rFonts w:ascii="Arial" w:hAnsi="Arial" w:cs="Arial"/>
          <w:b/>
          <w:bCs/>
          <w:color w:val="auto"/>
          <w:sz w:val="20"/>
          <w:szCs w:val="20"/>
        </w:rPr>
        <w:t xml:space="preserve"> </w:t>
      </w:r>
    </w:p>
    <w:p w14:paraId="23223304" w14:textId="77777777" w:rsidR="00F42CCF" w:rsidRPr="00A82322" w:rsidRDefault="00F42CCF" w:rsidP="00F42CCF">
      <w:pPr>
        <w:jc w:val="both"/>
        <w:rPr>
          <w:rFonts w:ascii="Arial" w:hAnsi="Arial" w:cs="Arial"/>
          <w:sz w:val="20"/>
          <w:szCs w:val="20"/>
          <w:lang w:eastAsia="ar-SA"/>
        </w:rPr>
      </w:pPr>
    </w:p>
    <w:p w14:paraId="720BDD71"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En el presente procedimiento de contratación NO aplica la Reducción de Plazos prevista en el artículo 32 de la LAASSP y 43 de su Reglamento</w:t>
      </w:r>
    </w:p>
    <w:p w14:paraId="4C3B32B5" w14:textId="77777777" w:rsidR="00F42CCF" w:rsidRPr="00A82322" w:rsidRDefault="00F42CCF" w:rsidP="00F42CCF">
      <w:pPr>
        <w:jc w:val="both"/>
        <w:rPr>
          <w:rFonts w:ascii="Arial" w:hAnsi="Arial" w:cs="Arial"/>
          <w:sz w:val="20"/>
          <w:szCs w:val="20"/>
          <w:lang w:eastAsia="ar-SA"/>
        </w:rPr>
      </w:pPr>
    </w:p>
    <w:p w14:paraId="161530EF" w14:textId="77777777" w:rsidR="00F42CCF" w:rsidRPr="00A82322" w:rsidRDefault="00F42CCF" w:rsidP="00F42CCF">
      <w:pPr>
        <w:pStyle w:val="Ttulo2"/>
        <w:ind w:left="360" w:hanging="360"/>
        <w:jc w:val="both"/>
        <w:rPr>
          <w:rFonts w:ascii="Arial" w:hAnsi="Arial" w:cs="Arial"/>
          <w:color w:val="auto"/>
          <w:sz w:val="20"/>
          <w:szCs w:val="20"/>
        </w:rPr>
      </w:pPr>
      <w:bookmarkStart w:id="124" w:name="_Toc367205764"/>
      <w:bookmarkStart w:id="125" w:name="_Toc431386010"/>
      <w:bookmarkStart w:id="126" w:name="_Toc431386287"/>
      <w:bookmarkStart w:id="127" w:name="_Toc46138872"/>
      <w:bookmarkStart w:id="128" w:name="_Toc60906140"/>
      <w:bookmarkStart w:id="129" w:name="_Toc155015416"/>
      <w:r w:rsidRPr="00A82322">
        <w:rPr>
          <w:rFonts w:ascii="Arial" w:hAnsi="Arial" w:cs="Arial"/>
          <w:color w:val="auto"/>
          <w:sz w:val="20"/>
          <w:szCs w:val="20"/>
        </w:rPr>
        <w:lastRenderedPageBreak/>
        <w:t>3.2.- Fecha, hora y lugar para los acto</w:t>
      </w:r>
      <w:bookmarkStart w:id="130" w:name="_GoBack"/>
      <w:bookmarkEnd w:id="130"/>
      <w:r w:rsidRPr="00A82322">
        <w:rPr>
          <w:rFonts w:ascii="Arial" w:hAnsi="Arial" w:cs="Arial"/>
          <w:color w:val="auto"/>
          <w:sz w:val="20"/>
          <w:szCs w:val="20"/>
        </w:rPr>
        <w:t>s de la Licitación Pública Nacional Electrónica.</w:t>
      </w:r>
      <w:bookmarkEnd w:id="124"/>
      <w:bookmarkEnd w:id="125"/>
      <w:bookmarkEnd w:id="126"/>
      <w:bookmarkEnd w:id="127"/>
      <w:bookmarkEnd w:id="128"/>
      <w:bookmarkEnd w:id="129"/>
    </w:p>
    <w:p w14:paraId="4602F8DF" w14:textId="77777777" w:rsidR="00F42CCF" w:rsidRPr="00A82322" w:rsidRDefault="00F42CCF" w:rsidP="00F42CCF">
      <w:pPr>
        <w:ind w:left="-284" w:right="-284"/>
        <w:jc w:val="both"/>
        <w:rPr>
          <w:rFonts w:ascii="Arial" w:hAnsi="Arial" w:cs="Arial"/>
          <w:sz w:val="20"/>
          <w:szCs w:val="20"/>
        </w:rPr>
      </w:pPr>
    </w:p>
    <w:p w14:paraId="7B1257C1" w14:textId="77777777" w:rsidR="005401D5" w:rsidRPr="00A82322" w:rsidRDefault="005401D5"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64"/>
        <w:gridCol w:w="2038"/>
        <w:gridCol w:w="1564"/>
        <w:gridCol w:w="3188"/>
      </w:tblGrid>
      <w:tr w:rsidR="00B158CC" w:rsidRPr="008A2A73" w14:paraId="0B26DDAC" w14:textId="77777777" w:rsidTr="00F65E9B">
        <w:trPr>
          <w:trHeight w:val="515"/>
          <w:tblHeader/>
          <w:jc w:val="center"/>
        </w:trPr>
        <w:tc>
          <w:tcPr>
            <w:tcW w:w="2264" w:type="dxa"/>
            <w:tcBorders>
              <w:top w:val="single" w:sz="4" w:space="0" w:color="000000"/>
              <w:left w:val="single" w:sz="4" w:space="0" w:color="000000"/>
              <w:bottom w:val="single" w:sz="4" w:space="0" w:color="auto"/>
            </w:tcBorders>
            <w:shd w:val="clear" w:color="auto" w:fill="BFBFBF" w:themeFill="background1" w:themeFillShade="BF"/>
            <w:vAlign w:val="center"/>
          </w:tcPr>
          <w:p w14:paraId="09BD71AA" w14:textId="77777777" w:rsidR="00B158CC" w:rsidRPr="008A2A73" w:rsidRDefault="00B158CC" w:rsidP="00F65E9B">
            <w:pPr>
              <w:ind w:left="135" w:right="-284"/>
              <w:jc w:val="both"/>
              <w:rPr>
                <w:rFonts w:ascii="Arial" w:hAnsi="Arial" w:cs="Arial"/>
                <w:b/>
                <w:sz w:val="20"/>
                <w:szCs w:val="20"/>
              </w:rPr>
            </w:pPr>
            <w:r w:rsidRPr="008A2A73">
              <w:rPr>
                <w:rFonts w:ascii="Arial" w:hAnsi="Arial" w:cs="Arial"/>
                <w:b/>
                <w:sz w:val="20"/>
                <w:szCs w:val="20"/>
              </w:rPr>
              <w:t>Acto</w:t>
            </w:r>
          </w:p>
        </w:tc>
        <w:tc>
          <w:tcPr>
            <w:tcW w:w="2038" w:type="dxa"/>
            <w:tcBorders>
              <w:top w:val="single" w:sz="4" w:space="0" w:color="000000"/>
              <w:left w:val="single" w:sz="4" w:space="0" w:color="000000"/>
              <w:bottom w:val="single" w:sz="4" w:space="0" w:color="auto"/>
            </w:tcBorders>
            <w:shd w:val="clear" w:color="auto" w:fill="BFBFBF" w:themeFill="background1" w:themeFillShade="BF"/>
            <w:vAlign w:val="center"/>
          </w:tcPr>
          <w:p w14:paraId="43BE459F" w14:textId="77777777" w:rsidR="00B158CC" w:rsidRPr="008A2A73" w:rsidRDefault="00B158CC" w:rsidP="00F65E9B">
            <w:pPr>
              <w:ind w:left="64" w:right="-284"/>
              <w:jc w:val="both"/>
              <w:rPr>
                <w:rFonts w:ascii="Arial" w:hAnsi="Arial" w:cs="Arial"/>
                <w:b/>
                <w:sz w:val="20"/>
                <w:szCs w:val="20"/>
              </w:rPr>
            </w:pPr>
            <w:r w:rsidRPr="008A2A73">
              <w:rPr>
                <w:rFonts w:ascii="Arial" w:hAnsi="Arial" w:cs="Arial"/>
                <w:b/>
                <w:sz w:val="20"/>
                <w:szCs w:val="20"/>
              </w:rPr>
              <w:t>Fecha</w:t>
            </w:r>
          </w:p>
        </w:tc>
        <w:tc>
          <w:tcPr>
            <w:tcW w:w="1564" w:type="dxa"/>
            <w:tcBorders>
              <w:top w:val="single" w:sz="4" w:space="0" w:color="000000"/>
              <w:left w:val="single" w:sz="4" w:space="0" w:color="000000"/>
              <w:bottom w:val="single" w:sz="4" w:space="0" w:color="auto"/>
            </w:tcBorders>
            <w:shd w:val="clear" w:color="auto" w:fill="BFBFBF" w:themeFill="background1" w:themeFillShade="BF"/>
            <w:vAlign w:val="center"/>
          </w:tcPr>
          <w:p w14:paraId="7581CDCF"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Hora</w:t>
            </w:r>
          </w:p>
        </w:tc>
        <w:tc>
          <w:tcPr>
            <w:tcW w:w="31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FC1715E"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Lugar</w:t>
            </w:r>
          </w:p>
        </w:tc>
      </w:tr>
      <w:tr w:rsidR="00B158CC" w:rsidRPr="008A2A73" w14:paraId="3A813939" w14:textId="77777777" w:rsidTr="00F65E9B">
        <w:trPr>
          <w:trHeight w:val="581"/>
          <w:jc w:val="center"/>
        </w:trPr>
        <w:tc>
          <w:tcPr>
            <w:tcW w:w="2264" w:type="dxa"/>
            <w:tcBorders>
              <w:top w:val="single" w:sz="4" w:space="0" w:color="auto"/>
              <w:left w:val="single" w:sz="4" w:space="0" w:color="000000"/>
              <w:bottom w:val="single" w:sz="4" w:space="0" w:color="auto"/>
            </w:tcBorders>
            <w:vAlign w:val="center"/>
          </w:tcPr>
          <w:p w14:paraId="6D12BDA3"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Junta de Aclaraciones</w:t>
            </w:r>
          </w:p>
        </w:tc>
        <w:tc>
          <w:tcPr>
            <w:tcW w:w="2038" w:type="dxa"/>
            <w:tcBorders>
              <w:top w:val="single" w:sz="4" w:space="0" w:color="auto"/>
              <w:left w:val="single" w:sz="4" w:space="0" w:color="000000"/>
              <w:bottom w:val="single" w:sz="4" w:space="0" w:color="auto"/>
              <w:right w:val="single" w:sz="4" w:space="0" w:color="auto"/>
            </w:tcBorders>
            <w:vAlign w:val="center"/>
          </w:tcPr>
          <w:p w14:paraId="0302123A" w14:textId="2C9467F9" w:rsidR="00B158CC" w:rsidRPr="008A2A73" w:rsidRDefault="0086072C" w:rsidP="004076A3">
            <w:pPr>
              <w:ind w:left="-27" w:right="34"/>
              <w:jc w:val="both"/>
              <w:rPr>
                <w:rFonts w:ascii="Arial" w:hAnsi="Arial" w:cs="Arial"/>
                <w:sz w:val="20"/>
                <w:szCs w:val="20"/>
              </w:rPr>
            </w:pPr>
            <w:r>
              <w:rPr>
                <w:rFonts w:ascii="Arial" w:hAnsi="Arial" w:cs="Arial"/>
                <w:sz w:val="20"/>
                <w:szCs w:val="20"/>
              </w:rPr>
              <w:t>24 DE ENERO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0181DFDD" w14:textId="11B6076A" w:rsidR="00B158CC" w:rsidRPr="008A2A73" w:rsidRDefault="0086072C" w:rsidP="00F65E9B">
            <w:pPr>
              <w:ind w:left="-27" w:right="34"/>
              <w:jc w:val="both"/>
              <w:rPr>
                <w:rFonts w:ascii="Arial" w:hAnsi="Arial" w:cs="Arial"/>
                <w:sz w:val="20"/>
                <w:szCs w:val="20"/>
              </w:rPr>
            </w:pPr>
            <w:r>
              <w:rPr>
                <w:rFonts w:ascii="Arial" w:hAnsi="Arial" w:cs="Arial"/>
                <w:sz w:val="20"/>
                <w:szCs w:val="20"/>
              </w:rPr>
              <w:t>10:15 A. M.</w:t>
            </w:r>
          </w:p>
        </w:tc>
        <w:tc>
          <w:tcPr>
            <w:tcW w:w="3188" w:type="dxa"/>
            <w:vMerge w:val="restart"/>
            <w:tcBorders>
              <w:top w:val="single" w:sz="4" w:space="0" w:color="auto"/>
              <w:left w:val="single" w:sz="4" w:space="0" w:color="auto"/>
              <w:right w:val="single" w:sz="4" w:space="0" w:color="auto"/>
            </w:tcBorders>
            <w:vAlign w:val="center"/>
          </w:tcPr>
          <w:p w14:paraId="6E75DBE1" w14:textId="77777777" w:rsidR="00B158CC" w:rsidRPr="008A2A73" w:rsidRDefault="00B158CC" w:rsidP="00F65E9B">
            <w:pPr>
              <w:ind w:left="-56" w:right="34"/>
              <w:jc w:val="both"/>
              <w:rPr>
                <w:rFonts w:ascii="Arial" w:hAnsi="Arial" w:cs="Arial"/>
                <w:sz w:val="20"/>
                <w:szCs w:val="20"/>
              </w:rPr>
            </w:pPr>
            <w:r w:rsidRPr="008A2A73">
              <w:rPr>
                <w:rFonts w:ascii="Arial" w:hAnsi="Arial" w:cs="Arial"/>
                <w:sz w:val="20"/>
                <w:szCs w:val="20"/>
              </w:rPr>
              <w:t xml:space="preserve">Sistema </w:t>
            </w:r>
            <w:proofErr w:type="spellStart"/>
            <w:r w:rsidRPr="008A2A73">
              <w:rPr>
                <w:rFonts w:ascii="Arial" w:hAnsi="Arial" w:cs="Arial"/>
                <w:sz w:val="20"/>
                <w:szCs w:val="20"/>
              </w:rPr>
              <w:t>CompraNet</w:t>
            </w:r>
            <w:proofErr w:type="spellEnd"/>
            <w:r w:rsidRPr="008A2A73">
              <w:rPr>
                <w:rFonts w:ascii="Arial" w:hAnsi="Arial" w:cs="Arial"/>
                <w:sz w:val="20"/>
                <w:szCs w:val="20"/>
              </w:rPr>
              <w:t xml:space="preserve"> 5.0</w:t>
            </w:r>
            <w:r w:rsidRPr="008A2A73">
              <w:rPr>
                <w:rFonts w:ascii="Arial" w:hAnsi="Arial" w:cs="Arial"/>
                <w:b/>
                <w:sz w:val="20"/>
                <w:szCs w:val="20"/>
              </w:rPr>
              <w:t xml:space="preserve"> </w:t>
            </w:r>
          </w:p>
        </w:tc>
      </w:tr>
      <w:tr w:rsidR="00B158CC" w:rsidRPr="008A2A73" w14:paraId="49963D89" w14:textId="77777777" w:rsidTr="00F65E9B">
        <w:trPr>
          <w:trHeight w:val="547"/>
          <w:jc w:val="center"/>
        </w:trPr>
        <w:tc>
          <w:tcPr>
            <w:tcW w:w="2264" w:type="dxa"/>
            <w:tcBorders>
              <w:top w:val="single" w:sz="4" w:space="0" w:color="auto"/>
              <w:left w:val="single" w:sz="4" w:space="0" w:color="000000"/>
              <w:bottom w:val="single" w:sz="4" w:space="0" w:color="auto"/>
            </w:tcBorders>
            <w:vAlign w:val="center"/>
          </w:tcPr>
          <w:p w14:paraId="0A7D1B7F" w14:textId="77777777" w:rsidR="00B158CC" w:rsidRPr="008A2A73" w:rsidRDefault="00B158CC" w:rsidP="00F65E9B">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2038" w:type="dxa"/>
            <w:tcBorders>
              <w:top w:val="single" w:sz="4" w:space="0" w:color="auto"/>
              <w:left w:val="single" w:sz="4" w:space="0" w:color="000000"/>
              <w:bottom w:val="single" w:sz="4" w:space="0" w:color="auto"/>
            </w:tcBorders>
            <w:vAlign w:val="center"/>
          </w:tcPr>
          <w:p w14:paraId="7C949E2A" w14:textId="0F47281B" w:rsidR="00B158CC" w:rsidRPr="008A2A73" w:rsidRDefault="0086072C" w:rsidP="004076A3">
            <w:pPr>
              <w:ind w:left="71"/>
              <w:jc w:val="both"/>
              <w:rPr>
                <w:rFonts w:ascii="Arial" w:hAnsi="Arial" w:cs="Arial"/>
                <w:sz w:val="20"/>
                <w:szCs w:val="20"/>
              </w:rPr>
            </w:pPr>
            <w:r>
              <w:rPr>
                <w:rFonts w:ascii="Arial" w:hAnsi="Arial" w:cs="Arial"/>
                <w:sz w:val="20"/>
                <w:szCs w:val="20"/>
              </w:rPr>
              <w:t>31 DE ENERO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6C84B8F3" w14:textId="6D5B83C8" w:rsidR="00B158CC" w:rsidRPr="008A2A73" w:rsidRDefault="0086072C" w:rsidP="00F65E9B">
            <w:pPr>
              <w:jc w:val="both"/>
              <w:rPr>
                <w:rFonts w:ascii="Arial" w:hAnsi="Arial" w:cs="Arial"/>
                <w:sz w:val="20"/>
                <w:szCs w:val="20"/>
              </w:rPr>
            </w:pPr>
            <w:r>
              <w:rPr>
                <w:rFonts w:ascii="Arial" w:hAnsi="Arial" w:cs="Arial"/>
                <w:sz w:val="20"/>
                <w:szCs w:val="20"/>
              </w:rPr>
              <w:t>10:15 A.M.</w:t>
            </w:r>
          </w:p>
        </w:tc>
        <w:tc>
          <w:tcPr>
            <w:tcW w:w="3188" w:type="dxa"/>
            <w:vMerge/>
            <w:tcBorders>
              <w:left w:val="single" w:sz="4" w:space="0" w:color="auto"/>
              <w:right w:val="single" w:sz="4" w:space="0" w:color="auto"/>
            </w:tcBorders>
            <w:vAlign w:val="center"/>
          </w:tcPr>
          <w:p w14:paraId="3AB840AF" w14:textId="77777777" w:rsidR="00B158CC" w:rsidRPr="008A2A73" w:rsidRDefault="00B158CC" w:rsidP="00F65E9B">
            <w:pPr>
              <w:ind w:left="-284" w:right="-284"/>
              <w:jc w:val="both"/>
              <w:rPr>
                <w:rFonts w:ascii="Arial" w:hAnsi="Arial" w:cs="Arial"/>
                <w:sz w:val="20"/>
                <w:szCs w:val="20"/>
              </w:rPr>
            </w:pPr>
          </w:p>
        </w:tc>
      </w:tr>
      <w:tr w:rsidR="0086072C" w:rsidRPr="008A2A73" w14:paraId="6A30B574"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23C380F2" w14:textId="77777777" w:rsidR="0086072C" w:rsidRPr="008A2A73" w:rsidRDefault="0086072C" w:rsidP="00F65E9B">
            <w:pPr>
              <w:ind w:left="142" w:right="138"/>
              <w:jc w:val="both"/>
              <w:rPr>
                <w:rFonts w:ascii="Arial" w:hAnsi="Arial" w:cs="Arial"/>
                <w:sz w:val="20"/>
                <w:szCs w:val="20"/>
              </w:rPr>
            </w:pPr>
            <w:r w:rsidRPr="00CD34C0">
              <w:rPr>
                <w:rFonts w:ascii="Arial" w:hAnsi="Arial" w:cs="Arial"/>
                <w:sz w:val="20"/>
                <w:szCs w:val="20"/>
              </w:rPr>
              <w:t>Visita a las instalaciones propuestas</w:t>
            </w:r>
          </w:p>
        </w:tc>
        <w:tc>
          <w:tcPr>
            <w:tcW w:w="2038" w:type="dxa"/>
            <w:tcBorders>
              <w:top w:val="single" w:sz="4" w:space="0" w:color="000000"/>
              <w:left w:val="single" w:sz="4" w:space="0" w:color="000000"/>
              <w:bottom w:val="single" w:sz="4" w:space="0" w:color="000000"/>
            </w:tcBorders>
            <w:vAlign w:val="center"/>
          </w:tcPr>
          <w:p w14:paraId="1E368507" w14:textId="16263C22" w:rsidR="0086072C" w:rsidRPr="008A2A73" w:rsidRDefault="0086072C" w:rsidP="004076A3">
            <w:pPr>
              <w:ind w:left="71"/>
              <w:jc w:val="both"/>
              <w:rPr>
                <w:rFonts w:ascii="Arial" w:hAnsi="Arial" w:cs="Arial"/>
                <w:sz w:val="20"/>
                <w:szCs w:val="20"/>
              </w:rPr>
            </w:pPr>
            <w:r>
              <w:rPr>
                <w:rFonts w:ascii="Arial" w:hAnsi="Arial" w:cs="Arial"/>
                <w:sz w:val="20"/>
                <w:szCs w:val="20"/>
              </w:rPr>
              <w:t>NO APLICA</w:t>
            </w:r>
          </w:p>
        </w:tc>
        <w:tc>
          <w:tcPr>
            <w:tcW w:w="1564" w:type="dxa"/>
            <w:tcBorders>
              <w:top w:val="single" w:sz="4" w:space="0" w:color="000000"/>
              <w:left w:val="single" w:sz="4" w:space="0" w:color="000000"/>
              <w:bottom w:val="single" w:sz="4" w:space="0" w:color="000000"/>
              <w:right w:val="single" w:sz="4" w:space="0" w:color="auto"/>
            </w:tcBorders>
            <w:vAlign w:val="center"/>
          </w:tcPr>
          <w:p w14:paraId="2C9A3177" w14:textId="24178CB7" w:rsidR="0086072C" w:rsidRPr="008A2A73" w:rsidRDefault="0086072C" w:rsidP="00F65E9B">
            <w:pPr>
              <w:jc w:val="both"/>
              <w:rPr>
                <w:rFonts w:ascii="Arial" w:hAnsi="Arial" w:cs="Arial"/>
                <w:sz w:val="20"/>
                <w:szCs w:val="20"/>
              </w:rPr>
            </w:pPr>
            <w:r>
              <w:rPr>
                <w:rFonts w:ascii="Arial" w:hAnsi="Arial" w:cs="Arial"/>
                <w:sz w:val="20"/>
                <w:szCs w:val="20"/>
              </w:rPr>
              <w:t>NO APLICA</w:t>
            </w:r>
          </w:p>
        </w:tc>
        <w:tc>
          <w:tcPr>
            <w:tcW w:w="3188" w:type="dxa"/>
            <w:vMerge/>
            <w:tcBorders>
              <w:left w:val="single" w:sz="4" w:space="0" w:color="auto"/>
              <w:bottom w:val="single" w:sz="4" w:space="0" w:color="auto"/>
              <w:right w:val="single" w:sz="4" w:space="0" w:color="auto"/>
            </w:tcBorders>
            <w:vAlign w:val="center"/>
          </w:tcPr>
          <w:p w14:paraId="3268667E" w14:textId="77777777" w:rsidR="0086072C" w:rsidRPr="008A2A73" w:rsidRDefault="0086072C" w:rsidP="00F65E9B">
            <w:pPr>
              <w:ind w:left="-284" w:right="-284"/>
              <w:jc w:val="both"/>
              <w:rPr>
                <w:rFonts w:ascii="Arial" w:hAnsi="Arial" w:cs="Arial"/>
                <w:sz w:val="20"/>
                <w:szCs w:val="20"/>
              </w:rPr>
            </w:pPr>
          </w:p>
        </w:tc>
      </w:tr>
      <w:tr w:rsidR="0086072C" w:rsidRPr="008A2A73" w14:paraId="34295F08"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69AE207E" w14:textId="77777777" w:rsidR="0086072C" w:rsidRPr="008A2A73" w:rsidRDefault="0086072C" w:rsidP="00F65E9B">
            <w:pPr>
              <w:ind w:left="142" w:right="138"/>
              <w:jc w:val="both"/>
              <w:rPr>
                <w:rFonts w:ascii="Arial" w:hAnsi="Arial" w:cs="Arial"/>
                <w:sz w:val="20"/>
                <w:szCs w:val="20"/>
              </w:rPr>
            </w:pPr>
            <w:r w:rsidRPr="008A2A73">
              <w:rPr>
                <w:rFonts w:ascii="Arial" w:hAnsi="Arial" w:cs="Arial"/>
                <w:sz w:val="20"/>
                <w:szCs w:val="20"/>
              </w:rPr>
              <w:t>Acto de Notificación</w:t>
            </w:r>
          </w:p>
          <w:p w14:paraId="58217D8E" w14:textId="77777777" w:rsidR="0086072C" w:rsidRPr="008A2A73" w:rsidRDefault="0086072C" w:rsidP="00F65E9B">
            <w:pPr>
              <w:ind w:left="142" w:right="138"/>
              <w:jc w:val="both"/>
              <w:rPr>
                <w:rFonts w:ascii="Arial" w:hAnsi="Arial" w:cs="Arial"/>
                <w:sz w:val="20"/>
                <w:szCs w:val="20"/>
              </w:rPr>
            </w:pPr>
            <w:proofErr w:type="gramStart"/>
            <w:r w:rsidRPr="008A2A73">
              <w:rPr>
                <w:rFonts w:ascii="Arial" w:hAnsi="Arial" w:cs="Arial"/>
                <w:sz w:val="20"/>
                <w:szCs w:val="20"/>
              </w:rPr>
              <w:t>de</w:t>
            </w:r>
            <w:proofErr w:type="gramEnd"/>
            <w:r w:rsidRPr="008A2A73">
              <w:rPr>
                <w:rFonts w:ascii="Arial" w:hAnsi="Arial" w:cs="Arial"/>
                <w:sz w:val="20"/>
                <w:szCs w:val="20"/>
              </w:rPr>
              <w:t xml:space="preserve"> Fallo.</w:t>
            </w:r>
          </w:p>
        </w:tc>
        <w:tc>
          <w:tcPr>
            <w:tcW w:w="2038" w:type="dxa"/>
            <w:tcBorders>
              <w:top w:val="single" w:sz="4" w:space="0" w:color="000000"/>
              <w:left w:val="single" w:sz="4" w:space="0" w:color="000000"/>
              <w:bottom w:val="single" w:sz="4" w:space="0" w:color="000000"/>
            </w:tcBorders>
            <w:vAlign w:val="center"/>
          </w:tcPr>
          <w:p w14:paraId="17DA8D20" w14:textId="3B77ABF1" w:rsidR="0086072C" w:rsidRPr="008A2A73" w:rsidRDefault="006947E4" w:rsidP="00C11DE0">
            <w:pPr>
              <w:ind w:left="71"/>
              <w:jc w:val="both"/>
              <w:rPr>
                <w:rFonts w:ascii="Arial" w:hAnsi="Arial" w:cs="Arial"/>
                <w:sz w:val="20"/>
                <w:szCs w:val="20"/>
              </w:rPr>
            </w:pPr>
            <w:r>
              <w:rPr>
                <w:rFonts w:ascii="Arial" w:hAnsi="Arial" w:cs="Arial"/>
                <w:sz w:val="20"/>
                <w:szCs w:val="20"/>
              </w:rPr>
              <w:t>06 DE FEBRERO DE 2024</w:t>
            </w:r>
          </w:p>
        </w:tc>
        <w:tc>
          <w:tcPr>
            <w:tcW w:w="1564" w:type="dxa"/>
            <w:tcBorders>
              <w:top w:val="single" w:sz="4" w:space="0" w:color="000000"/>
              <w:left w:val="single" w:sz="4" w:space="0" w:color="000000"/>
              <w:bottom w:val="single" w:sz="4" w:space="0" w:color="000000"/>
              <w:right w:val="single" w:sz="4" w:space="0" w:color="auto"/>
            </w:tcBorders>
            <w:vAlign w:val="center"/>
          </w:tcPr>
          <w:p w14:paraId="3664C49D" w14:textId="155993D9" w:rsidR="0086072C" w:rsidRPr="008A2A73" w:rsidRDefault="006947E4" w:rsidP="00F65E9B">
            <w:pPr>
              <w:jc w:val="both"/>
              <w:rPr>
                <w:rFonts w:ascii="Arial" w:hAnsi="Arial" w:cs="Arial"/>
                <w:sz w:val="20"/>
                <w:szCs w:val="20"/>
              </w:rPr>
            </w:pPr>
            <w:r>
              <w:rPr>
                <w:rFonts w:ascii="Arial" w:hAnsi="Arial" w:cs="Arial"/>
                <w:sz w:val="20"/>
                <w:szCs w:val="20"/>
              </w:rPr>
              <w:t>10:15 A.M.</w:t>
            </w:r>
          </w:p>
        </w:tc>
        <w:tc>
          <w:tcPr>
            <w:tcW w:w="3188" w:type="dxa"/>
            <w:vMerge/>
            <w:tcBorders>
              <w:left w:val="single" w:sz="4" w:space="0" w:color="auto"/>
              <w:bottom w:val="single" w:sz="4" w:space="0" w:color="auto"/>
              <w:right w:val="single" w:sz="4" w:space="0" w:color="auto"/>
            </w:tcBorders>
            <w:vAlign w:val="center"/>
          </w:tcPr>
          <w:p w14:paraId="52D79985" w14:textId="77777777" w:rsidR="0086072C" w:rsidRPr="008A2A73" w:rsidRDefault="0086072C" w:rsidP="00F65E9B">
            <w:pPr>
              <w:ind w:left="-284" w:right="-284"/>
              <w:jc w:val="both"/>
              <w:rPr>
                <w:rFonts w:ascii="Arial" w:hAnsi="Arial" w:cs="Arial"/>
                <w:sz w:val="20"/>
                <w:szCs w:val="20"/>
              </w:rPr>
            </w:pPr>
          </w:p>
        </w:tc>
      </w:tr>
    </w:tbl>
    <w:p w14:paraId="322F75F9" w14:textId="77777777" w:rsidR="00F42CCF" w:rsidRPr="00A82322" w:rsidRDefault="00F42CCF" w:rsidP="00F42CCF">
      <w:pPr>
        <w:pStyle w:val="Ttulo2"/>
        <w:ind w:left="360" w:hanging="360"/>
        <w:jc w:val="both"/>
        <w:rPr>
          <w:rFonts w:ascii="Arial" w:hAnsi="Arial" w:cs="Arial"/>
          <w:color w:val="auto"/>
          <w:sz w:val="20"/>
          <w:szCs w:val="20"/>
        </w:rPr>
      </w:pPr>
      <w:bookmarkStart w:id="131" w:name="_Toc60906141"/>
      <w:bookmarkStart w:id="132" w:name="_Toc155015417"/>
      <w:r w:rsidRPr="00A82322">
        <w:rPr>
          <w:rFonts w:ascii="Arial" w:hAnsi="Arial" w:cs="Arial"/>
          <w:color w:val="auto"/>
          <w:sz w:val="20"/>
          <w:szCs w:val="20"/>
        </w:rPr>
        <w:t>3.2.1. Visitas a las instalaciones institucionales, donde se suministrarán o colocarán los bienes o donde se prestarán los servicios, en su caso</w:t>
      </w:r>
      <w:bookmarkEnd w:id="131"/>
      <w:bookmarkEnd w:id="132"/>
    </w:p>
    <w:p w14:paraId="61CD908B" w14:textId="77777777" w:rsidR="00F42CCF" w:rsidRPr="00A82322" w:rsidRDefault="00F42CCF" w:rsidP="00F42CCF">
      <w:pPr>
        <w:ind w:left="-142" w:right="-284"/>
        <w:jc w:val="both"/>
        <w:rPr>
          <w:rFonts w:ascii="Arial" w:hAnsi="Arial" w:cs="Arial"/>
          <w:sz w:val="20"/>
          <w:szCs w:val="20"/>
        </w:rPr>
      </w:pPr>
    </w:p>
    <w:p w14:paraId="262F2274" w14:textId="7777FF01"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Para el presente procedimiento no se </w:t>
      </w:r>
      <w:r w:rsidR="00B17CC6" w:rsidRPr="00A82322">
        <w:rPr>
          <w:rFonts w:ascii="Arial" w:hAnsi="Arial" w:cs="Arial"/>
          <w:sz w:val="20"/>
          <w:szCs w:val="20"/>
        </w:rPr>
        <w:t>realizarán</w:t>
      </w:r>
      <w:r w:rsidRPr="00A82322">
        <w:rPr>
          <w:rFonts w:ascii="Arial" w:hAnsi="Arial" w:cs="Arial"/>
          <w:sz w:val="20"/>
          <w:szCs w:val="20"/>
        </w:rPr>
        <w:t xml:space="preserve"> visitas a las instalaciones institucionales</w:t>
      </w:r>
    </w:p>
    <w:p w14:paraId="79497C93" w14:textId="77777777" w:rsidR="00F42CCF" w:rsidRPr="00A82322" w:rsidRDefault="00F42CCF" w:rsidP="00F42CCF">
      <w:pPr>
        <w:ind w:left="-142" w:right="-284"/>
        <w:jc w:val="both"/>
        <w:rPr>
          <w:rFonts w:ascii="Arial" w:hAnsi="Arial" w:cs="Arial"/>
          <w:sz w:val="20"/>
          <w:szCs w:val="20"/>
        </w:rPr>
      </w:pPr>
    </w:p>
    <w:p w14:paraId="133D1BB3" w14:textId="77777777" w:rsidR="00F42CCF" w:rsidRPr="00A82322" w:rsidRDefault="00F42CCF" w:rsidP="00F42CCF">
      <w:pPr>
        <w:pStyle w:val="Ttulo2"/>
        <w:ind w:left="360" w:hanging="360"/>
        <w:jc w:val="both"/>
        <w:rPr>
          <w:rFonts w:ascii="Arial" w:hAnsi="Arial" w:cs="Arial"/>
          <w:color w:val="auto"/>
          <w:sz w:val="20"/>
          <w:szCs w:val="20"/>
        </w:rPr>
      </w:pPr>
      <w:bookmarkStart w:id="133" w:name="_Ref494729725"/>
      <w:bookmarkStart w:id="134" w:name="_Toc60906142"/>
      <w:bookmarkStart w:id="135" w:name="_Toc155015418"/>
      <w:r w:rsidRPr="00A82322">
        <w:rPr>
          <w:rFonts w:ascii="Arial" w:hAnsi="Arial" w:cs="Arial"/>
          <w:color w:val="auto"/>
          <w:sz w:val="20"/>
          <w:szCs w:val="20"/>
        </w:rPr>
        <w:t>3.2.2 Junta de aclaraciones.</w:t>
      </w:r>
      <w:bookmarkEnd w:id="133"/>
      <w:bookmarkEnd w:id="134"/>
      <w:bookmarkEnd w:id="135"/>
    </w:p>
    <w:p w14:paraId="2A5C6517" w14:textId="77777777" w:rsidR="00F42CCF" w:rsidRPr="00A82322" w:rsidRDefault="00F42CCF" w:rsidP="00F42CCF">
      <w:pPr>
        <w:ind w:left="-142" w:right="-284"/>
        <w:jc w:val="both"/>
        <w:rPr>
          <w:rFonts w:ascii="Arial" w:hAnsi="Arial" w:cs="Arial"/>
          <w:sz w:val="20"/>
          <w:szCs w:val="20"/>
        </w:rPr>
      </w:pPr>
    </w:p>
    <w:p w14:paraId="69E02B23"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 xml:space="preserve">La Junta de Aclaraciones se llevará a cabo conforme a lo dispuesto en los artículos 33 Bis de la LAASSP, 45 y 46 del Reglamento,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r>
        <w:rPr>
          <w:rFonts w:ascii="Arial" w:hAnsi="Arial" w:cs="Arial"/>
          <w:sz w:val="20"/>
          <w:szCs w:val="20"/>
        </w:rPr>
        <w:t>COMPRANET</w:t>
      </w:r>
      <w:r w:rsidRPr="00A9195D">
        <w:rPr>
          <w:rFonts w:ascii="Arial" w:hAnsi="Arial" w:cs="Arial"/>
          <w:sz w:val="20"/>
          <w:szCs w:val="20"/>
        </w:rPr>
        <w:t xml:space="preserve"> </w:t>
      </w:r>
    </w:p>
    <w:p w14:paraId="57E3D2E7" w14:textId="77777777" w:rsidR="00F475B0" w:rsidRPr="00A9195D" w:rsidRDefault="00F475B0" w:rsidP="00F475B0">
      <w:pPr>
        <w:ind w:left="-284" w:right="-284"/>
        <w:jc w:val="both"/>
        <w:rPr>
          <w:rFonts w:ascii="Arial" w:hAnsi="Arial" w:cs="Arial"/>
          <w:sz w:val="20"/>
          <w:szCs w:val="20"/>
        </w:rPr>
      </w:pPr>
    </w:p>
    <w:p w14:paraId="5A1EC50D"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Las solicitudes de aclaración deberán plantearse de manera concisa y estar directamente vinculadas con los apartados contenidos en la convocatoria a la Licitación</w:t>
      </w:r>
      <w:r>
        <w:rPr>
          <w:rFonts w:ascii="Arial" w:hAnsi="Arial" w:cs="Arial"/>
          <w:sz w:val="20"/>
          <w:szCs w:val="20"/>
        </w:rPr>
        <w:t xml:space="preserve"> </w:t>
      </w:r>
      <w:r w:rsidRPr="00A9195D">
        <w:rPr>
          <w:rFonts w:ascii="Arial" w:hAnsi="Arial" w:cs="Arial"/>
          <w:sz w:val="20"/>
          <w:szCs w:val="20"/>
        </w:rPr>
        <w:t xml:space="preserve">Pública, indicando el numeral o apartado específico con el cual se relaciona. </w:t>
      </w:r>
    </w:p>
    <w:p w14:paraId="697A7B75" w14:textId="77777777" w:rsidR="00F475B0" w:rsidRPr="00A9195D" w:rsidRDefault="00F475B0" w:rsidP="00F475B0">
      <w:pPr>
        <w:ind w:left="-284" w:right="-284"/>
        <w:jc w:val="both"/>
        <w:rPr>
          <w:rFonts w:ascii="Arial" w:hAnsi="Arial" w:cs="Arial"/>
          <w:sz w:val="20"/>
          <w:szCs w:val="20"/>
        </w:rPr>
      </w:pPr>
    </w:p>
    <w:p w14:paraId="1ADF1B63"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Las solicitudes que no cumplan con los requisitos señalados podrán ser desechadas por la convocante, asimismo se deberán agrupar por temas técnicos y administrativos para su análisis y respuesta.</w:t>
      </w:r>
    </w:p>
    <w:p w14:paraId="7C2A5D4F" w14:textId="77777777" w:rsidR="00F475B0" w:rsidRPr="00A9195D" w:rsidRDefault="00F475B0" w:rsidP="00F475B0">
      <w:pPr>
        <w:ind w:left="-284" w:right="-284"/>
        <w:jc w:val="both"/>
        <w:rPr>
          <w:rFonts w:ascii="Arial" w:hAnsi="Arial" w:cs="Arial"/>
          <w:sz w:val="20"/>
          <w:szCs w:val="20"/>
        </w:rPr>
      </w:pPr>
    </w:p>
    <w:p w14:paraId="004A9052"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El plazo para enviar dichas solicitudes será a más tardar veinticuatro horas antes de la fecha y hora en que se realice la Junta de Aclaraciones, de conformidad con lo establecido en el artículo 33 Bis de la LAASSP.</w:t>
      </w:r>
    </w:p>
    <w:p w14:paraId="478F4D90" w14:textId="77777777" w:rsidR="00F475B0" w:rsidRPr="00A9195D" w:rsidRDefault="00F475B0" w:rsidP="00F475B0">
      <w:pPr>
        <w:ind w:left="-284" w:right="-284"/>
        <w:jc w:val="both"/>
        <w:rPr>
          <w:rFonts w:ascii="Arial" w:hAnsi="Arial" w:cs="Arial"/>
          <w:sz w:val="20"/>
          <w:szCs w:val="20"/>
        </w:rPr>
      </w:pPr>
    </w:p>
    <w:p w14:paraId="5F9F7ADC"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 xml:space="preserve">La Convocante abrirá la bóveda de </w:t>
      </w:r>
      <w:r>
        <w:rPr>
          <w:rFonts w:ascii="Arial" w:hAnsi="Arial" w:cs="Arial"/>
          <w:sz w:val="20"/>
          <w:szCs w:val="20"/>
        </w:rPr>
        <w:t>COMPRANET</w:t>
      </w:r>
      <w:r w:rsidRPr="00A9195D">
        <w:rPr>
          <w:rFonts w:ascii="Arial" w:hAnsi="Arial" w:cs="Arial"/>
          <w:sz w:val="20"/>
          <w:szCs w:val="20"/>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04392138" w14:textId="77777777" w:rsidR="00F475B0" w:rsidRPr="00A9195D" w:rsidRDefault="00F475B0" w:rsidP="00F475B0">
      <w:pPr>
        <w:ind w:left="-284" w:right="-284"/>
        <w:jc w:val="both"/>
        <w:rPr>
          <w:rFonts w:ascii="Arial" w:hAnsi="Arial" w:cs="Arial"/>
          <w:sz w:val="20"/>
          <w:szCs w:val="20"/>
        </w:rPr>
      </w:pPr>
    </w:p>
    <w:p w14:paraId="1EBC05E9"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r>
        <w:rPr>
          <w:rFonts w:ascii="Arial" w:hAnsi="Arial" w:cs="Arial"/>
          <w:sz w:val="20"/>
          <w:szCs w:val="20"/>
        </w:rPr>
        <w:t>COMPRANET</w:t>
      </w:r>
      <w:r w:rsidRPr="00A9195D">
        <w:rPr>
          <w:rFonts w:ascii="Arial" w:hAnsi="Arial" w:cs="Arial"/>
          <w:sz w:val="20"/>
          <w:szCs w:val="20"/>
        </w:rPr>
        <w:t>, que se hayan recibido en el tiempo y forma establecidos con anterioridad.</w:t>
      </w:r>
    </w:p>
    <w:p w14:paraId="2E3B87B3" w14:textId="77777777" w:rsidR="00F475B0" w:rsidRPr="00A9195D" w:rsidRDefault="00F475B0" w:rsidP="00F475B0">
      <w:pPr>
        <w:ind w:left="-284" w:right="-284"/>
        <w:jc w:val="both"/>
        <w:rPr>
          <w:rFonts w:ascii="Arial" w:hAnsi="Arial" w:cs="Arial"/>
          <w:sz w:val="20"/>
          <w:szCs w:val="20"/>
        </w:rPr>
      </w:pPr>
    </w:p>
    <w:p w14:paraId="3CD19F84"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Cuando debido al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50E15B5A" w14:textId="77777777" w:rsidR="00F475B0" w:rsidRPr="00A9195D" w:rsidRDefault="00F475B0" w:rsidP="00F475B0">
      <w:pPr>
        <w:ind w:left="-284" w:right="-284"/>
        <w:jc w:val="both"/>
        <w:rPr>
          <w:rFonts w:ascii="Arial" w:hAnsi="Arial" w:cs="Arial"/>
          <w:sz w:val="20"/>
          <w:szCs w:val="20"/>
        </w:rPr>
      </w:pPr>
    </w:p>
    <w:p w14:paraId="707A61B6"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2203710A" w14:textId="77777777" w:rsidR="00F475B0" w:rsidRPr="00A9195D" w:rsidRDefault="00F475B0" w:rsidP="00F475B0">
      <w:pPr>
        <w:ind w:left="-284" w:right="-284"/>
        <w:jc w:val="both"/>
        <w:rPr>
          <w:rFonts w:ascii="Arial" w:hAnsi="Arial" w:cs="Arial"/>
          <w:sz w:val="20"/>
          <w:szCs w:val="20"/>
        </w:rPr>
      </w:pPr>
    </w:p>
    <w:p w14:paraId="79145217"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1B9E24CF" w14:textId="77777777" w:rsidR="00F475B0" w:rsidRPr="00A9195D" w:rsidRDefault="00F475B0" w:rsidP="00F475B0">
      <w:pPr>
        <w:ind w:left="-284" w:right="-284"/>
        <w:jc w:val="both"/>
        <w:rPr>
          <w:rFonts w:ascii="Arial" w:hAnsi="Arial" w:cs="Arial"/>
          <w:sz w:val="20"/>
          <w:szCs w:val="20"/>
        </w:rPr>
      </w:pPr>
    </w:p>
    <w:p w14:paraId="1CF6D4C5" w14:textId="77777777" w:rsidR="00F475B0" w:rsidRPr="00A9195D" w:rsidRDefault="00F475B0" w:rsidP="00F475B0">
      <w:pPr>
        <w:ind w:left="-284" w:right="-284"/>
        <w:jc w:val="both"/>
        <w:rPr>
          <w:rFonts w:ascii="Arial" w:hAnsi="Arial" w:cs="Arial"/>
          <w:sz w:val="20"/>
          <w:szCs w:val="20"/>
        </w:rPr>
      </w:pPr>
      <w:r w:rsidRPr="00A9195D">
        <w:rPr>
          <w:rFonts w:ascii="Arial" w:hAnsi="Arial" w:cs="Arial"/>
          <w:sz w:val="20"/>
          <w:szCs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444D4C8D" w14:textId="77777777" w:rsidR="00F475B0" w:rsidRDefault="00F475B0" w:rsidP="00F475B0">
      <w:pPr>
        <w:ind w:left="-284" w:right="-284"/>
        <w:jc w:val="both"/>
        <w:rPr>
          <w:rFonts w:ascii="Arial" w:hAnsi="Arial" w:cs="Arial"/>
          <w:sz w:val="20"/>
          <w:szCs w:val="20"/>
        </w:rPr>
      </w:pPr>
    </w:p>
    <w:p w14:paraId="647EA5E5" w14:textId="77777777" w:rsidR="00F475B0" w:rsidRPr="00A82322" w:rsidRDefault="00F475B0" w:rsidP="00F475B0">
      <w:pPr>
        <w:ind w:left="-284" w:right="-284"/>
        <w:jc w:val="both"/>
        <w:rPr>
          <w:rFonts w:ascii="Arial" w:hAnsi="Arial" w:cs="Arial"/>
          <w:sz w:val="20"/>
          <w:szCs w:val="20"/>
        </w:rPr>
      </w:pPr>
      <w:r w:rsidRPr="00A9195D">
        <w:rPr>
          <w:rFonts w:ascii="Arial" w:hAnsi="Arial" w:cs="Arial"/>
          <w:sz w:val="20"/>
          <w:szCs w:val="20"/>
        </w:rPr>
        <w:t xml:space="preserve">La falta de firma de alguno de ellos no invalidará su contenido y efectos, poniéndose a partir de esa fecha a disposición de los que no hayan asistido, para efectos de su notificación; asimismo, podrán ser consultados en </w:t>
      </w:r>
      <w:r>
        <w:rPr>
          <w:rFonts w:ascii="Arial" w:hAnsi="Arial" w:cs="Arial"/>
          <w:sz w:val="20"/>
          <w:szCs w:val="20"/>
        </w:rPr>
        <w:t>COMPRANET</w:t>
      </w:r>
      <w:r w:rsidRPr="00A9195D">
        <w:rPr>
          <w:rFonts w:ascii="Arial" w:hAnsi="Arial" w:cs="Arial"/>
          <w:sz w:val="20"/>
          <w:szCs w:val="20"/>
        </w:rPr>
        <w:t xml:space="preserve">, en la dirección electrónica </w:t>
      </w:r>
      <w:hyperlink r:id="rId9" w:history="1">
        <w:r w:rsidRPr="00627622">
          <w:rPr>
            <w:rStyle w:val="Hipervnculo"/>
            <w:rFonts w:ascii="Arial" w:hAnsi="Arial" w:cs="Arial"/>
            <w:sz w:val="20"/>
            <w:szCs w:val="20"/>
          </w:rPr>
          <w:t>https://upcp-</w:t>
        </w:r>
        <w:r>
          <w:rPr>
            <w:rStyle w:val="Hipervnculo"/>
            <w:rFonts w:ascii="Arial" w:hAnsi="Arial" w:cs="Arial"/>
            <w:sz w:val="20"/>
            <w:szCs w:val="20"/>
          </w:rPr>
          <w:t>COMPRANET</w:t>
        </w:r>
        <w:r w:rsidRPr="00627622">
          <w:rPr>
            <w:rStyle w:val="Hipervnculo"/>
            <w:rFonts w:ascii="Arial" w:hAnsi="Arial" w:cs="Arial"/>
            <w:sz w:val="20"/>
            <w:szCs w:val="20"/>
          </w:rPr>
          <w:t>.hacienda.gob.mx/</w:t>
        </w:r>
      </w:hyperlink>
      <w:r w:rsidRPr="00A82322">
        <w:rPr>
          <w:rFonts w:ascii="Arial" w:hAnsi="Arial" w:cs="Arial"/>
          <w:sz w:val="20"/>
          <w:szCs w:val="20"/>
        </w:rPr>
        <w:t>.</w:t>
      </w:r>
    </w:p>
    <w:p w14:paraId="69AF38E0" w14:textId="77777777" w:rsidR="00F475B0" w:rsidRPr="00A82322" w:rsidRDefault="00F475B0" w:rsidP="00F475B0">
      <w:pPr>
        <w:ind w:left="-284" w:right="-284"/>
        <w:jc w:val="both"/>
        <w:rPr>
          <w:rFonts w:ascii="Arial" w:hAnsi="Arial" w:cs="Arial"/>
          <w:sz w:val="20"/>
          <w:szCs w:val="20"/>
        </w:rPr>
      </w:pPr>
    </w:p>
    <w:p w14:paraId="70AE94A9" w14:textId="77777777" w:rsidR="00F42CCF" w:rsidRPr="00A82322" w:rsidRDefault="00F42CCF" w:rsidP="00F42CCF">
      <w:pPr>
        <w:pStyle w:val="Ttulo2"/>
        <w:ind w:left="360" w:hanging="360"/>
        <w:jc w:val="both"/>
        <w:rPr>
          <w:rFonts w:ascii="Arial" w:hAnsi="Arial" w:cs="Arial"/>
          <w:color w:val="auto"/>
          <w:sz w:val="20"/>
          <w:szCs w:val="20"/>
        </w:rPr>
      </w:pPr>
      <w:bookmarkStart w:id="136" w:name="_Toc46138873"/>
      <w:bookmarkStart w:id="137" w:name="_Toc60906143"/>
      <w:bookmarkStart w:id="138" w:name="_Toc155015419"/>
      <w:bookmarkStart w:id="139" w:name="_Toc431386011"/>
      <w:bookmarkStart w:id="140" w:name="_Toc431386288"/>
      <w:r w:rsidRPr="00A82322">
        <w:rPr>
          <w:rFonts w:ascii="Arial" w:hAnsi="Arial" w:cs="Arial"/>
          <w:color w:val="auto"/>
          <w:sz w:val="20"/>
          <w:szCs w:val="20"/>
        </w:rPr>
        <w:t>3.2.3.- Recepción de proposiciones.</w:t>
      </w:r>
      <w:bookmarkEnd w:id="136"/>
      <w:bookmarkEnd w:id="137"/>
      <w:bookmarkEnd w:id="138"/>
    </w:p>
    <w:p w14:paraId="748A0BE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La presentación y apertura de proposiciones se llevará a cabo en términos de los artículos 34 primer párrafo y 35 de la LAASSP, 47, 48, 49 </w:t>
      </w:r>
      <w:proofErr w:type="gramStart"/>
      <w:r w:rsidRPr="00A82322">
        <w:rPr>
          <w:rFonts w:ascii="Arial" w:hAnsi="Arial" w:cs="Arial"/>
          <w:sz w:val="20"/>
          <w:szCs w:val="20"/>
        </w:rPr>
        <w:t>segundo</w:t>
      </w:r>
      <w:proofErr w:type="gramEnd"/>
      <w:r w:rsidRPr="00A82322">
        <w:rPr>
          <w:rFonts w:ascii="Arial" w:hAnsi="Arial" w:cs="Arial"/>
          <w:sz w:val="20"/>
          <w:szCs w:val="20"/>
        </w:rPr>
        <w:t xml:space="preserve"> párrafo y 50 del RLAASSP, para lo cual podrán hacer uso de los formatos previstos en el numeral 8. </w:t>
      </w:r>
      <w:proofErr w:type="gramStart"/>
      <w:r w:rsidRPr="00A82322">
        <w:rPr>
          <w:rFonts w:ascii="Arial" w:hAnsi="Arial" w:cs="Arial"/>
          <w:sz w:val="20"/>
          <w:szCs w:val="20"/>
        </w:rPr>
        <w:t>de</w:t>
      </w:r>
      <w:proofErr w:type="gramEnd"/>
      <w:r w:rsidRPr="00A82322">
        <w:rPr>
          <w:rFonts w:ascii="Arial" w:hAnsi="Arial" w:cs="Arial"/>
          <w:sz w:val="20"/>
          <w:szCs w:val="20"/>
        </w:rPr>
        <w:t xml:space="preserve"> la presente convocatoria.</w:t>
      </w:r>
    </w:p>
    <w:p w14:paraId="6EF7AE80" w14:textId="77777777" w:rsidR="00F42CCF" w:rsidRPr="00A82322" w:rsidRDefault="00F42CCF" w:rsidP="00F42CCF">
      <w:pPr>
        <w:ind w:left="-284" w:right="-284"/>
        <w:jc w:val="both"/>
        <w:rPr>
          <w:rFonts w:ascii="Arial" w:hAnsi="Arial" w:cs="Arial"/>
          <w:sz w:val="20"/>
          <w:szCs w:val="20"/>
        </w:rPr>
      </w:pPr>
    </w:p>
    <w:p w14:paraId="2EEE620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y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0A32A3CC" w14:textId="77777777" w:rsidR="00F42CCF" w:rsidRPr="00A82322" w:rsidRDefault="00F42CCF" w:rsidP="00F42CCF">
      <w:pPr>
        <w:ind w:left="-284" w:right="-284"/>
        <w:jc w:val="both"/>
        <w:rPr>
          <w:rFonts w:ascii="Arial" w:hAnsi="Arial" w:cs="Arial"/>
          <w:sz w:val="20"/>
          <w:szCs w:val="20"/>
        </w:rPr>
      </w:pPr>
    </w:p>
    <w:p w14:paraId="53C27E0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alcanzada la fecha y hora de inicio del evento de apertura de proposiciones, el licitante no podrá enviar su proposición o modificación de la misma.</w:t>
      </w:r>
    </w:p>
    <w:p w14:paraId="6768F5B4" w14:textId="77777777" w:rsidR="00F42CCF" w:rsidRPr="00A82322" w:rsidRDefault="00F42CCF" w:rsidP="00F42CCF">
      <w:pPr>
        <w:ind w:left="-142" w:right="-284"/>
        <w:jc w:val="both"/>
        <w:rPr>
          <w:rFonts w:ascii="Arial" w:hAnsi="Arial" w:cs="Arial"/>
          <w:sz w:val="20"/>
          <w:szCs w:val="20"/>
        </w:rPr>
      </w:pPr>
    </w:p>
    <w:p w14:paraId="40A6F89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41" w:name="_Toc431386012"/>
      <w:bookmarkStart w:id="142" w:name="_Toc431386289"/>
      <w:bookmarkEnd w:id="139"/>
      <w:bookmarkEnd w:id="140"/>
    </w:p>
    <w:p w14:paraId="609ACE61" w14:textId="77777777" w:rsidR="00F42CCF" w:rsidRPr="00A82322" w:rsidRDefault="00F42CCF" w:rsidP="00F42CCF">
      <w:pPr>
        <w:ind w:left="-284" w:right="-284"/>
        <w:jc w:val="both"/>
        <w:rPr>
          <w:rFonts w:ascii="Arial" w:hAnsi="Arial" w:cs="Arial"/>
          <w:sz w:val="20"/>
          <w:szCs w:val="20"/>
        </w:rPr>
      </w:pPr>
    </w:p>
    <w:p w14:paraId="2DEC5B2C" w14:textId="77777777" w:rsidR="00F42CCF" w:rsidRPr="00A82322" w:rsidRDefault="00F42CCF" w:rsidP="00F42CCF">
      <w:pPr>
        <w:pStyle w:val="Ttulo2"/>
        <w:ind w:left="360" w:hanging="360"/>
        <w:jc w:val="both"/>
        <w:rPr>
          <w:rFonts w:ascii="Arial" w:hAnsi="Arial" w:cs="Arial"/>
          <w:color w:val="auto"/>
          <w:sz w:val="20"/>
          <w:szCs w:val="20"/>
        </w:rPr>
      </w:pPr>
      <w:bookmarkStart w:id="143" w:name="_Toc431386014"/>
      <w:bookmarkStart w:id="144" w:name="_Toc431386291"/>
      <w:bookmarkStart w:id="145" w:name="_Toc46138877"/>
      <w:bookmarkStart w:id="146" w:name="_Toc60906144"/>
      <w:bookmarkStart w:id="147" w:name="_Toc155015420"/>
      <w:r w:rsidRPr="00A82322">
        <w:rPr>
          <w:rFonts w:ascii="Arial" w:hAnsi="Arial" w:cs="Arial"/>
          <w:color w:val="auto"/>
          <w:sz w:val="20"/>
          <w:szCs w:val="20"/>
        </w:rPr>
        <w:t>3.2.4.- Acto de fallo y firma de contrato.</w:t>
      </w:r>
      <w:bookmarkEnd w:id="143"/>
      <w:bookmarkEnd w:id="144"/>
      <w:bookmarkEnd w:id="145"/>
      <w:bookmarkEnd w:id="146"/>
      <w:bookmarkEnd w:id="147"/>
    </w:p>
    <w:p w14:paraId="5F726B1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Compranet el mismo día en que se emita, en el entendido de que este procedimiento sustituye a la notificación personal. Así también el fallo podrá ser consultado en el portal de compras del IMSS en el </w:t>
      </w:r>
      <w:r w:rsidRPr="00A82322">
        <w:rPr>
          <w:rFonts w:ascii="Arial" w:hAnsi="Arial" w:cs="Arial"/>
          <w:sz w:val="20"/>
          <w:szCs w:val="20"/>
        </w:rPr>
        <w:lastRenderedPageBreak/>
        <w:t>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14:paraId="438355D4" w14:textId="77777777" w:rsidR="00F9326B" w:rsidRPr="00A82322" w:rsidRDefault="00F9326B" w:rsidP="00F9326B">
      <w:pPr>
        <w:ind w:left="-284" w:right="-284"/>
        <w:jc w:val="both"/>
        <w:rPr>
          <w:rFonts w:ascii="Arial" w:eastAsia="Times New Roman" w:hAnsi="Arial" w:cs="Arial"/>
          <w:sz w:val="20"/>
          <w:szCs w:val="20"/>
          <w:lang w:eastAsia="es-ES"/>
        </w:rPr>
      </w:pPr>
    </w:p>
    <w:p w14:paraId="20808540"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D84BCEA" w14:textId="77777777" w:rsidR="00F9326B" w:rsidRPr="00A82322" w:rsidRDefault="00F9326B" w:rsidP="00F9326B">
      <w:pPr>
        <w:ind w:left="-284" w:right="-284"/>
        <w:jc w:val="both"/>
        <w:rPr>
          <w:rFonts w:ascii="Arial" w:eastAsia="Times New Roman" w:hAnsi="Arial" w:cs="Arial"/>
          <w:sz w:val="20"/>
          <w:szCs w:val="20"/>
          <w:lang w:eastAsia="es-ES"/>
        </w:rPr>
      </w:pPr>
    </w:p>
    <w:p w14:paraId="685066F3" w14:textId="77777777"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contratos cuyo monto  sea superior a $300,000.00, sin incluir el Impuesto al Valor Agregado (IVA); lo siguiente:</w:t>
      </w:r>
    </w:p>
    <w:p w14:paraId="6F8A618D" w14:textId="77777777" w:rsidR="00535842" w:rsidRPr="00A82322" w:rsidRDefault="00535842" w:rsidP="00535842">
      <w:pPr>
        <w:ind w:left="-284" w:right="-284"/>
        <w:jc w:val="both"/>
        <w:rPr>
          <w:rFonts w:ascii="Arial" w:hAnsi="Arial" w:cs="Arial"/>
          <w:sz w:val="20"/>
          <w:szCs w:val="20"/>
        </w:rPr>
      </w:pPr>
    </w:p>
    <w:p w14:paraId="2ACD3FEE"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p>
    <w:p w14:paraId="1F1A61E8" w14:textId="7C4DC7A5" w:rsidR="00535842" w:rsidRPr="00A82322" w:rsidRDefault="00B17CC6" w:rsidP="005C3942">
      <w:pPr>
        <w:pStyle w:val="Prrafodelista"/>
        <w:numPr>
          <w:ilvl w:val="0"/>
          <w:numId w:val="11"/>
        </w:numPr>
        <w:ind w:right="-284"/>
        <w:jc w:val="both"/>
        <w:rPr>
          <w:sz w:val="20"/>
          <w:szCs w:val="20"/>
        </w:rPr>
      </w:pPr>
      <w:r w:rsidRPr="00B17CC6">
        <w:rPr>
          <w:sz w:val="20"/>
          <w:szCs w:val="20"/>
        </w:rPr>
        <w:t>•</w:t>
      </w:r>
      <w:r w:rsidRPr="00B17CC6">
        <w:rPr>
          <w:sz w:val="20"/>
          <w:szCs w:val="20"/>
        </w:rPr>
        <w:tab/>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535842" w:rsidRPr="00A82322">
        <w:rPr>
          <w:sz w:val="20"/>
          <w:szCs w:val="20"/>
        </w:rPr>
        <w:t xml:space="preserve">. </w:t>
      </w:r>
    </w:p>
    <w:p w14:paraId="522ACFF5"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4F78B934"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w:t>
      </w:r>
    </w:p>
    <w:p w14:paraId="6565D981"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41"/>
    <w:bookmarkEnd w:id="142"/>
    <w:p w14:paraId="0F560CFF"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733D5206" w14:textId="77777777" w:rsidR="00F42CCF" w:rsidRPr="00A82322" w:rsidRDefault="00F42CCF" w:rsidP="00F42CCF">
      <w:pPr>
        <w:ind w:left="-284" w:right="-284"/>
        <w:jc w:val="both"/>
        <w:rPr>
          <w:rFonts w:ascii="Arial" w:hAnsi="Arial" w:cs="Arial"/>
          <w:b/>
          <w:sz w:val="20"/>
          <w:szCs w:val="20"/>
          <w:lang w:eastAsia="es-ES"/>
        </w:rPr>
      </w:pPr>
    </w:p>
    <w:p w14:paraId="1280A3A6"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6C12C755" w14:textId="77777777" w:rsidR="00F42CCF" w:rsidRPr="00A82322" w:rsidRDefault="00F42CCF" w:rsidP="00F42CCF">
      <w:pPr>
        <w:jc w:val="both"/>
        <w:rPr>
          <w:rFonts w:ascii="Arial" w:hAnsi="Arial" w:cs="Arial"/>
          <w:sz w:val="20"/>
          <w:szCs w:val="20"/>
          <w:lang w:eastAsia="es-ES"/>
        </w:rPr>
      </w:pPr>
    </w:p>
    <w:p w14:paraId="2775F24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72DC64EF" w14:textId="77777777" w:rsidR="00F42CCF" w:rsidRPr="00A82322" w:rsidRDefault="00F42CCF" w:rsidP="00F42CCF">
      <w:pPr>
        <w:ind w:left="-284" w:right="-284"/>
        <w:jc w:val="both"/>
        <w:rPr>
          <w:rFonts w:ascii="Arial" w:hAnsi="Arial" w:cs="Arial"/>
          <w:sz w:val="20"/>
          <w:szCs w:val="20"/>
          <w:lang w:eastAsia="es-ES"/>
        </w:rPr>
      </w:pPr>
    </w:p>
    <w:p w14:paraId="0C19082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375BA128" w14:textId="77777777" w:rsidR="00F42CCF" w:rsidRPr="00A82322" w:rsidRDefault="00F42CCF" w:rsidP="00F42CCF">
      <w:pPr>
        <w:ind w:left="-284" w:right="-284"/>
        <w:jc w:val="both"/>
        <w:rPr>
          <w:rFonts w:ascii="Arial" w:hAnsi="Arial" w:cs="Arial"/>
          <w:sz w:val="20"/>
          <w:szCs w:val="20"/>
          <w:lang w:eastAsia="es-ES"/>
        </w:rPr>
      </w:pPr>
    </w:p>
    <w:p w14:paraId="51424A3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7725A273" w14:textId="77777777" w:rsidR="00F42CCF" w:rsidRPr="00A82322" w:rsidRDefault="00F42CCF" w:rsidP="00F42CCF">
      <w:pPr>
        <w:ind w:left="-284" w:right="-284"/>
        <w:jc w:val="both"/>
        <w:rPr>
          <w:rFonts w:ascii="Arial" w:hAnsi="Arial" w:cs="Arial"/>
          <w:sz w:val="20"/>
          <w:szCs w:val="20"/>
          <w:lang w:eastAsia="es-ES"/>
        </w:rPr>
      </w:pPr>
    </w:p>
    <w:p w14:paraId="79D615C0"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14:paraId="250D703F" w14:textId="77777777" w:rsidR="00F42CCF" w:rsidRPr="00A82322" w:rsidRDefault="00F42CCF" w:rsidP="00F42CCF">
      <w:pPr>
        <w:ind w:left="-284" w:right="-284"/>
        <w:jc w:val="both"/>
        <w:rPr>
          <w:rFonts w:ascii="Arial" w:hAnsi="Arial" w:cs="Arial"/>
          <w:sz w:val="20"/>
          <w:szCs w:val="20"/>
          <w:lang w:eastAsia="es-ES"/>
        </w:rPr>
      </w:pPr>
    </w:p>
    <w:p w14:paraId="0F97E05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5086B0C4" w14:textId="77777777" w:rsidR="00F42CCF" w:rsidRPr="00A82322" w:rsidRDefault="00F42CCF" w:rsidP="00F42CCF">
      <w:pPr>
        <w:ind w:left="-284" w:right="-284"/>
        <w:jc w:val="both"/>
        <w:rPr>
          <w:rFonts w:ascii="Arial" w:hAnsi="Arial" w:cs="Arial"/>
          <w:sz w:val="20"/>
          <w:szCs w:val="20"/>
          <w:lang w:eastAsia="es-ES"/>
        </w:rPr>
      </w:pPr>
    </w:p>
    <w:p w14:paraId="5A382166"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Designación de un representante común, otorgándole poder amplio y suficiente, para atender todo lo relacionado con la propuesta y con el procedimiento de licitación pública nacional electrónica.</w:t>
      </w:r>
    </w:p>
    <w:p w14:paraId="366629DC" w14:textId="77777777" w:rsidR="00F42CCF" w:rsidRPr="00A82322" w:rsidRDefault="00F42CCF" w:rsidP="00F42CCF">
      <w:pPr>
        <w:ind w:left="-284" w:right="-284"/>
        <w:jc w:val="both"/>
        <w:rPr>
          <w:rFonts w:ascii="Arial" w:hAnsi="Arial" w:cs="Arial"/>
          <w:sz w:val="20"/>
          <w:szCs w:val="20"/>
          <w:lang w:eastAsia="es-ES"/>
        </w:rPr>
      </w:pPr>
    </w:p>
    <w:p w14:paraId="0860B4A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00FFAC23" w14:textId="77777777" w:rsidR="00F42CCF" w:rsidRPr="00A82322" w:rsidRDefault="00F42CCF" w:rsidP="00F42CCF">
      <w:pPr>
        <w:ind w:left="-284" w:right="-284"/>
        <w:jc w:val="both"/>
        <w:rPr>
          <w:rFonts w:ascii="Arial" w:hAnsi="Arial" w:cs="Arial"/>
          <w:sz w:val="20"/>
          <w:szCs w:val="20"/>
          <w:lang w:eastAsia="es-ES"/>
        </w:rPr>
      </w:pPr>
    </w:p>
    <w:p w14:paraId="6B7B6E0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79395FBB" w14:textId="77777777" w:rsidR="00F42CCF" w:rsidRPr="00A82322" w:rsidRDefault="00F42CCF" w:rsidP="00F42CCF">
      <w:pPr>
        <w:ind w:left="-284" w:right="-284"/>
        <w:jc w:val="both"/>
        <w:rPr>
          <w:rFonts w:ascii="Arial" w:hAnsi="Arial" w:cs="Arial"/>
          <w:sz w:val="20"/>
          <w:szCs w:val="20"/>
          <w:lang w:eastAsia="es-ES"/>
        </w:rPr>
      </w:pPr>
    </w:p>
    <w:p w14:paraId="291A761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 Así mismo todos los integrantes deberán presentar la documentación legal señala en el punto 4.1.3 de la presente convocatoria </w:t>
      </w:r>
    </w:p>
    <w:p w14:paraId="7731B64F" w14:textId="77777777" w:rsidR="00F42CCF" w:rsidRPr="00A82322" w:rsidRDefault="00F42CCF" w:rsidP="00F42CCF">
      <w:pPr>
        <w:ind w:left="-284" w:right="-284"/>
        <w:jc w:val="both"/>
        <w:rPr>
          <w:rFonts w:ascii="Arial" w:hAnsi="Arial" w:cs="Arial"/>
          <w:sz w:val="20"/>
          <w:szCs w:val="20"/>
          <w:lang w:eastAsia="es-ES"/>
        </w:rPr>
      </w:pPr>
    </w:p>
    <w:p w14:paraId="492BDFF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33D17AC" w14:textId="77777777" w:rsidR="00F42CCF" w:rsidRDefault="00F42CCF" w:rsidP="00F42CCF">
      <w:pPr>
        <w:ind w:left="-284" w:right="-284"/>
        <w:jc w:val="both"/>
        <w:rPr>
          <w:rFonts w:ascii="Arial" w:hAnsi="Arial" w:cs="Arial"/>
          <w:b/>
          <w:i/>
          <w:sz w:val="20"/>
          <w:szCs w:val="20"/>
          <w:lang w:eastAsia="es-ES"/>
        </w:rPr>
      </w:pPr>
    </w:p>
    <w:p w14:paraId="4CB84828" w14:textId="77777777" w:rsidR="006947E4" w:rsidRPr="009662CF" w:rsidRDefault="006947E4" w:rsidP="006947E4">
      <w:pPr>
        <w:ind w:left="-284" w:right="-284"/>
        <w:jc w:val="both"/>
        <w:rPr>
          <w:rFonts w:ascii="Arial" w:hAnsi="Arial" w:cs="Arial"/>
          <w:sz w:val="20"/>
          <w:szCs w:val="20"/>
          <w:lang w:eastAsia="es-ES"/>
        </w:rPr>
      </w:pPr>
      <w:r w:rsidRPr="009662CF">
        <w:rPr>
          <w:rFonts w:ascii="Arial" w:hAnsi="Arial" w:cs="Arial"/>
          <w:sz w:val="20"/>
          <w:szCs w:val="20"/>
          <w:lang w:eastAsia="es-ES"/>
        </w:rPr>
        <w:t xml:space="preserve">Los licitantes que decidan agruparse para presentar una proposición conjunta, deberán presentar en forma individual los escritos señalados en el artículo 48 </w:t>
      </w:r>
      <w:proofErr w:type="gramStart"/>
      <w:r w:rsidRPr="009662CF">
        <w:rPr>
          <w:rFonts w:ascii="Arial" w:hAnsi="Arial" w:cs="Arial"/>
          <w:sz w:val="20"/>
          <w:szCs w:val="20"/>
          <w:lang w:eastAsia="es-ES"/>
        </w:rPr>
        <w:t>fracción</w:t>
      </w:r>
      <w:proofErr w:type="gramEnd"/>
      <w:r w:rsidRPr="009662CF">
        <w:rPr>
          <w:rFonts w:ascii="Arial" w:hAnsi="Arial" w:cs="Arial"/>
          <w:sz w:val="20"/>
          <w:szCs w:val="20"/>
          <w:lang w:eastAsia="es-ES"/>
        </w:rPr>
        <w:t xml:space="preserve"> VIII del Reglamento;</w:t>
      </w:r>
    </w:p>
    <w:p w14:paraId="50078CFB" w14:textId="77777777" w:rsidR="006947E4" w:rsidRPr="00A82322" w:rsidRDefault="006947E4" w:rsidP="00F42CCF">
      <w:pPr>
        <w:ind w:left="-284" w:right="-284"/>
        <w:jc w:val="both"/>
        <w:rPr>
          <w:rFonts w:ascii="Arial" w:hAnsi="Arial" w:cs="Arial"/>
          <w:b/>
          <w:i/>
          <w:sz w:val="20"/>
          <w:szCs w:val="20"/>
          <w:lang w:eastAsia="es-ES"/>
        </w:rPr>
      </w:pPr>
    </w:p>
    <w:p w14:paraId="49C1F9C0" w14:textId="77777777" w:rsidR="00F42CCF" w:rsidRPr="00A82322" w:rsidRDefault="00F42CCF" w:rsidP="00F42CCF">
      <w:pPr>
        <w:pStyle w:val="Ttulo2"/>
        <w:ind w:left="360" w:hanging="360"/>
        <w:jc w:val="both"/>
        <w:rPr>
          <w:rFonts w:ascii="Arial" w:hAnsi="Arial" w:cs="Arial"/>
          <w:color w:val="auto"/>
          <w:sz w:val="20"/>
          <w:szCs w:val="20"/>
        </w:rPr>
      </w:pPr>
      <w:bookmarkStart w:id="148" w:name="_Toc46138874"/>
      <w:bookmarkStart w:id="149" w:name="_Toc60906145"/>
      <w:bookmarkStart w:id="150" w:name="_Toc155015421"/>
      <w:bookmarkStart w:id="151" w:name="_Toc431386013"/>
      <w:bookmarkStart w:id="152" w:name="_Toc431386290"/>
      <w:r w:rsidRPr="00A82322">
        <w:rPr>
          <w:rFonts w:ascii="Arial" w:hAnsi="Arial" w:cs="Arial"/>
          <w:color w:val="auto"/>
          <w:sz w:val="20"/>
          <w:szCs w:val="20"/>
        </w:rPr>
        <w:t>3.4.- Proposición única.</w:t>
      </w:r>
      <w:bookmarkEnd w:id="148"/>
      <w:bookmarkEnd w:id="149"/>
      <w:bookmarkEnd w:id="150"/>
    </w:p>
    <w:p w14:paraId="3197138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51"/>
      <w:bookmarkEnd w:id="152"/>
      <w:r w:rsidRPr="00A82322">
        <w:rPr>
          <w:rFonts w:ascii="Arial" w:hAnsi="Arial" w:cs="Arial"/>
          <w:sz w:val="20"/>
          <w:szCs w:val="20"/>
        </w:rPr>
        <w:t xml:space="preserve"> </w:t>
      </w:r>
    </w:p>
    <w:p w14:paraId="0BD57857" w14:textId="77777777" w:rsidR="00F42CCF" w:rsidRPr="00A82322" w:rsidRDefault="00F42CCF" w:rsidP="00F42CCF">
      <w:pPr>
        <w:ind w:left="-284" w:right="-284"/>
        <w:jc w:val="both"/>
        <w:rPr>
          <w:rFonts w:ascii="Arial" w:hAnsi="Arial" w:cs="Arial"/>
          <w:sz w:val="20"/>
          <w:szCs w:val="20"/>
        </w:rPr>
      </w:pPr>
    </w:p>
    <w:p w14:paraId="54B5119A" w14:textId="41713070" w:rsidR="006947E4" w:rsidRDefault="00F42CCF" w:rsidP="006947E4">
      <w:pPr>
        <w:pStyle w:val="Ttulo2"/>
        <w:ind w:left="360" w:hanging="360"/>
        <w:jc w:val="both"/>
        <w:rPr>
          <w:rFonts w:ascii="Arial" w:hAnsi="Arial" w:cs="Arial"/>
          <w:color w:val="auto"/>
          <w:sz w:val="20"/>
          <w:szCs w:val="20"/>
        </w:rPr>
      </w:pPr>
      <w:bookmarkStart w:id="153" w:name="_Toc46138875"/>
      <w:bookmarkStart w:id="154" w:name="_Toc60906146"/>
      <w:bookmarkStart w:id="155" w:name="_Toc155015422"/>
      <w:r w:rsidRPr="00A82322">
        <w:rPr>
          <w:rFonts w:ascii="Arial" w:hAnsi="Arial" w:cs="Arial"/>
          <w:color w:val="auto"/>
          <w:sz w:val="20"/>
          <w:szCs w:val="20"/>
        </w:rPr>
        <w:t>3.5.- Documentación distinta a las propuestas.</w:t>
      </w:r>
      <w:bookmarkEnd w:id="153"/>
      <w:bookmarkEnd w:id="154"/>
      <w:bookmarkEnd w:id="155"/>
    </w:p>
    <w:p w14:paraId="2E5C1D51" w14:textId="77777777" w:rsidR="006947E4" w:rsidRPr="006947E4" w:rsidRDefault="006947E4" w:rsidP="006947E4"/>
    <w:p w14:paraId="1975654B" w14:textId="77777777" w:rsidR="00F475B0" w:rsidRPr="00F475B0" w:rsidRDefault="00F475B0" w:rsidP="00F475B0">
      <w:pPr>
        <w:ind w:left="-284" w:right="-284"/>
        <w:jc w:val="both"/>
        <w:rPr>
          <w:rFonts w:ascii="Arial" w:hAnsi="Arial" w:cs="Arial"/>
          <w:sz w:val="20"/>
          <w:szCs w:val="20"/>
        </w:rPr>
      </w:pPr>
      <w:r w:rsidRPr="00F475B0">
        <w:rPr>
          <w:rFonts w:ascii="Arial" w:hAnsi="Arial" w:cs="Arial"/>
          <w:sz w:val="20"/>
          <w:szCs w:val="20"/>
        </w:rPr>
        <w:lastRenderedPageBreak/>
        <w:t>El licitante podrá presentar documentación distinta a la que conforma las propuestas técnica y económica, de conformidad a lo establecido en el artículo 34 de la LAASSP</w:t>
      </w:r>
    </w:p>
    <w:p w14:paraId="0F8917D0" w14:textId="77777777" w:rsidR="00F42CCF" w:rsidRPr="00A82322" w:rsidRDefault="00F42CCF" w:rsidP="00F42CCF">
      <w:pPr>
        <w:ind w:left="-284" w:right="-284"/>
        <w:jc w:val="both"/>
        <w:rPr>
          <w:rFonts w:ascii="Arial" w:hAnsi="Arial" w:cs="Arial"/>
          <w:sz w:val="20"/>
          <w:szCs w:val="20"/>
        </w:rPr>
      </w:pPr>
    </w:p>
    <w:p w14:paraId="1963401C" w14:textId="77777777" w:rsidR="00F42CCF" w:rsidRPr="00A82322" w:rsidRDefault="00F42CCF" w:rsidP="00F42CCF">
      <w:pPr>
        <w:pStyle w:val="Ttulo2"/>
        <w:ind w:left="360" w:hanging="360"/>
        <w:jc w:val="both"/>
        <w:rPr>
          <w:rFonts w:ascii="Arial" w:hAnsi="Arial" w:cs="Arial"/>
          <w:color w:val="auto"/>
          <w:sz w:val="20"/>
          <w:szCs w:val="20"/>
        </w:rPr>
      </w:pPr>
      <w:bookmarkStart w:id="156" w:name="_Toc46138876"/>
      <w:bookmarkStart w:id="157" w:name="_Toc60906147"/>
      <w:bookmarkStart w:id="158" w:name="_Toc155015423"/>
      <w:r w:rsidRPr="00A82322">
        <w:rPr>
          <w:rFonts w:ascii="Arial" w:hAnsi="Arial" w:cs="Arial"/>
          <w:color w:val="auto"/>
          <w:sz w:val="20"/>
          <w:szCs w:val="20"/>
        </w:rPr>
        <w:t xml:space="preserve">3.6.- </w:t>
      </w:r>
      <w:proofErr w:type="spellStart"/>
      <w:r w:rsidRPr="00A82322">
        <w:rPr>
          <w:rFonts w:ascii="Arial" w:hAnsi="Arial" w:cs="Arial"/>
          <w:color w:val="auto"/>
          <w:sz w:val="20"/>
          <w:szCs w:val="20"/>
        </w:rPr>
        <w:t>Acreditamiento</w:t>
      </w:r>
      <w:proofErr w:type="spellEnd"/>
      <w:r w:rsidRPr="00A82322">
        <w:rPr>
          <w:rFonts w:ascii="Arial" w:hAnsi="Arial" w:cs="Arial"/>
          <w:color w:val="auto"/>
          <w:sz w:val="20"/>
          <w:szCs w:val="20"/>
        </w:rPr>
        <w:t xml:space="preserve"> de existencia legal.</w:t>
      </w:r>
      <w:bookmarkEnd w:id="156"/>
      <w:bookmarkEnd w:id="157"/>
      <w:bookmarkEnd w:id="158"/>
    </w:p>
    <w:p w14:paraId="0F9F38D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6A5401DE" w14:textId="77777777" w:rsidR="00F42CCF" w:rsidRPr="00A82322" w:rsidRDefault="00F42CCF" w:rsidP="00F42CCF">
      <w:pPr>
        <w:pStyle w:val="Ttulo2"/>
        <w:ind w:left="360" w:hanging="360"/>
        <w:jc w:val="both"/>
        <w:rPr>
          <w:rFonts w:ascii="Arial" w:hAnsi="Arial" w:cs="Arial"/>
          <w:color w:val="auto"/>
          <w:sz w:val="20"/>
          <w:szCs w:val="20"/>
        </w:rPr>
      </w:pPr>
      <w:bookmarkStart w:id="159" w:name="_Toc23274182"/>
      <w:bookmarkStart w:id="160" w:name="_Toc60906148"/>
      <w:bookmarkStart w:id="161" w:name="_Toc155015424"/>
      <w:r w:rsidRPr="00A82322">
        <w:rPr>
          <w:rFonts w:ascii="Arial" w:hAnsi="Arial" w:cs="Arial"/>
          <w:color w:val="auto"/>
          <w:sz w:val="20"/>
          <w:szCs w:val="20"/>
        </w:rPr>
        <w:t>3.7 Documentación que se rubricará</w:t>
      </w:r>
      <w:bookmarkEnd w:id="159"/>
      <w:bookmarkEnd w:id="160"/>
      <w:bookmarkEnd w:id="161"/>
    </w:p>
    <w:p w14:paraId="33D88E38" w14:textId="77777777" w:rsidR="00F42CCF" w:rsidRPr="00A82322" w:rsidRDefault="00F42CCF" w:rsidP="00F42CCF">
      <w:pPr>
        <w:ind w:right="49"/>
        <w:rPr>
          <w:rFonts w:ascii="Arial" w:hAnsi="Arial" w:cs="Arial"/>
          <w:lang w:eastAsia="ar-SA"/>
        </w:rPr>
      </w:pPr>
    </w:p>
    <w:p w14:paraId="15D4DBC1"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Anexo 9. </w:t>
      </w:r>
    </w:p>
    <w:p w14:paraId="21FF33B0" w14:textId="77777777" w:rsidR="00F42CCF" w:rsidRPr="00A82322" w:rsidRDefault="00F42CCF" w:rsidP="00F42CCF">
      <w:pPr>
        <w:ind w:left="-284" w:right="-284"/>
        <w:jc w:val="both"/>
        <w:rPr>
          <w:rFonts w:ascii="Arial" w:eastAsia="Times New Roman" w:hAnsi="Arial" w:cs="Arial"/>
          <w:sz w:val="20"/>
          <w:szCs w:val="20"/>
          <w:lang w:eastAsia="es-ES"/>
        </w:rPr>
      </w:pPr>
    </w:p>
    <w:p w14:paraId="566E9FBB" w14:textId="77777777" w:rsidR="00F42CCF" w:rsidRPr="00A82322" w:rsidRDefault="00F42CCF" w:rsidP="00F42CCF">
      <w:pPr>
        <w:pStyle w:val="Ttulo1"/>
        <w:jc w:val="both"/>
        <w:rPr>
          <w:rFonts w:ascii="Arial" w:hAnsi="Arial" w:cs="Arial"/>
          <w:color w:val="auto"/>
          <w:sz w:val="20"/>
          <w:szCs w:val="20"/>
        </w:rPr>
      </w:pPr>
      <w:bookmarkStart w:id="162" w:name="_Toc431386015"/>
      <w:bookmarkStart w:id="163" w:name="_Toc431386292"/>
      <w:bookmarkStart w:id="164" w:name="_Toc46138878"/>
      <w:bookmarkStart w:id="165" w:name="_Toc60906149"/>
      <w:bookmarkStart w:id="166" w:name="_Toc155015425"/>
      <w:r w:rsidRPr="00A82322">
        <w:rPr>
          <w:rFonts w:ascii="Arial" w:hAnsi="Arial" w:cs="Arial"/>
          <w:color w:val="auto"/>
          <w:sz w:val="20"/>
          <w:szCs w:val="20"/>
          <w:lang w:eastAsia="es-ES"/>
        </w:rPr>
        <w:t xml:space="preserve">4. </w:t>
      </w:r>
      <w:bookmarkStart w:id="167" w:name="_Toc424735341"/>
      <w:r w:rsidRPr="00A82322">
        <w:rPr>
          <w:rFonts w:ascii="Arial" w:hAnsi="Arial" w:cs="Arial"/>
          <w:b/>
          <w:bCs/>
          <w:color w:val="auto"/>
          <w:sz w:val="20"/>
          <w:szCs w:val="20"/>
        </w:rPr>
        <w:t>Requisitos que los licitantes deben cumplir</w:t>
      </w:r>
      <w:bookmarkEnd w:id="167"/>
      <w:r w:rsidRPr="00A82322">
        <w:rPr>
          <w:rFonts w:ascii="Arial" w:hAnsi="Arial" w:cs="Arial"/>
          <w:color w:val="auto"/>
          <w:sz w:val="20"/>
          <w:szCs w:val="20"/>
        </w:rPr>
        <w:t>.</w:t>
      </w:r>
      <w:bookmarkEnd w:id="162"/>
      <w:bookmarkEnd w:id="163"/>
      <w:bookmarkEnd w:id="164"/>
      <w:bookmarkEnd w:id="165"/>
      <w:bookmarkEnd w:id="166"/>
    </w:p>
    <w:p w14:paraId="6CF2BCFF" w14:textId="77777777" w:rsidR="00F42CCF" w:rsidRPr="00A82322" w:rsidRDefault="00F42CCF" w:rsidP="00F42CCF">
      <w:pPr>
        <w:ind w:left="-284"/>
        <w:jc w:val="both"/>
        <w:rPr>
          <w:rFonts w:ascii="Arial" w:eastAsia="Times New Roman" w:hAnsi="Arial" w:cs="Arial"/>
          <w:sz w:val="20"/>
          <w:szCs w:val="20"/>
          <w:lang w:eastAsia="es-ES"/>
        </w:rPr>
      </w:pPr>
    </w:p>
    <w:p w14:paraId="37496A57"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Con fundamento en los Artículos 26 Bis fracción II y 34 de la LAASSP, el licitante deberá remitir a través del Sistema Compranet, la documentación legal, su proposición técnica y económica firmada con la firma electrónica avanzada que emite el SAT.</w:t>
      </w:r>
    </w:p>
    <w:p w14:paraId="16814E12" w14:textId="77777777" w:rsidR="00F42CCF" w:rsidRPr="00A82322" w:rsidRDefault="00F42CCF" w:rsidP="00F42CCF">
      <w:pPr>
        <w:ind w:left="-284"/>
        <w:jc w:val="both"/>
        <w:rPr>
          <w:rFonts w:ascii="Arial" w:eastAsia="Times New Roman" w:hAnsi="Arial" w:cs="Arial"/>
          <w:sz w:val="20"/>
          <w:szCs w:val="20"/>
          <w:lang w:eastAsia="es-ES"/>
        </w:rPr>
      </w:pPr>
    </w:p>
    <w:p w14:paraId="799CC06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pues afecta la solvencia de la misma.</w:t>
      </w:r>
    </w:p>
    <w:p w14:paraId="0D8F4F80" w14:textId="77777777" w:rsidR="00F42CCF" w:rsidRPr="00A82322" w:rsidRDefault="00F42CCF" w:rsidP="00F42CCF">
      <w:pPr>
        <w:ind w:left="-284"/>
        <w:jc w:val="both"/>
        <w:rPr>
          <w:rFonts w:ascii="Arial" w:eastAsia="Times New Roman" w:hAnsi="Arial" w:cs="Arial"/>
          <w:sz w:val="20"/>
          <w:szCs w:val="20"/>
          <w:lang w:eastAsia="es-ES"/>
        </w:rPr>
      </w:pPr>
    </w:p>
    <w:p w14:paraId="4DE987A3" w14:textId="78A992C9" w:rsidR="00F42CCF" w:rsidRPr="00A82322" w:rsidRDefault="00F7489E"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De acuerdo con</w:t>
      </w:r>
      <w:r w:rsidR="00F42CCF" w:rsidRPr="00A82322">
        <w:rPr>
          <w:rFonts w:ascii="Arial" w:eastAsia="Times New Roman" w:hAnsi="Arial" w:cs="Arial"/>
          <w:sz w:val="20"/>
          <w:szCs w:val="20"/>
          <w:lang w:eastAsia="es-ES"/>
        </w:rPr>
        <w:t xml:space="preserve">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13056384" w14:textId="77777777" w:rsidR="00F42CCF" w:rsidRPr="00A82322" w:rsidRDefault="00F42CCF" w:rsidP="00F42CCF">
      <w:pPr>
        <w:ind w:left="-284"/>
        <w:jc w:val="both"/>
        <w:rPr>
          <w:rFonts w:ascii="Arial" w:eastAsia="Times New Roman" w:hAnsi="Arial" w:cs="Arial"/>
          <w:sz w:val="20"/>
          <w:szCs w:val="20"/>
          <w:lang w:eastAsia="es-ES"/>
        </w:rPr>
      </w:pPr>
    </w:p>
    <w:p w14:paraId="50C776A0"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proofErr w:type="spellStart"/>
      <w:r w:rsidRPr="00A82322">
        <w:rPr>
          <w:rFonts w:ascii="Arial" w:eastAsia="Times New Roman" w:hAnsi="Arial" w:cs="Arial"/>
          <w:sz w:val="20"/>
          <w:szCs w:val="20"/>
          <w:lang w:eastAsia="es-ES"/>
        </w:rPr>
        <w:t>númerales</w:t>
      </w:r>
      <w:proofErr w:type="spellEnd"/>
      <w:r w:rsidRPr="00A82322">
        <w:rPr>
          <w:rFonts w:ascii="Arial" w:eastAsia="Times New Roman" w:hAnsi="Arial" w:cs="Arial"/>
          <w:sz w:val="20"/>
          <w:szCs w:val="20"/>
          <w:lang w:eastAsia="es-ES"/>
        </w:rPr>
        <w:t xml:space="preserve"> 4.1.1., 4.1.2., 4.1.3.</w:t>
      </w:r>
    </w:p>
    <w:p w14:paraId="0F1EB065" w14:textId="77777777" w:rsidR="00F42CCF" w:rsidRPr="00A82322" w:rsidRDefault="00F42CCF" w:rsidP="00F42CCF">
      <w:pPr>
        <w:ind w:left="-284"/>
        <w:jc w:val="both"/>
        <w:rPr>
          <w:rFonts w:ascii="Arial" w:eastAsia="Times New Roman" w:hAnsi="Arial" w:cs="Arial"/>
          <w:sz w:val="20"/>
          <w:szCs w:val="20"/>
          <w:lang w:eastAsia="es-ES"/>
        </w:rPr>
      </w:pPr>
    </w:p>
    <w:p w14:paraId="2761C51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El licitante deberá presentar los siguientes documentos debidamente </w:t>
      </w:r>
      <w:proofErr w:type="spellStart"/>
      <w:r w:rsidRPr="00A82322">
        <w:rPr>
          <w:rFonts w:ascii="Arial" w:eastAsia="Times New Roman" w:hAnsi="Arial" w:cs="Arial"/>
          <w:sz w:val="20"/>
          <w:szCs w:val="20"/>
          <w:lang w:eastAsia="es-ES"/>
        </w:rPr>
        <w:t>requisitados</w:t>
      </w:r>
      <w:proofErr w:type="spellEnd"/>
      <w:r w:rsidRPr="00A82322">
        <w:rPr>
          <w:rFonts w:ascii="Arial" w:eastAsia="Times New Roman" w:hAnsi="Arial" w:cs="Arial"/>
          <w:sz w:val="20"/>
          <w:szCs w:val="20"/>
          <w:lang w:eastAsia="es-ES"/>
        </w:rPr>
        <w:t xml:space="preserve">, foliados y suscritos por la persona facultada para ello (la falta de folio consecutivo, afecta la solvencia de la misma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w:t>
      </w:r>
    </w:p>
    <w:p w14:paraId="6CD3F31A" w14:textId="77777777" w:rsidR="00F42CCF" w:rsidRPr="00A82322" w:rsidRDefault="00F42CCF" w:rsidP="00F42CCF">
      <w:pPr>
        <w:ind w:left="-284"/>
        <w:jc w:val="both"/>
        <w:rPr>
          <w:rFonts w:ascii="Arial" w:eastAsia="Times New Roman" w:hAnsi="Arial" w:cs="Arial"/>
          <w:sz w:val="20"/>
          <w:szCs w:val="20"/>
          <w:lang w:eastAsia="es-ES"/>
        </w:rPr>
      </w:pPr>
    </w:p>
    <w:p w14:paraId="1A22192B" w14:textId="77777777"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8" w:name="_Toc431386016"/>
      <w:bookmarkStart w:id="169" w:name="_Toc431386293"/>
      <w:bookmarkStart w:id="170" w:name="_Toc499734509"/>
      <w:bookmarkStart w:id="171" w:name="_Toc24391025"/>
      <w:bookmarkStart w:id="172" w:name="_Toc31730803"/>
      <w:bookmarkStart w:id="173" w:name="_Toc35961418"/>
      <w:bookmarkStart w:id="174" w:name="_Toc35961494"/>
      <w:bookmarkStart w:id="175" w:name="_Toc46138879"/>
      <w:bookmarkStart w:id="176" w:name="_Toc60906150"/>
      <w:bookmarkStart w:id="177" w:name="_Toc155015426"/>
      <w:r w:rsidRPr="00A82322">
        <w:rPr>
          <w:rFonts w:ascii="Arial" w:hAnsi="Arial" w:cs="Arial"/>
          <w:color w:val="auto"/>
          <w:sz w:val="20"/>
          <w:szCs w:val="20"/>
        </w:rPr>
        <w:t>Con fundamento en los artículos 26 Bis fracción II y 34 de la LAASSP, el licitante deberá remitir a través del sistema Compranet, la siguiente documentación:</w:t>
      </w:r>
      <w:bookmarkEnd w:id="168"/>
      <w:bookmarkEnd w:id="169"/>
      <w:bookmarkEnd w:id="170"/>
      <w:bookmarkEnd w:id="171"/>
      <w:bookmarkEnd w:id="172"/>
      <w:bookmarkEnd w:id="173"/>
      <w:bookmarkEnd w:id="174"/>
      <w:bookmarkEnd w:id="175"/>
      <w:bookmarkEnd w:id="176"/>
      <w:bookmarkEnd w:id="177"/>
      <w:r w:rsidRPr="00A82322">
        <w:rPr>
          <w:rFonts w:ascii="Arial" w:hAnsi="Arial" w:cs="Arial"/>
          <w:color w:val="auto"/>
          <w:sz w:val="20"/>
          <w:szCs w:val="20"/>
        </w:rPr>
        <w:t xml:space="preserve"> </w:t>
      </w:r>
    </w:p>
    <w:p w14:paraId="292C4FAE" w14:textId="77777777" w:rsidR="00F42CCF" w:rsidRPr="00A82322" w:rsidRDefault="00F42CCF" w:rsidP="00F42CCF">
      <w:pPr>
        <w:jc w:val="both"/>
        <w:rPr>
          <w:rFonts w:ascii="Arial" w:hAnsi="Arial" w:cs="Arial"/>
          <w:sz w:val="20"/>
          <w:szCs w:val="20"/>
        </w:rPr>
      </w:pPr>
    </w:p>
    <w:p w14:paraId="23F97D83"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8" w:name="_Toc46138880"/>
      <w:bookmarkStart w:id="179" w:name="_Toc60906151"/>
      <w:bookmarkStart w:id="180" w:name="_Toc155015427"/>
      <w:bookmarkStart w:id="181" w:name="_Toc431386017"/>
      <w:bookmarkStart w:id="182" w:name="_Toc431386294"/>
      <w:r w:rsidRPr="00A82322">
        <w:rPr>
          <w:rStyle w:val="Ttulo3Car"/>
          <w:rFonts w:ascii="Arial" w:eastAsiaTheme="minorHAnsi" w:hAnsi="Arial" w:cs="Arial"/>
          <w:color w:val="auto"/>
          <w:szCs w:val="20"/>
        </w:rPr>
        <w:t>Propuesta técnica</w:t>
      </w:r>
      <w:r w:rsidRPr="00A82322">
        <w:rPr>
          <w:sz w:val="20"/>
          <w:szCs w:val="20"/>
          <w:lang w:val="es-ES_tradnl"/>
        </w:rPr>
        <w:t>.</w:t>
      </w:r>
      <w:bookmarkEnd w:id="178"/>
      <w:bookmarkEnd w:id="179"/>
      <w:bookmarkEnd w:id="180"/>
    </w:p>
    <w:p w14:paraId="3550C004" w14:textId="77777777" w:rsidR="00F42CCF" w:rsidRPr="00A82322" w:rsidRDefault="00F42CCF" w:rsidP="00F42CCF">
      <w:pPr>
        <w:jc w:val="both"/>
        <w:rPr>
          <w:rFonts w:ascii="Arial" w:hAnsi="Arial" w:cs="Arial"/>
          <w:sz w:val="20"/>
          <w:szCs w:val="20"/>
        </w:rPr>
      </w:pPr>
    </w:p>
    <w:bookmarkEnd w:id="181"/>
    <w:bookmarkEnd w:id="182"/>
    <w:p w14:paraId="75E3207B" w14:textId="77777777" w:rsidR="00B158CC" w:rsidRPr="00B158CC" w:rsidRDefault="00B158CC"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 xml:space="preserve">Deberá incluir la descripción amplia y detallada de los servicios, para lo cual el licitante deberá considerar las condiciones señaladas en el Anexo 1.- Anexo Técnico de la presente convocatoria y Anexo 2.- Términos y Condiciones. </w:t>
      </w:r>
    </w:p>
    <w:p w14:paraId="25621661" w14:textId="0F055E72" w:rsidR="00B158CC" w:rsidRPr="00B158CC" w:rsidRDefault="00F7489E"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Escrito de</w:t>
      </w:r>
      <w:r w:rsidR="00B158CC" w:rsidRPr="00B158CC">
        <w:rPr>
          <w:rFonts w:ascii="Arial" w:eastAsiaTheme="minorHAnsi" w:hAnsi="Arial" w:cs="Arial"/>
          <w:sz w:val="20"/>
          <w:szCs w:val="20"/>
        </w:rPr>
        <w:t xml:space="preserve"> origen de los servicios, de acuerdo con el Anexo 4 de la presente convocatoria que se adjunta para tal efecto.</w:t>
      </w:r>
    </w:p>
    <w:p w14:paraId="3F015F48" w14:textId="77777777" w:rsidR="00B158CC" w:rsidRPr="00B158CC" w:rsidRDefault="00B158CC" w:rsidP="00B158CC">
      <w:pPr>
        <w:jc w:val="both"/>
        <w:rPr>
          <w:rFonts w:ascii="Arial" w:eastAsiaTheme="minorHAnsi" w:hAnsi="Arial" w:cs="Arial"/>
          <w:sz w:val="20"/>
          <w:szCs w:val="20"/>
        </w:rPr>
      </w:pPr>
    </w:p>
    <w:p w14:paraId="32B1110B" w14:textId="77777777" w:rsidR="0032480B" w:rsidRPr="00A82322" w:rsidRDefault="00B158CC" w:rsidP="00B158CC">
      <w:pPr>
        <w:jc w:val="both"/>
        <w:rPr>
          <w:rFonts w:ascii="Arial" w:hAnsi="Arial" w:cs="Arial"/>
          <w:sz w:val="20"/>
          <w:szCs w:val="20"/>
        </w:rPr>
      </w:pPr>
      <w:r w:rsidRPr="00B158CC">
        <w:rPr>
          <w:rFonts w:ascii="Arial" w:eastAsiaTheme="minorHAnsi" w:hAnsi="Arial" w:cs="Arial"/>
          <w:sz w:val="20"/>
          <w:szCs w:val="20"/>
        </w:rPr>
        <w:lastRenderedPageBreak/>
        <w:t xml:space="preserve">Los licitantes, para la presentación de su propuesta técnica, deberán ajustarse estrictamente a los requisitos y especificaciones previstos en el Anexo 1.- Anexo Técnico. </w:t>
      </w:r>
      <w:proofErr w:type="gramStart"/>
      <w:r w:rsidRPr="00B158CC">
        <w:rPr>
          <w:rFonts w:ascii="Arial" w:eastAsiaTheme="minorHAnsi" w:hAnsi="Arial" w:cs="Arial"/>
          <w:sz w:val="20"/>
          <w:szCs w:val="20"/>
        </w:rPr>
        <w:t>y</w:t>
      </w:r>
      <w:proofErr w:type="gramEnd"/>
      <w:r w:rsidRPr="00B158CC">
        <w:rPr>
          <w:rFonts w:ascii="Arial" w:eastAsiaTheme="minorHAnsi" w:hAnsi="Arial" w:cs="Arial"/>
          <w:sz w:val="20"/>
          <w:szCs w:val="20"/>
        </w:rPr>
        <w:t xml:space="preserve"> Anexo 2. Términos y Condiciones, describiendo en forma amplia y detallada el servicio que esté ofertando</w:t>
      </w:r>
      <w:r w:rsidR="0032480B" w:rsidRPr="00A82322">
        <w:rPr>
          <w:rFonts w:ascii="Arial" w:hAnsi="Arial" w:cs="Arial"/>
          <w:sz w:val="20"/>
          <w:szCs w:val="20"/>
        </w:rPr>
        <w:t>.</w:t>
      </w:r>
    </w:p>
    <w:p w14:paraId="4DE79C33" w14:textId="77777777" w:rsidR="00F42CCF" w:rsidRPr="00A82322" w:rsidRDefault="00F42CCF" w:rsidP="0032480B">
      <w:pPr>
        <w:jc w:val="both"/>
        <w:rPr>
          <w:rFonts w:ascii="Arial" w:hAnsi="Arial" w:cs="Arial"/>
          <w:sz w:val="20"/>
          <w:szCs w:val="20"/>
          <w:lang w:val="es-MX"/>
        </w:rPr>
      </w:pPr>
    </w:p>
    <w:p w14:paraId="49603C20"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3" w:name="_Toc46138881"/>
      <w:bookmarkStart w:id="184" w:name="_Toc60906152"/>
      <w:bookmarkStart w:id="185" w:name="_Toc155015428"/>
      <w:bookmarkStart w:id="186" w:name="_Toc431386018"/>
      <w:bookmarkStart w:id="187" w:name="_Toc431386295"/>
      <w:r w:rsidRPr="00A82322">
        <w:rPr>
          <w:rStyle w:val="Ttulo3Car"/>
          <w:rFonts w:ascii="Arial" w:eastAsiaTheme="minorHAnsi" w:hAnsi="Arial" w:cs="Arial"/>
          <w:color w:val="auto"/>
          <w:szCs w:val="20"/>
        </w:rPr>
        <w:t>Propuesta económica</w:t>
      </w:r>
      <w:r w:rsidRPr="00A82322">
        <w:rPr>
          <w:sz w:val="20"/>
          <w:szCs w:val="20"/>
          <w:lang w:val="es-ES_tradnl"/>
        </w:rPr>
        <w:t>.</w:t>
      </w:r>
      <w:bookmarkEnd w:id="183"/>
      <w:bookmarkEnd w:id="184"/>
      <w:bookmarkEnd w:id="185"/>
    </w:p>
    <w:p w14:paraId="0BEF6B2C" w14:textId="77777777" w:rsidR="00F42CCF" w:rsidRPr="00A82322" w:rsidRDefault="00F42CCF" w:rsidP="00F42CCF">
      <w:pPr>
        <w:jc w:val="both"/>
        <w:rPr>
          <w:rFonts w:ascii="Arial" w:hAnsi="Arial" w:cs="Arial"/>
          <w:sz w:val="20"/>
          <w:szCs w:val="20"/>
        </w:rPr>
      </w:pPr>
    </w:p>
    <w:p w14:paraId="7AEF3EC3"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6"/>
      <w:bookmarkEnd w:id="187"/>
    </w:p>
    <w:p w14:paraId="4747BF7E" w14:textId="77777777" w:rsidR="00F42CCF" w:rsidRPr="00A82322" w:rsidRDefault="00F42CCF" w:rsidP="00F42CCF">
      <w:pPr>
        <w:jc w:val="both"/>
        <w:rPr>
          <w:rFonts w:ascii="Arial" w:hAnsi="Arial" w:cs="Arial"/>
          <w:sz w:val="20"/>
          <w:szCs w:val="20"/>
        </w:rPr>
      </w:pPr>
    </w:p>
    <w:p w14:paraId="268A19F8" w14:textId="3E8423E2" w:rsidR="00F42CCF" w:rsidRDefault="00B158CC" w:rsidP="00F42CCF">
      <w:pPr>
        <w:suppressAutoHyphens/>
        <w:ind w:right="49"/>
        <w:contextualSpacing/>
        <w:jc w:val="both"/>
        <w:rPr>
          <w:rFonts w:ascii="Arial" w:hAnsi="Arial" w:cs="Arial"/>
          <w:sz w:val="20"/>
          <w:szCs w:val="20"/>
        </w:rPr>
      </w:pPr>
      <w:r w:rsidRPr="00B158CC">
        <w:rPr>
          <w:rFonts w:ascii="Arial" w:hAnsi="Arial" w:cs="Arial"/>
          <w:sz w:val="20"/>
          <w:szCs w:val="20"/>
          <w:lang w:eastAsia="es-ES"/>
        </w:rPr>
        <w:t xml:space="preserve">El licitante deberá integrar debidamente </w:t>
      </w:r>
      <w:proofErr w:type="spellStart"/>
      <w:r w:rsidRPr="00B158CC">
        <w:rPr>
          <w:rFonts w:ascii="Arial" w:hAnsi="Arial" w:cs="Arial"/>
          <w:sz w:val="20"/>
          <w:szCs w:val="20"/>
          <w:lang w:eastAsia="es-ES"/>
        </w:rPr>
        <w:t>requisitada</w:t>
      </w:r>
      <w:proofErr w:type="spellEnd"/>
      <w:r w:rsidRPr="00B158CC">
        <w:rPr>
          <w:rFonts w:ascii="Arial" w:hAnsi="Arial" w:cs="Arial"/>
          <w:sz w:val="20"/>
          <w:szCs w:val="20"/>
          <w:lang w:eastAsia="es-ES"/>
        </w:rPr>
        <w:t xml:space="preserve"> con la información y documentación requerida su </w:t>
      </w:r>
      <w:r w:rsidR="00F7489E" w:rsidRPr="00B158CC">
        <w:rPr>
          <w:rFonts w:ascii="Arial" w:hAnsi="Arial" w:cs="Arial"/>
          <w:sz w:val="20"/>
          <w:szCs w:val="20"/>
          <w:lang w:eastAsia="es-ES"/>
        </w:rPr>
        <w:t>propuesta económica considerando</w:t>
      </w:r>
      <w:r w:rsidRPr="00B158CC">
        <w:rPr>
          <w:rFonts w:ascii="Arial" w:hAnsi="Arial" w:cs="Arial"/>
          <w:sz w:val="20"/>
          <w:szCs w:val="20"/>
          <w:lang w:eastAsia="es-ES"/>
        </w:rPr>
        <w:t xml:space="preserve"> lo establecido en el “</w:t>
      </w:r>
      <w:r w:rsidRPr="00B158CC">
        <w:rPr>
          <w:rFonts w:ascii="Arial" w:hAnsi="Arial" w:cs="Arial"/>
          <w:b/>
          <w:sz w:val="20"/>
          <w:szCs w:val="20"/>
          <w:lang w:eastAsia="es-ES"/>
        </w:rPr>
        <w:t>Anexo 8”</w:t>
      </w:r>
      <w:r w:rsidRPr="00B158CC">
        <w:rPr>
          <w:rFonts w:ascii="Arial" w:hAnsi="Arial" w:cs="Arial"/>
          <w:sz w:val="20"/>
          <w:szCs w:val="20"/>
          <w:lang w:eastAsia="es-ES"/>
        </w:rPr>
        <w:t xml:space="preserve"> de la presente convocatoria, en caso de no usar el formato, el documento remitido, deberá contener los mismos datos solicitados en el referido anexo, a dos decimales, sin considerar el Impuesto al Valor Agregado</w:t>
      </w:r>
      <w:r w:rsidR="00F42CCF" w:rsidRPr="00A82322">
        <w:rPr>
          <w:rFonts w:ascii="Arial" w:hAnsi="Arial" w:cs="Arial"/>
          <w:sz w:val="20"/>
          <w:szCs w:val="20"/>
        </w:rPr>
        <w:t>.</w:t>
      </w:r>
    </w:p>
    <w:p w14:paraId="75D1D5B2"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0DFFF9DD"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8" w:name="_Toc46138882"/>
      <w:bookmarkStart w:id="189" w:name="_Toc60906153"/>
      <w:bookmarkStart w:id="190" w:name="_Toc155015429"/>
      <w:bookmarkStart w:id="191" w:name="_Toc431386019"/>
      <w:bookmarkStart w:id="192" w:name="_Toc431386296"/>
      <w:r w:rsidRPr="00A82322">
        <w:rPr>
          <w:rStyle w:val="Ttulo3Car"/>
          <w:rFonts w:ascii="Arial" w:eastAsiaTheme="minorHAnsi" w:hAnsi="Arial" w:cs="Arial"/>
          <w:color w:val="auto"/>
          <w:szCs w:val="20"/>
        </w:rPr>
        <w:t>Documentación legal</w:t>
      </w:r>
      <w:bookmarkEnd w:id="188"/>
      <w:bookmarkEnd w:id="189"/>
      <w:bookmarkEnd w:id="190"/>
      <w:r w:rsidRPr="00A82322">
        <w:rPr>
          <w:rStyle w:val="Ttulo3Car"/>
          <w:rFonts w:ascii="Arial" w:eastAsiaTheme="minorHAnsi" w:hAnsi="Arial" w:cs="Arial"/>
          <w:color w:val="auto"/>
          <w:szCs w:val="20"/>
        </w:rPr>
        <w:t xml:space="preserve"> </w:t>
      </w:r>
    </w:p>
    <w:bookmarkEnd w:id="191"/>
    <w:bookmarkEnd w:id="192"/>
    <w:p w14:paraId="094DE560" w14:textId="371873F3"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0C654AC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3" w:name="_Toc46138883"/>
      <w:bookmarkStart w:id="194" w:name="_Toc60906154"/>
      <w:bookmarkStart w:id="195" w:name="_Toc155015430"/>
      <w:r w:rsidRPr="00A82322">
        <w:rPr>
          <w:rStyle w:val="Ttulo2Car1"/>
          <w:sz w:val="20"/>
          <w:szCs w:val="20"/>
        </w:rPr>
        <w:t>Escrito de facultades</w:t>
      </w:r>
      <w:r w:rsidRPr="00A82322">
        <w:rPr>
          <w:rStyle w:val="MMTopic4Car"/>
          <w:szCs w:val="20"/>
        </w:rPr>
        <w:t>.</w:t>
      </w:r>
      <w:bookmarkEnd w:id="193"/>
      <w:bookmarkEnd w:id="194"/>
      <w:bookmarkEnd w:id="195"/>
    </w:p>
    <w:p w14:paraId="24F3536C"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nacional, pasaporte, credencial para votar </w:t>
      </w:r>
      <w:proofErr w:type="spellStart"/>
      <w:r w:rsidRPr="00A82322">
        <w:rPr>
          <w:rFonts w:ascii="Arial" w:hAnsi="Arial" w:cs="Arial"/>
          <w:sz w:val="20"/>
          <w:szCs w:val="20"/>
        </w:rPr>
        <w:t>ó</w:t>
      </w:r>
      <w:proofErr w:type="spellEnd"/>
      <w:r w:rsidRPr="00A82322">
        <w:rPr>
          <w:rFonts w:ascii="Arial" w:hAnsi="Arial" w:cs="Arial"/>
          <w:sz w:val="20"/>
          <w:szCs w:val="20"/>
        </w:rPr>
        <w:t xml:space="preserve"> cédula profesional), tratándose de personas físicas, y en el caso de personas morales, de la persona que firme la propuesta.</w:t>
      </w:r>
    </w:p>
    <w:p w14:paraId="25D40B83" w14:textId="77777777" w:rsidR="00F42CCF" w:rsidRPr="00A82322" w:rsidRDefault="00F42CCF" w:rsidP="00F42CCF">
      <w:pPr>
        <w:ind w:left="567"/>
        <w:jc w:val="both"/>
        <w:rPr>
          <w:rFonts w:ascii="Arial" w:hAnsi="Arial" w:cs="Arial"/>
          <w:sz w:val="20"/>
          <w:szCs w:val="20"/>
        </w:rPr>
      </w:pPr>
    </w:p>
    <w:p w14:paraId="37DF782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6" w:name="_Toc46138884"/>
      <w:bookmarkStart w:id="197" w:name="_Toc60906155"/>
      <w:bookmarkStart w:id="198" w:name="_Toc155015431"/>
      <w:r w:rsidRPr="00A82322">
        <w:rPr>
          <w:b/>
          <w:sz w:val="20"/>
          <w:szCs w:val="20"/>
          <w:lang w:val="es-ES_tradnl"/>
        </w:rPr>
        <w:t>Escrito de no impedimento</w:t>
      </w:r>
      <w:r w:rsidRPr="00A82322">
        <w:rPr>
          <w:sz w:val="20"/>
          <w:szCs w:val="20"/>
          <w:lang w:val="es-ES_tradnl"/>
        </w:rPr>
        <w:t>.</w:t>
      </w:r>
      <w:bookmarkEnd w:id="196"/>
      <w:bookmarkEnd w:id="197"/>
      <w:bookmarkEnd w:id="198"/>
    </w:p>
    <w:p w14:paraId="13112106"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132CA725" w14:textId="77777777" w:rsidR="00F42CCF" w:rsidRPr="00A82322" w:rsidRDefault="00F42CCF" w:rsidP="00F42CCF">
      <w:pPr>
        <w:ind w:left="567"/>
        <w:jc w:val="both"/>
        <w:rPr>
          <w:rFonts w:ascii="Arial" w:hAnsi="Arial" w:cs="Arial"/>
          <w:sz w:val="20"/>
          <w:szCs w:val="20"/>
        </w:rPr>
      </w:pPr>
    </w:p>
    <w:p w14:paraId="3314E041"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9" w:name="_Toc46138885"/>
      <w:bookmarkStart w:id="200" w:name="_Toc60906156"/>
      <w:bookmarkStart w:id="201" w:name="_Toc155015432"/>
      <w:r w:rsidRPr="00A82322">
        <w:rPr>
          <w:b/>
          <w:sz w:val="20"/>
          <w:szCs w:val="20"/>
          <w:lang w:val="es-ES_tradnl"/>
        </w:rPr>
        <w:t>Declaración de integridad</w:t>
      </w:r>
      <w:r w:rsidRPr="00A82322">
        <w:rPr>
          <w:sz w:val="20"/>
          <w:szCs w:val="20"/>
          <w:lang w:val="es-ES_tradnl"/>
        </w:rPr>
        <w:t>.</w:t>
      </w:r>
      <w:bookmarkEnd w:id="199"/>
      <w:bookmarkEnd w:id="200"/>
      <w:bookmarkEnd w:id="201"/>
    </w:p>
    <w:p w14:paraId="42EBDEBA"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6DCC597D" w14:textId="77777777" w:rsidR="00F42CCF" w:rsidRPr="00A82322" w:rsidRDefault="00F42CCF" w:rsidP="00F42CCF">
      <w:pPr>
        <w:ind w:left="567"/>
        <w:jc w:val="both"/>
        <w:rPr>
          <w:rFonts w:ascii="Arial" w:hAnsi="Arial" w:cs="Arial"/>
          <w:sz w:val="20"/>
          <w:szCs w:val="20"/>
        </w:rPr>
      </w:pPr>
    </w:p>
    <w:p w14:paraId="5391FB08"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2" w:name="_Toc46138887"/>
      <w:bookmarkStart w:id="203" w:name="_Toc60906157"/>
      <w:bookmarkStart w:id="204" w:name="_Toc155015433"/>
      <w:r w:rsidRPr="00A82322">
        <w:rPr>
          <w:b/>
          <w:sz w:val="20"/>
          <w:szCs w:val="20"/>
          <w:lang w:val="es-ES_tradnl"/>
        </w:rPr>
        <w:t>Escrito de estratificación</w:t>
      </w:r>
      <w:r w:rsidRPr="00A82322">
        <w:rPr>
          <w:sz w:val="20"/>
          <w:szCs w:val="20"/>
          <w:lang w:val="es-ES_tradnl"/>
        </w:rPr>
        <w:t>.</w:t>
      </w:r>
      <w:bookmarkEnd w:id="202"/>
      <w:bookmarkEnd w:id="203"/>
      <w:bookmarkEnd w:id="204"/>
    </w:p>
    <w:p w14:paraId="22584E08"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30B64081" w14:textId="77777777" w:rsidR="00F42CCF" w:rsidRPr="00A82322" w:rsidRDefault="00F42CCF" w:rsidP="00F42CCF">
      <w:pPr>
        <w:ind w:left="567"/>
        <w:jc w:val="both"/>
        <w:rPr>
          <w:rFonts w:ascii="Arial" w:hAnsi="Arial" w:cs="Arial"/>
          <w:sz w:val="20"/>
          <w:szCs w:val="20"/>
        </w:rPr>
      </w:pPr>
    </w:p>
    <w:p w14:paraId="5AD56629"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5" w:name="_Toc46138888"/>
      <w:bookmarkStart w:id="206" w:name="_Toc60906158"/>
      <w:bookmarkStart w:id="207" w:name="_Toc155015434"/>
      <w:r w:rsidRPr="00A82322">
        <w:rPr>
          <w:b/>
          <w:sz w:val="20"/>
          <w:szCs w:val="20"/>
          <w:lang w:val="es-ES_tradnl"/>
        </w:rPr>
        <w:t>Escrito relativo a las proposiciones vía Compranet</w:t>
      </w:r>
      <w:r w:rsidRPr="00A82322">
        <w:rPr>
          <w:sz w:val="20"/>
          <w:szCs w:val="20"/>
          <w:lang w:val="es-ES_tradnl"/>
        </w:rPr>
        <w:t>.</w:t>
      </w:r>
      <w:bookmarkEnd w:id="205"/>
      <w:bookmarkEnd w:id="206"/>
      <w:bookmarkEnd w:id="207"/>
    </w:p>
    <w:p w14:paraId="47BD0FC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B1434AB" w14:textId="77777777" w:rsidR="00F42CCF" w:rsidRPr="00A82322" w:rsidRDefault="00F42CCF" w:rsidP="00F42CCF">
      <w:pPr>
        <w:tabs>
          <w:tab w:val="left" w:pos="1560"/>
        </w:tabs>
        <w:jc w:val="both"/>
        <w:outlineLvl w:val="1"/>
        <w:rPr>
          <w:rFonts w:ascii="Arial" w:hAnsi="Arial" w:cs="Arial"/>
          <w:sz w:val="20"/>
          <w:szCs w:val="20"/>
        </w:rPr>
      </w:pPr>
      <w:bookmarkStart w:id="208" w:name="_Toc31730813"/>
      <w:bookmarkStart w:id="209" w:name="_Toc31730987"/>
      <w:bookmarkStart w:id="210" w:name="_Toc35961428"/>
      <w:bookmarkStart w:id="211" w:name="_Toc35961504"/>
      <w:bookmarkStart w:id="212" w:name="_Toc46138889"/>
      <w:bookmarkStart w:id="213" w:name="_Toc60906159"/>
      <w:bookmarkStart w:id="214" w:name="_Toc60907035"/>
      <w:bookmarkStart w:id="215" w:name="_Toc63692925"/>
      <w:bookmarkStart w:id="216" w:name="_Toc63693060"/>
      <w:bookmarkStart w:id="217" w:name="_Toc155015435"/>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w:t>
      </w:r>
      <w:r w:rsidRPr="00A82322">
        <w:rPr>
          <w:rFonts w:ascii="Arial" w:hAnsi="Arial" w:cs="Arial"/>
          <w:sz w:val="20"/>
          <w:szCs w:val="20"/>
        </w:rPr>
        <w:lastRenderedPageBreak/>
        <w:t>del “Acuerdo por el que se establecen las disposiciones que deberán observar para la utilización del sistema electrónico de información pública gubernamental, denominado Compranet”.</w:t>
      </w:r>
      <w:bookmarkEnd w:id="208"/>
      <w:bookmarkEnd w:id="209"/>
      <w:bookmarkEnd w:id="210"/>
      <w:bookmarkEnd w:id="211"/>
      <w:bookmarkEnd w:id="212"/>
      <w:bookmarkEnd w:id="213"/>
      <w:bookmarkEnd w:id="214"/>
      <w:bookmarkEnd w:id="215"/>
      <w:bookmarkEnd w:id="216"/>
      <w:bookmarkEnd w:id="217"/>
    </w:p>
    <w:p w14:paraId="11354E01"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4FE339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18" w:name="_Toc60906160"/>
      <w:bookmarkStart w:id="219" w:name="_Toc155015436"/>
      <w:r w:rsidRPr="00A82322">
        <w:rPr>
          <w:b/>
          <w:sz w:val="20"/>
          <w:szCs w:val="20"/>
          <w:lang w:val="es-ES_tradnl"/>
        </w:rPr>
        <w:t>Escrito de no conflicto de Interés</w:t>
      </w:r>
      <w:bookmarkEnd w:id="218"/>
      <w:bookmarkEnd w:id="219"/>
    </w:p>
    <w:p w14:paraId="670DD64F"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18E38638"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20" w:name="_Toc60906163"/>
      <w:bookmarkStart w:id="221" w:name="_Toc60907039"/>
      <w:bookmarkStart w:id="222" w:name="_Toc63692929"/>
      <w:bookmarkStart w:id="223" w:name="_Toc63693064"/>
      <w:bookmarkStart w:id="224" w:name="_Toc155015437"/>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20"/>
      <w:bookmarkEnd w:id="221"/>
      <w:bookmarkEnd w:id="222"/>
      <w:bookmarkEnd w:id="223"/>
      <w:bookmarkEnd w:id="224"/>
    </w:p>
    <w:p w14:paraId="6BA0CCEF"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12E2EEA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6EB3472"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5" w:name="_Toc60906162"/>
      <w:bookmarkStart w:id="226" w:name="_Toc155015438"/>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5"/>
      <w:bookmarkEnd w:id="226"/>
    </w:p>
    <w:p w14:paraId="2847CBD6" w14:textId="77777777" w:rsidR="00F42CCF" w:rsidRPr="00A82322" w:rsidRDefault="00F42CCF" w:rsidP="00F42CCF">
      <w:pPr>
        <w:jc w:val="both"/>
        <w:outlineLvl w:val="1"/>
        <w:rPr>
          <w:rFonts w:ascii="Arial" w:hAnsi="Arial" w:cs="Arial"/>
          <w:iCs/>
          <w:sz w:val="20"/>
          <w:szCs w:val="20"/>
        </w:rPr>
      </w:pPr>
      <w:bookmarkStart w:id="227" w:name="_Toc494729696"/>
      <w:bookmarkStart w:id="228" w:name="_Toc499734520"/>
      <w:bookmarkStart w:id="229" w:name="_Toc24391036"/>
      <w:bookmarkStart w:id="230" w:name="_Toc31730501"/>
    </w:p>
    <w:p w14:paraId="6563A316" w14:textId="77777777" w:rsidR="00F42CCF" w:rsidRPr="00A82322" w:rsidRDefault="00F42CCF" w:rsidP="00225F04">
      <w:pPr>
        <w:pStyle w:val="Prrafodelista"/>
        <w:jc w:val="both"/>
        <w:outlineLvl w:val="1"/>
        <w:rPr>
          <w:sz w:val="20"/>
          <w:szCs w:val="20"/>
        </w:rPr>
      </w:pPr>
      <w:bookmarkStart w:id="231" w:name="_Toc60906164"/>
      <w:bookmarkStart w:id="232" w:name="_Toc60907040"/>
      <w:bookmarkStart w:id="233" w:name="_Toc63692930"/>
      <w:bookmarkStart w:id="234" w:name="_Toc63693065"/>
      <w:bookmarkStart w:id="235" w:name="_Toc155015439"/>
      <w:r w:rsidRPr="00A82322">
        <w:rPr>
          <w:sz w:val="20"/>
          <w:szCs w:val="20"/>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bookmarkEnd w:id="231"/>
      <w:bookmarkEnd w:id="232"/>
      <w:bookmarkEnd w:id="233"/>
      <w:bookmarkEnd w:id="234"/>
      <w:r w:rsidR="00B03923" w:rsidRPr="00A82322">
        <w:rPr>
          <w:sz w:val="20"/>
          <w:szCs w:val="20"/>
        </w:rPr>
        <w:t>.</w:t>
      </w:r>
      <w:bookmarkEnd w:id="235"/>
    </w:p>
    <w:bookmarkEnd w:id="227"/>
    <w:bookmarkEnd w:id="228"/>
    <w:bookmarkEnd w:id="229"/>
    <w:bookmarkEnd w:id="230"/>
    <w:p w14:paraId="3A7474BC"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0AF1FCC" w14:textId="77777777" w:rsidR="00F42CCF" w:rsidRPr="00A82322" w:rsidRDefault="00F42CCF" w:rsidP="00F42CCF">
      <w:pPr>
        <w:pStyle w:val="Prrafodelista"/>
        <w:numPr>
          <w:ilvl w:val="0"/>
          <w:numId w:val="3"/>
        </w:numPr>
        <w:tabs>
          <w:tab w:val="left" w:pos="1560"/>
        </w:tabs>
        <w:spacing w:after="0" w:line="240" w:lineRule="auto"/>
        <w:contextualSpacing w:val="0"/>
        <w:jc w:val="both"/>
        <w:outlineLvl w:val="1"/>
        <w:rPr>
          <w:sz w:val="20"/>
          <w:szCs w:val="20"/>
          <w:lang w:val="es-ES_tradnl"/>
        </w:rPr>
      </w:pPr>
      <w:bookmarkStart w:id="236" w:name="_Toc46138890"/>
      <w:bookmarkStart w:id="237" w:name="_Toc155015440"/>
      <w:r w:rsidRPr="00A82322">
        <w:rPr>
          <w:b/>
          <w:sz w:val="20"/>
          <w:szCs w:val="20"/>
          <w:lang w:val="es-ES_tradnl"/>
        </w:rPr>
        <w:t>Documentación legal</w:t>
      </w:r>
      <w:bookmarkEnd w:id="236"/>
      <w:bookmarkEnd w:id="237"/>
    </w:p>
    <w:p w14:paraId="7963A43B" w14:textId="77777777" w:rsidR="00F42CCF" w:rsidRPr="00A82322" w:rsidRDefault="00F42CCF" w:rsidP="00F42CCF">
      <w:pPr>
        <w:pStyle w:val="Prrafodelista"/>
        <w:tabs>
          <w:tab w:val="left" w:pos="1560"/>
        </w:tabs>
        <w:ind w:left="1276"/>
        <w:jc w:val="both"/>
        <w:outlineLvl w:val="1"/>
        <w:rPr>
          <w:sz w:val="20"/>
          <w:szCs w:val="20"/>
          <w:lang w:val="es-ES_tradnl"/>
        </w:rPr>
      </w:pPr>
    </w:p>
    <w:p w14:paraId="7EA06470" w14:textId="31C3CBEE"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 xml:space="preserve">Escrito bajo protesta de decir verdad que no desempeña empleo, cargo o comisión en el servicio público o, en su caso, </w:t>
      </w:r>
      <w:r w:rsidR="00F7489E" w:rsidRPr="00A82322">
        <w:rPr>
          <w:iCs/>
          <w:sz w:val="20"/>
          <w:szCs w:val="20"/>
          <w:lang w:val="es-ES_tradnl"/>
        </w:rPr>
        <w:t>que,</w:t>
      </w:r>
      <w:r w:rsidRPr="00A82322">
        <w:rPr>
          <w:iCs/>
          <w:sz w:val="20"/>
          <w:szCs w:val="20"/>
          <w:lang w:val="es-ES_tradnl"/>
        </w:rPr>
        <w:t xml:space="preserve"> a pesar de desempeñarlo, con la formalización del contrato correspondiente no se actualiza un conflicto de interés. </w:t>
      </w:r>
      <w:r w:rsidR="00F7489E" w:rsidRPr="00A82322">
        <w:rPr>
          <w:iCs/>
          <w:sz w:val="20"/>
          <w:szCs w:val="20"/>
          <w:lang w:val="es-ES_tradnl"/>
        </w:rPr>
        <w:t>(Ley</w:t>
      </w:r>
      <w:r w:rsidRPr="00A82322">
        <w:rPr>
          <w:iCs/>
          <w:sz w:val="20"/>
          <w:szCs w:val="20"/>
          <w:lang w:val="es-ES_tradnl"/>
        </w:rPr>
        <w:t xml:space="preserve"> General de Responsabilidades Administrativas: DOF 18-07-2016) </w:t>
      </w:r>
    </w:p>
    <w:p w14:paraId="6A3A2A6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Acta constitutiva</w:t>
      </w:r>
      <w:r w:rsidR="00535842" w:rsidRPr="00A82322">
        <w:rPr>
          <w:sz w:val="20"/>
          <w:szCs w:val="20"/>
        </w:rPr>
        <w:t xml:space="preserve"> con</w:t>
      </w:r>
      <w:r w:rsidRPr="00A82322">
        <w:rPr>
          <w:iCs/>
          <w:sz w:val="20"/>
          <w:szCs w:val="20"/>
          <w:lang w:val="es-ES_tradnl"/>
        </w:rPr>
        <w:t xml:space="preserve"> inscripción en el Registro Público de la Propiedad y, en su caso, sus respectivas modificaciones y para personas físicas Acta de nacimiento o carta de naturalización</w:t>
      </w:r>
    </w:p>
    <w:p w14:paraId="5478914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306AE415"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Identificación oficial vigente y con fotografía del representante legal.</w:t>
      </w:r>
    </w:p>
    <w:p w14:paraId="0FBCBA72" w14:textId="7848D8C4" w:rsidR="00F42CCF" w:rsidRPr="00A82322" w:rsidRDefault="00B17CC6" w:rsidP="005C3942">
      <w:pPr>
        <w:numPr>
          <w:ilvl w:val="0"/>
          <w:numId w:val="5"/>
        </w:numPr>
        <w:ind w:right="-284"/>
        <w:jc w:val="both"/>
        <w:rPr>
          <w:rFonts w:ascii="Arial" w:eastAsia="Times New Roman" w:hAnsi="Arial" w:cs="Arial"/>
          <w:iCs/>
          <w:sz w:val="20"/>
          <w:szCs w:val="20"/>
          <w:lang w:eastAsia="es-ES"/>
        </w:rPr>
      </w:pPr>
      <w:r>
        <w:rPr>
          <w:rFonts w:ascii="Arial" w:eastAsia="Times New Roman" w:hAnsi="Arial" w:cs="Arial"/>
          <w:iCs/>
          <w:sz w:val="20"/>
          <w:szCs w:val="20"/>
          <w:lang w:eastAsia="es-ES"/>
        </w:rPr>
        <w:t>Constancia de Situación Fiscal</w:t>
      </w:r>
      <w:r w:rsidR="00F42CCF" w:rsidRPr="00A82322">
        <w:rPr>
          <w:rFonts w:ascii="Arial" w:eastAsia="Times New Roman" w:hAnsi="Arial" w:cs="Arial"/>
          <w:iCs/>
          <w:sz w:val="20"/>
          <w:szCs w:val="20"/>
          <w:lang w:eastAsia="es-ES"/>
        </w:rPr>
        <w:t xml:space="preserve"> cuyo objeto sea acorde a los </w:t>
      </w:r>
      <w:r w:rsidR="00E15ACB" w:rsidRPr="00A82322">
        <w:rPr>
          <w:rFonts w:ascii="Arial" w:eastAsia="Times New Roman" w:hAnsi="Arial" w:cs="Arial"/>
          <w:iCs/>
          <w:sz w:val="20"/>
          <w:szCs w:val="20"/>
          <w:lang w:eastAsia="es-ES"/>
        </w:rPr>
        <w:t xml:space="preserve">servicios </w:t>
      </w:r>
      <w:r w:rsidR="00F42CCF" w:rsidRPr="00A82322">
        <w:rPr>
          <w:rFonts w:ascii="Arial" w:eastAsia="Times New Roman" w:hAnsi="Arial" w:cs="Arial"/>
          <w:iCs/>
          <w:sz w:val="20"/>
          <w:szCs w:val="20"/>
          <w:lang w:eastAsia="es-ES"/>
        </w:rPr>
        <w:t>solicitados.</w:t>
      </w:r>
    </w:p>
    <w:p w14:paraId="56495F76"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57E0069C" w14:textId="2193422F"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 xml:space="preserve">Comprobante de domicilio con vigencia no mayor a 3 </w:t>
      </w:r>
      <w:r w:rsidR="00F7489E" w:rsidRPr="00A82322">
        <w:rPr>
          <w:rFonts w:ascii="Arial" w:eastAsia="Times New Roman" w:hAnsi="Arial" w:cs="Arial"/>
          <w:iCs/>
          <w:sz w:val="20"/>
          <w:szCs w:val="20"/>
          <w:lang w:eastAsia="es-ES"/>
        </w:rPr>
        <w:t>meses (</w:t>
      </w:r>
      <w:r w:rsidRPr="00A82322">
        <w:rPr>
          <w:rFonts w:ascii="Arial" w:eastAsia="Times New Roman" w:hAnsi="Arial" w:cs="Arial"/>
          <w:iCs/>
          <w:sz w:val="20"/>
          <w:szCs w:val="20"/>
          <w:lang w:eastAsia="es-ES"/>
        </w:rPr>
        <w:t>Agua Luz Teléfono)</w:t>
      </w:r>
      <w:r w:rsidR="00535842" w:rsidRPr="00A82322">
        <w:rPr>
          <w:rFonts w:ascii="Arial" w:eastAsia="Times New Roman" w:hAnsi="Arial" w:cs="Arial"/>
          <w:iCs/>
          <w:sz w:val="20"/>
          <w:szCs w:val="20"/>
          <w:lang w:eastAsia="es-ES"/>
        </w:rPr>
        <w:t xml:space="preserve"> a nombre del licitante o representante legal que coincida con la Constancia de Situación Fiscal así </w:t>
      </w:r>
      <w:proofErr w:type="spellStart"/>
      <w:r w:rsidR="00535842" w:rsidRPr="00A82322">
        <w:rPr>
          <w:rFonts w:ascii="Arial" w:eastAsia="Times New Roman" w:hAnsi="Arial" w:cs="Arial"/>
          <w:iCs/>
          <w:sz w:val="20"/>
          <w:szCs w:val="20"/>
          <w:lang w:eastAsia="es-ES"/>
        </w:rPr>
        <w:t>cómo</w:t>
      </w:r>
      <w:proofErr w:type="spellEnd"/>
      <w:r w:rsidR="00535842" w:rsidRPr="00A82322">
        <w:rPr>
          <w:rFonts w:ascii="Arial" w:eastAsia="Times New Roman" w:hAnsi="Arial" w:cs="Arial"/>
          <w:iCs/>
          <w:sz w:val="20"/>
          <w:szCs w:val="20"/>
          <w:lang w:eastAsia="es-ES"/>
        </w:rPr>
        <w:t xml:space="preserve"> anexo 3</w:t>
      </w:r>
    </w:p>
    <w:p w14:paraId="486A7938" w14:textId="66D192D1" w:rsidR="00F42CCF" w:rsidRPr="00A82322" w:rsidRDefault="00F42CCF" w:rsidP="005C3942">
      <w:pPr>
        <w:pStyle w:val="Prrafodelista"/>
        <w:numPr>
          <w:ilvl w:val="0"/>
          <w:numId w:val="5"/>
        </w:numPr>
        <w:jc w:val="both"/>
        <w:rPr>
          <w:rFonts w:eastAsiaTheme="minorEastAsia"/>
          <w:sz w:val="20"/>
          <w:szCs w:val="20"/>
          <w:lang w:val="es-ES_tradnl" w:eastAsia="ar-SA"/>
        </w:rPr>
      </w:pPr>
      <w:r w:rsidRPr="00A82322">
        <w:rPr>
          <w:rFonts w:eastAsiaTheme="minorEastAsia"/>
          <w:sz w:val="20"/>
          <w:szCs w:val="20"/>
          <w:lang w:val="es-ES_tradnl" w:eastAsia="ar-SA"/>
        </w:rPr>
        <w:lastRenderedPageBreak/>
        <w:t xml:space="preserve">Las ofertas cuyo </w:t>
      </w:r>
      <w:r w:rsidR="00F7489E" w:rsidRPr="00A82322">
        <w:rPr>
          <w:rFonts w:eastAsiaTheme="minorEastAsia"/>
          <w:sz w:val="20"/>
          <w:szCs w:val="20"/>
          <w:lang w:val="es-ES_tradnl" w:eastAsia="ar-SA"/>
        </w:rPr>
        <w:t>monto sea</w:t>
      </w:r>
      <w:r w:rsidRPr="00A82322">
        <w:rPr>
          <w:rFonts w:eastAsiaTheme="minorEastAsia"/>
          <w:sz w:val="20"/>
          <w:szCs w:val="20"/>
          <w:lang w:val="es-ES_tradnl" w:eastAsia="ar-SA"/>
        </w:rPr>
        <w:t xml:space="preserve"> superior a $300,000.00, sin incluir el Impuesto al Valor Agregado (IVA); deberán presentar:</w:t>
      </w:r>
    </w:p>
    <w:p w14:paraId="37B93E6C" w14:textId="1E4273A6" w:rsidR="00630964" w:rsidRPr="00A82322" w:rsidRDefault="00630964" w:rsidP="005C3942">
      <w:pPr>
        <w:pStyle w:val="Prrafodelista"/>
        <w:numPr>
          <w:ilvl w:val="0"/>
          <w:numId w:val="12"/>
        </w:numPr>
        <w:jc w:val="both"/>
        <w:rPr>
          <w:sz w:val="20"/>
          <w:szCs w:val="20"/>
          <w:lang w:eastAsia="ar-SA"/>
        </w:rPr>
      </w:pPr>
      <w:r w:rsidRPr="00A82322">
        <w:rPr>
          <w:sz w:val="20"/>
          <w:szCs w:val="20"/>
          <w:lang w:eastAsia="ar-SA"/>
        </w:rPr>
        <w:t>Opinión vigente y positiva de cumplimiento de obligaciones fiscales emitida por el SAT, en términos del artículo 32-D del Código Fiscal de la Federación.</w:t>
      </w:r>
      <w:r w:rsidR="00B17CC6">
        <w:rPr>
          <w:sz w:val="20"/>
          <w:szCs w:val="20"/>
          <w:lang w:eastAsia="ar-SA"/>
        </w:rPr>
        <w:t xml:space="preserve"> La cual será validada al momento de la evaluación legal</w:t>
      </w:r>
    </w:p>
    <w:p w14:paraId="589C9059" w14:textId="4E773B78" w:rsidR="00630964" w:rsidRPr="00A82322" w:rsidRDefault="00A57EEC" w:rsidP="00A57EEC">
      <w:pPr>
        <w:pStyle w:val="Prrafodelista"/>
        <w:numPr>
          <w:ilvl w:val="0"/>
          <w:numId w:val="12"/>
        </w:numPr>
        <w:jc w:val="both"/>
        <w:rPr>
          <w:sz w:val="20"/>
          <w:szCs w:val="20"/>
          <w:lang w:eastAsia="ar-SA"/>
        </w:rPr>
      </w:pPr>
      <w:r w:rsidRPr="00CD34C0">
        <w:rPr>
          <w:sz w:val="20"/>
          <w:szCs w:val="20"/>
          <w:highlight w:val="yellow"/>
          <w:lang w:eastAsia="ar-SA"/>
        </w:rPr>
        <w:t>Constancia  de estar al corriente de sus obligaciones fiscales en material de seguridad social vigente al día de la fecha en que se suscriba la propuesta</w:t>
      </w:r>
      <w:r w:rsidRPr="00A57EEC">
        <w:rPr>
          <w:sz w:val="20"/>
          <w:szCs w:val="20"/>
          <w:lang w:eastAsia="ar-SA"/>
        </w:rPr>
        <w:t>,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630964" w:rsidRPr="00A82322">
        <w:rPr>
          <w:sz w:val="20"/>
          <w:szCs w:val="20"/>
          <w:lang w:eastAsia="ar-SA"/>
        </w:rPr>
        <w:t xml:space="preserve"> </w:t>
      </w:r>
      <w:r w:rsidR="00B17CC6">
        <w:rPr>
          <w:sz w:val="20"/>
          <w:szCs w:val="20"/>
          <w:lang w:eastAsia="ar-SA"/>
        </w:rPr>
        <w:t>La cual será validada al momento de la evaluación legal</w:t>
      </w:r>
    </w:p>
    <w:p w14:paraId="095A7B61" w14:textId="5E02F9DC" w:rsidR="00630964" w:rsidRPr="00A82322" w:rsidRDefault="00630964" w:rsidP="00630964">
      <w:pPr>
        <w:jc w:val="both"/>
        <w:rPr>
          <w:rFonts w:ascii="Arial" w:hAnsi="Arial" w:cs="Arial"/>
          <w:sz w:val="20"/>
          <w:szCs w:val="20"/>
          <w:lang w:eastAsia="ar-SA"/>
        </w:rPr>
      </w:pPr>
      <w:r w:rsidRPr="00A82322">
        <w:rPr>
          <w:rFonts w:ascii="Arial" w:hAnsi="Arial" w:cs="Arial"/>
          <w:sz w:val="20"/>
          <w:szCs w:val="20"/>
          <w:lang w:eastAsia="ar-SA"/>
        </w:rPr>
        <w:t xml:space="preserve">En caso de que no se encuentre registrado ante el Instituto, Tenga </w:t>
      </w:r>
      <w:r w:rsidR="00F7489E" w:rsidRPr="00A82322">
        <w:rPr>
          <w:rFonts w:ascii="Arial" w:hAnsi="Arial" w:cs="Arial"/>
          <w:sz w:val="20"/>
          <w:szCs w:val="20"/>
          <w:lang w:eastAsia="ar-SA"/>
        </w:rPr>
        <w:t>registro,</w:t>
      </w:r>
      <w:r w:rsidRPr="00A82322">
        <w:rPr>
          <w:rFonts w:ascii="Arial" w:hAnsi="Arial" w:cs="Arial"/>
          <w:sz w:val="20"/>
          <w:szCs w:val="20"/>
          <w:lang w:eastAsia="ar-SA"/>
        </w:rPr>
        <w:t xml:space="preserve"> pero este dado de baja o no tenga personal sujeto a aseguramiento en términos del artículo 12 de la LSS, este punto lo acreditara con:</w:t>
      </w:r>
    </w:p>
    <w:p w14:paraId="6F3BF1EE" w14:textId="77777777" w:rsidR="00630964" w:rsidRPr="00A82322" w:rsidRDefault="00630964" w:rsidP="00630964">
      <w:pPr>
        <w:jc w:val="both"/>
        <w:rPr>
          <w:rFonts w:ascii="Arial" w:hAnsi="Arial" w:cs="Arial"/>
          <w:sz w:val="20"/>
          <w:szCs w:val="20"/>
          <w:lang w:eastAsia="ar-SA"/>
        </w:rPr>
      </w:pPr>
    </w:p>
    <w:p w14:paraId="69BD326B"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14:paraId="1A440F8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Escrito libre, bajo protesta de decir verdad, que no le es posible obtener la multicitada opinión, justificando el motivo y anexando el documento en el que conste  que no se puede emitir la misma, </w:t>
      </w:r>
    </w:p>
    <w:p w14:paraId="4015AEE0"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los dos incisos anteriores, la opinión de cumplimiento de obligaciones del </w:t>
      </w:r>
      <w:proofErr w:type="spellStart"/>
      <w:r w:rsidRPr="005A1285">
        <w:rPr>
          <w:rFonts w:ascii="Arial" w:hAnsi="Arial" w:cs="Arial"/>
          <w:sz w:val="20"/>
          <w:szCs w:val="20"/>
          <w:lang w:eastAsia="ar-SA"/>
        </w:rPr>
        <w:t>subcontratante</w:t>
      </w:r>
      <w:proofErr w:type="spellEnd"/>
      <w:r w:rsidRPr="005A1285">
        <w:rPr>
          <w:rFonts w:ascii="Arial" w:hAnsi="Arial" w:cs="Arial"/>
          <w:sz w:val="20"/>
          <w:szCs w:val="20"/>
          <w:lang w:eastAsia="ar-SA"/>
        </w:rPr>
        <w:t>, vigente y positiva.</w:t>
      </w:r>
    </w:p>
    <w:p w14:paraId="1AE29D9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Para los casos de personas físicas que presten los servicios  por </w:t>
      </w:r>
      <w:proofErr w:type="spellStart"/>
      <w:r w:rsidRPr="005A1285">
        <w:rPr>
          <w:rFonts w:ascii="Arial" w:hAnsi="Arial" w:cs="Arial"/>
          <w:sz w:val="20"/>
          <w:szCs w:val="20"/>
          <w:lang w:eastAsia="ar-SA"/>
        </w:rPr>
        <w:t>si</w:t>
      </w:r>
      <w:proofErr w:type="spellEnd"/>
      <w:r w:rsidRPr="005A1285">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02C592DD" w14:textId="77777777" w:rsidR="005A1285" w:rsidRPr="005A1285" w:rsidRDefault="005A1285" w:rsidP="005A1285">
      <w:pPr>
        <w:jc w:val="both"/>
        <w:rPr>
          <w:rFonts w:ascii="Arial" w:hAnsi="Arial" w:cs="Arial"/>
          <w:sz w:val="20"/>
          <w:szCs w:val="20"/>
          <w:lang w:eastAsia="ar-SA"/>
        </w:rPr>
      </w:pPr>
    </w:p>
    <w:p w14:paraId="709FE14E" w14:textId="77777777" w:rsidR="005A1285" w:rsidRPr="005A1285" w:rsidRDefault="005A1285" w:rsidP="005A1285">
      <w:pPr>
        <w:jc w:val="both"/>
        <w:rPr>
          <w:rFonts w:ascii="Arial" w:hAnsi="Arial" w:cs="Arial"/>
          <w:sz w:val="20"/>
          <w:szCs w:val="20"/>
          <w:lang w:eastAsia="ar-SA"/>
        </w:rPr>
      </w:pPr>
      <w:r w:rsidRPr="005A1285">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40934FF2" w14:textId="77777777" w:rsidR="005A1285" w:rsidRPr="005A1285" w:rsidRDefault="005A1285" w:rsidP="005A1285">
      <w:pPr>
        <w:jc w:val="both"/>
        <w:rPr>
          <w:rFonts w:ascii="Arial" w:hAnsi="Arial" w:cs="Arial"/>
          <w:sz w:val="20"/>
          <w:szCs w:val="20"/>
          <w:lang w:eastAsia="ar-SA"/>
        </w:rPr>
      </w:pPr>
    </w:p>
    <w:p w14:paraId="6E6EC2F7" w14:textId="57719EB7" w:rsidR="005A1285" w:rsidRPr="00A57EEC" w:rsidRDefault="005A1285" w:rsidP="00A57EEC">
      <w:pPr>
        <w:pStyle w:val="Prrafodelista"/>
        <w:numPr>
          <w:ilvl w:val="0"/>
          <w:numId w:val="12"/>
        </w:numPr>
        <w:jc w:val="both"/>
        <w:rPr>
          <w:sz w:val="20"/>
          <w:szCs w:val="20"/>
          <w:lang w:eastAsia="ar-SA"/>
        </w:rPr>
      </w:pPr>
      <w:r w:rsidRPr="00A57EEC">
        <w:rPr>
          <w:sz w:val="20"/>
          <w:szCs w:val="20"/>
          <w:lang w:eastAsia="ar-SA"/>
        </w:rPr>
        <w:t xml:space="preserve">Constancia </w:t>
      </w:r>
      <w:r w:rsidR="00F7489E" w:rsidRPr="00A57EEC">
        <w:rPr>
          <w:sz w:val="20"/>
          <w:szCs w:val="20"/>
          <w:lang w:eastAsia="ar-SA"/>
        </w:rPr>
        <w:t>positiva de</w:t>
      </w:r>
      <w:r w:rsidRPr="00A57EEC">
        <w:rPr>
          <w:sz w:val="20"/>
          <w:szCs w:val="20"/>
          <w:lang w:eastAsia="ar-SA"/>
        </w:rPr>
        <w:t xml:space="preserv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r w:rsidR="00B17CC6">
        <w:rPr>
          <w:sz w:val="20"/>
          <w:szCs w:val="20"/>
          <w:lang w:eastAsia="ar-SA"/>
        </w:rPr>
        <w:t xml:space="preserve"> La cual será validada al momento de la evaluación legal</w:t>
      </w:r>
    </w:p>
    <w:p w14:paraId="2A3A6595" w14:textId="10A09CC8" w:rsidR="00630964" w:rsidRDefault="005A1285" w:rsidP="005A1285">
      <w:pPr>
        <w:jc w:val="both"/>
        <w:rPr>
          <w:rFonts w:ascii="Arial" w:hAnsi="Arial" w:cs="Arial"/>
          <w:sz w:val="20"/>
          <w:szCs w:val="20"/>
          <w:lang w:eastAsia="ar-SA"/>
        </w:rPr>
      </w:pPr>
      <w:r w:rsidRPr="005A1285">
        <w:rPr>
          <w:rFonts w:ascii="Arial" w:hAnsi="Arial" w:cs="Arial"/>
          <w:sz w:val="20"/>
          <w:szCs w:val="20"/>
          <w:lang w:eastAsia="ar-SA"/>
        </w:rPr>
        <w:lastRenderedPageBreak/>
        <w:t xml:space="preserve">En caso de que el licitante manifieste que presta sus servicios a través de trabajadores subcontratados con un tercero, deberá presentar en tal caso, junto con la documentación citada en el </w:t>
      </w:r>
      <w:r w:rsidR="00F7489E" w:rsidRPr="005A1285">
        <w:rPr>
          <w:rFonts w:ascii="Arial" w:hAnsi="Arial" w:cs="Arial"/>
          <w:sz w:val="20"/>
          <w:szCs w:val="20"/>
          <w:lang w:eastAsia="ar-SA"/>
        </w:rPr>
        <w:t>párrafo anterior</w:t>
      </w:r>
      <w:r w:rsidRPr="005A1285">
        <w:rPr>
          <w:rFonts w:ascii="Arial" w:hAnsi="Arial" w:cs="Arial"/>
          <w:sz w:val="20"/>
          <w:szCs w:val="20"/>
          <w:lang w:eastAsia="ar-SA"/>
        </w:rPr>
        <w:t xml:space="preserve">, la opinión de cumplimiento de obligaciones del </w:t>
      </w:r>
      <w:proofErr w:type="spellStart"/>
      <w:r w:rsidRPr="005A1285">
        <w:rPr>
          <w:rFonts w:ascii="Arial" w:hAnsi="Arial" w:cs="Arial"/>
          <w:sz w:val="20"/>
          <w:szCs w:val="20"/>
          <w:lang w:eastAsia="ar-SA"/>
        </w:rPr>
        <w:t>subcontratante</w:t>
      </w:r>
      <w:proofErr w:type="spellEnd"/>
      <w:r w:rsidRPr="005A1285">
        <w:rPr>
          <w:rFonts w:ascii="Arial" w:hAnsi="Arial" w:cs="Arial"/>
          <w:sz w:val="20"/>
          <w:szCs w:val="20"/>
          <w:lang w:eastAsia="ar-SA"/>
        </w:rPr>
        <w:t>, con vigencia  a la fecha estimada de firma de contrato</w:t>
      </w:r>
    </w:p>
    <w:p w14:paraId="2EAC4CD9" w14:textId="77777777" w:rsidR="006947E4" w:rsidRPr="00B30681" w:rsidRDefault="006947E4" w:rsidP="006947E4">
      <w:pPr>
        <w:pStyle w:val="Ttulo2"/>
        <w:numPr>
          <w:ilvl w:val="3"/>
          <w:numId w:val="63"/>
        </w:numPr>
        <w:spacing w:before="0"/>
        <w:ind w:left="0" w:right="49" w:firstLine="0"/>
        <w:rPr>
          <w:rFonts w:ascii="Arial" w:eastAsia="Times New Roman" w:hAnsi="Arial" w:cs="Arial"/>
          <w:color w:val="000000"/>
          <w:sz w:val="20"/>
          <w:szCs w:val="20"/>
        </w:rPr>
      </w:pPr>
      <w:bookmarkStart w:id="238" w:name="_Toc124502415"/>
      <w:bookmarkStart w:id="239" w:name="_Toc135851268"/>
      <w:bookmarkStart w:id="240" w:name="_Toc155347989"/>
      <w:bookmarkStart w:id="241" w:name="_Toc155349041"/>
      <w:r w:rsidRPr="00B30681">
        <w:rPr>
          <w:rFonts w:ascii="Arial" w:eastAsia="Times New Roman" w:hAnsi="Arial" w:cs="Arial"/>
          <w:color w:val="000000"/>
          <w:sz w:val="20"/>
          <w:szCs w:val="20"/>
        </w:rPr>
        <w:t>Dirección de correo electrónico del licitante.</w:t>
      </w:r>
      <w:bookmarkEnd w:id="238"/>
      <w:bookmarkEnd w:id="239"/>
      <w:bookmarkEnd w:id="240"/>
      <w:bookmarkEnd w:id="241"/>
    </w:p>
    <w:p w14:paraId="230CDE80" w14:textId="77777777" w:rsidR="006947E4" w:rsidRDefault="006947E4" w:rsidP="006947E4">
      <w:pPr>
        <w:rPr>
          <w:rFonts w:ascii="Arial" w:eastAsiaTheme="minorHAnsi" w:hAnsi="Arial" w:cs="Arial"/>
          <w:color w:val="000000"/>
          <w:sz w:val="20"/>
          <w:szCs w:val="20"/>
          <w:lang w:val="es-MX" w:eastAsia="ar-SA"/>
        </w:rPr>
      </w:pPr>
    </w:p>
    <w:p w14:paraId="3FC09AC8" w14:textId="77777777" w:rsidR="006947E4" w:rsidRDefault="006947E4" w:rsidP="006947E4">
      <w:pPr>
        <w:ind w:right="49"/>
        <w:jc w:val="both"/>
        <w:rPr>
          <w:rFonts w:ascii="Arial" w:hAnsi="Arial" w:cs="Arial"/>
          <w:b/>
          <w:bCs/>
          <w:color w:val="000000"/>
          <w:sz w:val="20"/>
          <w:szCs w:val="20"/>
        </w:rPr>
      </w:pPr>
      <w:r>
        <w:rPr>
          <w:rFonts w:ascii="Arial" w:hAnsi="Arial" w:cs="Arial"/>
          <w:color w:val="000000"/>
          <w:sz w:val="20"/>
          <w:szCs w:val="20"/>
        </w:rPr>
        <w:t xml:space="preserve">Escrito libre, en el que manifieste una o más cuentas de correo electrónico del licitante en las cuales el IMSS pueda realizar cualquier tipo de notificación/comunicación al licitante relacionado con el procedimiento de contratación y que nos ocupa. </w:t>
      </w:r>
      <w:r>
        <w:rPr>
          <w:rFonts w:ascii="Arial" w:hAnsi="Arial" w:cs="Arial"/>
          <w:b/>
          <w:bCs/>
          <w:color w:val="000000"/>
          <w:sz w:val="20"/>
          <w:szCs w:val="20"/>
        </w:rPr>
        <w:t>ANEXO 15.</w:t>
      </w:r>
    </w:p>
    <w:p w14:paraId="5AFED308" w14:textId="77777777" w:rsidR="006947E4" w:rsidRDefault="006947E4" w:rsidP="006947E4">
      <w:pPr>
        <w:ind w:right="49"/>
        <w:jc w:val="both"/>
        <w:rPr>
          <w:rFonts w:ascii="Arial" w:hAnsi="Arial" w:cs="Arial"/>
          <w:b/>
          <w:bCs/>
          <w:color w:val="000000"/>
          <w:sz w:val="20"/>
          <w:szCs w:val="20"/>
        </w:rPr>
      </w:pPr>
    </w:p>
    <w:p w14:paraId="7CF2B4B7" w14:textId="77777777" w:rsidR="006947E4" w:rsidRDefault="006947E4" w:rsidP="006947E4">
      <w:pPr>
        <w:ind w:right="49"/>
        <w:jc w:val="both"/>
        <w:rPr>
          <w:rFonts w:ascii="Arial" w:hAnsi="Arial" w:cs="Arial"/>
          <w:b/>
          <w:bCs/>
          <w:color w:val="000000"/>
          <w:sz w:val="20"/>
          <w:szCs w:val="20"/>
        </w:rPr>
      </w:pPr>
      <w:r>
        <w:rPr>
          <w:rFonts w:ascii="Arial" w:hAnsi="Arial" w:cs="Arial"/>
          <w:b/>
          <w:bCs/>
          <w:color w:val="000000"/>
          <w:sz w:val="20"/>
          <w:szCs w:val="20"/>
        </w:rPr>
        <w:t xml:space="preserve">La presentación de este documento es obligatoria para el Sistema </w:t>
      </w:r>
      <w:proofErr w:type="spellStart"/>
      <w:r>
        <w:rPr>
          <w:rFonts w:ascii="Arial" w:hAnsi="Arial" w:cs="Arial"/>
          <w:b/>
          <w:bCs/>
          <w:color w:val="000000"/>
          <w:sz w:val="20"/>
          <w:szCs w:val="20"/>
        </w:rPr>
        <w:t>CompraNet</w:t>
      </w:r>
      <w:proofErr w:type="spellEnd"/>
      <w:r>
        <w:rPr>
          <w:rFonts w:ascii="Arial" w:hAnsi="Arial" w:cs="Arial"/>
          <w:b/>
          <w:bCs/>
          <w:color w:val="000000"/>
          <w:sz w:val="20"/>
          <w:szCs w:val="20"/>
        </w:rPr>
        <w:t xml:space="preserve">, por lo cual deberá ser integrado en su propuesta dentro del Sistema. </w:t>
      </w:r>
    </w:p>
    <w:p w14:paraId="060BD662" w14:textId="77777777" w:rsidR="006947E4" w:rsidRDefault="006947E4" w:rsidP="006947E4">
      <w:pPr>
        <w:rPr>
          <w:rFonts w:ascii="Arial" w:hAnsi="Arial" w:cs="Arial"/>
          <w:color w:val="000000"/>
          <w:sz w:val="20"/>
          <w:szCs w:val="20"/>
          <w:lang w:eastAsia="ar-SA"/>
        </w:rPr>
      </w:pPr>
    </w:p>
    <w:p w14:paraId="0F2C117F" w14:textId="77777777" w:rsidR="006947E4" w:rsidRPr="00B30681" w:rsidRDefault="006947E4" w:rsidP="006947E4">
      <w:pPr>
        <w:pStyle w:val="Ttulo2"/>
        <w:numPr>
          <w:ilvl w:val="3"/>
          <w:numId w:val="63"/>
        </w:numPr>
        <w:spacing w:before="0"/>
        <w:ind w:left="0" w:right="49" w:firstLine="0"/>
        <w:rPr>
          <w:rFonts w:ascii="Arial" w:eastAsia="Times New Roman" w:hAnsi="Arial" w:cs="Arial"/>
          <w:i/>
          <w:iCs/>
          <w:color w:val="000000"/>
          <w:sz w:val="20"/>
          <w:szCs w:val="20"/>
        </w:rPr>
      </w:pPr>
      <w:bookmarkStart w:id="242" w:name="_Toc124502416"/>
      <w:bookmarkStart w:id="243" w:name="_Toc135851269"/>
      <w:bookmarkStart w:id="244" w:name="_Toc155347990"/>
      <w:bookmarkStart w:id="245" w:name="_Toc155349042"/>
      <w:r w:rsidRPr="00B30681">
        <w:rPr>
          <w:rFonts w:ascii="Arial" w:eastAsia="Times New Roman" w:hAnsi="Arial" w:cs="Arial"/>
          <w:color w:val="000000"/>
          <w:sz w:val="20"/>
          <w:szCs w:val="20"/>
        </w:rPr>
        <w:t>Domicilio para recibir notificaciones.</w:t>
      </w:r>
      <w:bookmarkEnd w:id="242"/>
      <w:bookmarkEnd w:id="243"/>
      <w:bookmarkEnd w:id="244"/>
      <w:bookmarkEnd w:id="245"/>
    </w:p>
    <w:p w14:paraId="28A7E8D7" w14:textId="77777777" w:rsidR="006947E4" w:rsidRDefault="006947E4" w:rsidP="006947E4">
      <w:pPr>
        <w:rPr>
          <w:rFonts w:ascii="Arial" w:eastAsiaTheme="minorHAnsi" w:hAnsi="Arial" w:cs="Arial"/>
          <w:color w:val="000000"/>
          <w:sz w:val="20"/>
          <w:szCs w:val="20"/>
          <w:lang w:val="es-MX" w:eastAsia="ar-SA"/>
        </w:rPr>
      </w:pPr>
    </w:p>
    <w:p w14:paraId="4C9C4052" w14:textId="77777777" w:rsidR="006947E4" w:rsidRDefault="006947E4" w:rsidP="006947E4">
      <w:pPr>
        <w:ind w:right="49"/>
        <w:jc w:val="both"/>
        <w:rPr>
          <w:rFonts w:ascii="Arial" w:hAnsi="Arial" w:cs="Arial"/>
          <w:b/>
          <w:bCs/>
          <w:color w:val="000000"/>
          <w:sz w:val="20"/>
          <w:szCs w:val="20"/>
        </w:rPr>
      </w:pPr>
      <w:r>
        <w:rPr>
          <w:rFonts w:ascii="Arial" w:hAnsi="Arial" w:cs="Arial"/>
          <w:color w:val="000000"/>
          <w:sz w:val="20"/>
          <w:szCs w:val="20"/>
        </w:rPr>
        <w:t xml:space="preserve">Escrito libre, en el que manifieste uno o más domicilios donde el licitante autorice para oír y recibir notificaciones relacionadas con el procedimiento de contratación que nos ocupa. </w:t>
      </w:r>
      <w:r>
        <w:rPr>
          <w:rFonts w:ascii="Arial" w:hAnsi="Arial" w:cs="Arial"/>
          <w:b/>
          <w:bCs/>
          <w:color w:val="000000"/>
          <w:sz w:val="20"/>
          <w:szCs w:val="20"/>
        </w:rPr>
        <w:t>ANEXO 16.</w:t>
      </w:r>
    </w:p>
    <w:p w14:paraId="215C56D1" w14:textId="77777777" w:rsidR="006947E4" w:rsidRDefault="006947E4" w:rsidP="006947E4">
      <w:pPr>
        <w:ind w:right="49"/>
        <w:jc w:val="both"/>
        <w:rPr>
          <w:rFonts w:ascii="Arial" w:hAnsi="Arial" w:cs="Arial"/>
          <w:b/>
          <w:bCs/>
          <w:color w:val="000000"/>
          <w:sz w:val="20"/>
          <w:szCs w:val="20"/>
        </w:rPr>
      </w:pPr>
    </w:p>
    <w:p w14:paraId="6E7B5F46" w14:textId="77777777" w:rsidR="006947E4" w:rsidRDefault="006947E4" w:rsidP="006947E4">
      <w:pPr>
        <w:ind w:right="49"/>
        <w:jc w:val="both"/>
        <w:rPr>
          <w:rFonts w:ascii="Arial" w:hAnsi="Arial" w:cs="Arial"/>
          <w:b/>
          <w:bCs/>
          <w:color w:val="000000"/>
          <w:sz w:val="20"/>
          <w:szCs w:val="20"/>
        </w:rPr>
      </w:pPr>
      <w:r>
        <w:rPr>
          <w:rFonts w:ascii="Arial" w:hAnsi="Arial" w:cs="Arial"/>
          <w:b/>
          <w:bCs/>
          <w:color w:val="000000"/>
          <w:sz w:val="20"/>
          <w:szCs w:val="20"/>
        </w:rPr>
        <w:t xml:space="preserve">La presentación de este documento es obligatoria para el Sistema </w:t>
      </w:r>
      <w:proofErr w:type="spellStart"/>
      <w:r>
        <w:rPr>
          <w:rFonts w:ascii="Arial" w:hAnsi="Arial" w:cs="Arial"/>
          <w:b/>
          <w:bCs/>
          <w:color w:val="000000"/>
          <w:sz w:val="20"/>
          <w:szCs w:val="20"/>
        </w:rPr>
        <w:t>CompraNet</w:t>
      </w:r>
      <w:proofErr w:type="spellEnd"/>
      <w:r>
        <w:rPr>
          <w:rFonts w:ascii="Arial" w:hAnsi="Arial" w:cs="Arial"/>
          <w:b/>
          <w:bCs/>
          <w:color w:val="000000"/>
          <w:sz w:val="20"/>
          <w:szCs w:val="20"/>
        </w:rPr>
        <w:t xml:space="preserve">, por lo cual deberá ser integrado en su propuesta dentro del Sistema. </w:t>
      </w:r>
    </w:p>
    <w:p w14:paraId="1D57D5AE" w14:textId="77777777" w:rsidR="00F42CCF" w:rsidRPr="00A82322" w:rsidRDefault="00F42CCF" w:rsidP="00F42CCF">
      <w:pPr>
        <w:jc w:val="both"/>
        <w:rPr>
          <w:rFonts w:ascii="Arial" w:hAnsi="Arial" w:cs="Arial"/>
          <w:sz w:val="20"/>
          <w:szCs w:val="20"/>
          <w:lang w:eastAsia="ar-SA"/>
        </w:rPr>
      </w:pPr>
    </w:p>
    <w:p w14:paraId="4DAD31CD"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46" w:name="_Toc431386020"/>
      <w:bookmarkStart w:id="247" w:name="_Toc431386297"/>
      <w:bookmarkStart w:id="248" w:name="_Toc46138891"/>
      <w:bookmarkStart w:id="249" w:name="_Toc155015441"/>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46"/>
      <w:bookmarkEnd w:id="247"/>
      <w:bookmarkEnd w:id="248"/>
      <w:bookmarkEnd w:id="249"/>
    </w:p>
    <w:p w14:paraId="6FC4EAA8" w14:textId="77777777" w:rsidR="00B90741" w:rsidRPr="005A1285" w:rsidRDefault="00B90741" w:rsidP="00B90741">
      <w:pPr>
        <w:pStyle w:val="Prrafodelista"/>
        <w:rPr>
          <w:sz w:val="20"/>
          <w:szCs w:val="20"/>
        </w:rPr>
      </w:pPr>
      <w:r w:rsidRPr="005A1285">
        <w:rPr>
          <w:sz w:val="20"/>
          <w:szCs w:val="20"/>
        </w:rPr>
        <w:t xml:space="preserve">De conformidad con el artículo 29 fracción XV de la LAASSP, será causa de </w:t>
      </w:r>
      <w:proofErr w:type="spellStart"/>
      <w:r w:rsidRPr="005A1285">
        <w:rPr>
          <w:sz w:val="20"/>
          <w:szCs w:val="20"/>
        </w:rPr>
        <w:t>desechamiento</w:t>
      </w:r>
      <w:proofErr w:type="spellEnd"/>
      <w:r w:rsidRPr="005A1285">
        <w:rPr>
          <w:sz w:val="20"/>
          <w:szCs w:val="20"/>
        </w:rPr>
        <w:t>:</w:t>
      </w:r>
    </w:p>
    <w:p w14:paraId="706B14DB" w14:textId="77777777" w:rsidR="00B90741" w:rsidRPr="005A1285" w:rsidRDefault="00B90741" w:rsidP="00B90741">
      <w:pPr>
        <w:pStyle w:val="Prrafodelista"/>
        <w:jc w:val="both"/>
        <w:rPr>
          <w:sz w:val="20"/>
          <w:szCs w:val="20"/>
        </w:rPr>
      </w:pPr>
    </w:p>
    <w:p w14:paraId="570C1011" w14:textId="77777777" w:rsidR="00B90741" w:rsidRPr="00FC6205" w:rsidRDefault="00B90741" w:rsidP="00B90741">
      <w:pPr>
        <w:pStyle w:val="Prrafodelista"/>
        <w:numPr>
          <w:ilvl w:val="0"/>
          <w:numId w:val="31"/>
        </w:numPr>
        <w:spacing w:after="0" w:line="240" w:lineRule="auto"/>
        <w:ind w:left="851" w:hanging="709"/>
        <w:contextualSpacing w:val="0"/>
        <w:jc w:val="both"/>
        <w:rPr>
          <w:sz w:val="20"/>
          <w:szCs w:val="20"/>
          <w:lang w:val="es-ES_tradnl"/>
        </w:rPr>
      </w:pPr>
      <w:r w:rsidRPr="00FC6205">
        <w:rPr>
          <w:sz w:val="20"/>
          <w:szCs w:val="20"/>
        </w:rPr>
        <w:t xml:space="preserve">El incumplimiento de alguno de los requisitos establecidos en la convocatoria a la licitación pública contenidos en los numerales, </w:t>
      </w:r>
      <w:r w:rsidRPr="00FC6205">
        <w:rPr>
          <w:b/>
          <w:sz w:val="20"/>
          <w:szCs w:val="20"/>
        </w:rPr>
        <w:t>4.1.1., 4.1.2. y 4.1.3.</w:t>
      </w:r>
      <w:r w:rsidRPr="00FC6205">
        <w:rPr>
          <w:sz w:val="20"/>
          <w:szCs w:val="20"/>
        </w:rPr>
        <w:t>, que con motivo de dicho incumplimiento se afecte la solvencia de la proposición.</w:t>
      </w:r>
    </w:p>
    <w:p w14:paraId="04D1356B" w14:textId="77777777" w:rsidR="00B90741" w:rsidRDefault="00B90741" w:rsidP="00B90741">
      <w:pPr>
        <w:pStyle w:val="Prrafodelista"/>
        <w:numPr>
          <w:ilvl w:val="0"/>
          <w:numId w:val="31"/>
        </w:numPr>
        <w:spacing w:after="0"/>
        <w:ind w:left="851" w:hanging="709"/>
        <w:contextualSpacing w:val="0"/>
        <w:jc w:val="both"/>
        <w:rPr>
          <w:sz w:val="20"/>
          <w:szCs w:val="20"/>
          <w:lang w:val="es-ES_tradnl"/>
        </w:rPr>
      </w:pPr>
      <w:r w:rsidRPr="00E868E8">
        <w:rPr>
          <w:sz w:val="20"/>
          <w:szCs w:val="20"/>
          <w:lang w:val="es-ES_tradnl"/>
        </w:rPr>
        <w:t>Cuando el licitante no haya cumplido con el número de puntos mínimos en la evaluación</w:t>
      </w:r>
      <w:r>
        <w:rPr>
          <w:sz w:val="20"/>
          <w:szCs w:val="20"/>
          <w:lang w:val="es-ES_tradnl"/>
        </w:rPr>
        <w:t xml:space="preserve"> técnica.</w:t>
      </w:r>
    </w:p>
    <w:p w14:paraId="68FB0A28" w14:textId="77777777" w:rsidR="00B90741" w:rsidRPr="00FC6205" w:rsidRDefault="00B90741" w:rsidP="00B90741">
      <w:pPr>
        <w:pStyle w:val="Prrafodelista"/>
        <w:numPr>
          <w:ilvl w:val="0"/>
          <w:numId w:val="31"/>
        </w:numPr>
        <w:spacing w:after="0" w:line="240" w:lineRule="auto"/>
        <w:ind w:left="851" w:hanging="709"/>
        <w:contextualSpacing w:val="0"/>
        <w:jc w:val="both"/>
        <w:rPr>
          <w:sz w:val="20"/>
          <w:szCs w:val="20"/>
          <w:lang w:val="es-ES_tradnl"/>
        </w:rPr>
      </w:pPr>
      <w:r w:rsidRPr="00FC6205">
        <w:rPr>
          <w:sz w:val="20"/>
          <w:szCs w:val="20"/>
        </w:rPr>
        <w:t xml:space="preserve">Que en caso de que el licitante sea persona moral, no entregue la manifestación que se señala en el punto 4.1.3.8 A)  respecto a los socios o accionistas que ejerzan control sobre la sociedad, esta comprobación se realizara cotejando la información del anexo </w:t>
      </w:r>
      <w:r>
        <w:rPr>
          <w:sz w:val="20"/>
          <w:szCs w:val="20"/>
        </w:rPr>
        <w:t>3</w:t>
      </w:r>
      <w:r w:rsidRPr="00FC6205">
        <w:rPr>
          <w:sz w:val="20"/>
          <w:szCs w:val="20"/>
        </w:rPr>
        <w:t xml:space="preserve">  y el acta constitutiva y sus reformas</w:t>
      </w:r>
    </w:p>
    <w:p w14:paraId="01C19AE5"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Si se comprueba que algún licitante ha acordado con otro u otros elevar el costo de los bienes objeto de la presente convocatoria, o cualquier otro acuerdo que tenga como fin obtener una ventaja sobre los demás licitantes, escrito libre.</w:t>
      </w:r>
    </w:p>
    <w:p w14:paraId="7B5FE80E"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FC6205">
        <w:rPr>
          <w:sz w:val="20"/>
          <w:szCs w:val="20"/>
          <w:lang w:val="es-ES_tradnl"/>
        </w:rPr>
        <w:t>desechamiento</w:t>
      </w:r>
      <w:proofErr w:type="spellEnd"/>
      <w:r w:rsidRPr="00FC6205">
        <w:rPr>
          <w:sz w:val="20"/>
          <w:szCs w:val="20"/>
          <w:lang w:val="es-ES_tradnl"/>
        </w:rPr>
        <w:t>, por incumplir las disposiciones jurídicas que los establecen, conforme al artículo 39 penúltimo párrafo de la LAASSP.</w:t>
      </w:r>
    </w:p>
    <w:p w14:paraId="29564904"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En propuestas conjuntas que alguno de los integrantes no presente la documentación legal señalada en el punto 4.1.3 de la convocatoria.</w:t>
      </w:r>
    </w:p>
    <w:p w14:paraId="6E3BE675" w14:textId="77777777" w:rsidR="00B90741" w:rsidRPr="00FC6205" w:rsidRDefault="00B90741" w:rsidP="00B90741">
      <w:pPr>
        <w:numPr>
          <w:ilvl w:val="0"/>
          <w:numId w:val="31"/>
        </w:numPr>
        <w:spacing w:line="276" w:lineRule="auto"/>
        <w:ind w:left="851" w:hanging="709"/>
        <w:jc w:val="both"/>
        <w:rPr>
          <w:rFonts w:ascii="Arial" w:eastAsia="Times New Roman" w:hAnsi="Arial" w:cs="Arial"/>
          <w:sz w:val="20"/>
          <w:szCs w:val="20"/>
          <w:lang w:eastAsia="es-ES"/>
        </w:rPr>
      </w:pPr>
      <w:r w:rsidRPr="00FC6205">
        <w:rPr>
          <w:rFonts w:ascii="Arial" w:eastAsia="Times New Roman" w:hAnsi="Arial" w:cs="Arial"/>
          <w:sz w:val="20"/>
          <w:szCs w:val="20"/>
          <w:lang w:eastAsia="es-ES"/>
        </w:rPr>
        <w:t xml:space="preserve">Cuando no cotice la totalidad </w:t>
      </w:r>
      <w:r>
        <w:rPr>
          <w:rFonts w:ascii="Arial" w:eastAsia="Times New Roman" w:hAnsi="Arial" w:cs="Arial"/>
          <w:sz w:val="20"/>
          <w:szCs w:val="20"/>
          <w:lang w:eastAsia="es-ES"/>
        </w:rPr>
        <w:t>del servicio</w:t>
      </w:r>
      <w:r w:rsidRPr="00FC6205">
        <w:rPr>
          <w:rFonts w:ascii="Arial" w:eastAsia="Times New Roman" w:hAnsi="Arial" w:cs="Arial"/>
          <w:sz w:val="20"/>
          <w:szCs w:val="20"/>
          <w:lang w:eastAsia="es-ES"/>
        </w:rPr>
        <w:t xml:space="preserve"> requerido</w:t>
      </w:r>
      <w:r w:rsidRPr="00FC6205">
        <w:rPr>
          <w:rFonts w:ascii="Arial" w:hAnsi="Arial" w:cs="Arial"/>
          <w:sz w:val="20"/>
          <w:szCs w:val="20"/>
        </w:rPr>
        <w:t xml:space="preserve"> por partida completa, </w:t>
      </w:r>
      <w:r w:rsidRPr="00FC6205">
        <w:rPr>
          <w:rFonts w:ascii="Arial" w:eastAsia="Times New Roman" w:hAnsi="Arial" w:cs="Arial"/>
          <w:sz w:val="20"/>
          <w:szCs w:val="20"/>
          <w:lang w:eastAsia="es-ES"/>
        </w:rPr>
        <w:t>conforme a las condiciones y características solicitadas en la presente convocatoria.</w:t>
      </w:r>
    </w:p>
    <w:p w14:paraId="0B0505B3" w14:textId="77777777" w:rsidR="00B90741" w:rsidRPr="00FC6205" w:rsidRDefault="00B90741" w:rsidP="00B90741">
      <w:pPr>
        <w:numPr>
          <w:ilvl w:val="0"/>
          <w:numId w:val="31"/>
        </w:numPr>
        <w:spacing w:line="276" w:lineRule="auto"/>
        <w:ind w:left="851" w:hanging="709"/>
        <w:jc w:val="both"/>
        <w:rPr>
          <w:rFonts w:ascii="Arial" w:eastAsia="Times New Roman" w:hAnsi="Arial" w:cs="Arial"/>
          <w:sz w:val="20"/>
          <w:szCs w:val="20"/>
          <w:lang w:eastAsia="es-ES"/>
        </w:rPr>
      </w:pPr>
      <w:r w:rsidRPr="00FC6205">
        <w:rPr>
          <w:rFonts w:ascii="Arial" w:eastAsia="Times New Roman" w:hAnsi="Arial" w:cs="Arial"/>
          <w:sz w:val="20"/>
          <w:szCs w:val="20"/>
          <w:lang w:eastAsia="es-ES"/>
        </w:rPr>
        <w:lastRenderedPageBreak/>
        <w:t xml:space="preserve">Que el licitante presente más de una propuesta para la misma partida. </w:t>
      </w:r>
    </w:p>
    <w:p w14:paraId="5AB86CC8" w14:textId="77777777" w:rsidR="00B90741" w:rsidRPr="00FC6205" w:rsidRDefault="00B90741" w:rsidP="00B90741">
      <w:pPr>
        <w:numPr>
          <w:ilvl w:val="0"/>
          <w:numId w:val="31"/>
        </w:numPr>
        <w:spacing w:line="276" w:lineRule="auto"/>
        <w:ind w:left="851" w:hanging="709"/>
        <w:jc w:val="both"/>
        <w:rPr>
          <w:rFonts w:ascii="Arial" w:eastAsia="Times New Roman" w:hAnsi="Arial" w:cs="Arial"/>
          <w:sz w:val="20"/>
          <w:szCs w:val="20"/>
          <w:lang w:eastAsia="es-ES"/>
        </w:rPr>
      </w:pPr>
      <w:r w:rsidRPr="00FC6205">
        <w:rPr>
          <w:rFonts w:ascii="Arial" w:eastAsia="Times New Roman" w:hAnsi="Arial" w:cs="Arial"/>
          <w:sz w:val="20"/>
          <w:szCs w:val="20"/>
          <w:lang w:eastAsia="es-ES"/>
        </w:rPr>
        <w:t>Que el licitante cotice servicios adicionales a los señalados en el anexo técnico.</w:t>
      </w:r>
    </w:p>
    <w:p w14:paraId="70321CCE" w14:textId="77777777" w:rsidR="00B90741" w:rsidRPr="00FC6205" w:rsidRDefault="00B90741" w:rsidP="00B90741">
      <w:pPr>
        <w:numPr>
          <w:ilvl w:val="0"/>
          <w:numId w:val="31"/>
        </w:numPr>
        <w:spacing w:line="276" w:lineRule="auto"/>
        <w:ind w:left="851" w:hanging="709"/>
        <w:jc w:val="both"/>
        <w:rPr>
          <w:rFonts w:ascii="Arial" w:eastAsia="Times New Roman" w:hAnsi="Arial" w:cs="Arial"/>
          <w:sz w:val="20"/>
          <w:szCs w:val="20"/>
          <w:lang w:eastAsia="es-ES"/>
        </w:rPr>
      </w:pPr>
      <w:r w:rsidRPr="00FC6205">
        <w:rPr>
          <w:rFonts w:ascii="Arial" w:hAnsi="Arial" w:cs="Arial"/>
          <w:sz w:val="20"/>
          <w:szCs w:val="20"/>
        </w:rPr>
        <w:t xml:space="preserve">Cuando la proposición técnica o económica no cuente con la firma electrónica del representante legal en el sistema </w:t>
      </w:r>
      <w:r>
        <w:rPr>
          <w:rFonts w:ascii="Arial" w:hAnsi="Arial" w:cs="Arial"/>
          <w:sz w:val="20"/>
          <w:szCs w:val="20"/>
        </w:rPr>
        <w:t>COMPRANET</w:t>
      </w:r>
      <w:r w:rsidRPr="00FC6205">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FC6205">
        <w:rPr>
          <w:rFonts w:ascii="Arial" w:eastAsia="Times New Roman" w:hAnsi="Arial" w:cs="Arial"/>
          <w:sz w:val="20"/>
          <w:szCs w:val="20"/>
          <w:lang w:eastAsia="es-ES"/>
        </w:rPr>
        <w:t xml:space="preserve"> Se considerará que la firma electrónica de la proposición no es válida cuando </w:t>
      </w:r>
      <w:r>
        <w:rPr>
          <w:rFonts w:ascii="Arial" w:eastAsia="Times New Roman" w:hAnsi="Arial" w:cs="Arial"/>
          <w:sz w:val="20"/>
          <w:szCs w:val="20"/>
          <w:lang w:eastAsia="es-ES"/>
        </w:rPr>
        <w:t>COMPRANET</w:t>
      </w:r>
      <w:r w:rsidRPr="00FC6205">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4D87F71B" w14:textId="77777777" w:rsidR="00B90741" w:rsidRPr="00FC6205" w:rsidRDefault="00B90741" w:rsidP="00B90741">
      <w:pPr>
        <w:numPr>
          <w:ilvl w:val="0"/>
          <w:numId w:val="31"/>
        </w:numPr>
        <w:spacing w:line="276" w:lineRule="auto"/>
        <w:ind w:left="851" w:hanging="709"/>
        <w:jc w:val="both"/>
        <w:rPr>
          <w:rFonts w:ascii="Arial" w:eastAsia="Times New Roman" w:hAnsi="Arial" w:cs="Arial"/>
          <w:sz w:val="20"/>
          <w:szCs w:val="20"/>
          <w:lang w:eastAsia="es-ES"/>
        </w:rPr>
      </w:pPr>
      <w:r w:rsidRPr="00FC6205">
        <w:rPr>
          <w:rFonts w:ascii="Arial" w:eastAsia="Times New Roman" w:hAnsi="Arial" w:cs="Arial"/>
          <w:sz w:val="20"/>
          <w:szCs w:val="20"/>
          <w:lang w:eastAsia="es-ES"/>
        </w:rPr>
        <w:t xml:space="preserve">No cumplir con las especificaciones técnicas del </w:t>
      </w:r>
      <w:r w:rsidRPr="00FC6205">
        <w:rPr>
          <w:rFonts w:ascii="Arial" w:eastAsia="Times New Roman" w:hAnsi="Arial" w:cs="Arial"/>
          <w:b/>
          <w:sz w:val="20"/>
          <w:szCs w:val="20"/>
          <w:lang w:eastAsia="es-ES"/>
        </w:rPr>
        <w:t xml:space="preserve">Anexo </w:t>
      </w:r>
      <w:r w:rsidRPr="00FC6205">
        <w:rPr>
          <w:rFonts w:ascii="Arial" w:hAnsi="Arial" w:cs="Arial"/>
          <w:b/>
          <w:sz w:val="20"/>
          <w:szCs w:val="20"/>
        </w:rPr>
        <w:t>Técnico</w:t>
      </w:r>
      <w:r w:rsidRPr="00FC6205">
        <w:rPr>
          <w:rFonts w:ascii="Arial" w:eastAsia="Times New Roman" w:hAnsi="Arial" w:cs="Arial"/>
          <w:b/>
          <w:sz w:val="20"/>
          <w:szCs w:val="20"/>
          <w:lang w:eastAsia="es-ES"/>
        </w:rPr>
        <w:t>, Términos y Condiciones</w:t>
      </w:r>
      <w:r w:rsidRPr="00FC6205">
        <w:rPr>
          <w:rFonts w:ascii="Arial" w:eastAsia="Times New Roman" w:hAnsi="Arial" w:cs="Arial"/>
          <w:sz w:val="20"/>
          <w:szCs w:val="20"/>
          <w:lang w:eastAsia="es-ES"/>
        </w:rPr>
        <w:t xml:space="preserve"> </w:t>
      </w:r>
      <w:r w:rsidRPr="00FC6205">
        <w:rPr>
          <w:rFonts w:ascii="Arial" w:eastAsia="Times New Roman" w:hAnsi="Arial" w:cs="Arial"/>
          <w:b/>
          <w:sz w:val="20"/>
          <w:szCs w:val="20"/>
          <w:lang w:eastAsia="es-ES"/>
        </w:rPr>
        <w:t>Anexo 1</w:t>
      </w:r>
      <w:r w:rsidRPr="00FC6205">
        <w:rPr>
          <w:rFonts w:ascii="Arial" w:eastAsia="Times New Roman" w:hAnsi="Arial" w:cs="Arial"/>
          <w:sz w:val="20"/>
          <w:szCs w:val="20"/>
          <w:lang w:eastAsia="es-ES"/>
        </w:rPr>
        <w:t xml:space="preserve"> y </w:t>
      </w:r>
      <w:r w:rsidRPr="00FC6205">
        <w:rPr>
          <w:rFonts w:ascii="Arial" w:eastAsia="Times New Roman" w:hAnsi="Arial" w:cs="Arial"/>
          <w:b/>
          <w:sz w:val="20"/>
          <w:szCs w:val="20"/>
          <w:lang w:eastAsia="es-ES"/>
        </w:rPr>
        <w:t xml:space="preserve">Anexo 2 </w:t>
      </w:r>
      <w:r w:rsidRPr="00FC6205">
        <w:rPr>
          <w:rFonts w:ascii="Arial" w:eastAsia="Times New Roman" w:hAnsi="Arial" w:cs="Arial"/>
          <w:sz w:val="20"/>
          <w:szCs w:val="20"/>
          <w:lang w:eastAsia="es-ES"/>
        </w:rPr>
        <w:t>respectivamente.</w:t>
      </w:r>
    </w:p>
    <w:p w14:paraId="741FB2C7"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Cuando la persona física o moral se encuentren dentro de algunos los supuestos de los artículos 50 y 60 de la LAASSP.</w:t>
      </w:r>
    </w:p>
    <w:p w14:paraId="7F1A72AD"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 xml:space="preserve">Cuando los documentos que envíen los licitantes a través de la plataforma </w:t>
      </w:r>
      <w:r>
        <w:rPr>
          <w:sz w:val="20"/>
          <w:szCs w:val="20"/>
          <w:lang w:val="es-ES_tradnl"/>
        </w:rPr>
        <w:t>COMPRANET</w:t>
      </w:r>
      <w:r w:rsidRPr="00FC6205">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34AE56C0" w14:textId="77777777" w:rsidR="00B90741" w:rsidRPr="00FC6205"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Cuando la Oferta Económica sea un precio no conveniente o no aceptable.</w:t>
      </w:r>
    </w:p>
    <w:p w14:paraId="1F42DFFD" w14:textId="77777777" w:rsidR="00B90741" w:rsidRDefault="00B90741" w:rsidP="00B90741">
      <w:pPr>
        <w:pStyle w:val="Prrafodelista"/>
        <w:numPr>
          <w:ilvl w:val="0"/>
          <w:numId w:val="31"/>
        </w:numPr>
        <w:spacing w:after="0"/>
        <w:ind w:left="851" w:hanging="709"/>
        <w:contextualSpacing w:val="0"/>
        <w:jc w:val="both"/>
        <w:rPr>
          <w:sz w:val="20"/>
          <w:szCs w:val="20"/>
          <w:lang w:val="es-ES_tradnl"/>
        </w:rPr>
      </w:pPr>
      <w:r w:rsidRPr="00FC6205">
        <w:rPr>
          <w:sz w:val="20"/>
          <w:szCs w:val="20"/>
          <w:lang w:val="es-ES_tradnl"/>
        </w:rPr>
        <w:t xml:space="preserve">Cuando la oferta </w:t>
      </w:r>
      <w:r>
        <w:rPr>
          <w:sz w:val="20"/>
          <w:szCs w:val="20"/>
          <w:lang w:val="es-ES_tradnl"/>
        </w:rPr>
        <w:t xml:space="preserve">legal, </w:t>
      </w:r>
      <w:r w:rsidRPr="00FC6205">
        <w:rPr>
          <w:sz w:val="20"/>
          <w:szCs w:val="20"/>
          <w:lang w:val="es-ES_tradnl"/>
        </w:rPr>
        <w:t>técnica-económica no se encuentre foliada en forma consecutiva, en términos del artículo 50 del Reglamento de la Ley de Adquisiciones, Arrendamientos y Servicios del Sector Público</w:t>
      </w:r>
    </w:p>
    <w:p w14:paraId="6397B763" w14:textId="77777777" w:rsidR="00B90741" w:rsidRDefault="00B90741" w:rsidP="00B90741">
      <w:pPr>
        <w:jc w:val="both"/>
        <w:rPr>
          <w:sz w:val="20"/>
          <w:szCs w:val="20"/>
        </w:rPr>
      </w:pPr>
    </w:p>
    <w:p w14:paraId="4E633FEF" w14:textId="77777777" w:rsidR="00B90741" w:rsidRPr="00E868E8" w:rsidRDefault="00B90741" w:rsidP="00B90741">
      <w:pPr>
        <w:pStyle w:val="Prrafodelista"/>
        <w:ind w:left="851"/>
        <w:jc w:val="both"/>
        <w:rPr>
          <w:sz w:val="20"/>
          <w:szCs w:val="20"/>
          <w:lang w:val="es-ES_tradnl"/>
        </w:rPr>
      </w:pPr>
      <w:r w:rsidRPr="00E868E8">
        <w:rPr>
          <w:sz w:val="20"/>
          <w:szCs w:val="20"/>
          <w:lang w:val="es-ES_tradnl"/>
        </w:rPr>
        <w:t>Ejemplo:</w:t>
      </w:r>
    </w:p>
    <w:p w14:paraId="50988E0A" w14:textId="77777777" w:rsidR="00B90741" w:rsidRPr="00E868E8" w:rsidRDefault="00B90741" w:rsidP="00B90741">
      <w:pPr>
        <w:pStyle w:val="Prrafodelista"/>
        <w:ind w:left="851"/>
        <w:jc w:val="both"/>
        <w:rPr>
          <w:sz w:val="20"/>
          <w:szCs w:val="20"/>
          <w:lang w:val="es-ES_tradnl"/>
        </w:rPr>
      </w:pPr>
      <w:r w:rsidRPr="00E868E8">
        <w:rPr>
          <w:sz w:val="20"/>
          <w:szCs w:val="20"/>
          <w:lang w:val="es-ES_tradnl"/>
        </w:rPr>
        <w:t>Documentación complementaria</w:t>
      </w:r>
      <w:proofErr w:type="gramStart"/>
      <w:r w:rsidRPr="00E868E8">
        <w:rPr>
          <w:sz w:val="20"/>
          <w:szCs w:val="20"/>
          <w:lang w:val="es-ES_tradnl"/>
        </w:rPr>
        <w:t>:  1,2,3</w:t>
      </w:r>
      <w:proofErr w:type="gramEnd"/>
      <w:r w:rsidRPr="00E868E8">
        <w:rPr>
          <w:sz w:val="20"/>
          <w:szCs w:val="20"/>
          <w:lang w:val="es-ES_tradnl"/>
        </w:rPr>
        <w:t>,……n</w:t>
      </w:r>
    </w:p>
    <w:p w14:paraId="078DE3C9" w14:textId="77777777" w:rsidR="00B90741" w:rsidRPr="00E868E8" w:rsidRDefault="00B90741" w:rsidP="00B90741">
      <w:pPr>
        <w:pStyle w:val="Prrafodelista"/>
        <w:ind w:left="851"/>
        <w:jc w:val="both"/>
        <w:rPr>
          <w:sz w:val="20"/>
          <w:szCs w:val="20"/>
          <w:lang w:val="es-ES_tradnl"/>
        </w:rPr>
      </w:pPr>
      <w:r w:rsidRPr="00E868E8">
        <w:rPr>
          <w:sz w:val="20"/>
          <w:szCs w:val="20"/>
          <w:lang w:val="es-ES_tradnl"/>
        </w:rPr>
        <w:t>Proposición técnica</w:t>
      </w:r>
      <w:proofErr w:type="gramStart"/>
      <w:r w:rsidRPr="00E868E8">
        <w:rPr>
          <w:sz w:val="20"/>
          <w:szCs w:val="20"/>
          <w:lang w:val="es-ES_tradnl"/>
        </w:rPr>
        <w:t>:  1,2,3</w:t>
      </w:r>
      <w:proofErr w:type="gramEnd"/>
      <w:r w:rsidRPr="00E868E8">
        <w:rPr>
          <w:sz w:val="20"/>
          <w:szCs w:val="20"/>
          <w:lang w:val="es-ES_tradnl"/>
        </w:rPr>
        <w:t>,……..n</w:t>
      </w:r>
    </w:p>
    <w:p w14:paraId="69685ACD" w14:textId="77777777" w:rsidR="00B90741" w:rsidRDefault="00B90741" w:rsidP="00B90741">
      <w:pPr>
        <w:pStyle w:val="Prrafodelista"/>
        <w:spacing w:after="0"/>
        <w:ind w:left="851"/>
        <w:contextualSpacing w:val="0"/>
        <w:jc w:val="both"/>
        <w:rPr>
          <w:sz w:val="20"/>
          <w:szCs w:val="20"/>
          <w:lang w:val="es-ES_tradnl"/>
        </w:rPr>
      </w:pPr>
      <w:r w:rsidRPr="00E868E8">
        <w:rPr>
          <w:sz w:val="20"/>
          <w:szCs w:val="20"/>
          <w:lang w:val="es-ES_tradnl"/>
        </w:rPr>
        <w:t>Proposición económica</w:t>
      </w:r>
      <w:proofErr w:type="gramStart"/>
      <w:r w:rsidRPr="00E868E8">
        <w:rPr>
          <w:sz w:val="20"/>
          <w:szCs w:val="20"/>
          <w:lang w:val="es-ES_tradnl"/>
        </w:rPr>
        <w:t>:  1,2,3</w:t>
      </w:r>
      <w:proofErr w:type="gramEnd"/>
      <w:r w:rsidRPr="00E868E8">
        <w:rPr>
          <w:sz w:val="20"/>
          <w:szCs w:val="20"/>
          <w:lang w:val="es-ES_tradnl"/>
        </w:rPr>
        <w:t>,……n</w:t>
      </w:r>
    </w:p>
    <w:p w14:paraId="637060EF" w14:textId="77777777" w:rsidR="00B90741" w:rsidRPr="00617576" w:rsidRDefault="00B90741" w:rsidP="00B90741">
      <w:pPr>
        <w:jc w:val="both"/>
        <w:rPr>
          <w:sz w:val="20"/>
          <w:szCs w:val="20"/>
        </w:rPr>
      </w:pPr>
    </w:p>
    <w:p w14:paraId="456B89F0"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50" w:name="_Toc424735343"/>
      <w:bookmarkStart w:id="251" w:name="_Toc431386021"/>
      <w:bookmarkStart w:id="252" w:name="_Toc431386298"/>
      <w:bookmarkStart w:id="253" w:name="_Toc46138892"/>
      <w:bookmarkStart w:id="254" w:name="_Toc155015442"/>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50"/>
      <w:r w:rsidRPr="00A82322">
        <w:rPr>
          <w:rFonts w:ascii="Arial" w:eastAsia="Calibri" w:hAnsi="Arial" w:cs="Arial"/>
          <w:b/>
          <w:sz w:val="20"/>
          <w:szCs w:val="20"/>
          <w:lang w:eastAsia="ar-SA"/>
        </w:rPr>
        <w:t>.</w:t>
      </w:r>
      <w:bookmarkEnd w:id="251"/>
      <w:bookmarkEnd w:id="252"/>
      <w:bookmarkEnd w:id="253"/>
      <w:bookmarkEnd w:id="254"/>
    </w:p>
    <w:p w14:paraId="49978372" w14:textId="77777777" w:rsidR="00F42CCF" w:rsidRPr="00A82322" w:rsidRDefault="00F42CCF" w:rsidP="00F42CCF">
      <w:pPr>
        <w:jc w:val="both"/>
        <w:rPr>
          <w:rFonts w:ascii="Arial" w:hAnsi="Arial" w:cs="Arial"/>
          <w:sz w:val="20"/>
          <w:szCs w:val="20"/>
          <w:lang w:eastAsia="ar-SA"/>
        </w:rPr>
      </w:pPr>
    </w:p>
    <w:p w14:paraId="524449CC" w14:textId="77777777" w:rsidR="00F7489E" w:rsidRDefault="00F7489E" w:rsidP="00F7489E">
      <w:pPr>
        <w:suppressAutoHyphens/>
        <w:ind w:left="-284" w:right="-284"/>
        <w:jc w:val="both"/>
        <w:rPr>
          <w:rFonts w:ascii="Arial" w:eastAsia="Calibri" w:hAnsi="Arial" w:cs="Arial"/>
          <w:b/>
          <w:bCs/>
          <w:sz w:val="20"/>
          <w:szCs w:val="20"/>
        </w:rPr>
      </w:pPr>
      <w:r w:rsidRPr="008A2A73">
        <w:rPr>
          <w:rFonts w:ascii="Arial" w:eastAsia="Calibri" w:hAnsi="Arial" w:cs="Arial"/>
          <w:bCs/>
          <w:sz w:val="20"/>
          <w:szCs w:val="20"/>
        </w:rPr>
        <w:t xml:space="preserve">Con fundamento en lo dispuesto por el artículo 36 y 36 Bis fracción </w:t>
      </w:r>
      <w:r>
        <w:rPr>
          <w:rFonts w:ascii="Arial" w:eastAsia="Calibri" w:hAnsi="Arial" w:cs="Arial"/>
          <w:bCs/>
          <w:sz w:val="20"/>
          <w:szCs w:val="20"/>
        </w:rPr>
        <w:t>I</w:t>
      </w:r>
      <w:r w:rsidRPr="008A2A73">
        <w:rPr>
          <w:rFonts w:ascii="Arial" w:eastAsia="Calibri" w:hAnsi="Arial" w:cs="Arial"/>
          <w:bCs/>
          <w:sz w:val="20"/>
          <w:szCs w:val="20"/>
        </w:rPr>
        <w:t>I, de la LAASSP,</w:t>
      </w:r>
      <w:r w:rsidRPr="008A2A73">
        <w:rPr>
          <w:rFonts w:ascii="Arial" w:eastAsia="Calibri" w:hAnsi="Arial" w:cs="Arial"/>
          <w:b/>
          <w:bCs/>
          <w:sz w:val="20"/>
          <w:szCs w:val="20"/>
        </w:rPr>
        <w:t xml:space="preserve"> </w:t>
      </w:r>
      <w:r w:rsidRPr="008A2A73">
        <w:rPr>
          <w:rFonts w:ascii="Arial" w:eastAsia="Calibri" w:hAnsi="Arial" w:cs="Arial"/>
          <w:bCs/>
          <w:sz w:val="20"/>
          <w:szCs w:val="20"/>
        </w:rPr>
        <w:t xml:space="preserve">y el artículo 51 del RLAASSP el criterio que se utilizará será el método </w:t>
      </w:r>
      <w:r w:rsidRPr="008A2A73">
        <w:rPr>
          <w:rFonts w:ascii="Arial" w:eastAsia="Calibri" w:hAnsi="Arial" w:cs="Arial"/>
          <w:b/>
          <w:bCs/>
          <w:sz w:val="20"/>
          <w:szCs w:val="20"/>
        </w:rPr>
        <w:t>BINARIO</w:t>
      </w:r>
      <w:r w:rsidRPr="008A2A73">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20D00A5A" w14:textId="77777777" w:rsidR="00F7489E" w:rsidRDefault="00F7489E" w:rsidP="00F7489E">
      <w:pPr>
        <w:suppressAutoHyphens/>
        <w:ind w:left="-284" w:right="-284"/>
        <w:jc w:val="both"/>
        <w:rPr>
          <w:rFonts w:ascii="Arial" w:eastAsia="Calibri" w:hAnsi="Arial" w:cs="Arial"/>
          <w:b/>
          <w:bCs/>
          <w:sz w:val="20"/>
          <w:szCs w:val="20"/>
        </w:rPr>
      </w:pPr>
    </w:p>
    <w:p w14:paraId="6829E01B" w14:textId="13BD1986" w:rsidR="00F7489E" w:rsidRPr="005B6F08" w:rsidRDefault="00F7489E" w:rsidP="00F7489E">
      <w:pPr>
        <w:suppressAutoHyphens/>
        <w:ind w:left="-284" w:right="-284"/>
        <w:jc w:val="both"/>
        <w:rPr>
          <w:rFonts w:ascii="Arial" w:eastAsia="Calibri" w:hAnsi="Arial" w:cs="Arial"/>
          <w:b/>
          <w:bCs/>
          <w:sz w:val="20"/>
          <w:szCs w:val="20"/>
        </w:rPr>
      </w:pPr>
      <w:r w:rsidRPr="00753EF6">
        <w:rPr>
          <w:rFonts w:ascii="Arial" w:eastAsia="Calibri" w:hAnsi="Arial" w:cs="Arial"/>
          <w:bCs/>
          <w:sz w:val="20"/>
          <w:szCs w:val="20"/>
        </w:rPr>
        <w:t xml:space="preserve">La evaluación de la documentación Legal y Administrativa se realizará por la Coordinación de Abasto y Equipamiento de la OOAD Estatal de Morelos. </w:t>
      </w:r>
    </w:p>
    <w:p w14:paraId="29875B9A" w14:textId="77777777" w:rsidR="00F7489E" w:rsidRPr="00753EF6" w:rsidRDefault="00F7489E" w:rsidP="00F7489E">
      <w:pPr>
        <w:tabs>
          <w:tab w:val="left" w:pos="0"/>
        </w:tabs>
        <w:jc w:val="both"/>
        <w:rPr>
          <w:rFonts w:ascii="Arial" w:eastAsia="Calibri" w:hAnsi="Arial" w:cs="Arial"/>
          <w:bCs/>
          <w:sz w:val="20"/>
          <w:szCs w:val="20"/>
        </w:rPr>
      </w:pPr>
    </w:p>
    <w:p w14:paraId="48D1FD15" w14:textId="77777777" w:rsidR="00F7489E" w:rsidRDefault="00F7489E" w:rsidP="00F7489E">
      <w:pPr>
        <w:tabs>
          <w:tab w:val="left" w:pos="0"/>
        </w:tabs>
        <w:jc w:val="both"/>
        <w:rPr>
          <w:rFonts w:ascii="Arial" w:eastAsia="Calibri" w:hAnsi="Arial" w:cs="Arial"/>
          <w:bCs/>
          <w:sz w:val="20"/>
          <w:szCs w:val="20"/>
        </w:rPr>
      </w:pPr>
      <w:r w:rsidRPr="00753EF6">
        <w:rPr>
          <w:rFonts w:ascii="Arial" w:eastAsia="Calibri" w:hAnsi="Arial" w:cs="Arial"/>
          <w:bCs/>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3AE6FC2D" w14:textId="77777777" w:rsidR="00F7489E" w:rsidRPr="00753EF6" w:rsidRDefault="00F7489E" w:rsidP="00F7489E">
      <w:pPr>
        <w:tabs>
          <w:tab w:val="left" w:pos="0"/>
        </w:tabs>
        <w:jc w:val="both"/>
        <w:rPr>
          <w:rFonts w:ascii="Arial" w:eastAsia="Calibri" w:hAnsi="Arial" w:cs="Arial"/>
          <w:bCs/>
          <w:sz w:val="20"/>
          <w:szCs w:val="20"/>
        </w:rPr>
      </w:pPr>
    </w:p>
    <w:p w14:paraId="4A651341" w14:textId="77777777" w:rsidR="00F7489E" w:rsidRPr="00753EF6" w:rsidRDefault="00F7489E" w:rsidP="00F7489E">
      <w:pPr>
        <w:tabs>
          <w:tab w:val="left" w:pos="0"/>
        </w:tabs>
        <w:jc w:val="both"/>
        <w:rPr>
          <w:rFonts w:ascii="Arial" w:eastAsia="Calibri" w:hAnsi="Arial" w:cs="Arial"/>
          <w:bCs/>
          <w:sz w:val="20"/>
          <w:szCs w:val="20"/>
        </w:rPr>
      </w:pPr>
      <w:r w:rsidRPr="00753EF6">
        <w:rPr>
          <w:rFonts w:ascii="Arial" w:eastAsia="Calibri" w:hAnsi="Arial" w:cs="Arial"/>
          <w:bCs/>
          <w:sz w:val="20"/>
          <w:szCs w:val="20"/>
        </w:rPr>
        <w:lastRenderedPageBreak/>
        <w:t xml:space="preserve">La evaluación se realizará comparando entre sí, en forma equivalente, todas las condiciones ofrecidas explícitamente por los licitantes, </w:t>
      </w:r>
      <w:r w:rsidRPr="00753EF6">
        <w:rPr>
          <w:rFonts w:ascii="Arial" w:hAnsi="Arial" w:cs="Arial"/>
          <w:sz w:val="20"/>
          <w:szCs w:val="20"/>
          <w:lang w:eastAsia="ar-SA"/>
        </w:rPr>
        <w:t>verificando que se incluya la información, documentos y requisitos solicitados</w:t>
      </w:r>
      <w:r w:rsidRPr="00753EF6">
        <w:rPr>
          <w:rFonts w:ascii="Arial" w:eastAsia="Calibri" w:hAnsi="Arial" w:cs="Arial"/>
          <w:bCs/>
          <w:sz w:val="20"/>
          <w:szCs w:val="20"/>
        </w:rPr>
        <w:t>.</w:t>
      </w:r>
    </w:p>
    <w:p w14:paraId="22A07457" w14:textId="77777777" w:rsidR="00F7489E" w:rsidRPr="00753EF6" w:rsidRDefault="00F7489E" w:rsidP="00F7489E">
      <w:pPr>
        <w:tabs>
          <w:tab w:val="left" w:pos="0"/>
        </w:tabs>
        <w:jc w:val="both"/>
        <w:rPr>
          <w:rFonts w:ascii="Arial" w:eastAsia="Calibri" w:hAnsi="Arial" w:cs="Arial"/>
          <w:bCs/>
          <w:sz w:val="20"/>
          <w:szCs w:val="20"/>
        </w:rPr>
      </w:pPr>
    </w:p>
    <w:p w14:paraId="6E200BBC" w14:textId="009BEB47" w:rsidR="00791A62" w:rsidRPr="00A01292" w:rsidRDefault="00F7489E" w:rsidP="00F7489E">
      <w:pPr>
        <w:spacing w:before="100" w:after="200" w:line="276" w:lineRule="auto"/>
        <w:ind w:right="191"/>
        <w:jc w:val="both"/>
        <w:rPr>
          <w:rFonts w:ascii="Arial" w:hAnsi="Arial" w:cs="Arial"/>
          <w:sz w:val="20"/>
          <w:szCs w:val="20"/>
        </w:rPr>
      </w:pPr>
      <w:r w:rsidRPr="00753EF6">
        <w:rPr>
          <w:rFonts w:ascii="Arial" w:eastAsia="Calibri" w:hAnsi="Arial" w:cs="Arial"/>
          <w:bCs/>
          <w:sz w:val="20"/>
          <w:szCs w:val="20"/>
        </w:rPr>
        <w:t>Tratándose de los documentos o manifiestos presentados bajo protesta de decir verdad, de conformidad con lo previsto en el artículo 39, último párrafo del Reglamento de la LAASSP, se verificará que dichos documentos cumplan con los requisitos solicitados</w:t>
      </w:r>
      <w:r w:rsidR="00791A62" w:rsidRPr="00A01292">
        <w:rPr>
          <w:rFonts w:ascii="Arial" w:hAnsi="Arial" w:cs="Arial"/>
          <w:sz w:val="20"/>
          <w:szCs w:val="20"/>
        </w:rPr>
        <w:t>:</w:t>
      </w:r>
    </w:p>
    <w:p w14:paraId="0B7144CF" w14:textId="77777777" w:rsidR="00791A62" w:rsidRPr="00A01292" w:rsidRDefault="00791A62" w:rsidP="00791A62">
      <w:pPr>
        <w:keepNext/>
        <w:suppressAutoHyphens/>
        <w:ind w:right="-284"/>
        <w:jc w:val="both"/>
        <w:outlineLvl w:val="1"/>
        <w:rPr>
          <w:rFonts w:ascii="Arial" w:eastAsia="Times New Roman" w:hAnsi="Arial" w:cs="Arial"/>
          <w:b/>
          <w:bCs/>
          <w:noProof/>
          <w:kern w:val="1"/>
          <w:sz w:val="20"/>
          <w:szCs w:val="20"/>
          <w:lang w:val="es-MX" w:eastAsia="ar-SA"/>
        </w:rPr>
      </w:pPr>
      <w:bookmarkStart w:id="255" w:name="_Toc46138893"/>
      <w:bookmarkStart w:id="256" w:name="_Toc155015443"/>
      <w:r w:rsidRPr="00A01292">
        <w:rPr>
          <w:rFonts w:ascii="Arial" w:eastAsia="Times New Roman" w:hAnsi="Arial" w:cs="Arial"/>
          <w:b/>
          <w:bCs/>
          <w:noProof/>
          <w:kern w:val="1"/>
          <w:sz w:val="20"/>
          <w:szCs w:val="20"/>
          <w:lang w:val="es-MX" w:eastAsia="ar-SA"/>
        </w:rPr>
        <w:t>5.1 Evaluación técnica</w:t>
      </w:r>
      <w:bookmarkEnd w:id="255"/>
      <w:bookmarkEnd w:id="256"/>
    </w:p>
    <w:p w14:paraId="13697106" w14:textId="77777777" w:rsidR="00791A62" w:rsidRPr="00A01292" w:rsidRDefault="00791A62" w:rsidP="00791A62">
      <w:pPr>
        <w:ind w:left="142" w:right="191"/>
        <w:jc w:val="both"/>
        <w:rPr>
          <w:rFonts w:ascii="Arial" w:hAnsi="Arial" w:cs="Arial"/>
          <w:sz w:val="20"/>
          <w:szCs w:val="20"/>
        </w:rPr>
      </w:pPr>
    </w:p>
    <w:p w14:paraId="4F21B305" w14:textId="77777777" w:rsidR="00791A62" w:rsidRPr="00A01292" w:rsidRDefault="00791A62" w:rsidP="00791A62">
      <w:pPr>
        <w:jc w:val="both"/>
        <w:rPr>
          <w:rFonts w:ascii="Arial" w:hAnsi="Arial" w:cs="Arial"/>
          <w:sz w:val="20"/>
          <w:szCs w:val="20"/>
        </w:rPr>
      </w:pPr>
    </w:p>
    <w:p w14:paraId="43E46964" w14:textId="77777777" w:rsidR="00F7489E" w:rsidRDefault="00F7489E" w:rsidP="00F7489E">
      <w:pPr>
        <w:ind w:left="-284" w:right="-284"/>
        <w:jc w:val="both"/>
        <w:rPr>
          <w:rFonts w:ascii="Arial" w:eastAsia="Times New Roman" w:hAnsi="Arial" w:cs="Arial"/>
          <w:sz w:val="20"/>
          <w:szCs w:val="20"/>
          <w:lang w:eastAsia="es-ES"/>
        </w:rPr>
      </w:pPr>
      <w:r w:rsidRPr="00753EF6">
        <w:rPr>
          <w:rFonts w:ascii="Arial" w:hAnsi="Arial" w:cs="Arial"/>
          <w:sz w:val="20"/>
          <w:szCs w:val="20"/>
        </w:rPr>
        <w:t>La proposición técnica deberá contar con la firma electrónica, de acuerdo con los medios de identificación electrónica establecidos por la Secretaría de la Función Pública</w:t>
      </w:r>
    </w:p>
    <w:p w14:paraId="2CABEEF5" w14:textId="77777777" w:rsidR="00F7489E" w:rsidRDefault="00F7489E" w:rsidP="00F7489E">
      <w:pPr>
        <w:ind w:left="-284" w:right="-284"/>
        <w:jc w:val="both"/>
        <w:rPr>
          <w:rFonts w:ascii="Arial" w:eastAsia="Times New Roman" w:hAnsi="Arial" w:cs="Arial"/>
          <w:sz w:val="20"/>
          <w:szCs w:val="20"/>
          <w:lang w:eastAsia="es-ES"/>
        </w:rPr>
      </w:pPr>
    </w:p>
    <w:p w14:paraId="5AFAE75F" w14:textId="77777777" w:rsidR="00F7489E" w:rsidRDefault="00F7489E" w:rsidP="00F7489E">
      <w:pPr>
        <w:ind w:left="-284" w:right="-284"/>
        <w:jc w:val="both"/>
        <w:rPr>
          <w:rFonts w:ascii="Arial" w:hAnsi="Arial" w:cs="Arial"/>
          <w:sz w:val="20"/>
          <w:szCs w:val="20"/>
          <w:lang w:eastAsia="ar-SA"/>
        </w:rPr>
      </w:pPr>
      <w:r w:rsidRPr="00753EF6">
        <w:rPr>
          <w:rFonts w:ascii="Arial" w:hAnsi="Arial" w:cs="Arial"/>
          <w:sz w:val="20"/>
          <w:szCs w:val="20"/>
          <w:lang w:eastAsia="ar-SA"/>
        </w:rPr>
        <w:t>Los servicios ofertados se deberán apegar a la descripción del servicio establecida en el presente documento y sus anexos.</w:t>
      </w:r>
    </w:p>
    <w:p w14:paraId="668B1475" w14:textId="77777777" w:rsidR="00F7489E" w:rsidRPr="00CA3068" w:rsidRDefault="00F7489E" w:rsidP="00F7489E">
      <w:pPr>
        <w:jc w:val="both"/>
        <w:rPr>
          <w:rFonts w:ascii="Arial" w:hAnsi="Arial" w:cs="Arial"/>
          <w:b/>
          <w:sz w:val="20"/>
          <w:szCs w:val="20"/>
        </w:rPr>
      </w:pPr>
    </w:p>
    <w:p w14:paraId="457A0FB1" w14:textId="77777777" w:rsidR="00F42CCF"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bookmarkStart w:id="257" w:name="_Toc431386023"/>
      <w:bookmarkStart w:id="258" w:name="_Toc431386300"/>
      <w:bookmarkStart w:id="259" w:name="_Toc473282388"/>
      <w:bookmarkStart w:id="260" w:name="_Toc46138894"/>
      <w:bookmarkStart w:id="261" w:name="_Toc155015444"/>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57"/>
      <w:bookmarkEnd w:id="258"/>
      <w:bookmarkEnd w:id="259"/>
      <w:bookmarkEnd w:id="260"/>
      <w:bookmarkEnd w:id="261"/>
    </w:p>
    <w:p w14:paraId="76B8C307" w14:textId="77777777" w:rsidR="00CD34C0" w:rsidRPr="00A82322" w:rsidRDefault="00CD34C0" w:rsidP="00F42CCF">
      <w:pPr>
        <w:keepNext/>
        <w:suppressAutoHyphens/>
        <w:ind w:right="-284"/>
        <w:jc w:val="both"/>
        <w:outlineLvl w:val="1"/>
        <w:rPr>
          <w:rFonts w:ascii="Arial" w:eastAsia="Times New Roman" w:hAnsi="Arial" w:cs="Arial"/>
          <w:b/>
          <w:bCs/>
          <w:noProof/>
          <w:kern w:val="1"/>
          <w:sz w:val="28"/>
          <w:szCs w:val="28"/>
          <w:lang w:val="es-MX" w:eastAsia="ar-SA"/>
        </w:rPr>
      </w:pPr>
    </w:p>
    <w:p w14:paraId="5B21D509" w14:textId="330BAD08" w:rsidR="00F7489E" w:rsidRPr="008A2A73" w:rsidRDefault="00F7489E" w:rsidP="00F7489E">
      <w:pPr>
        <w:suppressAutoHyphens/>
        <w:ind w:left="-284" w:right="-284"/>
        <w:jc w:val="both"/>
        <w:rPr>
          <w:rFonts w:ascii="Arial" w:hAnsi="Arial" w:cs="Arial"/>
          <w:sz w:val="20"/>
          <w:szCs w:val="20"/>
        </w:rPr>
      </w:pPr>
      <w:r w:rsidRPr="008A2A73">
        <w:rPr>
          <w:rFonts w:ascii="Arial" w:eastAsia="Times New Roman" w:hAnsi="Arial" w:cs="Arial"/>
          <w:sz w:val="20"/>
          <w:szCs w:val="20"/>
          <w:lang w:eastAsia="es-ES"/>
        </w:rPr>
        <w:t>Sólo las proposiciones que resulten solventes técnicamente serán consideradas para realizar la evaluación económica.</w:t>
      </w:r>
    </w:p>
    <w:p w14:paraId="3BF69D66" w14:textId="77777777" w:rsidR="00F7489E" w:rsidRDefault="00F7489E" w:rsidP="00F7489E">
      <w:pPr>
        <w:suppressAutoHyphens/>
        <w:ind w:left="-284" w:right="-284"/>
        <w:jc w:val="both"/>
        <w:rPr>
          <w:rFonts w:ascii="Arial" w:hAnsi="Arial" w:cs="Arial"/>
          <w:sz w:val="20"/>
          <w:szCs w:val="20"/>
        </w:rPr>
      </w:pPr>
    </w:p>
    <w:p w14:paraId="7F0137CE"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La propuesta económica, deberá contener la cotización de</w:t>
      </w:r>
      <w:r>
        <w:rPr>
          <w:rFonts w:ascii="Arial" w:hAnsi="Arial" w:cs="Arial"/>
          <w:sz w:val="20"/>
          <w:szCs w:val="20"/>
        </w:rPr>
        <w:t xml:space="preserve"> </w:t>
      </w:r>
      <w:r w:rsidRPr="008A2A73">
        <w:rPr>
          <w:rFonts w:ascii="Arial" w:hAnsi="Arial" w:cs="Arial"/>
          <w:sz w:val="20"/>
          <w:szCs w:val="20"/>
        </w:rPr>
        <w:t>l</w:t>
      </w:r>
      <w:r>
        <w:rPr>
          <w:rFonts w:ascii="Arial" w:hAnsi="Arial" w:cs="Arial"/>
          <w:sz w:val="20"/>
          <w:szCs w:val="20"/>
        </w:rPr>
        <w:t xml:space="preserve">os servicios </w:t>
      </w:r>
      <w:r w:rsidRPr="008A2A73">
        <w:rPr>
          <w:rFonts w:ascii="Arial" w:hAnsi="Arial" w:cs="Arial"/>
          <w:sz w:val="20"/>
          <w:szCs w:val="20"/>
        </w:rPr>
        <w:t>ofertado</w:t>
      </w:r>
      <w:r>
        <w:rPr>
          <w:rFonts w:ascii="Arial" w:hAnsi="Arial" w:cs="Arial"/>
          <w:sz w:val="20"/>
          <w:szCs w:val="20"/>
        </w:rPr>
        <w:t>s</w:t>
      </w:r>
      <w:r w:rsidRPr="008A2A73">
        <w:rPr>
          <w:rFonts w:ascii="Arial" w:hAnsi="Arial" w:cs="Arial"/>
          <w:sz w:val="20"/>
          <w:szCs w:val="20"/>
        </w:rPr>
        <w:t>, indicando cantidades, precio unitario subtotal y el importe total de</w:t>
      </w:r>
      <w:r>
        <w:rPr>
          <w:rFonts w:ascii="Arial" w:hAnsi="Arial" w:cs="Arial"/>
          <w:sz w:val="20"/>
          <w:szCs w:val="20"/>
        </w:rPr>
        <w:t xml:space="preserve"> </w:t>
      </w:r>
      <w:r w:rsidRPr="008A2A73">
        <w:rPr>
          <w:rFonts w:ascii="Arial" w:hAnsi="Arial" w:cs="Arial"/>
          <w:sz w:val="20"/>
          <w:szCs w:val="20"/>
        </w:rPr>
        <w:t>l</w:t>
      </w:r>
      <w:r>
        <w:rPr>
          <w:rFonts w:ascii="Arial" w:hAnsi="Arial" w:cs="Arial"/>
          <w:sz w:val="20"/>
          <w:szCs w:val="20"/>
        </w:rPr>
        <w:t>a partida</w:t>
      </w:r>
      <w:r w:rsidRPr="008A2A73">
        <w:rPr>
          <w:rFonts w:ascii="Arial" w:hAnsi="Arial" w:cs="Arial"/>
          <w:sz w:val="20"/>
          <w:szCs w:val="20"/>
        </w:rPr>
        <w:t xml:space="preserve">, desglosando el IVA y los impuestos aplicables que se deriven de la </w:t>
      </w:r>
      <w:r>
        <w:rPr>
          <w:rFonts w:ascii="Arial" w:hAnsi="Arial" w:cs="Arial"/>
          <w:sz w:val="20"/>
          <w:szCs w:val="20"/>
        </w:rPr>
        <w:t>prestación de los servicios</w:t>
      </w:r>
      <w:r w:rsidRPr="008A2A73">
        <w:rPr>
          <w:rFonts w:ascii="Arial" w:hAnsi="Arial" w:cs="Arial"/>
          <w:sz w:val="20"/>
          <w:szCs w:val="20"/>
        </w:rPr>
        <w:t xml:space="preserve">. Para la elaboración de la propuesta económica se adjunta el </w:t>
      </w:r>
      <w:r w:rsidRPr="008A2A73">
        <w:rPr>
          <w:rFonts w:ascii="Arial" w:hAnsi="Arial" w:cs="Arial"/>
          <w:b/>
          <w:sz w:val="20"/>
          <w:szCs w:val="20"/>
        </w:rPr>
        <w:t xml:space="preserve">Anexo </w:t>
      </w:r>
      <w:r>
        <w:rPr>
          <w:rFonts w:ascii="Arial" w:hAnsi="Arial" w:cs="Arial"/>
          <w:b/>
          <w:sz w:val="20"/>
          <w:szCs w:val="20"/>
        </w:rPr>
        <w:t>8</w:t>
      </w:r>
      <w:r w:rsidRPr="008A2A73">
        <w:rPr>
          <w:rFonts w:ascii="Arial" w:hAnsi="Arial" w:cs="Arial"/>
          <w:b/>
          <w:sz w:val="20"/>
          <w:szCs w:val="20"/>
        </w:rPr>
        <w:t xml:space="preserve"> </w:t>
      </w:r>
      <w:r w:rsidRPr="008A2A73">
        <w:rPr>
          <w:rFonts w:ascii="Arial" w:hAnsi="Arial" w:cs="Arial"/>
          <w:sz w:val="20"/>
          <w:szCs w:val="20"/>
        </w:rPr>
        <w:t xml:space="preserve">el cual forma parte de la presente convocatoria. </w:t>
      </w:r>
    </w:p>
    <w:p w14:paraId="6CC6CD4C" w14:textId="77777777" w:rsidR="00F7489E" w:rsidRDefault="00F7489E" w:rsidP="00F7489E">
      <w:pPr>
        <w:suppressAutoHyphens/>
        <w:ind w:left="-284" w:right="-284"/>
        <w:jc w:val="both"/>
        <w:rPr>
          <w:rFonts w:ascii="Arial" w:hAnsi="Arial" w:cs="Arial"/>
          <w:sz w:val="20"/>
          <w:szCs w:val="20"/>
        </w:rPr>
      </w:pPr>
    </w:p>
    <w:p w14:paraId="21BED95E"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En caso de que se detecte un error de cálculo en alguna propuesta, se podrá llevar a cabo su rectificación cuando la corrección no implique la modificación del precio unitario.</w:t>
      </w:r>
    </w:p>
    <w:p w14:paraId="31A5AF42" w14:textId="77777777" w:rsidR="00F7489E" w:rsidRPr="008A2A73" w:rsidRDefault="00F7489E" w:rsidP="00F7489E">
      <w:pPr>
        <w:suppressAutoHyphens/>
        <w:ind w:left="-284" w:right="-284"/>
        <w:jc w:val="both"/>
        <w:rPr>
          <w:rFonts w:ascii="Arial" w:hAnsi="Arial" w:cs="Arial"/>
          <w:sz w:val="20"/>
          <w:szCs w:val="20"/>
        </w:rPr>
      </w:pPr>
    </w:p>
    <w:p w14:paraId="3C415516"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316A0C3A" w14:textId="77777777" w:rsidR="00F7489E" w:rsidRPr="008A2A73" w:rsidRDefault="00F7489E" w:rsidP="00F7489E">
      <w:pPr>
        <w:suppressAutoHyphens/>
        <w:ind w:left="-284" w:right="-284"/>
        <w:jc w:val="both"/>
        <w:rPr>
          <w:rFonts w:ascii="Arial" w:hAnsi="Arial" w:cs="Arial"/>
          <w:sz w:val="20"/>
          <w:szCs w:val="20"/>
        </w:rPr>
      </w:pPr>
    </w:p>
    <w:p w14:paraId="4C63E1BD"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El servicio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2ED7F33E" w14:textId="77777777" w:rsidR="00F7489E" w:rsidRPr="008A2A73" w:rsidRDefault="00F7489E" w:rsidP="00F7489E">
      <w:pPr>
        <w:suppressAutoHyphens/>
        <w:ind w:left="-284" w:right="-284"/>
        <w:jc w:val="both"/>
        <w:rPr>
          <w:rFonts w:ascii="Arial" w:hAnsi="Arial" w:cs="Arial"/>
          <w:sz w:val="20"/>
          <w:szCs w:val="20"/>
        </w:rPr>
      </w:pPr>
    </w:p>
    <w:p w14:paraId="2D9B545C"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Se verificará si el precio ofertado es aceptable, por no resultar superior al 10% respecto de la mediana derivada de la investigación de mercado realizada por el Instituto.</w:t>
      </w:r>
    </w:p>
    <w:p w14:paraId="3B002829" w14:textId="77777777" w:rsidR="00F7489E" w:rsidRDefault="00F7489E" w:rsidP="00F7489E">
      <w:pPr>
        <w:suppressAutoHyphens/>
        <w:ind w:left="-284" w:right="-284"/>
        <w:jc w:val="both"/>
        <w:rPr>
          <w:rFonts w:ascii="Arial" w:hAnsi="Arial" w:cs="Arial"/>
          <w:sz w:val="20"/>
          <w:szCs w:val="20"/>
        </w:rPr>
      </w:pPr>
    </w:p>
    <w:p w14:paraId="10118577" w14:textId="77777777" w:rsidR="00F7489E" w:rsidRDefault="00F7489E" w:rsidP="00F7489E">
      <w:pPr>
        <w:suppressAutoHyphens/>
        <w:ind w:left="-284" w:right="-284"/>
        <w:jc w:val="both"/>
        <w:rPr>
          <w:rFonts w:ascii="Arial" w:hAnsi="Arial" w:cs="Arial"/>
          <w:sz w:val="20"/>
          <w:szCs w:val="20"/>
        </w:rPr>
      </w:pPr>
      <w:r w:rsidRPr="008A2A73">
        <w:rPr>
          <w:rFonts w:ascii="Arial" w:hAnsi="Arial" w:cs="Arial"/>
          <w:sz w:val="20"/>
          <w:szCs w:val="20"/>
        </w:rPr>
        <w:t>El cálculo del precio conveniente únicamente se llevará a cabo cuando se requiera acreditar que un precio ofertado se desecha porque se encuentra por debajo del precio determinado conforme a la fracción XII del artículo 2 de la Ley.</w:t>
      </w:r>
    </w:p>
    <w:p w14:paraId="0B39CE2C" w14:textId="77777777" w:rsidR="00F7489E" w:rsidRDefault="00F7489E" w:rsidP="00F7489E">
      <w:pPr>
        <w:suppressAutoHyphens/>
        <w:ind w:left="-284" w:right="-284"/>
        <w:jc w:val="both"/>
        <w:rPr>
          <w:rFonts w:ascii="Arial" w:hAnsi="Arial" w:cs="Arial"/>
          <w:sz w:val="20"/>
          <w:szCs w:val="20"/>
        </w:rPr>
      </w:pPr>
    </w:p>
    <w:p w14:paraId="43A71A58"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 xml:space="preserve">No se considerarán las proposiciones, cuando no cotice la totalidad de la partida de los </w:t>
      </w:r>
      <w:r>
        <w:rPr>
          <w:rFonts w:ascii="Arial" w:hAnsi="Arial" w:cs="Arial"/>
          <w:sz w:val="20"/>
          <w:szCs w:val="20"/>
        </w:rPr>
        <w:t>servicios</w:t>
      </w:r>
      <w:r w:rsidRPr="008A2A73">
        <w:rPr>
          <w:rFonts w:ascii="Arial" w:hAnsi="Arial" w:cs="Arial"/>
          <w:sz w:val="20"/>
          <w:szCs w:val="20"/>
        </w:rPr>
        <w:t xml:space="preserve"> requeridos</w:t>
      </w:r>
      <w:r>
        <w:rPr>
          <w:rFonts w:ascii="Arial" w:hAnsi="Arial" w:cs="Arial"/>
          <w:sz w:val="20"/>
          <w:szCs w:val="20"/>
        </w:rPr>
        <w:t xml:space="preserve"> en cada partida.</w:t>
      </w:r>
    </w:p>
    <w:p w14:paraId="7CAA69D2" w14:textId="77777777" w:rsidR="00F7489E" w:rsidRPr="008A2A73" w:rsidRDefault="00F7489E" w:rsidP="00F7489E">
      <w:pPr>
        <w:jc w:val="both"/>
        <w:rPr>
          <w:rFonts w:ascii="Arial" w:hAnsi="Arial" w:cs="Arial"/>
          <w:sz w:val="20"/>
          <w:szCs w:val="20"/>
        </w:rPr>
      </w:pPr>
    </w:p>
    <w:p w14:paraId="30AAA4E9" w14:textId="77777777" w:rsidR="00F7489E" w:rsidRPr="008A2A73" w:rsidRDefault="00F7489E" w:rsidP="00F7489E">
      <w:pPr>
        <w:suppressAutoHyphens/>
        <w:ind w:left="-284" w:right="-284"/>
        <w:jc w:val="both"/>
        <w:rPr>
          <w:rFonts w:ascii="Arial" w:hAnsi="Arial" w:cs="Arial"/>
          <w:sz w:val="20"/>
          <w:szCs w:val="20"/>
        </w:rPr>
      </w:pPr>
      <w:r w:rsidRPr="008A2A73">
        <w:rPr>
          <w:rFonts w:ascii="Arial" w:hAnsi="Arial" w:cs="Arial"/>
          <w:sz w:val="20"/>
          <w:szCs w:val="20"/>
        </w:rPr>
        <w:t>La proposición económica deberá contar con la firma electrónica, de acuerdo con los medios de identificación electrónica establecidos por la Secretaría de la Función Pública.</w:t>
      </w:r>
    </w:p>
    <w:p w14:paraId="534926F3" w14:textId="6F0CDA5B" w:rsidR="005258C1" w:rsidRPr="00A82322" w:rsidRDefault="005258C1" w:rsidP="00F65E9B">
      <w:pPr>
        <w:suppressAutoHyphens/>
        <w:ind w:left="-284" w:right="-284"/>
        <w:jc w:val="both"/>
        <w:rPr>
          <w:rFonts w:ascii="Arial" w:hAnsi="Arial" w:cs="Arial"/>
          <w:sz w:val="20"/>
          <w:szCs w:val="20"/>
        </w:rPr>
      </w:pPr>
    </w:p>
    <w:p w14:paraId="0F1831B5" w14:textId="77777777" w:rsidR="00F42CCF" w:rsidRPr="00A82322" w:rsidRDefault="00F42CCF" w:rsidP="005C3942">
      <w:pPr>
        <w:numPr>
          <w:ilvl w:val="1"/>
          <w:numId w:val="6"/>
        </w:numPr>
        <w:suppressAutoHyphens/>
        <w:ind w:left="-284" w:right="-284" w:firstLine="0"/>
        <w:jc w:val="both"/>
        <w:outlineLvl w:val="1"/>
        <w:rPr>
          <w:rFonts w:ascii="Arial" w:eastAsia="Times New Roman" w:hAnsi="Arial" w:cs="Arial"/>
          <w:b/>
          <w:sz w:val="20"/>
          <w:szCs w:val="20"/>
          <w:lang w:eastAsia="es-ES"/>
        </w:rPr>
      </w:pPr>
      <w:bookmarkStart w:id="262" w:name="_Toc431386024"/>
      <w:bookmarkStart w:id="263" w:name="_Toc431386301"/>
      <w:bookmarkStart w:id="264" w:name="_Toc473282389"/>
      <w:bookmarkStart w:id="265" w:name="_Toc46138895"/>
      <w:bookmarkStart w:id="266" w:name="_Toc155015445"/>
      <w:r w:rsidRPr="00A82322">
        <w:rPr>
          <w:rFonts w:ascii="Arial" w:eastAsia="Times New Roman" w:hAnsi="Arial" w:cs="Arial"/>
          <w:b/>
          <w:bCs/>
          <w:noProof/>
          <w:kern w:val="1"/>
          <w:sz w:val="20"/>
          <w:szCs w:val="20"/>
          <w:lang w:val="es-MX" w:eastAsia="ar-SA"/>
        </w:rPr>
        <w:t>Adjudicación de contrato</w:t>
      </w:r>
      <w:r w:rsidRPr="00A82322">
        <w:rPr>
          <w:rFonts w:ascii="Arial" w:eastAsia="Times New Roman" w:hAnsi="Arial" w:cs="Arial"/>
          <w:b/>
          <w:sz w:val="20"/>
          <w:szCs w:val="20"/>
          <w:lang w:eastAsia="es-ES"/>
        </w:rPr>
        <w:t>.</w:t>
      </w:r>
      <w:bookmarkEnd w:id="262"/>
      <w:bookmarkEnd w:id="263"/>
      <w:bookmarkEnd w:id="264"/>
      <w:bookmarkEnd w:id="265"/>
      <w:bookmarkEnd w:id="266"/>
    </w:p>
    <w:p w14:paraId="2E37A1E1" w14:textId="77777777" w:rsidR="00600172" w:rsidRPr="00A82322" w:rsidRDefault="00600172" w:rsidP="00F42CCF">
      <w:pPr>
        <w:suppressAutoHyphens/>
        <w:ind w:left="-284" w:right="-284"/>
        <w:jc w:val="both"/>
        <w:rPr>
          <w:rFonts w:ascii="Arial" w:hAnsi="Arial" w:cs="Arial"/>
          <w:sz w:val="20"/>
          <w:szCs w:val="20"/>
        </w:rPr>
      </w:pPr>
    </w:p>
    <w:p w14:paraId="274A0643" w14:textId="4A7127C0"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w:t>
      </w:r>
      <w:r w:rsidR="00F7489E" w:rsidRPr="00A82322">
        <w:rPr>
          <w:rFonts w:ascii="Arial" w:hAnsi="Arial" w:cs="Arial"/>
          <w:sz w:val="20"/>
          <w:szCs w:val="20"/>
        </w:rPr>
        <w:t>bases, cuente</w:t>
      </w:r>
      <w:r w:rsidRPr="00A82322">
        <w:rPr>
          <w:rFonts w:ascii="Arial" w:hAnsi="Arial" w:cs="Arial"/>
          <w:sz w:val="20"/>
          <w:szCs w:val="20"/>
        </w:rPr>
        <w:t xml:space="preserve"> con el precio más bajo y que garanticen el cumplimiento de las obligaciones respectivas, conforme al artículo 36 Bis fracción II de la LAASSP. </w:t>
      </w:r>
    </w:p>
    <w:p w14:paraId="5DDF03CB" w14:textId="77777777" w:rsidR="005258C1" w:rsidRPr="00A82322" w:rsidRDefault="005258C1" w:rsidP="005258C1">
      <w:pPr>
        <w:suppressAutoHyphens/>
        <w:ind w:left="-284" w:right="-284"/>
        <w:jc w:val="both"/>
        <w:rPr>
          <w:rFonts w:ascii="Arial" w:hAnsi="Arial" w:cs="Arial"/>
          <w:sz w:val="20"/>
          <w:szCs w:val="20"/>
        </w:rPr>
      </w:pPr>
    </w:p>
    <w:p w14:paraId="4FA15936" w14:textId="3ADB2769"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a la </w:t>
      </w:r>
      <w:r w:rsidR="00F7489E" w:rsidRPr="00A82322">
        <w:rPr>
          <w:rFonts w:ascii="Arial" w:hAnsi="Arial" w:cs="Arial"/>
          <w:sz w:val="20"/>
          <w:szCs w:val="20"/>
        </w:rPr>
        <w:t>microempresa</w:t>
      </w:r>
      <w:r w:rsidRPr="00A82322">
        <w:rPr>
          <w:rFonts w:ascii="Arial" w:hAnsi="Arial" w:cs="Arial"/>
          <w:sz w:val="20"/>
          <w:szCs w:val="20"/>
        </w:rPr>
        <w:t>, a continuación se considerará a las pequeñas empresas y en caso de no contarse con alguna de las anteriores empresas, la adjudicación se efectuará a favor del licitante que tenga el carácter de mediana empresa.</w:t>
      </w:r>
    </w:p>
    <w:p w14:paraId="7BE85DFB" w14:textId="77777777" w:rsidR="005258C1" w:rsidRPr="00A82322" w:rsidRDefault="005258C1" w:rsidP="005258C1">
      <w:pPr>
        <w:suppressAutoHyphens/>
        <w:ind w:left="-284" w:right="-284"/>
        <w:jc w:val="both"/>
        <w:rPr>
          <w:rFonts w:ascii="Arial" w:hAnsi="Arial" w:cs="Arial"/>
          <w:sz w:val="20"/>
          <w:szCs w:val="20"/>
        </w:rPr>
      </w:pPr>
    </w:p>
    <w:p w14:paraId="1C6A5F92"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7E12168" w14:textId="77777777" w:rsidR="005258C1" w:rsidRPr="00A82322" w:rsidRDefault="005258C1" w:rsidP="005258C1">
      <w:pPr>
        <w:suppressAutoHyphens/>
        <w:ind w:left="-284" w:right="-284"/>
        <w:jc w:val="both"/>
        <w:rPr>
          <w:rFonts w:ascii="Arial" w:hAnsi="Arial" w:cs="Arial"/>
          <w:sz w:val="20"/>
          <w:szCs w:val="20"/>
        </w:rPr>
      </w:pPr>
    </w:p>
    <w:p w14:paraId="52CB638E"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 xml:space="preserve">El licitante, en caso de resultar adjudicado deberá presentar </w:t>
      </w:r>
      <w:proofErr w:type="gramStart"/>
      <w:r w:rsidRPr="00A82322">
        <w:rPr>
          <w:rFonts w:ascii="Arial" w:hAnsi="Arial" w:cs="Arial"/>
          <w:sz w:val="20"/>
          <w:szCs w:val="20"/>
        </w:rPr>
        <w:t>los documentos siguientes actualizados previo</w:t>
      </w:r>
      <w:proofErr w:type="gramEnd"/>
      <w:r w:rsidRPr="00A82322">
        <w:rPr>
          <w:rFonts w:ascii="Arial" w:hAnsi="Arial" w:cs="Arial"/>
          <w:sz w:val="20"/>
          <w:szCs w:val="20"/>
        </w:rPr>
        <w:t xml:space="preserve"> a la firma del contrato:</w:t>
      </w:r>
    </w:p>
    <w:p w14:paraId="5FB71115" w14:textId="77777777" w:rsidR="00CE6200" w:rsidRPr="00A82322" w:rsidRDefault="00CE6200" w:rsidP="00CE6200">
      <w:pPr>
        <w:suppressAutoHyphens/>
        <w:ind w:left="-284" w:right="-284"/>
        <w:jc w:val="both"/>
        <w:rPr>
          <w:rFonts w:ascii="Arial" w:hAnsi="Arial" w:cs="Arial"/>
          <w:sz w:val="20"/>
          <w:szCs w:val="20"/>
        </w:rPr>
      </w:pPr>
    </w:p>
    <w:p w14:paraId="4CFDAA2C" w14:textId="77777777" w:rsidR="00CE6200"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69439154" w14:textId="77777777" w:rsidR="00B90741" w:rsidRPr="00A82322" w:rsidRDefault="00B90741" w:rsidP="00CE6200">
      <w:pPr>
        <w:suppressAutoHyphens/>
        <w:ind w:left="-284" w:right="-284"/>
        <w:jc w:val="both"/>
        <w:rPr>
          <w:rFonts w:ascii="Arial" w:hAnsi="Arial" w:cs="Arial"/>
          <w:sz w:val="20"/>
          <w:szCs w:val="20"/>
        </w:rPr>
      </w:pPr>
    </w:p>
    <w:p w14:paraId="3A7629DC" w14:textId="0483B466"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r>
      <w:r w:rsidR="00791A62" w:rsidRPr="00791A62">
        <w:rPr>
          <w:rFonts w:ascii="Arial" w:hAnsi="Arial" w:cs="Arial"/>
          <w:sz w:val="20"/>
          <w:szCs w:val="20"/>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p>
    <w:p w14:paraId="6230A886" w14:textId="79034B11"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 xml:space="preserve">Constancia vigente y </w:t>
      </w:r>
      <w:r w:rsidR="00F7489E" w:rsidRPr="00A82322">
        <w:rPr>
          <w:rFonts w:ascii="Arial" w:hAnsi="Arial" w:cs="Arial"/>
          <w:sz w:val="20"/>
          <w:szCs w:val="20"/>
        </w:rPr>
        <w:t>positiva de</w:t>
      </w:r>
      <w:r w:rsidRPr="00A82322">
        <w:rPr>
          <w:rFonts w:ascii="Arial" w:hAnsi="Arial" w:cs="Arial"/>
          <w:sz w:val="20"/>
          <w:szCs w:val="20"/>
        </w:rPr>
        <w:t xml:space="preserve"> situación fiscal emitida por el Instituto del Fondo Nacional de la </w:t>
      </w:r>
      <w:r w:rsidR="00F7489E" w:rsidRPr="00A82322">
        <w:rPr>
          <w:rFonts w:ascii="Arial" w:hAnsi="Arial" w:cs="Arial"/>
          <w:sz w:val="20"/>
          <w:szCs w:val="20"/>
        </w:rPr>
        <w:t>Vivienda para</w:t>
      </w:r>
      <w:r w:rsidRPr="00A82322">
        <w:rPr>
          <w:rFonts w:ascii="Arial" w:hAnsi="Arial" w:cs="Arial"/>
          <w:sz w:val="20"/>
          <w:szCs w:val="20"/>
        </w:rPr>
        <w:t xml:space="preserve">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373C6BC1" w14:textId="77777777" w:rsidR="00F42CCF" w:rsidRPr="00A82322" w:rsidRDefault="00F42CCF" w:rsidP="00F42CCF">
      <w:pPr>
        <w:pStyle w:val="Ttulo1"/>
        <w:jc w:val="both"/>
        <w:rPr>
          <w:rFonts w:ascii="Arial" w:eastAsia="Arial Unicode MS" w:hAnsi="Arial" w:cs="Arial"/>
          <w:color w:val="auto"/>
          <w:sz w:val="20"/>
          <w:szCs w:val="20"/>
        </w:rPr>
      </w:pPr>
      <w:bookmarkStart w:id="267" w:name="_Toc431386025"/>
      <w:bookmarkStart w:id="268" w:name="_Toc431386302"/>
      <w:bookmarkStart w:id="269" w:name="_Toc46138896"/>
      <w:bookmarkStart w:id="270" w:name="_Toc155015446"/>
      <w:r w:rsidRPr="00A82322">
        <w:rPr>
          <w:rFonts w:ascii="Arial" w:hAnsi="Arial" w:cs="Arial"/>
          <w:color w:val="auto"/>
          <w:sz w:val="20"/>
          <w:szCs w:val="20"/>
        </w:rPr>
        <w:t>6</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67"/>
      <w:bookmarkEnd w:id="268"/>
      <w:bookmarkEnd w:id="269"/>
      <w:bookmarkEnd w:id="270"/>
    </w:p>
    <w:p w14:paraId="23FE9EF6" w14:textId="77777777" w:rsidR="00F42CCF" w:rsidRPr="00A82322" w:rsidRDefault="00F42CCF" w:rsidP="00F42CCF">
      <w:pPr>
        <w:suppressAutoHyphens/>
        <w:ind w:left="-284" w:right="-284"/>
        <w:jc w:val="both"/>
        <w:rPr>
          <w:rFonts w:ascii="Arial" w:eastAsia="Arial Unicode MS" w:hAnsi="Arial" w:cs="Arial"/>
          <w:b/>
          <w:sz w:val="20"/>
          <w:szCs w:val="20"/>
        </w:rPr>
      </w:pPr>
    </w:p>
    <w:p w14:paraId="7A2500A8" w14:textId="713AC604"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w:t>
      </w:r>
      <w:r w:rsidR="00F7489E" w:rsidRPr="00A82322">
        <w:rPr>
          <w:rFonts w:ascii="Arial" w:hAnsi="Arial" w:cs="Arial"/>
          <w:sz w:val="20"/>
          <w:szCs w:val="20"/>
        </w:rPr>
        <w:t>el Anexo</w:t>
      </w:r>
      <w:r w:rsidRPr="00A82322">
        <w:rPr>
          <w:rFonts w:ascii="Arial" w:hAnsi="Arial" w:cs="Arial"/>
          <w:b/>
          <w:sz w:val="20"/>
          <w:szCs w:val="20"/>
        </w:rPr>
        <w:t xml:space="preserve"> 9 </w:t>
      </w:r>
      <w:r w:rsidRPr="00A82322">
        <w:rPr>
          <w:rFonts w:ascii="Arial" w:hAnsi="Arial" w:cs="Arial"/>
          <w:sz w:val="20"/>
          <w:szCs w:val="20"/>
        </w:rPr>
        <w:t xml:space="preserve">de la presente convocatoria se relacionan los documentos que debe presentar cada licitante. </w:t>
      </w:r>
    </w:p>
    <w:p w14:paraId="78971D32" w14:textId="77777777" w:rsidR="00F42CCF" w:rsidRPr="00A82322" w:rsidRDefault="00F42CCF" w:rsidP="00F42CCF">
      <w:pPr>
        <w:suppressAutoHyphens/>
        <w:ind w:left="-284" w:right="-284"/>
        <w:jc w:val="both"/>
        <w:rPr>
          <w:rFonts w:ascii="Arial" w:eastAsia="Arial Unicode MS" w:hAnsi="Arial" w:cs="Arial"/>
          <w:b/>
          <w:sz w:val="20"/>
          <w:szCs w:val="20"/>
        </w:rPr>
      </w:pPr>
    </w:p>
    <w:p w14:paraId="58480438" w14:textId="77777777" w:rsidR="00F42CCF" w:rsidRPr="00A82322" w:rsidRDefault="00F42CCF" w:rsidP="00F42CCF">
      <w:pPr>
        <w:pStyle w:val="Ttulo1"/>
        <w:jc w:val="both"/>
        <w:rPr>
          <w:rFonts w:ascii="Arial" w:hAnsi="Arial" w:cs="Arial"/>
          <w:color w:val="auto"/>
          <w:sz w:val="20"/>
          <w:szCs w:val="20"/>
        </w:rPr>
      </w:pPr>
      <w:bookmarkStart w:id="271" w:name="_Toc367205802"/>
      <w:bookmarkStart w:id="272" w:name="_Toc431386026"/>
      <w:bookmarkStart w:id="273" w:name="_Toc431386303"/>
      <w:bookmarkStart w:id="274" w:name="_Toc46138897"/>
      <w:bookmarkStart w:id="275" w:name="_Toc155015447"/>
      <w:r w:rsidRPr="00A82322">
        <w:rPr>
          <w:rFonts w:ascii="Arial" w:hAnsi="Arial" w:cs="Arial"/>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71"/>
      <w:bookmarkEnd w:id="272"/>
      <w:bookmarkEnd w:id="273"/>
      <w:bookmarkEnd w:id="274"/>
      <w:bookmarkEnd w:id="275"/>
    </w:p>
    <w:p w14:paraId="5DD6B853" w14:textId="77777777" w:rsidR="00F42CCF" w:rsidRPr="00A82322" w:rsidRDefault="00F42CCF" w:rsidP="00F42CCF">
      <w:pPr>
        <w:ind w:left="-284" w:right="-284"/>
        <w:jc w:val="both"/>
        <w:rPr>
          <w:rFonts w:ascii="Arial" w:hAnsi="Arial" w:cs="Arial"/>
          <w:i/>
          <w:vanish/>
          <w:sz w:val="20"/>
          <w:szCs w:val="20"/>
        </w:rPr>
      </w:pPr>
    </w:p>
    <w:p w14:paraId="116A3C25"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w:t>
      </w:r>
      <w:r w:rsidRPr="00A82322">
        <w:rPr>
          <w:rFonts w:ascii="Arial" w:hAnsi="Arial" w:cs="Arial"/>
          <w:sz w:val="20"/>
          <w:szCs w:val="20"/>
        </w:rPr>
        <w:lastRenderedPageBreak/>
        <w:t xml:space="preserve">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339211D0"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0331AC5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proofErr w:type="spellStart"/>
      <w:r w:rsidRPr="00A82322">
        <w:rPr>
          <w:rFonts w:ascii="Arial" w:hAnsi="Arial" w:cs="Arial"/>
          <w:sz w:val="20"/>
          <w:szCs w:val="20"/>
        </w:rPr>
        <w:t>CompraNet</w:t>
      </w:r>
      <w:proofErr w:type="spellEnd"/>
      <w:r w:rsidRPr="00A82322">
        <w:rPr>
          <w:rFonts w:ascii="Arial" w:hAnsi="Arial" w:cs="Arial"/>
          <w:sz w:val="20"/>
          <w:szCs w:val="20"/>
        </w:rPr>
        <w:t xml:space="preserve"> en la dirección electrónica </w:t>
      </w:r>
      <w:hyperlink r:id="rId10" w:history="1">
        <w:r w:rsidRPr="00A82322">
          <w:rPr>
            <w:rStyle w:val="Hipervnculo"/>
            <w:rFonts w:ascii="Arial" w:hAnsi="Arial" w:cs="Arial"/>
            <w:sz w:val="20"/>
            <w:szCs w:val="20"/>
          </w:rPr>
          <w:t>www.compranet.gob.mx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14:paraId="770EC6F5" w14:textId="77777777" w:rsidR="00F42CCF" w:rsidRPr="00A82322" w:rsidRDefault="00F42CCF" w:rsidP="00F42CCF">
      <w:pPr>
        <w:pStyle w:val="Ttulo2"/>
        <w:ind w:left="360"/>
        <w:jc w:val="both"/>
        <w:rPr>
          <w:rFonts w:ascii="Arial" w:hAnsi="Arial" w:cs="Arial"/>
          <w:color w:val="auto"/>
          <w:sz w:val="20"/>
          <w:szCs w:val="20"/>
        </w:rPr>
      </w:pPr>
      <w:bookmarkStart w:id="276" w:name="_Toc60906173"/>
      <w:bookmarkStart w:id="277" w:name="_Toc63692939"/>
      <w:bookmarkStart w:id="278" w:name="_Toc155015448"/>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76"/>
      <w:bookmarkEnd w:id="277"/>
      <w:bookmarkEnd w:id="278"/>
    </w:p>
    <w:p w14:paraId="0CF38FB5" w14:textId="77777777" w:rsidR="00F42CCF" w:rsidRPr="00A82322" w:rsidRDefault="00F42CCF" w:rsidP="00F42CCF">
      <w:pPr>
        <w:rPr>
          <w:rFonts w:ascii="Arial" w:hAnsi="Arial" w:cs="Arial"/>
        </w:rPr>
      </w:pPr>
    </w:p>
    <w:p w14:paraId="76DCB90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6421F397" w14:textId="77777777" w:rsidR="00F42CCF" w:rsidRPr="00A82322" w:rsidRDefault="00F42CCF" w:rsidP="00F42CCF">
      <w:pPr>
        <w:pStyle w:val="Ttulo2"/>
        <w:ind w:left="360"/>
        <w:jc w:val="both"/>
        <w:rPr>
          <w:rFonts w:ascii="Arial" w:hAnsi="Arial" w:cs="Arial"/>
          <w:color w:val="auto"/>
          <w:sz w:val="20"/>
          <w:szCs w:val="20"/>
        </w:rPr>
      </w:pPr>
      <w:bookmarkStart w:id="279" w:name="_Toc23274231"/>
      <w:bookmarkStart w:id="280" w:name="_Toc60906174"/>
      <w:bookmarkStart w:id="281" w:name="_Toc63692940"/>
      <w:bookmarkStart w:id="282" w:name="_Toc155015449"/>
      <w:r w:rsidRPr="00A82322">
        <w:rPr>
          <w:rFonts w:ascii="Arial" w:hAnsi="Arial" w:cs="Arial"/>
          <w:color w:val="auto"/>
          <w:sz w:val="20"/>
          <w:szCs w:val="20"/>
        </w:rPr>
        <w:t>9. Declaración de procedimiento desierto</w:t>
      </w:r>
      <w:bookmarkEnd w:id="279"/>
      <w:bookmarkEnd w:id="280"/>
      <w:bookmarkEnd w:id="281"/>
      <w:bookmarkEnd w:id="282"/>
    </w:p>
    <w:p w14:paraId="058ACED0" w14:textId="77777777" w:rsidR="00F42CCF" w:rsidRPr="00A82322" w:rsidRDefault="00F42CCF" w:rsidP="00F42CCF">
      <w:pPr>
        <w:suppressAutoHyphens/>
        <w:ind w:right="49"/>
        <w:jc w:val="both"/>
        <w:rPr>
          <w:rFonts w:ascii="Arial" w:hAnsi="Arial" w:cs="Arial"/>
          <w:sz w:val="20"/>
          <w:szCs w:val="20"/>
        </w:rPr>
      </w:pPr>
    </w:p>
    <w:p w14:paraId="392CA4B4"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14:paraId="00B76E80" w14:textId="77777777" w:rsidR="00F42CCF" w:rsidRPr="00A82322" w:rsidRDefault="00F42CCF" w:rsidP="00F42CCF">
      <w:pPr>
        <w:suppressAutoHyphens/>
        <w:ind w:left="284" w:right="49"/>
        <w:jc w:val="both"/>
        <w:rPr>
          <w:rFonts w:ascii="Arial" w:hAnsi="Arial" w:cs="Arial"/>
          <w:sz w:val="20"/>
          <w:szCs w:val="20"/>
        </w:rPr>
      </w:pPr>
    </w:p>
    <w:p w14:paraId="1816E790"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Cuando el día del acto de presentación y apertura de proposiciones, ningún licitante envíe proposición a través de Compranet.</w:t>
      </w:r>
    </w:p>
    <w:p w14:paraId="41BE4898"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3BF3C6EC"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122329D9" w14:textId="77777777" w:rsidR="00F42CCF" w:rsidRPr="00A82322" w:rsidRDefault="00F42CCF" w:rsidP="00F42CCF">
      <w:pPr>
        <w:rPr>
          <w:rFonts w:ascii="Arial" w:hAnsi="Arial" w:cs="Arial"/>
          <w:sz w:val="20"/>
          <w:szCs w:val="20"/>
        </w:rPr>
      </w:pPr>
    </w:p>
    <w:p w14:paraId="6A0922B3" w14:textId="77777777" w:rsidR="00F42CCF" w:rsidRPr="00A82322" w:rsidRDefault="00F42CCF" w:rsidP="00F42CCF">
      <w:pPr>
        <w:pStyle w:val="Ttulo2"/>
        <w:ind w:left="360"/>
        <w:jc w:val="both"/>
        <w:rPr>
          <w:rFonts w:ascii="Arial" w:hAnsi="Arial" w:cs="Arial"/>
          <w:color w:val="auto"/>
          <w:sz w:val="20"/>
          <w:szCs w:val="20"/>
        </w:rPr>
      </w:pPr>
      <w:bookmarkStart w:id="283" w:name="_Toc429479291"/>
      <w:bookmarkStart w:id="284" w:name="_Toc431386027"/>
      <w:bookmarkStart w:id="285" w:name="_Toc431386304"/>
      <w:bookmarkStart w:id="286" w:name="_Toc24391044"/>
      <w:bookmarkStart w:id="287" w:name="_Toc46138898"/>
      <w:bookmarkStart w:id="288" w:name="_Toc60906175"/>
      <w:bookmarkStart w:id="289" w:name="_Toc63692941"/>
      <w:bookmarkStart w:id="290" w:name="_Toc155015450"/>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Operación de CompraNet</w:t>
      </w:r>
      <w:r w:rsidRPr="00A82322">
        <w:rPr>
          <w:rFonts w:ascii="Arial" w:hAnsi="Arial" w:cs="Arial"/>
          <w:color w:val="auto"/>
          <w:sz w:val="20"/>
          <w:szCs w:val="20"/>
        </w:rPr>
        <w:t>.</w:t>
      </w:r>
      <w:bookmarkEnd w:id="283"/>
      <w:bookmarkEnd w:id="284"/>
      <w:bookmarkEnd w:id="285"/>
      <w:bookmarkEnd w:id="286"/>
      <w:bookmarkEnd w:id="287"/>
      <w:bookmarkEnd w:id="288"/>
      <w:bookmarkEnd w:id="289"/>
      <w:bookmarkEnd w:id="290"/>
    </w:p>
    <w:p w14:paraId="7B85280E" w14:textId="77777777" w:rsidR="00F42CCF" w:rsidRPr="00A82322" w:rsidRDefault="00F42CCF" w:rsidP="00F42CCF">
      <w:pPr>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proofErr w:type="spellStart"/>
      <w:r w:rsidRPr="00A82322">
        <w:rPr>
          <w:rFonts w:ascii="Arial" w:eastAsia="Calibri" w:hAnsi="Arial" w:cs="Arial"/>
          <w:sz w:val="20"/>
          <w:szCs w:val="20"/>
        </w:rPr>
        <w:t>CompraNet</w:t>
      </w:r>
      <w:proofErr w:type="spellEnd"/>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3E5EAB08" w14:textId="77777777" w:rsidR="00F42CCF" w:rsidRPr="00A82322" w:rsidRDefault="00F42CCF" w:rsidP="00F42CCF">
      <w:pPr>
        <w:jc w:val="both"/>
        <w:rPr>
          <w:rFonts w:ascii="Arial" w:eastAsia="Calibri" w:hAnsi="Arial" w:cs="Arial"/>
          <w:sz w:val="20"/>
          <w:szCs w:val="20"/>
          <w:lang w:val="es-ES"/>
        </w:rPr>
      </w:pPr>
    </w:p>
    <w:p w14:paraId="50D414D1" w14:textId="77777777" w:rsidR="00F42CCF" w:rsidRPr="00A82322" w:rsidRDefault="00F42CCF" w:rsidP="00F42CCF">
      <w:pPr>
        <w:pStyle w:val="Ttulo2"/>
        <w:ind w:left="360"/>
        <w:jc w:val="both"/>
        <w:rPr>
          <w:rFonts w:ascii="Arial" w:hAnsi="Arial" w:cs="Arial"/>
          <w:color w:val="auto"/>
          <w:sz w:val="20"/>
          <w:szCs w:val="20"/>
        </w:rPr>
      </w:pPr>
      <w:bookmarkStart w:id="291" w:name="_Toc431386030"/>
      <w:bookmarkStart w:id="292" w:name="_Toc431386307"/>
      <w:bookmarkStart w:id="293" w:name="_Toc60906176"/>
      <w:bookmarkStart w:id="294" w:name="_Toc63692942"/>
      <w:bookmarkStart w:id="295" w:name="_Toc155015451"/>
      <w:r w:rsidRPr="00A82322">
        <w:rPr>
          <w:rFonts w:ascii="Arial" w:hAnsi="Arial" w:cs="Arial"/>
          <w:color w:val="auto"/>
          <w:sz w:val="20"/>
          <w:szCs w:val="20"/>
        </w:rPr>
        <w:t>11. Información reservada y confidencial.</w:t>
      </w:r>
      <w:bookmarkEnd w:id="291"/>
      <w:bookmarkEnd w:id="292"/>
      <w:bookmarkEnd w:id="293"/>
      <w:bookmarkEnd w:id="294"/>
      <w:bookmarkEnd w:id="295"/>
    </w:p>
    <w:p w14:paraId="732F77A1" w14:textId="77777777" w:rsidR="00F42CCF" w:rsidRPr="00A82322" w:rsidRDefault="00F42CCF" w:rsidP="00F42CCF">
      <w:pPr>
        <w:ind w:left="-284" w:right="-284"/>
        <w:jc w:val="both"/>
        <w:rPr>
          <w:rFonts w:ascii="Arial" w:hAnsi="Arial" w:cs="Arial"/>
          <w:sz w:val="20"/>
          <w:szCs w:val="20"/>
          <w:lang w:eastAsia="ar-SA"/>
        </w:rPr>
      </w:pPr>
    </w:p>
    <w:p w14:paraId="7F0D564B" w14:textId="77777777" w:rsidR="00F42CCF" w:rsidRPr="00A82322" w:rsidRDefault="00F42CCF" w:rsidP="00F42CCF">
      <w:pPr>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14:paraId="4E474FAA" w14:textId="77777777" w:rsidR="00630964" w:rsidRPr="00A82322" w:rsidRDefault="00630964" w:rsidP="00F42CCF">
      <w:pPr>
        <w:jc w:val="both"/>
        <w:rPr>
          <w:rFonts w:ascii="Arial" w:hAnsi="Arial" w:cs="Arial"/>
          <w:b/>
          <w:sz w:val="20"/>
          <w:szCs w:val="20"/>
        </w:rPr>
      </w:pPr>
    </w:p>
    <w:p w14:paraId="20C80939" w14:textId="77777777" w:rsidR="00F42CCF" w:rsidRPr="00A82322" w:rsidRDefault="00F42CCF" w:rsidP="00F42CCF">
      <w:pPr>
        <w:pStyle w:val="Ttulo2"/>
        <w:ind w:left="360"/>
        <w:jc w:val="both"/>
        <w:rPr>
          <w:rFonts w:ascii="Arial" w:hAnsi="Arial" w:cs="Arial"/>
          <w:color w:val="auto"/>
          <w:sz w:val="20"/>
          <w:szCs w:val="20"/>
        </w:rPr>
      </w:pPr>
      <w:bookmarkStart w:id="296" w:name="_Toc60906177"/>
      <w:bookmarkStart w:id="297" w:name="_Toc63692943"/>
      <w:bookmarkStart w:id="298" w:name="_Toc155015452"/>
      <w:r w:rsidRPr="00A82322">
        <w:rPr>
          <w:rFonts w:ascii="Arial" w:hAnsi="Arial" w:cs="Arial"/>
          <w:color w:val="auto"/>
          <w:sz w:val="20"/>
          <w:szCs w:val="20"/>
        </w:rPr>
        <w:lastRenderedPageBreak/>
        <w:t>12. Aviso de privacidad simplificado de los procedimientos de adquisiciones de bienes, arrendamientos y contratación de servicios.</w:t>
      </w:r>
      <w:bookmarkEnd w:id="296"/>
      <w:bookmarkEnd w:id="297"/>
      <w:bookmarkEnd w:id="298"/>
    </w:p>
    <w:p w14:paraId="351688BA" w14:textId="77777777" w:rsidR="00F42CCF" w:rsidRPr="00A82322" w:rsidRDefault="00F42CCF" w:rsidP="00F42CCF">
      <w:pPr>
        <w:jc w:val="both"/>
        <w:rPr>
          <w:rFonts w:ascii="Arial" w:hAnsi="Arial" w:cs="Arial"/>
          <w:b/>
          <w:sz w:val="20"/>
          <w:szCs w:val="20"/>
        </w:rPr>
      </w:pPr>
    </w:p>
    <w:p w14:paraId="3C882A2D"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proofErr w:type="spellStart"/>
      <w:r w:rsidRPr="00A82322">
        <w:rPr>
          <w:rFonts w:ascii="Arial" w:hAnsi="Arial" w:cs="Arial"/>
          <w:sz w:val="20"/>
          <w:szCs w:val="20"/>
        </w:rPr>
        <w:t>CompraNet</w:t>
      </w:r>
      <w:proofErr w:type="spellEnd"/>
      <w:r w:rsidRPr="00A82322">
        <w:rPr>
          <w:rFonts w:ascii="Arial" w:hAnsi="Arial" w:cs="Arial"/>
          <w:sz w:val="20"/>
          <w:szCs w:val="20"/>
        </w:rPr>
        <w:t>”, no requiriéndose el consentimiento del titular de la información para permitir el acceso a la misma a través de una versión pública.</w:t>
      </w:r>
    </w:p>
    <w:p w14:paraId="4EC6DBAF" w14:textId="77777777" w:rsidR="00F42CCF" w:rsidRPr="00A82322" w:rsidRDefault="00F42CCF" w:rsidP="00F42CCF">
      <w:pPr>
        <w:jc w:val="both"/>
        <w:rPr>
          <w:rFonts w:ascii="Arial" w:hAnsi="Arial" w:cs="Arial"/>
          <w:sz w:val="20"/>
          <w:szCs w:val="20"/>
        </w:rPr>
      </w:pPr>
    </w:p>
    <w:p w14:paraId="3DE6B28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565B9260" w14:textId="77777777" w:rsidR="00F42CCF" w:rsidRPr="00A82322" w:rsidRDefault="00F42CCF" w:rsidP="00F42CCF">
      <w:pPr>
        <w:jc w:val="both"/>
        <w:rPr>
          <w:rFonts w:ascii="Arial" w:hAnsi="Arial" w:cs="Arial"/>
          <w:sz w:val="20"/>
          <w:szCs w:val="20"/>
        </w:rPr>
      </w:pPr>
    </w:p>
    <w:p w14:paraId="120B4299"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w:t>
      </w:r>
      <w:r w:rsidRPr="00A82322">
        <w:rPr>
          <w:rFonts w:ascii="Arial" w:hAnsi="Arial" w:cs="Arial"/>
          <w:b/>
          <w:sz w:val="20"/>
          <w:szCs w:val="20"/>
        </w:rPr>
        <w:t xml:space="preserve"> </w:t>
      </w:r>
      <w:r w:rsidRPr="00A82322">
        <w:rPr>
          <w:rFonts w:ascii="Arial" w:hAnsi="Arial" w:cs="Arial"/>
          <w:sz w:val="20"/>
          <w:szCs w:val="20"/>
        </w:rPr>
        <w:t>Nacional de Transparencia, Acceso a la Información y Protección de Datos Personales (INAI). Anexo 14</w:t>
      </w:r>
    </w:p>
    <w:p w14:paraId="55069344" w14:textId="77777777" w:rsidR="00F42CCF" w:rsidRDefault="00F42CCF" w:rsidP="00F42CCF">
      <w:pPr>
        <w:pStyle w:val="Ttulo2"/>
        <w:ind w:left="360"/>
        <w:jc w:val="both"/>
        <w:rPr>
          <w:rFonts w:ascii="Arial" w:hAnsi="Arial" w:cs="Arial"/>
          <w:color w:val="auto"/>
          <w:sz w:val="20"/>
          <w:szCs w:val="20"/>
        </w:rPr>
      </w:pPr>
      <w:bookmarkStart w:id="299" w:name="_Toc431386028"/>
      <w:bookmarkStart w:id="300" w:name="_Toc431386305"/>
      <w:bookmarkStart w:id="301" w:name="_Toc27732207"/>
      <w:bookmarkStart w:id="302" w:name="_Toc46138899"/>
      <w:bookmarkStart w:id="303" w:name="_Toc60906178"/>
      <w:bookmarkStart w:id="304" w:name="_Toc63692944"/>
      <w:bookmarkStart w:id="305" w:name="_Toc155015453"/>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299"/>
      <w:bookmarkEnd w:id="300"/>
      <w:bookmarkEnd w:id="301"/>
      <w:bookmarkEnd w:id="302"/>
      <w:bookmarkEnd w:id="303"/>
      <w:bookmarkEnd w:id="304"/>
      <w:bookmarkEnd w:id="305"/>
    </w:p>
    <w:p w14:paraId="26ECCF13" w14:textId="77777777" w:rsidR="00B90741" w:rsidRDefault="00B90741" w:rsidP="00B90741"/>
    <w:tbl>
      <w:tblPr>
        <w:tblStyle w:val="Tablaconcuadrcula"/>
        <w:tblW w:w="0" w:type="auto"/>
        <w:tblLook w:val="04A0" w:firstRow="1" w:lastRow="0" w:firstColumn="1" w:lastColumn="0" w:noHBand="0" w:noVBand="1"/>
      </w:tblPr>
      <w:tblGrid>
        <w:gridCol w:w="1562"/>
        <w:gridCol w:w="7492"/>
      </w:tblGrid>
      <w:tr w:rsidR="00B90741" w:rsidRPr="00A82322" w14:paraId="465F890C" w14:textId="77777777" w:rsidTr="00B90741">
        <w:tc>
          <w:tcPr>
            <w:tcW w:w="1562" w:type="dxa"/>
            <w:vAlign w:val="center"/>
          </w:tcPr>
          <w:p w14:paraId="4EDA0F52" w14:textId="77777777" w:rsidR="00B90741" w:rsidRPr="00A82322" w:rsidRDefault="00B90741" w:rsidP="00B90741">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1E8A9AC0" w14:textId="77777777" w:rsidR="00B90741" w:rsidRPr="00A82322" w:rsidRDefault="00B90741" w:rsidP="00B90741">
            <w:pPr>
              <w:jc w:val="center"/>
              <w:rPr>
                <w:rFonts w:ascii="Arial" w:hAnsi="Arial" w:cs="Arial"/>
                <w:b/>
                <w:sz w:val="20"/>
                <w:szCs w:val="20"/>
              </w:rPr>
            </w:pPr>
            <w:r w:rsidRPr="00A82322">
              <w:rPr>
                <w:rFonts w:ascii="Arial" w:hAnsi="Arial" w:cs="Arial"/>
                <w:b/>
                <w:sz w:val="20"/>
                <w:szCs w:val="20"/>
              </w:rPr>
              <w:t>Descripción</w:t>
            </w:r>
          </w:p>
        </w:tc>
      </w:tr>
      <w:tr w:rsidR="00B90741" w:rsidRPr="00A82322" w14:paraId="7B42546E" w14:textId="77777777" w:rsidTr="00B90741">
        <w:tc>
          <w:tcPr>
            <w:tcW w:w="1562" w:type="dxa"/>
            <w:vAlign w:val="center"/>
          </w:tcPr>
          <w:p w14:paraId="5A196E45" w14:textId="77777777" w:rsidR="00B90741" w:rsidRPr="00A82322" w:rsidRDefault="00B90741" w:rsidP="00B90741">
            <w:pPr>
              <w:rPr>
                <w:rFonts w:ascii="Arial" w:hAnsi="Arial" w:cs="Arial"/>
                <w:sz w:val="20"/>
                <w:szCs w:val="20"/>
              </w:rPr>
            </w:pPr>
            <w:r w:rsidRPr="00A82322">
              <w:rPr>
                <w:rFonts w:ascii="Arial" w:hAnsi="Arial" w:cs="Arial"/>
                <w:sz w:val="20"/>
                <w:szCs w:val="20"/>
              </w:rPr>
              <w:t>Anexo 1</w:t>
            </w:r>
          </w:p>
        </w:tc>
        <w:tc>
          <w:tcPr>
            <w:tcW w:w="7492" w:type="dxa"/>
            <w:vAlign w:val="center"/>
          </w:tcPr>
          <w:p w14:paraId="1CA82FE6" w14:textId="77777777" w:rsidR="00B90741" w:rsidRPr="00A82322" w:rsidRDefault="00B90741" w:rsidP="00B90741">
            <w:pPr>
              <w:rPr>
                <w:rFonts w:ascii="Arial" w:hAnsi="Arial" w:cs="Arial"/>
                <w:sz w:val="20"/>
                <w:szCs w:val="20"/>
              </w:rPr>
            </w:pPr>
            <w:r w:rsidRPr="00A82322">
              <w:rPr>
                <w:rFonts w:ascii="Arial" w:hAnsi="Arial" w:cs="Arial"/>
                <w:noProof/>
                <w:sz w:val="20"/>
                <w:szCs w:val="20"/>
              </w:rPr>
              <w:t xml:space="preserve">Anexo Técnico </w:t>
            </w:r>
          </w:p>
        </w:tc>
      </w:tr>
      <w:tr w:rsidR="00B90741" w:rsidRPr="00A82322" w14:paraId="59AB3E41" w14:textId="77777777" w:rsidTr="00B90741">
        <w:tc>
          <w:tcPr>
            <w:tcW w:w="1562" w:type="dxa"/>
            <w:vAlign w:val="center"/>
          </w:tcPr>
          <w:p w14:paraId="3AAE03E9" w14:textId="77777777" w:rsidR="00B90741" w:rsidRPr="00A82322" w:rsidRDefault="00B90741" w:rsidP="00B90741">
            <w:pPr>
              <w:rPr>
                <w:rFonts w:ascii="Arial" w:hAnsi="Arial" w:cs="Arial"/>
                <w:sz w:val="20"/>
                <w:szCs w:val="20"/>
              </w:rPr>
            </w:pPr>
            <w:r w:rsidRPr="00A82322">
              <w:rPr>
                <w:rFonts w:ascii="Arial" w:hAnsi="Arial" w:cs="Arial"/>
                <w:sz w:val="20"/>
                <w:szCs w:val="20"/>
              </w:rPr>
              <w:t>Anexo 2</w:t>
            </w:r>
          </w:p>
        </w:tc>
        <w:tc>
          <w:tcPr>
            <w:tcW w:w="7492" w:type="dxa"/>
          </w:tcPr>
          <w:p w14:paraId="40D8D68A" w14:textId="77777777" w:rsidR="00B90741" w:rsidRPr="00A82322" w:rsidRDefault="00B90741" w:rsidP="00B90741">
            <w:pPr>
              <w:rPr>
                <w:rFonts w:ascii="Arial" w:hAnsi="Arial" w:cs="Arial"/>
                <w:sz w:val="20"/>
                <w:szCs w:val="20"/>
              </w:rPr>
            </w:pPr>
            <w:r w:rsidRPr="00A82322">
              <w:rPr>
                <w:rFonts w:ascii="Arial" w:hAnsi="Arial" w:cs="Arial"/>
                <w:sz w:val="20"/>
                <w:szCs w:val="20"/>
              </w:rPr>
              <w:t>Términos y Condiciones.</w:t>
            </w:r>
          </w:p>
        </w:tc>
      </w:tr>
      <w:tr w:rsidR="00B90741" w:rsidRPr="00A82322" w14:paraId="69B6DC94" w14:textId="77777777" w:rsidTr="00B90741">
        <w:tc>
          <w:tcPr>
            <w:tcW w:w="1562" w:type="dxa"/>
            <w:vAlign w:val="center"/>
          </w:tcPr>
          <w:p w14:paraId="19802074" w14:textId="77777777" w:rsidR="00B90741" w:rsidRPr="00A82322" w:rsidRDefault="00B90741" w:rsidP="00B90741">
            <w:pPr>
              <w:rPr>
                <w:rFonts w:ascii="Arial" w:hAnsi="Arial" w:cs="Arial"/>
                <w:sz w:val="20"/>
                <w:szCs w:val="20"/>
              </w:rPr>
            </w:pPr>
            <w:r w:rsidRPr="00A82322">
              <w:rPr>
                <w:rFonts w:ascii="Arial" w:hAnsi="Arial" w:cs="Arial"/>
                <w:sz w:val="20"/>
                <w:szCs w:val="20"/>
              </w:rPr>
              <w:t>Anexo 3</w:t>
            </w:r>
          </w:p>
        </w:tc>
        <w:tc>
          <w:tcPr>
            <w:tcW w:w="7492" w:type="dxa"/>
          </w:tcPr>
          <w:p w14:paraId="6369B7A3" w14:textId="77777777" w:rsidR="00B90741" w:rsidRPr="00A82322" w:rsidRDefault="00B90741" w:rsidP="00B90741">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B90741" w:rsidRPr="00A82322" w14:paraId="576ADDA7" w14:textId="77777777" w:rsidTr="00B90741">
        <w:tc>
          <w:tcPr>
            <w:tcW w:w="1562" w:type="dxa"/>
            <w:vAlign w:val="center"/>
          </w:tcPr>
          <w:p w14:paraId="2738F6FA" w14:textId="77777777" w:rsidR="00B90741" w:rsidRPr="00A82322" w:rsidRDefault="00B90741" w:rsidP="00B90741">
            <w:pPr>
              <w:rPr>
                <w:rFonts w:ascii="Arial" w:hAnsi="Arial" w:cs="Arial"/>
                <w:sz w:val="20"/>
                <w:szCs w:val="20"/>
              </w:rPr>
            </w:pPr>
            <w:r w:rsidRPr="00A82322">
              <w:rPr>
                <w:rFonts w:ascii="Arial" w:hAnsi="Arial" w:cs="Arial"/>
                <w:sz w:val="20"/>
                <w:szCs w:val="20"/>
              </w:rPr>
              <w:t>Anexo 4</w:t>
            </w:r>
          </w:p>
        </w:tc>
        <w:tc>
          <w:tcPr>
            <w:tcW w:w="7492" w:type="dxa"/>
          </w:tcPr>
          <w:p w14:paraId="4F67AD29"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Escrito de </w:t>
            </w:r>
            <w:r>
              <w:rPr>
                <w:rFonts w:ascii="Arial" w:hAnsi="Arial" w:cs="Arial"/>
                <w:sz w:val="20"/>
                <w:szCs w:val="20"/>
              </w:rPr>
              <w:t>origen del servicio</w:t>
            </w:r>
          </w:p>
        </w:tc>
      </w:tr>
      <w:tr w:rsidR="00B90741" w:rsidRPr="00A82322" w14:paraId="284F124B" w14:textId="77777777" w:rsidTr="00B90741">
        <w:tc>
          <w:tcPr>
            <w:tcW w:w="1562" w:type="dxa"/>
            <w:vAlign w:val="center"/>
          </w:tcPr>
          <w:p w14:paraId="39C62EC1" w14:textId="77777777" w:rsidR="00B90741" w:rsidRPr="00A82322" w:rsidRDefault="00B90741" w:rsidP="00B90741">
            <w:pPr>
              <w:rPr>
                <w:rFonts w:ascii="Arial" w:hAnsi="Arial" w:cs="Arial"/>
                <w:sz w:val="20"/>
                <w:szCs w:val="20"/>
              </w:rPr>
            </w:pPr>
            <w:r w:rsidRPr="00A82322">
              <w:rPr>
                <w:rFonts w:ascii="Arial" w:hAnsi="Arial" w:cs="Arial"/>
                <w:sz w:val="20"/>
                <w:szCs w:val="20"/>
              </w:rPr>
              <w:t>Anexo 5</w:t>
            </w:r>
          </w:p>
        </w:tc>
        <w:tc>
          <w:tcPr>
            <w:tcW w:w="7492" w:type="dxa"/>
          </w:tcPr>
          <w:p w14:paraId="02FC68DA"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B90741" w:rsidRPr="00A82322" w14:paraId="68109E1A" w14:textId="77777777" w:rsidTr="00B90741">
        <w:tc>
          <w:tcPr>
            <w:tcW w:w="1562" w:type="dxa"/>
            <w:vAlign w:val="center"/>
          </w:tcPr>
          <w:p w14:paraId="7C7D8955" w14:textId="77777777" w:rsidR="00B90741" w:rsidRPr="00A82322" w:rsidRDefault="00B90741" w:rsidP="00B90741">
            <w:pPr>
              <w:rPr>
                <w:rFonts w:ascii="Arial" w:hAnsi="Arial" w:cs="Arial"/>
                <w:sz w:val="20"/>
                <w:szCs w:val="20"/>
              </w:rPr>
            </w:pPr>
            <w:r w:rsidRPr="00A82322">
              <w:rPr>
                <w:rFonts w:ascii="Arial" w:hAnsi="Arial" w:cs="Arial"/>
                <w:sz w:val="20"/>
                <w:szCs w:val="20"/>
              </w:rPr>
              <w:t>Anexo 6</w:t>
            </w:r>
          </w:p>
        </w:tc>
        <w:tc>
          <w:tcPr>
            <w:tcW w:w="7492" w:type="dxa"/>
          </w:tcPr>
          <w:p w14:paraId="770A7AA9" w14:textId="77777777" w:rsidR="00B90741" w:rsidRPr="00A82322" w:rsidRDefault="00B90741" w:rsidP="00B90741">
            <w:pPr>
              <w:rPr>
                <w:rFonts w:ascii="Arial" w:hAnsi="Arial" w:cs="Arial"/>
                <w:sz w:val="20"/>
                <w:szCs w:val="20"/>
              </w:rPr>
            </w:pPr>
            <w:r w:rsidRPr="00A82322">
              <w:rPr>
                <w:rFonts w:ascii="Arial" w:hAnsi="Arial" w:cs="Arial"/>
                <w:sz w:val="20"/>
                <w:szCs w:val="20"/>
              </w:rPr>
              <w:t>Declaración de integridad.</w:t>
            </w:r>
          </w:p>
        </w:tc>
      </w:tr>
      <w:tr w:rsidR="00B90741" w:rsidRPr="00A82322" w14:paraId="2D721534" w14:textId="77777777" w:rsidTr="00B90741">
        <w:tc>
          <w:tcPr>
            <w:tcW w:w="1562" w:type="dxa"/>
            <w:vAlign w:val="center"/>
          </w:tcPr>
          <w:p w14:paraId="608E3D42"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Anexo 7 </w:t>
            </w:r>
          </w:p>
        </w:tc>
        <w:tc>
          <w:tcPr>
            <w:tcW w:w="7492" w:type="dxa"/>
          </w:tcPr>
          <w:p w14:paraId="4BD109CF" w14:textId="77777777" w:rsidR="00B90741" w:rsidRPr="00A82322" w:rsidRDefault="00B90741" w:rsidP="00B90741">
            <w:pPr>
              <w:rPr>
                <w:rFonts w:ascii="Arial" w:hAnsi="Arial" w:cs="Arial"/>
                <w:sz w:val="20"/>
                <w:szCs w:val="20"/>
              </w:rPr>
            </w:pPr>
            <w:r w:rsidRPr="00A82322">
              <w:rPr>
                <w:rFonts w:ascii="Arial" w:hAnsi="Arial" w:cs="Arial"/>
                <w:sz w:val="20"/>
                <w:szCs w:val="20"/>
              </w:rPr>
              <w:t>Escrito de estratificación de MIPYME.</w:t>
            </w:r>
          </w:p>
        </w:tc>
      </w:tr>
      <w:tr w:rsidR="00B90741" w:rsidRPr="00A82322" w14:paraId="04C7B7A7" w14:textId="77777777" w:rsidTr="00B90741">
        <w:tc>
          <w:tcPr>
            <w:tcW w:w="1562" w:type="dxa"/>
            <w:vAlign w:val="center"/>
          </w:tcPr>
          <w:p w14:paraId="0CA43EEA"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Anexo 8 </w:t>
            </w:r>
          </w:p>
        </w:tc>
        <w:tc>
          <w:tcPr>
            <w:tcW w:w="7492" w:type="dxa"/>
          </w:tcPr>
          <w:p w14:paraId="140E5461" w14:textId="77777777" w:rsidR="00B90741" w:rsidRPr="00A82322" w:rsidRDefault="00B90741" w:rsidP="00B90741">
            <w:pPr>
              <w:rPr>
                <w:rFonts w:ascii="Arial" w:hAnsi="Arial" w:cs="Arial"/>
                <w:sz w:val="20"/>
                <w:szCs w:val="20"/>
              </w:rPr>
            </w:pPr>
            <w:r w:rsidRPr="00A82322">
              <w:rPr>
                <w:rFonts w:ascii="Arial" w:hAnsi="Arial" w:cs="Arial"/>
                <w:sz w:val="20"/>
                <w:szCs w:val="20"/>
              </w:rPr>
              <w:t>Propuesta Económica</w:t>
            </w:r>
          </w:p>
        </w:tc>
      </w:tr>
      <w:tr w:rsidR="00B90741" w:rsidRPr="00A82322" w14:paraId="58660EA3" w14:textId="77777777" w:rsidTr="00B90741">
        <w:tc>
          <w:tcPr>
            <w:tcW w:w="1562" w:type="dxa"/>
            <w:vAlign w:val="center"/>
          </w:tcPr>
          <w:p w14:paraId="7CDD2DCC" w14:textId="77777777" w:rsidR="00B90741" w:rsidRPr="00A82322" w:rsidRDefault="00B90741" w:rsidP="00B90741">
            <w:pPr>
              <w:rPr>
                <w:rFonts w:ascii="Arial" w:hAnsi="Arial" w:cs="Arial"/>
                <w:sz w:val="20"/>
                <w:szCs w:val="20"/>
              </w:rPr>
            </w:pPr>
            <w:r w:rsidRPr="00A82322">
              <w:rPr>
                <w:rFonts w:ascii="Arial" w:hAnsi="Arial" w:cs="Arial"/>
                <w:sz w:val="20"/>
                <w:szCs w:val="20"/>
              </w:rPr>
              <w:t>Anexo 9</w:t>
            </w:r>
          </w:p>
        </w:tc>
        <w:tc>
          <w:tcPr>
            <w:tcW w:w="7492" w:type="dxa"/>
          </w:tcPr>
          <w:p w14:paraId="4C32EAC9"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Relación de documentos a presentar. </w:t>
            </w:r>
          </w:p>
        </w:tc>
      </w:tr>
      <w:tr w:rsidR="00B90741" w:rsidRPr="00A82322" w14:paraId="362DB76E" w14:textId="77777777" w:rsidTr="00B90741">
        <w:tc>
          <w:tcPr>
            <w:tcW w:w="1562" w:type="dxa"/>
            <w:vAlign w:val="center"/>
          </w:tcPr>
          <w:p w14:paraId="5E4C7973"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Anexo 10 </w:t>
            </w:r>
          </w:p>
        </w:tc>
        <w:tc>
          <w:tcPr>
            <w:tcW w:w="7492" w:type="dxa"/>
          </w:tcPr>
          <w:p w14:paraId="36DC22BF" w14:textId="77777777" w:rsidR="00B90741" w:rsidRPr="00A82322" w:rsidRDefault="00B90741" w:rsidP="00B90741">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B90741" w:rsidRPr="00A82322" w14:paraId="3B4D7082" w14:textId="77777777" w:rsidTr="00B90741">
        <w:tc>
          <w:tcPr>
            <w:tcW w:w="1562" w:type="dxa"/>
            <w:vAlign w:val="center"/>
          </w:tcPr>
          <w:p w14:paraId="12E2B9BA" w14:textId="77777777" w:rsidR="00B90741" w:rsidRPr="00A82322" w:rsidRDefault="00B90741" w:rsidP="00B90741">
            <w:pPr>
              <w:rPr>
                <w:rFonts w:ascii="Arial" w:hAnsi="Arial" w:cs="Arial"/>
                <w:sz w:val="20"/>
                <w:szCs w:val="20"/>
              </w:rPr>
            </w:pPr>
            <w:r w:rsidRPr="00A82322">
              <w:rPr>
                <w:rFonts w:ascii="Arial" w:hAnsi="Arial" w:cs="Arial"/>
                <w:sz w:val="20"/>
                <w:szCs w:val="20"/>
              </w:rPr>
              <w:t>Anexo 11</w:t>
            </w:r>
          </w:p>
        </w:tc>
        <w:tc>
          <w:tcPr>
            <w:tcW w:w="7492" w:type="dxa"/>
            <w:vAlign w:val="center"/>
          </w:tcPr>
          <w:p w14:paraId="1EFBC1FB" w14:textId="77777777" w:rsidR="00B90741" w:rsidRPr="00A82322" w:rsidRDefault="00B90741" w:rsidP="00B90741">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B90741" w:rsidRPr="00A82322" w14:paraId="47FB4F9B" w14:textId="77777777" w:rsidTr="00B90741">
        <w:tc>
          <w:tcPr>
            <w:tcW w:w="1562" w:type="dxa"/>
          </w:tcPr>
          <w:p w14:paraId="24E1F927" w14:textId="77777777" w:rsidR="00B90741" w:rsidRPr="00A82322" w:rsidRDefault="00B90741" w:rsidP="00B90741">
            <w:pPr>
              <w:rPr>
                <w:rFonts w:ascii="Arial" w:hAnsi="Arial" w:cs="Arial"/>
                <w:sz w:val="20"/>
                <w:szCs w:val="20"/>
              </w:rPr>
            </w:pPr>
            <w:r w:rsidRPr="00A82322">
              <w:rPr>
                <w:rFonts w:ascii="Arial" w:hAnsi="Arial" w:cs="Arial"/>
                <w:sz w:val="20"/>
                <w:szCs w:val="20"/>
              </w:rPr>
              <w:t>Anexo 12</w:t>
            </w:r>
          </w:p>
        </w:tc>
        <w:tc>
          <w:tcPr>
            <w:tcW w:w="7492" w:type="dxa"/>
          </w:tcPr>
          <w:p w14:paraId="0C20236A" w14:textId="77777777" w:rsidR="00B90741" w:rsidRPr="00A82322" w:rsidRDefault="00B90741" w:rsidP="00B90741">
            <w:pPr>
              <w:rPr>
                <w:rFonts w:ascii="Arial" w:hAnsi="Arial" w:cs="Arial"/>
                <w:sz w:val="20"/>
                <w:szCs w:val="20"/>
              </w:rPr>
            </w:pPr>
            <w:r w:rsidRPr="00A82322">
              <w:rPr>
                <w:rFonts w:ascii="Arial" w:hAnsi="Arial" w:cs="Arial"/>
                <w:sz w:val="20"/>
                <w:szCs w:val="20"/>
              </w:rPr>
              <w:t>Modelo de Contrato.</w:t>
            </w:r>
          </w:p>
        </w:tc>
      </w:tr>
      <w:tr w:rsidR="00B90741" w:rsidRPr="00A82322" w14:paraId="495D939E" w14:textId="77777777" w:rsidTr="00B90741">
        <w:tc>
          <w:tcPr>
            <w:tcW w:w="1562" w:type="dxa"/>
          </w:tcPr>
          <w:p w14:paraId="0F29CCB2" w14:textId="77777777" w:rsidR="00B90741" w:rsidRPr="00A82322" w:rsidRDefault="00B90741" w:rsidP="00B90741">
            <w:pPr>
              <w:rPr>
                <w:rFonts w:ascii="Arial" w:hAnsi="Arial" w:cs="Arial"/>
                <w:sz w:val="20"/>
                <w:szCs w:val="20"/>
              </w:rPr>
            </w:pPr>
            <w:r w:rsidRPr="00A82322">
              <w:rPr>
                <w:rFonts w:ascii="Arial" w:hAnsi="Arial" w:cs="Arial"/>
                <w:sz w:val="20"/>
                <w:szCs w:val="20"/>
              </w:rPr>
              <w:t>Anexo 13</w:t>
            </w:r>
          </w:p>
        </w:tc>
        <w:tc>
          <w:tcPr>
            <w:tcW w:w="7492" w:type="dxa"/>
          </w:tcPr>
          <w:p w14:paraId="519E84E8" w14:textId="77777777" w:rsidR="00B90741" w:rsidRPr="00A82322" w:rsidRDefault="00B90741" w:rsidP="00B90741">
            <w:pPr>
              <w:rPr>
                <w:rFonts w:ascii="Arial" w:hAnsi="Arial" w:cs="Arial"/>
                <w:sz w:val="20"/>
                <w:szCs w:val="20"/>
              </w:rPr>
            </w:pPr>
            <w:r w:rsidRPr="00A82322">
              <w:rPr>
                <w:rFonts w:ascii="Arial" w:hAnsi="Arial" w:cs="Arial"/>
                <w:sz w:val="20"/>
                <w:szCs w:val="20"/>
              </w:rPr>
              <w:t>Modelo de Convenio de participación conjunta</w:t>
            </w:r>
          </w:p>
        </w:tc>
      </w:tr>
      <w:tr w:rsidR="00B90741" w:rsidRPr="00A82322" w14:paraId="04AC9244" w14:textId="77777777" w:rsidTr="00B90741">
        <w:tc>
          <w:tcPr>
            <w:tcW w:w="1562" w:type="dxa"/>
          </w:tcPr>
          <w:p w14:paraId="25F4FE59" w14:textId="77777777" w:rsidR="00B90741" w:rsidRPr="00A82322" w:rsidRDefault="00B90741" w:rsidP="00B90741">
            <w:pPr>
              <w:rPr>
                <w:rFonts w:ascii="Arial" w:hAnsi="Arial" w:cs="Arial"/>
                <w:sz w:val="20"/>
                <w:szCs w:val="20"/>
              </w:rPr>
            </w:pPr>
            <w:r w:rsidRPr="00A82322">
              <w:rPr>
                <w:rFonts w:ascii="Arial" w:hAnsi="Arial" w:cs="Arial"/>
                <w:sz w:val="20"/>
                <w:szCs w:val="20"/>
              </w:rPr>
              <w:t>Anexo 14</w:t>
            </w:r>
          </w:p>
        </w:tc>
        <w:tc>
          <w:tcPr>
            <w:tcW w:w="7492" w:type="dxa"/>
          </w:tcPr>
          <w:p w14:paraId="42CE7007" w14:textId="77777777" w:rsidR="00B90741" w:rsidRPr="00A82322" w:rsidRDefault="00B90741" w:rsidP="00B90741">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B90741" w:rsidRPr="00A82322" w14:paraId="18698084" w14:textId="77777777" w:rsidTr="00B90741">
        <w:tc>
          <w:tcPr>
            <w:tcW w:w="1562" w:type="dxa"/>
            <w:vAlign w:val="center"/>
          </w:tcPr>
          <w:p w14:paraId="6B73E662" w14:textId="77777777" w:rsidR="00B90741" w:rsidRPr="00A82322" w:rsidRDefault="00B90741" w:rsidP="00B90741">
            <w:pPr>
              <w:rPr>
                <w:rFonts w:ascii="Arial" w:hAnsi="Arial" w:cs="Arial"/>
                <w:sz w:val="20"/>
                <w:szCs w:val="20"/>
              </w:rPr>
            </w:pPr>
            <w:r>
              <w:rPr>
                <w:rFonts w:ascii="Arial" w:hAnsi="Arial" w:cs="Arial"/>
                <w:sz w:val="20"/>
                <w:szCs w:val="20"/>
              </w:rPr>
              <w:t>Anexo 15</w:t>
            </w:r>
          </w:p>
        </w:tc>
        <w:tc>
          <w:tcPr>
            <w:tcW w:w="7492" w:type="dxa"/>
          </w:tcPr>
          <w:p w14:paraId="585A39D5" w14:textId="77777777" w:rsidR="00B90741" w:rsidRPr="00A82322" w:rsidRDefault="00B90741" w:rsidP="00B90741">
            <w:pPr>
              <w:rPr>
                <w:rFonts w:ascii="Arial" w:hAnsi="Arial" w:cs="Arial"/>
                <w:sz w:val="20"/>
                <w:szCs w:val="20"/>
              </w:rPr>
            </w:pPr>
            <w:r w:rsidRPr="009930B0">
              <w:rPr>
                <w:rFonts w:ascii="Arial" w:hAnsi="Arial" w:cs="Arial"/>
                <w:sz w:val="20"/>
                <w:szCs w:val="20"/>
              </w:rPr>
              <w:t>Escrito de dirección de correo electrónico del licitante</w:t>
            </w:r>
          </w:p>
        </w:tc>
      </w:tr>
      <w:tr w:rsidR="00B90741" w:rsidRPr="00A82322" w14:paraId="28EAAFBA" w14:textId="77777777" w:rsidTr="00B90741">
        <w:tc>
          <w:tcPr>
            <w:tcW w:w="1562" w:type="dxa"/>
            <w:vAlign w:val="center"/>
          </w:tcPr>
          <w:p w14:paraId="2273FD28" w14:textId="77777777" w:rsidR="00B90741" w:rsidRDefault="00B90741" w:rsidP="00B90741">
            <w:pPr>
              <w:rPr>
                <w:rFonts w:ascii="Arial" w:hAnsi="Arial" w:cs="Arial"/>
                <w:sz w:val="20"/>
                <w:szCs w:val="20"/>
              </w:rPr>
            </w:pPr>
            <w:r>
              <w:rPr>
                <w:rFonts w:ascii="Arial" w:hAnsi="Arial" w:cs="Arial"/>
                <w:sz w:val="20"/>
                <w:szCs w:val="20"/>
              </w:rPr>
              <w:t>Anexo 16</w:t>
            </w:r>
          </w:p>
        </w:tc>
        <w:tc>
          <w:tcPr>
            <w:tcW w:w="7492" w:type="dxa"/>
          </w:tcPr>
          <w:p w14:paraId="56C399A8" w14:textId="77777777" w:rsidR="00B90741" w:rsidRPr="00A82322" w:rsidRDefault="00B90741" w:rsidP="00B90741">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B90741" w:rsidRPr="00A82322" w14:paraId="435484B0" w14:textId="77777777" w:rsidTr="00B90741">
        <w:tc>
          <w:tcPr>
            <w:tcW w:w="1562" w:type="dxa"/>
            <w:vAlign w:val="center"/>
          </w:tcPr>
          <w:p w14:paraId="4E644969" w14:textId="77777777" w:rsidR="00B90741" w:rsidRDefault="00B90741" w:rsidP="00B90741">
            <w:pPr>
              <w:rPr>
                <w:rFonts w:ascii="Arial" w:hAnsi="Arial" w:cs="Arial"/>
                <w:sz w:val="20"/>
                <w:szCs w:val="20"/>
              </w:rPr>
            </w:pPr>
            <w:r>
              <w:rPr>
                <w:rFonts w:ascii="Arial" w:hAnsi="Arial" w:cs="Arial"/>
                <w:sz w:val="20"/>
                <w:szCs w:val="20"/>
              </w:rPr>
              <w:lastRenderedPageBreak/>
              <w:t>Anexo 17</w:t>
            </w:r>
          </w:p>
        </w:tc>
        <w:tc>
          <w:tcPr>
            <w:tcW w:w="7492" w:type="dxa"/>
          </w:tcPr>
          <w:p w14:paraId="78612EFC" w14:textId="77777777" w:rsidR="00B90741" w:rsidRPr="00A82322" w:rsidRDefault="00B90741" w:rsidP="00B90741">
            <w:pPr>
              <w:rPr>
                <w:rFonts w:ascii="Arial" w:hAnsi="Arial" w:cs="Arial"/>
                <w:sz w:val="20"/>
                <w:szCs w:val="20"/>
              </w:rPr>
            </w:pPr>
            <w:r>
              <w:rPr>
                <w:rFonts w:ascii="Arial" w:hAnsi="Arial" w:cs="Arial"/>
                <w:sz w:val="20"/>
                <w:szCs w:val="20"/>
              </w:rPr>
              <w:t>Glosario</w:t>
            </w:r>
          </w:p>
        </w:tc>
      </w:tr>
    </w:tbl>
    <w:p w14:paraId="65D0CDC3" w14:textId="77777777" w:rsidR="00B90741" w:rsidRPr="00B90741" w:rsidRDefault="00B90741" w:rsidP="00B90741"/>
    <w:p w14:paraId="334F2A8B"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7F1FEC96" w14:textId="564225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06" w:name="_Toc155015454"/>
      <w:r w:rsidRPr="00A82322">
        <w:rPr>
          <w:rFonts w:ascii="Arial" w:eastAsia="Times New Roman" w:hAnsi="Arial" w:cs="Arial"/>
          <w:b/>
          <w:bCs/>
          <w:noProof/>
          <w:color w:val="auto"/>
          <w:kern w:val="1"/>
          <w:sz w:val="28"/>
          <w:szCs w:val="28"/>
          <w:lang w:val="es-MX" w:eastAsia="ar-SA"/>
        </w:rPr>
        <w:lastRenderedPageBreak/>
        <w:t>Anexo 1.- Anexo Técnico.</w:t>
      </w:r>
      <w:bookmarkEnd w:id="306"/>
    </w:p>
    <w:p w14:paraId="42A41967" w14:textId="2C6F4FB9" w:rsidR="007E66C0" w:rsidRPr="00711614" w:rsidRDefault="007E66C0" w:rsidP="007E66C0">
      <w:pPr>
        <w:rPr>
          <w:rFonts w:ascii="Arial" w:hAnsi="Arial" w:cs="Arial"/>
          <w:lang w:val="es-MX" w:eastAsia="ar-SA"/>
        </w:rPr>
      </w:pPr>
    </w:p>
    <w:p w14:paraId="29814E78" w14:textId="77777777" w:rsidR="00711614" w:rsidRPr="00711614" w:rsidRDefault="00711614" w:rsidP="00711614">
      <w:pPr>
        <w:suppressAutoHyphens/>
        <w:spacing w:after="120"/>
        <w:jc w:val="center"/>
        <w:rPr>
          <w:rFonts w:ascii="Arial" w:hAnsi="Arial" w:cs="Arial"/>
          <w:b/>
          <w:color w:val="000000"/>
          <w:sz w:val="20"/>
          <w:szCs w:val="20"/>
        </w:rPr>
      </w:pPr>
      <w:bookmarkStart w:id="307" w:name="_Toc431386033"/>
      <w:bookmarkStart w:id="308" w:name="_Toc431386310"/>
      <w:r w:rsidRPr="00711614">
        <w:rPr>
          <w:rFonts w:ascii="Arial" w:hAnsi="Arial" w:cs="Arial"/>
          <w:b/>
          <w:sz w:val="20"/>
          <w:szCs w:val="20"/>
        </w:rPr>
        <w:t>REQUERIMIENTO</w:t>
      </w:r>
    </w:p>
    <w:tbl>
      <w:tblPr>
        <w:tblW w:w="3608" w:type="pct"/>
        <w:tblInd w:w="1425" w:type="dxa"/>
        <w:tblCellMar>
          <w:left w:w="70" w:type="dxa"/>
          <w:right w:w="70" w:type="dxa"/>
        </w:tblCellMar>
        <w:tblLook w:val="0000" w:firstRow="0" w:lastRow="0" w:firstColumn="0" w:lastColumn="0" w:noHBand="0" w:noVBand="0"/>
      </w:tblPr>
      <w:tblGrid>
        <w:gridCol w:w="4293"/>
        <w:gridCol w:w="2186"/>
      </w:tblGrid>
      <w:tr w:rsidR="00247018" w:rsidRPr="005E5E73" w14:paraId="2C391CA6" w14:textId="77777777" w:rsidTr="0086072C">
        <w:trPr>
          <w:trHeight w:val="140"/>
        </w:trPr>
        <w:tc>
          <w:tcPr>
            <w:tcW w:w="3313" w:type="pct"/>
            <w:tcBorders>
              <w:top w:val="single" w:sz="4" w:space="0" w:color="000000"/>
              <w:left w:val="single" w:sz="4" w:space="0" w:color="000000"/>
              <w:bottom w:val="single" w:sz="4" w:space="0" w:color="000000"/>
            </w:tcBorders>
          </w:tcPr>
          <w:p w14:paraId="06A0CF9B" w14:textId="77777777" w:rsidR="00247018" w:rsidRPr="005E5E73" w:rsidRDefault="00247018" w:rsidP="0086072C">
            <w:pPr>
              <w:snapToGrid w:val="0"/>
              <w:jc w:val="center"/>
              <w:rPr>
                <w:rFonts w:ascii="Arial Narrow" w:hAnsi="Arial Narrow" w:cs="Arial"/>
                <w:b/>
                <w:bCs/>
                <w:sz w:val="20"/>
                <w:szCs w:val="20"/>
              </w:rPr>
            </w:pPr>
            <w:r w:rsidRPr="005E5E73">
              <w:rPr>
                <w:rFonts w:ascii="Arial Narrow" w:hAnsi="Arial Narrow" w:cs="Arial"/>
                <w:b/>
                <w:bCs/>
                <w:sz w:val="20"/>
                <w:szCs w:val="20"/>
              </w:rPr>
              <w:t>SUSTANCIAS MAGISTRALES</w:t>
            </w:r>
          </w:p>
        </w:tc>
        <w:tc>
          <w:tcPr>
            <w:tcW w:w="1687" w:type="pct"/>
            <w:tcBorders>
              <w:top w:val="single" w:sz="4" w:space="0" w:color="000000"/>
              <w:left w:val="single" w:sz="4" w:space="0" w:color="000000"/>
              <w:bottom w:val="single" w:sz="4" w:space="0" w:color="000000"/>
              <w:right w:val="single" w:sz="4" w:space="0" w:color="000000"/>
            </w:tcBorders>
          </w:tcPr>
          <w:p w14:paraId="62492C65" w14:textId="77777777" w:rsidR="00247018" w:rsidRPr="005E5E73" w:rsidRDefault="00247018" w:rsidP="0086072C">
            <w:pPr>
              <w:snapToGrid w:val="0"/>
              <w:jc w:val="center"/>
              <w:rPr>
                <w:rFonts w:ascii="Arial Narrow" w:hAnsi="Arial Narrow" w:cs="Arial"/>
                <w:b/>
                <w:bCs/>
                <w:sz w:val="20"/>
                <w:szCs w:val="20"/>
              </w:rPr>
            </w:pPr>
            <w:r w:rsidRPr="005E5E73">
              <w:rPr>
                <w:rFonts w:ascii="Arial Narrow" w:hAnsi="Arial Narrow" w:cs="Arial"/>
                <w:b/>
                <w:bCs/>
                <w:sz w:val="20"/>
                <w:szCs w:val="20"/>
              </w:rPr>
              <w:t>UNIDAD</w:t>
            </w:r>
          </w:p>
        </w:tc>
      </w:tr>
      <w:tr w:rsidR="00247018" w:rsidRPr="005E5E73" w14:paraId="233B57F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60CCCBF" w14:textId="77777777" w:rsidR="00247018" w:rsidRPr="005E5E73" w:rsidRDefault="00247018" w:rsidP="0086072C">
            <w:pPr>
              <w:pStyle w:val="Encabezado"/>
              <w:tabs>
                <w:tab w:val="clear" w:pos="4419"/>
                <w:tab w:val="clear" w:pos="8838"/>
              </w:tabs>
              <w:snapToGrid w:val="0"/>
              <w:rPr>
                <w:rFonts w:ascii="Arial Narrow" w:hAnsi="Arial Narrow" w:cs="Arial"/>
                <w:sz w:val="20"/>
                <w:szCs w:val="20"/>
              </w:rPr>
            </w:pPr>
            <w:r w:rsidRPr="005E5E73">
              <w:rPr>
                <w:rFonts w:ascii="Arial Narrow" w:hAnsi="Arial Narrow" w:cs="Arial"/>
                <w:sz w:val="20"/>
                <w:szCs w:val="20"/>
              </w:rPr>
              <w:t>ACIDO BENZOICO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541776F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030B97F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6AB6D9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ÁCIDO BORICO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6997E3D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92F833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ED21D7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CITRICO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0DC27C8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4E70522"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ECA5FE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LACTICO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24CCEE8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MILITRO</w:t>
            </w:r>
          </w:p>
        </w:tc>
      </w:tr>
      <w:tr w:rsidR="00247018" w:rsidRPr="005E5E73" w14:paraId="445E4814"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DBCD8A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PARAMINOBENZOICO O PABA</w:t>
            </w:r>
          </w:p>
        </w:tc>
        <w:tc>
          <w:tcPr>
            <w:tcW w:w="1687" w:type="pct"/>
            <w:tcBorders>
              <w:top w:val="single" w:sz="4" w:space="0" w:color="000000"/>
              <w:left w:val="single" w:sz="4" w:space="0" w:color="000000"/>
              <w:bottom w:val="single" w:sz="4" w:space="0" w:color="000000"/>
              <w:right w:val="single" w:sz="4" w:space="0" w:color="000000"/>
            </w:tcBorders>
            <w:vAlign w:val="center"/>
          </w:tcPr>
          <w:p w14:paraId="20CF1B7D"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30164B0"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FFFED8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RETINOICO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4848FC3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5C90E89F"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5780741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SALICILICO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75F1E952" w14:textId="77777777" w:rsidR="00247018" w:rsidRPr="005E5E73" w:rsidRDefault="00247018" w:rsidP="0086072C">
            <w:pPr>
              <w:pStyle w:val="Encabezado"/>
              <w:tabs>
                <w:tab w:val="clear" w:pos="4419"/>
                <w:tab w:val="clear" w:pos="8838"/>
              </w:tabs>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0748891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E39031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TANICO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2C384F5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D0777B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4C0BC1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TARTARICO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70FD35D7" w14:textId="77777777" w:rsidR="00247018" w:rsidRPr="005E5E73" w:rsidRDefault="00247018" w:rsidP="0086072C">
            <w:pPr>
              <w:snapToGrid w:val="0"/>
              <w:rPr>
                <w:rFonts w:ascii="Arial Narrow" w:hAnsi="Arial Narrow" w:cs="Arial"/>
                <w:sz w:val="20"/>
                <w:szCs w:val="20"/>
                <w:lang w:val="en-US"/>
              </w:rPr>
            </w:pPr>
            <w:r w:rsidRPr="005E5E73">
              <w:rPr>
                <w:rFonts w:ascii="Arial Narrow" w:hAnsi="Arial Narrow" w:cs="Arial"/>
                <w:sz w:val="20"/>
                <w:szCs w:val="20"/>
                <w:lang w:val="en-US"/>
              </w:rPr>
              <w:t>GRAMO</w:t>
            </w:r>
          </w:p>
        </w:tc>
      </w:tr>
      <w:tr w:rsidR="00247018" w:rsidRPr="005E5E73" w14:paraId="257F91A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289403C" w14:textId="77777777" w:rsidR="00247018" w:rsidRPr="005E5E73" w:rsidRDefault="00247018" w:rsidP="0086072C">
            <w:pPr>
              <w:snapToGrid w:val="0"/>
              <w:rPr>
                <w:rFonts w:ascii="Arial Narrow" w:hAnsi="Arial Narrow" w:cs="Arial"/>
                <w:sz w:val="20"/>
                <w:szCs w:val="20"/>
                <w:lang w:val="en-US"/>
              </w:rPr>
            </w:pPr>
            <w:r w:rsidRPr="005E5E73">
              <w:rPr>
                <w:rFonts w:ascii="Arial Narrow" w:hAnsi="Arial Narrow" w:cs="Arial"/>
                <w:sz w:val="20"/>
                <w:szCs w:val="20"/>
                <w:lang w:val="en-US"/>
              </w:rPr>
              <w:t>ACIDO TRICLOROACETICO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46722EF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2641D38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A0416D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ALCANFORADO</w:t>
            </w:r>
          </w:p>
        </w:tc>
        <w:tc>
          <w:tcPr>
            <w:tcW w:w="1687" w:type="pct"/>
            <w:tcBorders>
              <w:top w:val="single" w:sz="4" w:space="0" w:color="000000"/>
              <w:left w:val="single" w:sz="4" w:space="0" w:color="000000"/>
              <w:bottom w:val="single" w:sz="4" w:space="0" w:color="000000"/>
              <w:right w:val="single" w:sz="4" w:space="0" w:color="000000"/>
            </w:tcBorders>
            <w:vAlign w:val="center"/>
          </w:tcPr>
          <w:p w14:paraId="79ED78D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4FAF51A5"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65CD2F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DE AJONJOLI</w:t>
            </w:r>
          </w:p>
        </w:tc>
        <w:tc>
          <w:tcPr>
            <w:tcW w:w="1687" w:type="pct"/>
            <w:tcBorders>
              <w:top w:val="single" w:sz="4" w:space="0" w:color="000000"/>
              <w:left w:val="single" w:sz="4" w:space="0" w:color="000000"/>
              <w:bottom w:val="single" w:sz="4" w:space="0" w:color="000000"/>
              <w:right w:val="single" w:sz="4" w:space="0" w:color="000000"/>
            </w:tcBorders>
            <w:vAlign w:val="center"/>
          </w:tcPr>
          <w:p w14:paraId="7215F6F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3A1AC64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3DBF58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DE ALMENDRAS DULCES</w:t>
            </w:r>
          </w:p>
        </w:tc>
        <w:tc>
          <w:tcPr>
            <w:tcW w:w="1687" w:type="pct"/>
            <w:tcBorders>
              <w:top w:val="single" w:sz="4" w:space="0" w:color="000000"/>
              <w:left w:val="single" w:sz="4" w:space="0" w:color="000000"/>
              <w:bottom w:val="single" w:sz="4" w:space="0" w:color="000000"/>
              <w:right w:val="single" w:sz="4" w:space="0" w:color="000000"/>
            </w:tcBorders>
            <w:vAlign w:val="center"/>
          </w:tcPr>
          <w:p w14:paraId="78679DB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2E6C416"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036812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DE CADE</w:t>
            </w:r>
          </w:p>
        </w:tc>
        <w:tc>
          <w:tcPr>
            <w:tcW w:w="1687" w:type="pct"/>
            <w:tcBorders>
              <w:top w:val="single" w:sz="4" w:space="0" w:color="000000"/>
              <w:left w:val="single" w:sz="4" w:space="0" w:color="000000"/>
              <w:bottom w:val="single" w:sz="4" w:space="0" w:color="000000"/>
              <w:right w:val="single" w:sz="4" w:space="0" w:color="000000"/>
            </w:tcBorders>
            <w:vAlign w:val="center"/>
          </w:tcPr>
          <w:p w14:paraId="3606188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0B8F9F71"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9FD54D1"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DE GIRASOL</w:t>
            </w:r>
          </w:p>
        </w:tc>
        <w:tc>
          <w:tcPr>
            <w:tcW w:w="1687" w:type="pct"/>
            <w:tcBorders>
              <w:top w:val="single" w:sz="4" w:space="0" w:color="000000"/>
              <w:left w:val="single" w:sz="4" w:space="0" w:color="000000"/>
              <w:bottom w:val="single" w:sz="4" w:space="0" w:color="000000"/>
              <w:right w:val="single" w:sz="4" w:space="0" w:color="000000"/>
            </w:tcBorders>
            <w:vAlign w:val="center"/>
          </w:tcPr>
          <w:p w14:paraId="56AB7AB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5BE30877"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FE4672D" w14:textId="77777777" w:rsidR="00247018" w:rsidRPr="005E5E73" w:rsidRDefault="00247018" w:rsidP="0086072C">
            <w:pPr>
              <w:pStyle w:val="Encabezado"/>
              <w:tabs>
                <w:tab w:val="clear" w:pos="4419"/>
                <w:tab w:val="clear" w:pos="8838"/>
              </w:tabs>
              <w:snapToGrid w:val="0"/>
              <w:rPr>
                <w:rFonts w:ascii="Arial Narrow" w:hAnsi="Arial Narrow" w:cs="Arial"/>
                <w:sz w:val="20"/>
                <w:szCs w:val="20"/>
              </w:rPr>
            </w:pPr>
            <w:r w:rsidRPr="005E5E73">
              <w:rPr>
                <w:rFonts w:ascii="Arial Narrow" w:hAnsi="Arial Narrow" w:cs="Arial"/>
                <w:sz w:val="20"/>
                <w:szCs w:val="20"/>
              </w:rPr>
              <w:t>ACEITE DE LINAZA</w:t>
            </w:r>
          </w:p>
        </w:tc>
        <w:tc>
          <w:tcPr>
            <w:tcW w:w="1687" w:type="pct"/>
            <w:tcBorders>
              <w:top w:val="single" w:sz="4" w:space="0" w:color="000000"/>
              <w:left w:val="single" w:sz="4" w:space="0" w:color="000000"/>
              <w:bottom w:val="single" w:sz="4" w:space="0" w:color="000000"/>
              <w:right w:val="single" w:sz="4" w:space="0" w:color="000000"/>
            </w:tcBorders>
            <w:vAlign w:val="center"/>
          </w:tcPr>
          <w:p w14:paraId="1856FAD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1FE8D6E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FC893B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ACEITE MINERAL</w:t>
            </w:r>
          </w:p>
        </w:tc>
        <w:tc>
          <w:tcPr>
            <w:tcW w:w="1687" w:type="pct"/>
            <w:tcBorders>
              <w:top w:val="single" w:sz="4" w:space="0" w:color="000000"/>
              <w:left w:val="single" w:sz="4" w:space="0" w:color="000000"/>
              <w:bottom w:val="single" w:sz="4" w:space="0" w:color="000000"/>
              <w:right w:val="single" w:sz="4" w:space="0" w:color="000000"/>
            </w:tcBorders>
            <w:vAlign w:val="center"/>
          </w:tcPr>
          <w:p w14:paraId="3CD70508"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6F4345E0"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28A25D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ACETICO GLACIAL</w:t>
            </w:r>
          </w:p>
        </w:tc>
        <w:tc>
          <w:tcPr>
            <w:tcW w:w="1687" w:type="pct"/>
            <w:tcBorders>
              <w:top w:val="single" w:sz="4" w:space="0" w:color="000000"/>
              <w:left w:val="single" w:sz="4" w:space="0" w:color="000000"/>
              <w:bottom w:val="single" w:sz="4" w:space="0" w:color="000000"/>
              <w:right w:val="single" w:sz="4" w:space="0" w:color="000000"/>
            </w:tcBorders>
            <w:vAlign w:val="center"/>
          </w:tcPr>
          <w:p w14:paraId="48DA06C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59691D9"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2DCA20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ACIDO ASCORBICO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6541BA5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340501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C65EE1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BIDESTILADA</w:t>
            </w:r>
          </w:p>
        </w:tc>
        <w:tc>
          <w:tcPr>
            <w:tcW w:w="1687" w:type="pct"/>
            <w:tcBorders>
              <w:top w:val="single" w:sz="4" w:space="0" w:color="000000"/>
              <w:left w:val="single" w:sz="4" w:space="0" w:color="000000"/>
              <w:bottom w:val="single" w:sz="4" w:space="0" w:color="000000"/>
              <w:right w:val="single" w:sz="4" w:space="0" w:color="000000"/>
            </w:tcBorders>
            <w:vAlign w:val="center"/>
          </w:tcPr>
          <w:p w14:paraId="0D6B2A3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7D85D731"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54E15D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DE HAMAMELIS</w:t>
            </w:r>
          </w:p>
        </w:tc>
        <w:tc>
          <w:tcPr>
            <w:tcW w:w="1687" w:type="pct"/>
            <w:tcBorders>
              <w:top w:val="single" w:sz="4" w:space="0" w:color="000000"/>
              <w:left w:val="single" w:sz="4" w:space="0" w:color="000000"/>
              <w:bottom w:val="single" w:sz="4" w:space="0" w:color="000000"/>
              <w:right w:val="single" w:sz="4" w:space="0" w:color="000000"/>
            </w:tcBorders>
            <w:vAlign w:val="center"/>
          </w:tcPr>
          <w:p w14:paraId="0FA9BB5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F8C6932"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29D6F0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DE ROSAS</w:t>
            </w:r>
          </w:p>
        </w:tc>
        <w:tc>
          <w:tcPr>
            <w:tcW w:w="1687" w:type="pct"/>
            <w:tcBorders>
              <w:top w:val="single" w:sz="4" w:space="0" w:color="000000"/>
              <w:left w:val="single" w:sz="4" w:space="0" w:color="000000"/>
              <w:bottom w:val="single" w:sz="4" w:space="0" w:color="000000"/>
              <w:right w:val="single" w:sz="4" w:space="0" w:color="000000"/>
            </w:tcBorders>
            <w:vAlign w:val="center"/>
          </w:tcPr>
          <w:p w14:paraId="3CB9660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3557FDA1"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8AC7BA8"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DESTILADA</w:t>
            </w:r>
          </w:p>
        </w:tc>
        <w:tc>
          <w:tcPr>
            <w:tcW w:w="1687" w:type="pct"/>
            <w:tcBorders>
              <w:top w:val="single" w:sz="4" w:space="0" w:color="000000"/>
              <w:left w:val="single" w:sz="4" w:space="0" w:color="000000"/>
              <w:bottom w:val="single" w:sz="4" w:space="0" w:color="000000"/>
              <w:right w:val="single" w:sz="4" w:space="0" w:color="000000"/>
            </w:tcBorders>
            <w:vAlign w:val="center"/>
          </w:tcPr>
          <w:p w14:paraId="4C10A35D"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155B69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BA9D0F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OXIGENADA</w:t>
            </w:r>
          </w:p>
        </w:tc>
        <w:tc>
          <w:tcPr>
            <w:tcW w:w="1687" w:type="pct"/>
            <w:tcBorders>
              <w:top w:val="single" w:sz="4" w:space="0" w:color="000000"/>
              <w:left w:val="single" w:sz="4" w:space="0" w:color="000000"/>
              <w:bottom w:val="single" w:sz="4" w:space="0" w:color="000000"/>
              <w:right w:val="single" w:sz="4" w:space="0" w:color="000000"/>
            </w:tcBorders>
            <w:vAlign w:val="center"/>
          </w:tcPr>
          <w:p w14:paraId="0CC29EE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79CF11D7"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704B8A8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AGUA SEGUNDA DE CAL</w:t>
            </w:r>
          </w:p>
        </w:tc>
        <w:tc>
          <w:tcPr>
            <w:tcW w:w="1687" w:type="pct"/>
            <w:tcBorders>
              <w:top w:val="single" w:sz="4" w:space="0" w:color="000000"/>
              <w:left w:val="single" w:sz="4" w:space="0" w:color="000000"/>
              <w:bottom w:val="single" w:sz="4" w:space="0" w:color="000000"/>
              <w:right w:val="single" w:sz="4" w:space="0" w:color="000000"/>
            </w:tcBorders>
            <w:vAlign w:val="center"/>
          </w:tcPr>
          <w:p w14:paraId="1D0F94E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059C0FEF"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7EC555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ALANTOINA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60931511"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5879C6C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F1C06B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ALCANFOR</w:t>
            </w:r>
          </w:p>
        </w:tc>
        <w:tc>
          <w:tcPr>
            <w:tcW w:w="1687" w:type="pct"/>
            <w:tcBorders>
              <w:top w:val="single" w:sz="4" w:space="0" w:color="000000"/>
              <w:left w:val="single" w:sz="4" w:space="0" w:color="000000"/>
              <w:bottom w:val="single" w:sz="4" w:space="0" w:color="000000"/>
              <w:right w:val="single" w:sz="4" w:space="0" w:color="000000"/>
            </w:tcBorders>
            <w:vAlign w:val="center"/>
          </w:tcPr>
          <w:p w14:paraId="013B3C0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0B34163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52CCC1E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ALCOHOL AL 50, 60, 70 Y 96%</w:t>
            </w:r>
          </w:p>
        </w:tc>
        <w:tc>
          <w:tcPr>
            <w:tcW w:w="1687" w:type="pct"/>
            <w:tcBorders>
              <w:top w:val="single" w:sz="4" w:space="0" w:color="000000"/>
              <w:left w:val="single" w:sz="4" w:space="0" w:color="000000"/>
              <w:bottom w:val="single" w:sz="4" w:space="0" w:color="000000"/>
              <w:right w:val="single" w:sz="4" w:space="0" w:color="000000"/>
            </w:tcBorders>
            <w:vAlign w:val="center"/>
          </w:tcPr>
          <w:p w14:paraId="1436890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4F0E5A9"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845A7D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ALQUITRAN DE HULLA</w:t>
            </w:r>
          </w:p>
        </w:tc>
        <w:tc>
          <w:tcPr>
            <w:tcW w:w="1687" w:type="pct"/>
            <w:tcBorders>
              <w:top w:val="single" w:sz="4" w:space="0" w:color="000000"/>
              <w:left w:val="single" w:sz="4" w:space="0" w:color="000000"/>
              <w:bottom w:val="single" w:sz="4" w:space="0" w:color="000000"/>
              <w:right w:val="single" w:sz="4" w:space="0" w:color="000000"/>
            </w:tcBorders>
            <w:vAlign w:val="center"/>
          </w:tcPr>
          <w:p w14:paraId="53454EE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A9EC112"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8A753E5"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AZUFRE PRECIPITADO</w:t>
            </w:r>
          </w:p>
        </w:tc>
        <w:tc>
          <w:tcPr>
            <w:tcW w:w="1687" w:type="pct"/>
            <w:tcBorders>
              <w:top w:val="single" w:sz="4" w:space="0" w:color="000000"/>
              <w:left w:val="single" w:sz="4" w:space="0" w:color="000000"/>
              <w:bottom w:val="single" w:sz="4" w:space="0" w:color="000000"/>
              <w:right w:val="single" w:sz="4" w:space="0" w:color="000000"/>
            </w:tcBorders>
            <w:vAlign w:val="center"/>
          </w:tcPr>
          <w:p w14:paraId="564A4751"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4B2FF134"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761B6C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BALSAMO DE LIQUIDAMBAR</w:t>
            </w:r>
          </w:p>
        </w:tc>
        <w:tc>
          <w:tcPr>
            <w:tcW w:w="1687" w:type="pct"/>
            <w:tcBorders>
              <w:top w:val="single" w:sz="4" w:space="0" w:color="000000"/>
              <w:left w:val="single" w:sz="4" w:space="0" w:color="000000"/>
              <w:bottom w:val="single" w:sz="4" w:space="0" w:color="000000"/>
              <w:right w:val="single" w:sz="4" w:space="0" w:color="000000"/>
            </w:tcBorders>
            <w:vAlign w:val="center"/>
          </w:tcPr>
          <w:p w14:paraId="3AAE48E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48D976C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9453A9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BALSAMO DEL PERU</w:t>
            </w:r>
          </w:p>
        </w:tc>
        <w:tc>
          <w:tcPr>
            <w:tcW w:w="1687" w:type="pct"/>
            <w:tcBorders>
              <w:top w:val="single" w:sz="4" w:space="0" w:color="000000"/>
              <w:left w:val="single" w:sz="4" w:space="0" w:color="000000"/>
              <w:bottom w:val="single" w:sz="4" w:space="0" w:color="000000"/>
              <w:right w:val="single" w:sz="4" w:space="0" w:color="000000"/>
            </w:tcBorders>
            <w:vAlign w:val="center"/>
          </w:tcPr>
          <w:p w14:paraId="3FE4D558"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A2D2A15"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59AF442D"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BICARBONATO DE SODIO CON 1 GR  Y 500  MG</w:t>
            </w:r>
          </w:p>
        </w:tc>
        <w:tc>
          <w:tcPr>
            <w:tcW w:w="1687" w:type="pct"/>
            <w:tcBorders>
              <w:top w:val="single" w:sz="4" w:space="0" w:color="000000"/>
              <w:left w:val="single" w:sz="4" w:space="0" w:color="000000"/>
              <w:bottom w:val="single" w:sz="4" w:space="0" w:color="000000"/>
              <w:right w:val="single" w:sz="4" w:space="0" w:color="000000"/>
            </w:tcBorders>
            <w:vAlign w:val="center"/>
          </w:tcPr>
          <w:p w14:paraId="33D76AE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CAPSULA</w:t>
            </w:r>
          </w:p>
        </w:tc>
      </w:tr>
      <w:tr w:rsidR="00247018" w:rsidRPr="005E5E73" w14:paraId="4E59BF2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1B465B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DIOXIDO DE TITANIO</w:t>
            </w:r>
          </w:p>
        </w:tc>
        <w:tc>
          <w:tcPr>
            <w:tcW w:w="1687" w:type="pct"/>
            <w:tcBorders>
              <w:top w:val="single" w:sz="4" w:space="0" w:color="000000"/>
              <w:left w:val="single" w:sz="4" w:space="0" w:color="000000"/>
              <w:bottom w:val="single" w:sz="4" w:space="0" w:color="000000"/>
              <w:right w:val="single" w:sz="4" w:space="0" w:color="000000"/>
            </w:tcBorders>
            <w:vAlign w:val="center"/>
          </w:tcPr>
          <w:p w14:paraId="60AFABA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0A372FD2"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407E515"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CALAMINA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1DEC384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51FFA70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23237B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CAPSULA DE SULFATO DIBASICO Y SULFATO MONOBASICO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5B908308"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CAPSULA</w:t>
            </w:r>
          </w:p>
        </w:tc>
      </w:tr>
      <w:tr w:rsidR="00247018" w:rsidRPr="005E5E73" w14:paraId="62146BAF"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57B8395F"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CARBONATO DE CALCIO 1 G Y 500 MG</w:t>
            </w:r>
          </w:p>
        </w:tc>
        <w:tc>
          <w:tcPr>
            <w:tcW w:w="1687" w:type="pct"/>
            <w:tcBorders>
              <w:top w:val="single" w:sz="4" w:space="0" w:color="000000"/>
              <w:left w:val="single" w:sz="4" w:space="0" w:color="000000"/>
              <w:bottom w:val="single" w:sz="4" w:space="0" w:color="000000"/>
              <w:right w:val="single" w:sz="4" w:space="0" w:color="000000"/>
            </w:tcBorders>
            <w:vAlign w:val="center"/>
          </w:tcPr>
          <w:p w14:paraId="517DCC5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CAPSULA</w:t>
            </w:r>
          </w:p>
        </w:tc>
      </w:tr>
      <w:tr w:rsidR="00247018" w:rsidRPr="005E5E73" w14:paraId="234378F9"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474091E"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CARBONATO DE MAGNESIO</w:t>
            </w:r>
          </w:p>
        </w:tc>
        <w:tc>
          <w:tcPr>
            <w:tcW w:w="1687" w:type="pct"/>
            <w:tcBorders>
              <w:top w:val="single" w:sz="4" w:space="0" w:color="000000"/>
              <w:left w:val="single" w:sz="4" w:space="0" w:color="000000"/>
              <w:bottom w:val="single" w:sz="4" w:space="0" w:color="000000"/>
              <w:right w:val="single" w:sz="4" w:space="0" w:color="000000"/>
            </w:tcBorders>
            <w:vAlign w:val="center"/>
          </w:tcPr>
          <w:p w14:paraId="328E96F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41CE69F0"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E84B51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CITRATO DE POTASIO</w:t>
            </w:r>
          </w:p>
        </w:tc>
        <w:tc>
          <w:tcPr>
            <w:tcW w:w="1687" w:type="pct"/>
            <w:tcBorders>
              <w:top w:val="single" w:sz="4" w:space="0" w:color="000000"/>
              <w:left w:val="single" w:sz="4" w:space="0" w:color="000000"/>
              <w:bottom w:val="single" w:sz="4" w:space="0" w:color="000000"/>
              <w:right w:val="single" w:sz="4" w:space="0" w:color="000000"/>
            </w:tcBorders>
            <w:vAlign w:val="center"/>
          </w:tcPr>
          <w:p w14:paraId="7424C60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72CB021"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6C30337"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CITRATO DE POTASIO CAPSULAS DE 1 GRAMO</w:t>
            </w:r>
          </w:p>
        </w:tc>
        <w:tc>
          <w:tcPr>
            <w:tcW w:w="1687" w:type="pct"/>
            <w:tcBorders>
              <w:top w:val="single" w:sz="4" w:space="0" w:color="000000"/>
              <w:left w:val="single" w:sz="4" w:space="0" w:color="000000"/>
              <w:bottom w:val="single" w:sz="4" w:space="0" w:color="000000"/>
              <w:right w:val="single" w:sz="4" w:space="0" w:color="000000"/>
            </w:tcBorders>
            <w:vAlign w:val="center"/>
          </w:tcPr>
          <w:p w14:paraId="225F2575"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PIEZA</w:t>
            </w:r>
          </w:p>
        </w:tc>
      </w:tr>
      <w:tr w:rsidR="00247018" w:rsidRPr="005E5E73" w14:paraId="3296DD05"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86DA56C"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CITRATO DE SODIO</w:t>
            </w:r>
          </w:p>
        </w:tc>
        <w:tc>
          <w:tcPr>
            <w:tcW w:w="1687" w:type="pct"/>
            <w:tcBorders>
              <w:top w:val="single" w:sz="4" w:space="0" w:color="000000"/>
              <w:left w:val="single" w:sz="4" w:space="0" w:color="000000"/>
              <w:bottom w:val="single" w:sz="4" w:space="0" w:color="000000"/>
              <w:right w:val="single" w:sz="4" w:space="0" w:color="000000"/>
            </w:tcBorders>
            <w:vAlign w:val="center"/>
          </w:tcPr>
          <w:p w14:paraId="31700C5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F8A633E"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0A9DA1D"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lastRenderedPageBreak/>
              <w:t>CLORURO DE ALUMINIO 20%</w:t>
            </w:r>
          </w:p>
        </w:tc>
        <w:tc>
          <w:tcPr>
            <w:tcW w:w="1687" w:type="pct"/>
            <w:tcBorders>
              <w:top w:val="single" w:sz="4" w:space="0" w:color="000000"/>
              <w:left w:val="single" w:sz="4" w:space="0" w:color="000000"/>
              <w:bottom w:val="single" w:sz="4" w:space="0" w:color="000000"/>
              <w:right w:val="single" w:sz="4" w:space="0" w:color="000000"/>
            </w:tcBorders>
            <w:vAlign w:val="center"/>
          </w:tcPr>
          <w:p w14:paraId="6F21677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0405A8F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B0E31D8"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COCIMIENTO FUERTE DE ENCINO</w:t>
            </w:r>
          </w:p>
        </w:tc>
        <w:tc>
          <w:tcPr>
            <w:tcW w:w="1687" w:type="pct"/>
            <w:tcBorders>
              <w:top w:val="single" w:sz="4" w:space="0" w:color="000000"/>
              <w:left w:val="single" w:sz="4" w:space="0" w:color="000000"/>
              <w:bottom w:val="single" w:sz="4" w:space="0" w:color="000000"/>
              <w:right w:val="single" w:sz="4" w:space="0" w:color="000000"/>
            </w:tcBorders>
            <w:vAlign w:val="center"/>
          </w:tcPr>
          <w:p w14:paraId="5A9AE9B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A30D56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82FD323"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 xml:space="preserve">COLD CREAM </w:t>
            </w:r>
          </w:p>
        </w:tc>
        <w:tc>
          <w:tcPr>
            <w:tcW w:w="1687" w:type="pct"/>
            <w:tcBorders>
              <w:top w:val="single" w:sz="4" w:space="0" w:color="000000"/>
              <w:left w:val="single" w:sz="4" w:space="0" w:color="000000"/>
              <w:bottom w:val="single" w:sz="4" w:space="0" w:color="000000"/>
              <w:right w:val="single" w:sz="4" w:space="0" w:color="000000"/>
            </w:tcBorders>
            <w:vAlign w:val="center"/>
          </w:tcPr>
          <w:p w14:paraId="0DC3C38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07426A30"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2E77B593"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COLODION ELASTICO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417D841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25A82FA"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9F06D82"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DIMETILSULPOXIDO</w:t>
            </w:r>
          </w:p>
        </w:tc>
        <w:tc>
          <w:tcPr>
            <w:tcW w:w="1687" w:type="pct"/>
            <w:tcBorders>
              <w:top w:val="single" w:sz="4" w:space="0" w:color="000000"/>
              <w:left w:val="single" w:sz="4" w:space="0" w:color="000000"/>
              <w:bottom w:val="single" w:sz="4" w:space="0" w:color="000000"/>
              <w:right w:val="single" w:sz="4" w:space="0" w:color="000000"/>
            </w:tcBorders>
            <w:vAlign w:val="center"/>
          </w:tcPr>
          <w:p w14:paraId="37A5E54D"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2CB2136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55FA004"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EOSINA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108A823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259EBCD"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69F42B0"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ESENCIA DE BERGAMOTA</w:t>
            </w:r>
          </w:p>
        </w:tc>
        <w:tc>
          <w:tcPr>
            <w:tcW w:w="1687" w:type="pct"/>
            <w:tcBorders>
              <w:top w:val="single" w:sz="4" w:space="0" w:color="000000"/>
              <w:left w:val="single" w:sz="4" w:space="0" w:color="000000"/>
              <w:bottom w:val="single" w:sz="4" w:space="0" w:color="000000"/>
              <w:right w:val="single" w:sz="4" w:space="0" w:color="000000"/>
            </w:tcBorders>
            <w:vAlign w:val="center"/>
          </w:tcPr>
          <w:p w14:paraId="66CE45D5"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474C6517"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EB7CEC6"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ESENCIA DE LIMA</w:t>
            </w:r>
          </w:p>
        </w:tc>
        <w:tc>
          <w:tcPr>
            <w:tcW w:w="1687" w:type="pct"/>
            <w:tcBorders>
              <w:top w:val="single" w:sz="4" w:space="0" w:color="000000"/>
              <w:left w:val="single" w:sz="4" w:space="0" w:color="000000"/>
              <w:bottom w:val="single" w:sz="4" w:space="0" w:color="000000"/>
              <w:right w:val="single" w:sz="4" w:space="0" w:color="000000"/>
            </w:tcBorders>
            <w:vAlign w:val="center"/>
          </w:tcPr>
          <w:p w14:paraId="0C84375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5716A032"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58CF04B0"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ESENCIA DE MENTA</w:t>
            </w:r>
          </w:p>
        </w:tc>
        <w:tc>
          <w:tcPr>
            <w:tcW w:w="1687" w:type="pct"/>
            <w:tcBorders>
              <w:top w:val="single" w:sz="4" w:space="0" w:color="000000"/>
              <w:left w:val="single" w:sz="4" w:space="0" w:color="000000"/>
              <w:bottom w:val="single" w:sz="4" w:space="0" w:color="000000"/>
              <w:right w:val="single" w:sz="4" w:space="0" w:color="000000"/>
            </w:tcBorders>
            <w:vAlign w:val="center"/>
          </w:tcPr>
          <w:p w14:paraId="18F3ABE8"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GOTA</w:t>
            </w:r>
          </w:p>
        </w:tc>
      </w:tr>
      <w:tr w:rsidR="00247018" w:rsidRPr="005E5E73" w14:paraId="28DB36F1"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1A0C91D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ESPEMENOL</w:t>
            </w:r>
          </w:p>
        </w:tc>
        <w:tc>
          <w:tcPr>
            <w:tcW w:w="1687" w:type="pct"/>
            <w:tcBorders>
              <w:top w:val="single" w:sz="4" w:space="0" w:color="000000"/>
              <w:left w:val="single" w:sz="4" w:space="0" w:color="000000"/>
              <w:bottom w:val="single" w:sz="4" w:space="0" w:color="000000"/>
              <w:right w:val="single" w:sz="4" w:space="0" w:color="000000"/>
            </w:tcBorders>
            <w:vAlign w:val="center"/>
          </w:tcPr>
          <w:p w14:paraId="6F44436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312C895"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7CD771B8"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ETHER SULFURICO</w:t>
            </w:r>
          </w:p>
        </w:tc>
        <w:tc>
          <w:tcPr>
            <w:tcW w:w="1687" w:type="pct"/>
            <w:tcBorders>
              <w:top w:val="single" w:sz="4" w:space="0" w:color="000000"/>
              <w:left w:val="single" w:sz="4" w:space="0" w:color="000000"/>
              <w:bottom w:val="single" w:sz="4" w:space="0" w:color="000000"/>
              <w:right w:val="single" w:sz="4" w:space="0" w:color="000000"/>
            </w:tcBorders>
            <w:vAlign w:val="center"/>
          </w:tcPr>
          <w:p w14:paraId="7032AC8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0759556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2A5E5D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FENINA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116FC15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554493C3"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092E946F"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FENOL</w:t>
            </w:r>
          </w:p>
        </w:tc>
        <w:tc>
          <w:tcPr>
            <w:tcW w:w="1687" w:type="pct"/>
            <w:tcBorders>
              <w:top w:val="single" w:sz="4" w:space="0" w:color="000000"/>
              <w:left w:val="single" w:sz="4" w:space="0" w:color="000000"/>
              <w:bottom w:val="single" w:sz="4" w:space="0" w:color="000000"/>
              <w:right w:val="single" w:sz="4" w:space="0" w:color="000000"/>
            </w:tcBorders>
            <w:vAlign w:val="center"/>
          </w:tcPr>
          <w:p w14:paraId="5B01206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7D05E28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42E58E36"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FENOSALIL</w:t>
            </w:r>
          </w:p>
        </w:tc>
        <w:tc>
          <w:tcPr>
            <w:tcW w:w="1687" w:type="pct"/>
            <w:tcBorders>
              <w:top w:val="single" w:sz="4" w:space="0" w:color="000000"/>
              <w:left w:val="single" w:sz="4" w:space="0" w:color="000000"/>
              <w:bottom w:val="single" w:sz="4" w:space="0" w:color="000000"/>
              <w:right w:val="single" w:sz="4" w:space="0" w:color="000000"/>
            </w:tcBorders>
            <w:vAlign w:val="center"/>
          </w:tcPr>
          <w:p w14:paraId="7B8D767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F2A4938"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65D063A1"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FORMOL</w:t>
            </w:r>
          </w:p>
        </w:tc>
        <w:tc>
          <w:tcPr>
            <w:tcW w:w="1687" w:type="pct"/>
            <w:tcBorders>
              <w:top w:val="single" w:sz="4" w:space="0" w:color="000000"/>
              <w:left w:val="single" w:sz="4" w:space="0" w:color="000000"/>
              <w:bottom w:val="single" w:sz="4" w:space="0" w:color="000000"/>
              <w:right w:val="single" w:sz="4" w:space="0" w:color="000000"/>
            </w:tcBorders>
            <w:vAlign w:val="center"/>
          </w:tcPr>
          <w:p w14:paraId="068B0AC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60FA29BC"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447AEA7"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GLICERINA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3D04172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2A08F3B"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781FEBF5"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GLISEROLADO NEUTRO DE ALMIDON</w:t>
            </w:r>
          </w:p>
        </w:tc>
        <w:tc>
          <w:tcPr>
            <w:tcW w:w="1687" w:type="pct"/>
            <w:tcBorders>
              <w:top w:val="single" w:sz="4" w:space="0" w:color="000000"/>
              <w:left w:val="single" w:sz="4" w:space="0" w:color="000000"/>
              <w:bottom w:val="single" w:sz="4" w:space="0" w:color="000000"/>
              <w:right w:val="single" w:sz="4" w:space="0" w:color="000000"/>
            </w:tcBorders>
            <w:vAlign w:val="center"/>
          </w:tcPr>
          <w:p w14:paraId="7BAC0DF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4657F279"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4A37D76"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GLUCONATO DE CALCIO 1 GR*</w:t>
            </w:r>
          </w:p>
        </w:tc>
        <w:tc>
          <w:tcPr>
            <w:tcW w:w="1687" w:type="pct"/>
            <w:tcBorders>
              <w:top w:val="single" w:sz="4" w:space="0" w:color="000000"/>
              <w:left w:val="single" w:sz="4" w:space="0" w:color="000000"/>
              <w:bottom w:val="single" w:sz="4" w:space="0" w:color="000000"/>
              <w:right w:val="single" w:sz="4" w:space="0" w:color="000000"/>
            </w:tcBorders>
            <w:vAlign w:val="center"/>
          </w:tcPr>
          <w:p w14:paraId="7F10E61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CÁPSULA</w:t>
            </w:r>
          </w:p>
        </w:tc>
      </w:tr>
      <w:tr w:rsidR="00247018" w:rsidRPr="005E5E73" w14:paraId="226D7A2A" w14:textId="77777777" w:rsidTr="0086072C">
        <w:trPr>
          <w:trHeight w:val="140"/>
        </w:trPr>
        <w:tc>
          <w:tcPr>
            <w:tcW w:w="3313" w:type="pct"/>
            <w:tcBorders>
              <w:top w:val="single" w:sz="4" w:space="0" w:color="000000"/>
              <w:left w:val="single" w:sz="4" w:space="0" w:color="000000"/>
              <w:bottom w:val="single" w:sz="4" w:space="0" w:color="000000"/>
            </w:tcBorders>
            <w:vAlign w:val="center"/>
          </w:tcPr>
          <w:p w14:paraId="36FDD803"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GRENETINA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4354AC9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2E536C15"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CF47346"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HIDRATO DE CORAL (CLORAL)</w:t>
            </w:r>
          </w:p>
        </w:tc>
        <w:tc>
          <w:tcPr>
            <w:tcW w:w="1687" w:type="pct"/>
            <w:tcBorders>
              <w:top w:val="single" w:sz="4" w:space="0" w:color="000000"/>
              <w:left w:val="single" w:sz="4" w:space="0" w:color="000000"/>
              <w:bottom w:val="single" w:sz="4" w:space="0" w:color="000000"/>
              <w:right w:val="single" w:sz="4" w:space="0" w:color="000000"/>
            </w:tcBorders>
            <w:vAlign w:val="center"/>
          </w:tcPr>
          <w:p w14:paraId="28F7325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52C33EEB"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1661CBF"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HIDROQUINONA</w:t>
            </w:r>
          </w:p>
        </w:tc>
        <w:tc>
          <w:tcPr>
            <w:tcW w:w="1687" w:type="pct"/>
            <w:tcBorders>
              <w:top w:val="single" w:sz="4" w:space="0" w:color="000000"/>
              <w:left w:val="single" w:sz="4" w:space="0" w:color="000000"/>
              <w:bottom w:val="single" w:sz="4" w:space="0" w:color="000000"/>
              <w:right w:val="single" w:sz="4" w:space="0" w:color="000000"/>
            </w:tcBorders>
            <w:vAlign w:val="center"/>
          </w:tcPr>
          <w:p w14:paraId="5569B14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C75FB75"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2751B1D0"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HIPOSULFITO DE SODIO</w:t>
            </w:r>
          </w:p>
        </w:tc>
        <w:tc>
          <w:tcPr>
            <w:tcW w:w="1687" w:type="pct"/>
            <w:tcBorders>
              <w:top w:val="single" w:sz="4" w:space="0" w:color="000000"/>
              <w:left w:val="single" w:sz="4" w:space="0" w:color="000000"/>
              <w:bottom w:val="single" w:sz="4" w:space="0" w:color="000000"/>
              <w:right w:val="single" w:sz="4" w:space="0" w:color="000000"/>
            </w:tcBorders>
            <w:vAlign w:val="center"/>
          </w:tcPr>
          <w:p w14:paraId="041F366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17361C9"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53C97A4"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ISOTRETINOTINA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509223C7"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489179D"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27B235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JARABE DE GROSELLA</w:t>
            </w:r>
          </w:p>
        </w:tc>
        <w:tc>
          <w:tcPr>
            <w:tcW w:w="1687" w:type="pct"/>
            <w:tcBorders>
              <w:top w:val="single" w:sz="4" w:space="0" w:color="000000"/>
              <w:left w:val="single" w:sz="4" w:space="0" w:color="000000"/>
              <w:bottom w:val="single" w:sz="4" w:space="0" w:color="000000"/>
              <w:right w:val="single" w:sz="4" w:space="0" w:color="000000"/>
            </w:tcBorders>
            <w:vAlign w:val="center"/>
          </w:tcPr>
          <w:p w14:paraId="19080A8A"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11D7D3CA"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7A5BC6CF"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LACTATO DE CALCIO SOBRE EN CUALQUIER PRESENTACION</w:t>
            </w:r>
          </w:p>
        </w:tc>
        <w:tc>
          <w:tcPr>
            <w:tcW w:w="1687" w:type="pct"/>
            <w:tcBorders>
              <w:top w:val="single" w:sz="4" w:space="0" w:color="000000"/>
              <w:left w:val="single" w:sz="4" w:space="0" w:color="000000"/>
              <w:bottom w:val="single" w:sz="4" w:space="0" w:color="000000"/>
              <w:right w:val="single" w:sz="4" w:space="0" w:color="000000"/>
            </w:tcBorders>
            <w:vAlign w:val="center"/>
          </w:tcPr>
          <w:p w14:paraId="2DE6FF2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5ED38BB8"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FE4A495"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LANOLINA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218AA47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E1BFAEF"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74A3F7A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LICOR DE HOFFMAN</w:t>
            </w:r>
          </w:p>
        </w:tc>
        <w:tc>
          <w:tcPr>
            <w:tcW w:w="1687" w:type="pct"/>
            <w:tcBorders>
              <w:top w:val="single" w:sz="4" w:space="0" w:color="000000"/>
              <w:left w:val="single" w:sz="4" w:space="0" w:color="000000"/>
              <w:bottom w:val="single" w:sz="4" w:space="0" w:color="000000"/>
              <w:right w:val="single" w:sz="4" w:space="0" w:color="000000"/>
            </w:tcBorders>
            <w:vAlign w:val="center"/>
          </w:tcPr>
          <w:p w14:paraId="5161558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0A61B74"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32766E34"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LIMINAL</w:t>
            </w:r>
          </w:p>
        </w:tc>
        <w:tc>
          <w:tcPr>
            <w:tcW w:w="1687" w:type="pct"/>
            <w:tcBorders>
              <w:top w:val="single" w:sz="4" w:space="0" w:color="000000"/>
              <w:left w:val="single" w:sz="4" w:space="0" w:color="000000"/>
              <w:bottom w:val="single" w:sz="4" w:space="0" w:color="000000"/>
              <w:right w:val="single" w:sz="4" w:space="0" w:color="000000"/>
            </w:tcBorders>
            <w:vAlign w:val="center"/>
          </w:tcPr>
          <w:p w14:paraId="046E9065"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90DC571"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F7803C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LINIMENTO OLEOCALCARIO</w:t>
            </w:r>
          </w:p>
        </w:tc>
        <w:tc>
          <w:tcPr>
            <w:tcW w:w="1687" w:type="pct"/>
            <w:tcBorders>
              <w:top w:val="single" w:sz="4" w:space="0" w:color="000000"/>
              <w:left w:val="single" w:sz="4" w:space="0" w:color="000000"/>
              <w:bottom w:val="single" w:sz="4" w:space="0" w:color="000000"/>
              <w:right w:val="single" w:sz="4" w:space="0" w:color="000000"/>
            </w:tcBorders>
            <w:vAlign w:val="center"/>
          </w:tcPr>
          <w:p w14:paraId="5A361D45"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32CF5C5C"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05C7709"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LIQUOR CARBODIS DETERGEN</w:t>
            </w:r>
          </w:p>
        </w:tc>
        <w:tc>
          <w:tcPr>
            <w:tcW w:w="1687" w:type="pct"/>
            <w:tcBorders>
              <w:top w:val="single" w:sz="4" w:space="0" w:color="000000"/>
              <w:left w:val="single" w:sz="4" w:space="0" w:color="000000"/>
              <w:bottom w:val="single" w:sz="4" w:space="0" w:color="000000"/>
              <w:right w:val="single" w:sz="4" w:space="0" w:color="000000"/>
            </w:tcBorders>
            <w:vAlign w:val="center"/>
          </w:tcPr>
          <w:p w14:paraId="064F7F3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153A47B1"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816FBEE"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MAGNESIA CALCINADA SOBRES EL CUALQUIER PRESENTACION</w:t>
            </w:r>
          </w:p>
        </w:tc>
        <w:tc>
          <w:tcPr>
            <w:tcW w:w="1687" w:type="pct"/>
            <w:tcBorders>
              <w:top w:val="single" w:sz="4" w:space="0" w:color="000000"/>
              <w:left w:val="single" w:sz="4" w:space="0" w:color="000000"/>
              <w:bottom w:val="single" w:sz="4" w:space="0" w:color="000000"/>
              <w:right w:val="single" w:sz="4" w:space="0" w:color="000000"/>
            </w:tcBorders>
            <w:vAlign w:val="center"/>
          </w:tcPr>
          <w:p w14:paraId="04CBB06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4564DC3F"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77DD0B98"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MENTOL</w:t>
            </w:r>
          </w:p>
        </w:tc>
        <w:tc>
          <w:tcPr>
            <w:tcW w:w="1687" w:type="pct"/>
            <w:tcBorders>
              <w:top w:val="single" w:sz="4" w:space="0" w:color="000000"/>
              <w:left w:val="single" w:sz="4" w:space="0" w:color="000000"/>
              <w:bottom w:val="single" w:sz="4" w:space="0" w:color="000000"/>
              <w:right w:val="single" w:sz="4" w:space="0" w:color="000000"/>
            </w:tcBorders>
            <w:vAlign w:val="center"/>
          </w:tcPr>
          <w:p w14:paraId="7612AC31"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18AA07D1"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49622DE2"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 xml:space="preserve">NITRATO DE PLATA   </w:t>
            </w:r>
          </w:p>
        </w:tc>
        <w:tc>
          <w:tcPr>
            <w:tcW w:w="1687" w:type="pct"/>
            <w:tcBorders>
              <w:top w:val="single" w:sz="4" w:space="0" w:color="000000"/>
              <w:left w:val="single" w:sz="4" w:space="0" w:color="000000"/>
              <w:bottom w:val="single" w:sz="4" w:space="0" w:color="000000"/>
              <w:right w:val="single" w:sz="4" w:space="0" w:color="000000"/>
            </w:tcBorders>
            <w:vAlign w:val="center"/>
          </w:tcPr>
          <w:p w14:paraId="56871E8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AC2603D"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4DFAA54E"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NITRATO DE POTASIO</w:t>
            </w:r>
          </w:p>
        </w:tc>
        <w:tc>
          <w:tcPr>
            <w:tcW w:w="1687" w:type="pct"/>
            <w:tcBorders>
              <w:top w:val="single" w:sz="4" w:space="0" w:color="000000"/>
              <w:left w:val="single" w:sz="4" w:space="0" w:color="000000"/>
              <w:bottom w:val="single" w:sz="4" w:space="0" w:color="000000"/>
              <w:right w:val="single" w:sz="4" w:space="0" w:color="000000"/>
            </w:tcBorders>
            <w:vAlign w:val="center"/>
          </w:tcPr>
          <w:p w14:paraId="23A48D0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44D71321" w14:textId="77777777" w:rsidTr="0086072C">
        <w:trPr>
          <w:trHeight w:val="191"/>
        </w:trPr>
        <w:tc>
          <w:tcPr>
            <w:tcW w:w="3313" w:type="pct"/>
            <w:tcBorders>
              <w:top w:val="single" w:sz="4" w:space="0" w:color="000000"/>
              <w:left w:val="single" w:sz="4" w:space="0" w:color="000000"/>
              <w:bottom w:val="single" w:sz="4" w:space="0" w:color="000000"/>
            </w:tcBorders>
            <w:vAlign w:val="center"/>
          </w:tcPr>
          <w:p w14:paraId="0DF2EE30"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OXIDO DE ZINC</w:t>
            </w:r>
          </w:p>
        </w:tc>
        <w:tc>
          <w:tcPr>
            <w:tcW w:w="1687" w:type="pct"/>
            <w:tcBorders>
              <w:top w:val="single" w:sz="4" w:space="0" w:color="000000"/>
              <w:left w:val="single" w:sz="4" w:space="0" w:color="000000"/>
              <w:bottom w:val="single" w:sz="4" w:space="0" w:color="000000"/>
              <w:right w:val="single" w:sz="4" w:space="0" w:color="000000"/>
            </w:tcBorders>
            <w:vAlign w:val="center"/>
          </w:tcPr>
          <w:p w14:paraId="3BA85BD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2324C62B"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0A05A74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PROPILENGLICOL</w:t>
            </w:r>
          </w:p>
        </w:tc>
        <w:tc>
          <w:tcPr>
            <w:tcW w:w="1687" w:type="pct"/>
            <w:tcBorders>
              <w:top w:val="single" w:sz="4" w:space="0" w:color="000000"/>
              <w:left w:val="single" w:sz="4" w:space="0" w:color="000000"/>
              <w:bottom w:val="single" w:sz="4" w:space="0" w:color="000000"/>
              <w:right w:val="single" w:sz="4" w:space="0" w:color="000000"/>
            </w:tcBorders>
            <w:vAlign w:val="center"/>
          </w:tcPr>
          <w:p w14:paraId="15EF949B" w14:textId="77777777" w:rsidR="00247018" w:rsidRPr="005E5E73" w:rsidRDefault="00247018" w:rsidP="0086072C">
            <w:pPr>
              <w:snapToGrid w:val="0"/>
              <w:rPr>
                <w:rFonts w:ascii="Arial Narrow" w:hAnsi="Arial Narrow" w:cs="Arial"/>
                <w:sz w:val="20"/>
                <w:szCs w:val="20"/>
                <w:lang w:val="en-US"/>
              </w:rPr>
            </w:pPr>
            <w:r w:rsidRPr="005E5E73">
              <w:rPr>
                <w:rFonts w:ascii="Arial Narrow" w:hAnsi="Arial Narrow" w:cs="Arial"/>
                <w:sz w:val="20"/>
                <w:szCs w:val="20"/>
                <w:lang w:val="en-US"/>
              </w:rPr>
              <w:t>MILILITRO</w:t>
            </w:r>
          </w:p>
        </w:tc>
      </w:tr>
      <w:tr w:rsidR="00247018" w:rsidRPr="005E5E73" w14:paraId="2689F3AE"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4D31A84" w14:textId="77777777" w:rsidR="00247018" w:rsidRPr="005E5E73" w:rsidRDefault="00247018" w:rsidP="0086072C">
            <w:pPr>
              <w:snapToGrid w:val="0"/>
              <w:rPr>
                <w:rFonts w:ascii="Arial Narrow" w:hAnsi="Arial Narrow" w:cs="Arial"/>
                <w:bCs/>
                <w:sz w:val="20"/>
                <w:szCs w:val="20"/>
                <w:lang w:val="en-US"/>
              </w:rPr>
            </w:pPr>
            <w:r w:rsidRPr="005E5E73">
              <w:rPr>
                <w:rFonts w:ascii="Arial Narrow" w:hAnsi="Arial Narrow" w:cs="Arial"/>
                <w:bCs/>
                <w:sz w:val="20"/>
                <w:szCs w:val="20"/>
                <w:lang w:val="en-US"/>
              </w:rPr>
              <w:t>RESORCINA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41AD0AF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A54DEE3"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556272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SHAMPOO NEUTRO (SIMPLE)</w:t>
            </w:r>
          </w:p>
        </w:tc>
        <w:tc>
          <w:tcPr>
            <w:tcW w:w="1687" w:type="pct"/>
            <w:tcBorders>
              <w:top w:val="single" w:sz="4" w:space="0" w:color="000000"/>
              <w:left w:val="single" w:sz="4" w:space="0" w:color="000000"/>
              <w:bottom w:val="single" w:sz="4" w:space="0" w:color="000000"/>
              <w:right w:val="single" w:sz="4" w:space="0" w:color="000000"/>
            </w:tcBorders>
            <w:vAlign w:val="center"/>
          </w:tcPr>
          <w:p w14:paraId="25293EA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7584BD21"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64F784F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SOBRES DE DOSIFICACION</w:t>
            </w:r>
          </w:p>
        </w:tc>
        <w:tc>
          <w:tcPr>
            <w:tcW w:w="1687" w:type="pct"/>
            <w:tcBorders>
              <w:top w:val="single" w:sz="4" w:space="0" w:color="000000"/>
              <w:left w:val="single" w:sz="4" w:space="0" w:color="000000"/>
              <w:bottom w:val="single" w:sz="4" w:space="0" w:color="000000"/>
              <w:right w:val="single" w:sz="4" w:space="0" w:color="000000"/>
            </w:tcBorders>
            <w:vAlign w:val="center"/>
          </w:tcPr>
          <w:p w14:paraId="06B554D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6249F33E"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005892F4"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SOBRES DE LACTOSA DE 30 GR, 35 GR.Y 40 GR.*</w:t>
            </w:r>
          </w:p>
        </w:tc>
        <w:tc>
          <w:tcPr>
            <w:tcW w:w="1687" w:type="pct"/>
            <w:tcBorders>
              <w:top w:val="single" w:sz="4" w:space="0" w:color="000000"/>
              <w:left w:val="single" w:sz="4" w:space="0" w:color="000000"/>
              <w:bottom w:val="single" w:sz="4" w:space="0" w:color="000000"/>
              <w:right w:val="single" w:sz="4" w:space="0" w:color="000000"/>
            </w:tcBorders>
            <w:vAlign w:val="center"/>
          </w:tcPr>
          <w:p w14:paraId="610A46C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4D292009"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4A058D88"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 xml:space="preserve">LACTOSA  EN POLVO </w:t>
            </w:r>
          </w:p>
        </w:tc>
        <w:tc>
          <w:tcPr>
            <w:tcW w:w="1687" w:type="pct"/>
            <w:tcBorders>
              <w:top w:val="single" w:sz="4" w:space="0" w:color="000000"/>
              <w:left w:val="single" w:sz="4" w:space="0" w:color="000000"/>
              <w:bottom w:val="single" w:sz="4" w:space="0" w:color="000000"/>
              <w:right w:val="single" w:sz="4" w:space="0" w:color="000000"/>
            </w:tcBorders>
            <w:vAlign w:val="center"/>
          </w:tcPr>
          <w:p w14:paraId="5213657C"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KILO</w:t>
            </w:r>
          </w:p>
        </w:tc>
      </w:tr>
      <w:tr w:rsidR="00247018" w:rsidRPr="005E5E73" w14:paraId="6B95D370" w14:textId="77777777" w:rsidTr="0086072C">
        <w:trPr>
          <w:trHeight w:val="438"/>
        </w:trPr>
        <w:tc>
          <w:tcPr>
            <w:tcW w:w="3313" w:type="pct"/>
            <w:tcBorders>
              <w:top w:val="single" w:sz="4" w:space="0" w:color="000000"/>
              <w:left w:val="single" w:sz="4" w:space="0" w:color="000000"/>
              <w:bottom w:val="single" w:sz="4" w:space="0" w:color="000000"/>
            </w:tcBorders>
            <w:vAlign w:val="center"/>
          </w:tcPr>
          <w:p w14:paraId="3DBED8E1"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SOBRES DE MAGNESIA CALCINADA Y LACTATO DE CALCIO 0.2 GR.</w:t>
            </w:r>
          </w:p>
        </w:tc>
        <w:tc>
          <w:tcPr>
            <w:tcW w:w="1687" w:type="pct"/>
            <w:tcBorders>
              <w:top w:val="single" w:sz="4" w:space="0" w:color="000000"/>
              <w:left w:val="single" w:sz="4" w:space="0" w:color="000000"/>
              <w:bottom w:val="single" w:sz="4" w:space="0" w:color="000000"/>
              <w:right w:val="single" w:sz="4" w:space="0" w:color="000000"/>
            </w:tcBorders>
            <w:vAlign w:val="center"/>
          </w:tcPr>
          <w:p w14:paraId="5D9300E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09DAF5AC" w14:textId="77777777" w:rsidTr="0086072C">
        <w:trPr>
          <w:trHeight w:val="438"/>
        </w:trPr>
        <w:tc>
          <w:tcPr>
            <w:tcW w:w="3313" w:type="pct"/>
            <w:tcBorders>
              <w:top w:val="single" w:sz="4" w:space="0" w:color="000000"/>
              <w:left w:val="single" w:sz="4" w:space="0" w:color="000000"/>
              <w:bottom w:val="single" w:sz="4" w:space="0" w:color="000000"/>
            </w:tcBorders>
            <w:vAlign w:val="center"/>
          </w:tcPr>
          <w:p w14:paraId="6DDD5AC2"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SOBRES DE PERMANGANADO DE POTASIO 0.1 GR., 0.5 GR. Y 1 GR.</w:t>
            </w:r>
          </w:p>
        </w:tc>
        <w:tc>
          <w:tcPr>
            <w:tcW w:w="1687" w:type="pct"/>
            <w:tcBorders>
              <w:top w:val="single" w:sz="4" w:space="0" w:color="000000"/>
              <w:left w:val="single" w:sz="4" w:space="0" w:color="000000"/>
              <w:bottom w:val="single" w:sz="4" w:space="0" w:color="000000"/>
              <w:right w:val="single" w:sz="4" w:space="0" w:color="000000"/>
            </w:tcBorders>
            <w:vAlign w:val="center"/>
          </w:tcPr>
          <w:p w14:paraId="5FEFB40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SOBRE</w:t>
            </w:r>
          </w:p>
        </w:tc>
      </w:tr>
      <w:tr w:rsidR="00247018" w:rsidRPr="005E5E73" w14:paraId="6BC76F09"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300F7BA3"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SOLUCION DE LUGOL</w:t>
            </w:r>
          </w:p>
        </w:tc>
        <w:tc>
          <w:tcPr>
            <w:tcW w:w="1687" w:type="pct"/>
            <w:tcBorders>
              <w:top w:val="single" w:sz="4" w:space="0" w:color="000000"/>
              <w:left w:val="single" w:sz="4" w:space="0" w:color="000000"/>
              <w:bottom w:val="single" w:sz="4" w:space="0" w:color="000000"/>
              <w:right w:val="single" w:sz="4" w:space="0" w:color="000000"/>
            </w:tcBorders>
            <w:vAlign w:val="center"/>
          </w:tcPr>
          <w:p w14:paraId="5D06DFE0"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4ECCACC6"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CFBA43A"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lastRenderedPageBreak/>
              <w:t>SUB CARBONATO DE FIERRO</w:t>
            </w:r>
          </w:p>
        </w:tc>
        <w:tc>
          <w:tcPr>
            <w:tcW w:w="1687" w:type="pct"/>
            <w:tcBorders>
              <w:top w:val="single" w:sz="4" w:space="0" w:color="000000"/>
              <w:left w:val="single" w:sz="4" w:space="0" w:color="000000"/>
              <w:bottom w:val="single" w:sz="4" w:space="0" w:color="000000"/>
              <w:right w:val="single" w:sz="4" w:space="0" w:color="000000"/>
            </w:tcBorders>
            <w:vAlign w:val="center"/>
          </w:tcPr>
          <w:p w14:paraId="3CD83DE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22F194B0"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D0D158D"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SULFATO DE COBRE</w:t>
            </w:r>
          </w:p>
        </w:tc>
        <w:tc>
          <w:tcPr>
            <w:tcW w:w="1687" w:type="pct"/>
            <w:tcBorders>
              <w:top w:val="single" w:sz="4" w:space="0" w:color="000000"/>
              <w:left w:val="single" w:sz="4" w:space="0" w:color="000000"/>
              <w:bottom w:val="single" w:sz="4" w:space="0" w:color="000000"/>
              <w:right w:val="single" w:sz="4" w:space="0" w:color="000000"/>
            </w:tcBorders>
            <w:vAlign w:val="center"/>
          </w:tcPr>
          <w:p w14:paraId="1A009219"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20E43AF"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28E1E1FB"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SULFATO DE ZING 75 MG</w:t>
            </w:r>
          </w:p>
        </w:tc>
        <w:tc>
          <w:tcPr>
            <w:tcW w:w="1687" w:type="pct"/>
            <w:tcBorders>
              <w:top w:val="single" w:sz="4" w:space="0" w:color="000000"/>
              <w:left w:val="single" w:sz="4" w:space="0" w:color="000000"/>
              <w:bottom w:val="single" w:sz="4" w:space="0" w:color="000000"/>
              <w:right w:val="single" w:sz="4" w:space="0" w:color="000000"/>
            </w:tcBorders>
            <w:vAlign w:val="center"/>
          </w:tcPr>
          <w:p w14:paraId="7CA71CF1"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CAPSULA</w:t>
            </w:r>
          </w:p>
        </w:tc>
      </w:tr>
      <w:tr w:rsidR="00247018" w:rsidRPr="005E5E73" w14:paraId="218DE7BB"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68476D69"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 xml:space="preserve">TALCO </w:t>
            </w:r>
          </w:p>
        </w:tc>
        <w:tc>
          <w:tcPr>
            <w:tcW w:w="1687" w:type="pct"/>
            <w:tcBorders>
              <w:top w:val="single" w:sz="4" w:space="0" w:color="000000"/>
              <w:left w:val="single" w:sz="4" w:space="0" w:color="000000"/>
              <w:bottom w:val="single" w:sz="4" w:space="0" w:color="000000"/>
              <w:right w:val="single" w:sz="4" w:space="0" w:color="000000"/>
            </w:tcBorders>
            <w:vAlign w:val="center"/>
          </w:tcPr>
          <w:p w14:paraId="173D310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7A5C565"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BFFA7C8"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TINTURA DE BENJUI</w:t>
            </w:r>
          </w:p>
        </w:tc>
        <w:tc>
          <w:tcPr>
            <w:tcW w:w="1687" w:type="pct"/>
            <w:tcBorders>
              <w:top w:val="single" w:sz="4" w:space="0" w:color="000000"/>
              <w:left w:val="single" w:sz="4" w:space="0" w:color="000000"/>
              <w:bottom w:val="single" w:sz="4" w:space="0" w:color="000000"/>
              <w:right w:val="single" w:sz="4" w:space="0" w:color="000000"/>
            </w:tcBorders>
            <w:vAlign w:val="center"/>
          </w:tcPr>
          <w:p w14:paraId="79D47BFE"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44A8DCC8"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5D9292EC"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TINTURA DE YODO</w:t>
            </w:r>
          </w:p>
        </w:tc>
        <w:tc>
          <w:tcPr>
            <w:tcW w:w="1687" w:type="pct"/>
            <w:tcBorders>
              <w:top w:val="single" w:sz="4" w:space="0" w:color="000000"/>
              <w:left w:val="single" w:sz="4" w:space="0" w:color="000000"/>
              <w:bottom w:val="single" w:sz="4" w:space="0" w:color="000000"/>
              <w:right w:val="single" w:sz="4" w:space="0" w:color="000000"/>
            </w:tcBorders>
            <w:vAlign w:val="center"/>
          </w:tcPr>
          <w:p w14:paraId="5B1B62C4"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352BAD2D"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1D2ACDDC"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UREA</w:t>
            </w:r>
          </w:p>
        </w:tc>
        <w:tc>
          <w:tcPr>
            <w:tcW w:w="1687" w:type="pct"/>
            <w:tcBorders>
              <w:top w:val="single" w:sz="4" w:space="0" w:color="000000"/>
              <w:left w:val="single" w:sz="4" w:space="0" w:color="000000"/>
              <w:bottom w:val="single" w:sz="4" w:space="0" w:color="000000"/>
              <w:right w:val="single" w:sz="4" w:space="0" w:color="000000"/>
            </w:tcBorders>
            <w:vAlign w:val="center"/>
          </w:tcPr>
          <w:p w14:paraId="0E28254D"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5092865"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679F65A5"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VASELINA</w:t>
            </w:r>
          </w:p>
        </w:tc>
        <w:tc>
          <w:tcPr>
            <w:tcW w:w="1687" w:type="pct"/>
            <w:tcBorders>
              <w:top w:val="single" w:sz="4" w:space="0" w:color="000000"/>
              <w:left w:val="single" w:sz="4" w:space="0" w:color="000000"/>
              <w:bottom w:val="single" w:sz="4" w:space="0" w:color="000000"/>
              <w:right w:val="single" w:sz="4" w:space="0" w:color="000000"/>
            </w:tcBorders>
            <w:vAlign w:val="center"/>
          </w:tcPr>
          <w:p w14:paraId="690B640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4387EAA"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7B5FB24F"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VERDE METILO</w:t>
            </w:r>
          </w:p>
        </w:tc>
        <w:tc>
          <w:tcPr>
            <w:tcW w:w="1687" w:type="pct"/>
            <w:tcBorders>
              <w:top w:val="single" w:sz="4" w:space="0" w:color="000000"/>
              <w:left w:val="single" w:sz="4" w:space="0" w:color="000000"/>
              <w:bottom w:val="single" w:sz="4" w:space="0" w:color="000000"/>
              <w:right w:val="single" w:sz="4" w:space="0" w:color="000000"/>
            </w:tcBorders>
            <w:vAlign w:val="center"/>
          </w:tcPr>
          <w:p w14:paraId="21487836"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332F56E"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366031CD"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 xml:space="preserve">VIOFORMO O CLIOQUINOL </w:t>
            </w:r>
          </w:p>
        </w:tc>
        <w:tc>
          <w:tcPr>
            <w:tcW w:w="1687" w:type="pct"/>
            <w:tcBorders>
              <w:top w:val="single" w:sz="4" w:space="0" w:color="000000"/>
              <w:left w:val="single" w:sz="4" w:space="0" w:color="000000"/>
              <w:bottom w:val="single" w:sz="4" w:space="0" w:color="000000"/>
              <w:right w:val="single" w:sz="4" w:space="0" w:color="000000"/>
            </w:tcBorders>
            <w:vAlign w:val="center"/>
          </w:tcPr>
          <w:p w14:paraId="23634AA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6C661D2A"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44FE48DD"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VIOLETA DE GENCIANA</w:t>
            </w:r>
          </w:p>
        </w:tc>
        <w:tc>
          <w:tcPr>
            <w:tcW w:w="1687" w:type="pct"/>
            <w:tcBorders>
              <w:top w:val="single" w:sz="4" w:space="0" w:color="000000"/>
              <w:left w:val="single" w:sz="4" w:space="0" w:color="000000"/>
              <w:bottom w:val="single" w:sz="4" w:space="0" w:color="000000"/>
              <w:right w:val="single" w:sz="4" w:space="0" w:color="000000"/>
            </w:tcBorders>
            <w:vAlign w:val="center"/>
          </w:tcPr>
          <w:p w14:paraId="6A3E2032"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769FFFEE"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2479CFE4"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XILOL</w:t>
            </w:r>
          </w:p>
        </w:tc>
        <w:tc>
          <w:tcPr>
            <w:tcW w:w="1687" w:type="pct"/>
            <w:tcBorders>
              <w:top w:val="single" w:sz="4" w:space="0" w:color="000000"/>
              <w:left w:val="single" w:sz="4" w:space="0" w:color="000000"/>
              <w:bottom w:val="single" w:sz="4" w:space="0" w:color="000000"/>
              <w:right w:val="single" w:sz="4" w:space="0" w:color="000000"/>
            </w:tcBorders>
            <w:vAlign w:val="center"/>
          </w:tcPr>
          <w:p w14:paraId="70292C93"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MILILITRO</w:t>
            </w:r>
          </w:p>
        </w:tc>
      </w:tr>
      <w:tr w:rsidR="00247018" w:rsidRPr="005E5E73" w14:paraId="21D3BF6C" w14:textId="77777777" w:rsidTr="0086072C">
        <w:trPr>
          <w:trHeight w:val="219"/>
        </w:trPr>
        <w:tc>
          <w:tcPr>
            <w:tcW w:w="3313" w:type="pct"/>
            <w:tcBorders>
              <w:top w:val="single" w:sz="4" w:space="0" w:color="000000"/>
              <w:left w:val="single" w:sz="4" w:space="0" w:color="000000"/>
              <w:bottom w:val="single" w:sz="4" w:space="0" w:color="000000"/>
            </w:tcBorders>
            <w:vAlign w:val="center"/>
          </w:tcPr>
          <w:p w14:paraId="732A4977"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YODO</w:t>
            </w:r>
          </w:p>
        </w:tc>
        <w:tc>
          <w:tcPr>
            <w:tcW w:w="1687" w:type="pct"/>
            <w:tcBorders>
              <w:top w:val="single" w:sz="4" w:space="0" w:color="000000"/>
              <w:left w:val="single" w:sz="4" w:space="0" w:color="000000"/>
              <w:bottom w:val="single" w:sz="4" w:space="0" w:color="000000"/>
              <w:right w:val="single" w:sz="4" w:space="0" w:color="000000"/>
            </w:tcBorders>
            <w:vAlign w:val="center"/>
          </w:tcPr>
          <w:p w14:paraId="38514BBF"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r w:rsidR="00247018" w:rsidRPr="005E5E73" w14:paraId="33A93833" w14:textId="77777777" w:rsidTr="0086072C">
        <w:trPr>
          <w:trHeight w:val="234"/>
        </w:trPr>
        <w:tc>
          <w:tcPr>
            <w:tcW w:w="3313" w:type="pct"/>
            <w:tcBorders>
              <w:top w:val="single" w:sz="4" w:space="0" w:color="000000"/>
              <w:left w:val="single" w:sz="4" w:space="0" w:color="000000"/>
              <w:bottom w:val="single" w:sz="4" w:space="0" w:color="000000"/>
            </w:tcBorders>
            <w:vAlign w:val="center"/>
          </w:tcPr>
          <w:p w14:paraId="53634E53" w14:textId="77777777" w:rsidR="00247018" w:rsidRPr="005E5E73" w:rsidRDefault="00247018" w:rsidP="0086072C">
            <w:pPr>
              <w:snapToGrid w:val="0"/>
              <w:rPr>
                <w:rFonts w:ascii="Arial Narrow" w:hAnsi="Arial Narrow" w:cs="Arial"/>
                <w:bCs/>
                <w:sz w:val="20"/>
                <w:szCs w:val="20"/>
              </w:rPr>
            </w:pPr>
            <w:r w:rsidRPr="005E5E73">
              <w:rPr>
                <w:rFonts w:ascii="Arial Narrow" w:hAnsi="Arial Narrow" w:cs="Arial"/>
                <w:bCs/>
                <w:sz w:val="20"/>
                <w:szCs w:val="20"/>
              </w:rPr>
              <w:t>YODURO DE POTASIO</w:t>
            </w:r>
          </w:p>
        </w:tc>
        <w:tc>
          <w:tcPr>
            <w:tcW w:w="1687" w:type="pct"/>
            <w:tcBorders>
              <w:top w:val="single" w:sz="4" w:space="0" w:color="000000"/>
              <w:left w:val="single" w:sz="4" w:space="0" w:color="000000"/>
              <w:bottom w:val="single" w:sz="4" w:space="0" w:color="000000"/>
              <w:right w:val="single" w:sz="4" w:space="0" w:color="000000"/>
            </w:tcBorders>
            <w:vAlign w:val="center"/>
          </w:tcPr>
          <w:p w14:paraId="23C0B9EB" w14:textId="77777777" w:rsidR="00247018" w:rsidRPr="005E5E73" w:rsidRDefault="00247018" w:rsidP="0086072C">
            <w:pPr>
              <w:snapToGrid w:val="0"/>
              <w:rPr>
                <w:rFonts w:ascii="Arial Narrow" w:hAnsi="Arial Narrow" w:cs="Arial"/>
                <w:sz w:val="20"/>
                <w:szCs w:val="20"/>
              </w:rPr>
            </w:pPr>
            <w:r w:rsidRPr="005E5E73">
              <w:rPr>
                <w:rFonts w:ascii="Arial Narrow" w:hAnsi="Arial Narrow" w:cs="Arial"/>
                <w:sz w:val="20"/>
                <w:szCs w:val="20"/>
              </w:rPr>
              <w:t>GRAMO</w:t>
            </w:r>
          </w:p>
        </w:tc>
      </w:tr>
    </w:tbl>
    <w:p w14:paraId="7DDDCF78" w14:textId="77777777" w:rsidR="00247018" w:rsidRPr="005E5E73" w:rsidRDefault="00247018" w:rsidP="00247018">
      <w:pPr>
        <w:autoSpaceDE w:val="0"/>
        <w:autoSpaceDN w:val="0"/>
        <w:adjustRightInd w:val="0"/>
        <w:jc w:val="both"/>
        <w:rPr>
          <w:rFonts w:ascii="Arial Narrow" w:hAnsi="Arial Narrow" w:cs="Arial"/>
          <w:sz w:val="20"/>
          <w:szCs w:val="20"/>
        </w:rPr>
      </w:pPr>
    </w:p>
    <w:p w14:paraId="151934E4" w14:textId="77777777" w:rsidR="00247018" w:rsidRPr="005E5E73" w:rsidRDefault="00247018" w:rsidP="00247018">
      <w:pPr>
        <w:pStyle w:val="Prrafodelista"/>
        <w:numPr>
          <w:ilvl w:val="1"/>
          <w:numId w:val="43"/>
        </w:numPr>
        <w:autoSpaceDE w:val="0"/>
        <w:autoSpaceDN w:val="0"/>
        <w:adjustRightInd w:val="0"/>
        <w:spacing w:after="0" w:line="240" w:lineRule="auto"/>
        <w:ind w:left="709" w:hanging="425"/>
        <w:jc w:val="both"/>
        <w:rPr>
          <w:rFonts w:ascii="Arial Narrow" w:hAnsi="Arial Narrow"/>
          <w:sz w:val="20"/>
          <w:szCs w:val="20"/>
        </w:rPr>
      </w:pPr>
      <w:r w:rsidRPr="005E5E73">
        <w:rPr>
          <w:rFonts w:ascii="Arial Narrow" w:hAnsi="Arial Narrow"/>
          <w:sz w:val="20"/>
          <w:szCs w:val="20"/>
        </w:rPr>
        <w:t xml:space="preserve">En caso de que se requieran pruebas, deberá indicar el método de evaluación y el resultado mínimo que debe obtenerse al ejecutar las pruebas, si se requiere verificar el cumplimiento de las especificaciones solicitadas de acuerdo con la LIC, cuando ésta resulte aplicable, dicha comprobación será elaborada por el Área Técnica </w:t>
      </w:r>
    </w:p>
    <w:p w14:paraId="030EC887" w14:textId="77777777" w:rsidR="00247018" w:rsidRPr="005E5E73" w:rsidRDefault="00247018" w:rsidP="00247018">
      <w:pPr>
        <w:autoSpaceDE w:val="0"/>
        <w:autoSpaceDN w:val="0"/>
        <w:adjustRightInd w:val="0"/>
        <w:jc w:val="both"/>
        <w:rPr>
          <w:rFonts w:ascii="Arial Narrow" w:eastAsiaTheme="minorHAnsi" w:hAnsi="Arial Narrow" w:cs="Arial"/>
          <w:sz w:val="20"/>
          <w:szCs w:val="20"/>
          <w:lang w:val="es-MX"/>
        </w:rPr>
      </w:pPr>
    </w:p>
    <w:p w14:paraId="692F9146" w14:textId="77777777" w:rsidR="00247018" w:rsidRPr="005E5E73" w:rsidRDefault="00247018" w:rsidP="00247018">
      <w:pPr>
        <w:autoSpaceDE w:val="0"/>
        <w:autoSpaceDN w:val="0"/>
        <w:adjustRightInd w:val="0"/>
        <w:ind w:firstLine="708"/>
        <w:jc w:val="both"/>
        <w:rPr>
          <w:rFonts w:ascii="Arial Narrow" w:eastAsiaTheme="minorHAnsi" w:hAnsi="Arial Narrow" w:cs="Arial"/>
          <w:sz w:val="20"/>
          <w:szCs w:val="20"/>
        </w:rPr>
      </w:pPr>
      <w:r w:rsidRPr="005E5E73">
        <w:rPr>
          <w:rFonts w:ascii="Arial Narrow" w:eastAsiaTheme="minorHAnsi" w:hAnsi="Arial Narrow" w:cs="Arial"/>
          <w:sz w:val="20"/>
          <w:szCs w:val="20"/>
        </w:rPr>
        <w:t>NO APLICA</w:t>
      </w:r>
    </w:p>
    <w:p w14:paraId="60E5070B" w14:textId="77777777" w:rsidR="00247018" w:rsidRPr="005E5E73" w:rsidRDefault="00247018" w:rsidP="00247018">
      <w:pPr>
        <w:autoSpaceDE w:val="0"/>
        <w:autoSpaceDN w:val="0"/>
        <w:adjustRightInd w:val="0"/>
        <w:ind w:left="708"/>
        <w:jc w:val="both"/>
        <w:rPr>
          <w:rFonts w:ascii="Arial Narrow" w:eastAsiaTheme="minorHAnsi" w:hAnsi="Arial Narrow" w:cs="Arial"/>
          <w:sz w:val="20"/>
          <w:szCs w:val="20"/>
        </w:rPr>
      </w:pPr>
    </w:p>
    <w:p w14:paraId="4D4C0EF5" w14:textId="77777777" w:rsidR="00247018" w:rsidRPr="005E5E73" w:rsidRDefault="00247018" w:rsidP="00247018">
      <w:pPr>
        <w:pStyle w:val="Prrafodelista"/>
        <w:numPr>
          <w:ilvl w:val="1"/>
          <w:numId w:val="43"/>
        </w:numPr>
        <w:autoSpaceDE w:val="0"/>
        <w:autoSpaceDN w:val="0"/>
        <w:adjustRightInd w:val="0"/>
        <w:spacing w:after="0" w:line="240" w:lineRule="auto"/>
        <w:ind w:left="709" w:hanging="425"/>
        <w:jc w:val="both"/>
        <w:rPr>
          <w:rFonts w:ascii="Arial Narrow" w:hAnsi="Arial Narrow"/>
          <w:sz w:val="20"/>
          <w:szCs w:val="20"/>
        </w:rPr>
      </w:pPr>
      <w:r w:rsidRPr="005E5E73">
        <w:rPr>
          <w:rFonts w:ascii="Arial Narrow" w:hAnsi="Arial Narrow"/>
          <w:sz w:val="20"/>
          <w:szCs w:val="20"/>
        </w:rPr>
        <w:t xml:space="preserve">En aquellos casos en que el Área Requirente modifique la especificación técnica de algún bien que no se encuentre regulado por el </w:t>
      </w:r>
      <w:r w:rsidRPr="005E5E73">
        <w:rPr>
          <w:rFonts w:ascii="Arial Narrow" w:hAnsi="Arial Narrow"/>
          <w:sz w:val="20"/>
          <w:szCs w:val="20"/>
          <w:lang w:val="es-ES_tradnl"/>
        </w:rPr>
        <w:t xml:space="preserve">Compendio Nacional de Insumos para la Salud </w:t>
      </w:r>
      <w:r w:rsidRPr="005E5E73">
        <w:rPr>
          <w:rFonts w:ascii="Arial Narrow" w:hAnsi="Arial Narrow"/>
          <w:sz w:val="20"/>
          <w:szCs w:val="20"/>
        </w:rPr>
        <w:t>Cuadro Básico, el Catálogo de Instrumental y Equipo Médico emitidos por la Comisión Interinstitucional del Cuadro Básico y Catálogo de Insumos del Sector Salud y el CBI respecto de las especificaciones estipuladas para ese mismo bien en el ejercicio anterior, deberá acompañar a su requisición, un dictamen mediante el cual el Área Técnica acredite que con ello no se limita la libre participación, concurrencia y competencia económica.</w:t>
      </w:r>
    </w:p>
    <w:p w14:paraId="79E69E4C" w14:textId="77777777" w:rsidR="00247018" w:rsidRPr="005E5E73" w:rsidRDefault="00247018" w:rsidP="00247018">
      <w:pPr>
        <w:pStyle w:val="Prrafodelista"/>
        <w:autoSpaceDE w:val="0"/>
        <w:autoSpaceDN w:val="0"/>
        <w:adjustRightInd w:val="0"/>
        <w:jc w:val="both"/>
        <w:rPr>
          <w:rFonts w:ascii="Arial Narrow" w:hAnsi="Arial Narrow"/>
          <w:sz w:val="20"/>
          <w:szCs w:val="20"/>
        </w:rPr>
      </w:pPr>
    </w:p>
    <w:p w14:paraId="1F53CCE3" w14:textId="77777777" w:rsidR="00247018" w:rsidRPr="005E5E73" w:rsidRDefault="00247018" w:rsidP="00247018">
      <w:pPr>
        <w:pStyle w:val="Prrafodelista"/>
        <w:autoSpaceDE w:val="0"/>
        <w:autoSpaceDN w:val="0"/>
        <w:adjustRightInd w:val="0"/>
        <w:jc w:val="both"/>
        <w:rPr>
          <w:rFonts w:ascii="Arial Narrow" w:hAnsi="Arial Narrow"/>
          <w:sz w:val="20"/>
          <w:szCs w:val="20"/>
        </w:rPr>
      </w:pPr>
      <w:r w:rsidRPr="005E5E73">
        <w:rPr>
          <w:rFonts w:ascii="Arial Narrow" w:hAnsi="Arial Narrow"/>
          <w:sz w:val="20"/>
          <w:szCs w:val="20"/>
        </w:rPr>
        <w:t>NO APLICA</w:t>
      </w:r>
    </w:p>
    <w:p w14:paraId="6CE7DCEE" w14:textId="77777777" w:rsidR="00247018" w:rsidRPr="005E5E73" w:rsidRDefault="00247018" w:rsidP="00247018">
      <w:pPr>
        <w:pStyle w:val="Prrafodelista"/>
        <w:autoSpaceDE w:val="0"/>
        <w:autoSpaceDN w:val="0"/>
        <w:adjustRightInd w:val="0"/>
        <w:ind w:left="1440"/>
        <w:jc w:val="both"/>
        <w:rPr>
          <w:rFonts w:ascii="Arial Narrow" w:hAnsi="Arial Narrow"/>
          <w:sz w:val="20"/>
          <w:szCs w:val="20"/>
        </w:rPr>
      </w:pPr>
    </w:p>
    <w:p w14:paraId="161386B5" w14:textId="77777777" w:rsidR="00247018" w:rsidRPr="005E5E73" w:rsidRDefault="00247018" w:rsidP="00247018">
      <w:pPr>
        <w:pStyle w:val="Prrafodelista"/>
        <w:numPr>
          <w:ilvl w:val="1"/>
          <w:numId w:val="43"/>
        </w:numPr>
        <w:autoSpaceDE w:val="0"/>
        <w:autoSpaceDN w:val="0"/>
        <w:adjustRightInd w:val="0"/>
        <w:spacing w:after="0" w:line="240" w:lineRule="auto"/>
        <w:ind w:left="709" w:hanging="567"/>
        <w:jc w:val="both"/>
        <w:rPr>
          <w:rFonts w:ascii="Arial Narrow" w:hAnsi="Arial Narrow"/>
          <w:sz w:val="20"/>
          <w:szCs w:val="20"/>
        </w:rPr>
      </w:pPr>
      <w:r w:rsidRPr="005E5E73">
        <w:rPr>
          <w:rFonts w:ascii="Arial Narrow" w:hAnsi="Arial Narrow"/>
          <w:sz w:val="20"/>
          <w:szCs w:val="20"/>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06238521" w14:textId="77777777" w:rsidR="00247018" w:rsidRPr="005E5E73" w:rsidRDefault="00247018" w:rsidP="00247018">
      <w:pPr>
        <w:pStyle w:val="Prrafodelista"/>
        <w:numPr>
          <w:ilvl w:val="2"/>
          <w:numId w:val="43"/>
        </w:numPr>
        <w:autoSpaceDE w:val="0"/>
        <w:autoSpaceDN w:val="0"/>
        <w:adjustRightInd w:val="0"/>
        <w:spacing w:after="0" w:line="240" w:lineRule="auto"/>
        <w:ind w:left="1134" w:hanging="425"/>
        <w:jc w:val="both"/>
        <w:rPr>
          <w:rFonts w:ascii="Arial Narrow" w:hAnsi="Arial Narrow"/>
          <w:sz w:val="20"/>
          <w:szCs w:val="20"/>
        </w:rPr>
      </w:pPr>
      <w:r w:rsidRPr="005E5E73">
        <w:rPr>
          <w:rFonts w:ascii="Arial Narrow" w:hAnsi="Arial Narrow"/>
          <w:sz w:val="20"/>
          <w:szCs w:val="20"/>
        </w:rPr>
        <w:t>No se modifican las especificaciones técnicas del ejercicio anterior ( X )</w:t>
      </w:r>
    </w:p>
    <w:p w14:paraId="56701583" w14:textId="77777777" w:rsidR="00247018" w:rsidRPr="005E5E73" w:rsidRDefault="00247018" w:rsidP="00247018">
      <w:pPr>
        <w:spacing w:after="200" w:line="276" w:lineRule="auto"/>
        <w:rPr>
          <w:rFonts w:ascii="Arial Narrow" w:hAnsi="Arial Narrow" w:cs="Arial"/>
          <w:sz w:val="20"/>
          <w:szCs w:val="20"/>
        </w:rPr>
      </w:pPr>
    </w:p>
    <w:p w14:paraId="24F6244C" w14:textId="77777777" w:rsidR="00247018" w:rsidRPr="005E5E73" w:rsidRDefault="00247018" w:rsidP="00247018">
      <w:pPr>
        <w:pStyle w:val="Prrafodelista"/>
        <w:numPr>
          <w:ilvl w:val="1"/>
          <w:numId w:val="43"/>
        </w:numPr>
        <w:ind w:left="709" w:hanging="567"/>
        <w:jc w:val="both"/>
        <w:rPr>
          <w:rFonts w:ascii="Arial Narrow" w:hAnsi="Arial Narrow"/>
          <w:sz w:val="20"/>
          <w:szCs w:val="20"/>
        </w:rPr>
      </w:pPr>
      <w:r w:rsidRPr="005E5E73">
        <w:rPr>
          <w:rFonts w:ascii="Arial Narrow" w:hAnsi="Arial Narrow"/>
          <w:sz w:val="20"/>
          <w:szCs w:val="20"/>
        </w:rPr>
        <w:t xml:space="preserve">Norma Oficial Mexicana, Norma Estándar, Norma Internacional, Norma de Referencia o Especificación Técnica, que resulte aplicable a los bienes o servicios requeridos, conforme a la LIC y las consideraciones del punto 4.28.3,  considerando de forma enunciativa más no limitativa lo siguiente: </w:t>
      </w:r>
    </w:p>
    <w:p w14:paraId="11DB4C0F" w14:textId="77777777" w:rsidR="00247018" w:rsidRPr="005E5E73" w:rsidRDefault="00247018" w:rsidP="00247018">
      <w:pPr>
        <w:pStyle w:val="Prrafodelista"/>
        <w:numPr>
          <w:ilvl w:val="2"/>
          <w:numId w:val="43"/>
        </w:numPr>
        <w:ind w:left="709" w:hanging="567"/>
        <w:jc w:val="both"/>
        <w:rPr>
          <w:rFonts w:ascii="Arial Narrow" w:hAnsi="Arial Narrow"/>
          <w:sz w:val="20"/>
          <w:szCs w:val="20"/>
        </w:rPr>
      </w:pPr>
      <w:r w:rsidRPr="005E5E73">
        <w:rPr>
          <w:rFonts w:ascii="Arial Narrow" w:hAnsi="Arial Narrow"/>
          <w:sz w:val="20"/>
          <w:szCs w:val="20"/>
        </w:rPr>
        <w:t>Cuando se trate de Normas Oficiales Mexicanas, Normas Estándar y Especificaciones Técnicas se deberá solicitar copia simple del certificado emitido por un organismo de certificación acreditado por la EMA.</w:t>
      </w:r>
    </w:p>
    <w:p w14:paraId="250183C3" w14:textId="77777777" w:rsidR="00247018" w:rsidRPr="005E5E73" w:rsidRDefault="00247018" w:rsidP="00247018">
      <w:pPr>
        <w:pStyle w:val="Prrafodelista"/>
        <w:numPr>
          <w:ilvl w:val="2"/>
          <w:numId w:val="43"/>
        </w:numPr>
        <w:ind w:left="709" w:hanging="567"/>
        <w:jc w:val="both"/>
        <w:rPr>
          <w:rFonts w:ascii="Arial Narrow" w:hAnsi="Arial Narrow"/>
          <w:sz w:val="20"/>
          <w:szCs w:val="20"/>
        </w:rPr>
      </w:pPr>
      <w:r w:rsidRPr="005E5E73">
        <w:rPr>
          <w:rFonts w:ascii="Arial Narrow" w:hAnsi="Arial Narrow"/>
          <w:sz w:val="20"/>
          <w:szCs w:val="20"/>
        </w:rPr>
        <w:t>Para el caso de que no existan organismos de certificación acreditados, se deberá solicitar copia del informe de resultados emitido por un Laboratorio de Pruebas acreditado por la EMA, conforme a lo que establece la LIC</w:t>
      </w:r>
    </w:p>
    <w:p w14:paraId="46289F0A" w14:textId="77777777" w:rsidR="00247018" w:rsidRPr="005E5E73" w:rsidRDefault="00247018" w:rsidP="00247018">
      <w:pPr>
        <w:pStyle w:val="Prrafodelista"/>
        <w:numPr>
          <w:ilvl w:val="2"/>
          <w:numId w:val="43"/>
        </w:numPr>
        <w:ind w:left="709" w:hanging="567"/>
        <w:jc w:val="both"/>
        <w:rPr>
          <w:rFonts w:ascii="Arial Narrow" w:hAnsi="Arial Narrow"/>
          <w:sz w:val="20"/>
          <w:szCs w:val="20"/>
        </w:rPr>
      </w:pPr>
      <w:r w:rsidRPr="005E5E73">
        <w:rPr>
          <w:rFonts w:ascii="Arial Narrow" w:hAnsi="Arial Narrow"/>
          <w:sz w:val="20"/>
          <w:szCs w:val="20"/>
        </w:rPr>
        <w:lastRenderedPageBreak/>
        <w:t xml:space="preserve">En caso de no existir Norma Oficial Mexicana, Norma </w:t>
      </w:r>
      <w:r w:rsidRPr="005E5E73">
        <w:rPr>
          <w:rFonts w:ascii="Arial Narrow" w:hAnsi="Arial Narrow"/>
          <w:sz w:val="20"/>
          <w:szCs w:val="20"/>
          <w:lang w:val="es-ES_tradnl"/>
        </w:rPr>
        <w:t>Estándar</w:t>
      </w:r>
      <w:r w:rsidRPr="005E5E73">
        <w:rPr>
          <w:rFonts w:ascii="Arial Narrow" w:hAnsi="Arial Narrow"/>
          <w:sz w:val="20"/>
          <w:szCs w:val="20"/>
        </w:rPr>
        <w:t>, Norma Internacional, Norma de Referencia o Especificación Técnica aplicable, o bien organismos de certificación o Laboratorios de Prueba acreditados, el Área Requirente bajo su responsabilidad lo hará del conocimiento del Área Contratante, indicando las especificaciones del bien o servicio y la metodología de evaluación a emplear, los bienes deberán cumplir con la descripción completa contenida en el CGA Vigente del IMSS</w:t>
      </w:r>
    </w:p>
    <w:p w14:paraId="1F6A1C40" w14:textId="77777777" w:rsidR="00247018" w:rsidRPr="005E5E73" w:rsidRDefault="00247018" w:rsidP="00247018">
      <w:pPr>
        <w:pStyle w:val="Prrafodelista"/>
        <w:numPr>
          <w:ilvl w:val="0"/>
          <w:numId w:val="44"/>
        </w:numPr>
        <w:spacing w:after="0" w:line="240" w:lineRule="auto"/>
        <w:rPr>
          <w:rFonts w:ascii="Arial Narrow" w:hAnsi="Arial Narrow"/>
          <w:sz w:val="20"/>
          <w:szCs w:val="20"/>
        </w:rPr>
      </w:pPr>
      <w:r w:rsidRPr="005E5E73">
        <w:rPr>
          <w:rFonts w:ascii="Arial Narrow" w:hAnsi="Arial Narrow"/>
          <w:sz w:val="20"/>
          <w:szCs w:val="20"/>
        </w:rPr>
        <w:t>En proveedor adjudicado queda obligado a hacer del conocimiento al Instituto sobre el resultado de las visitas de verificación de que sea objeto por parte de la autoridad sanitaria (COFEPRIS), ya sea como parte de la certificación bajo la NOM-059-SSA1-2015, o bien, por la Licencia Sanitaria.</w:t>
      </w:r>
    </w:p>
    <w:p w14:paraId="44CA8004" w14:textId="77777777" w:rsidR="00247018" w:rsidRPr="005E5E73" w:rsidRDefault="00247018" w:rsidP="00247018">
      <w:pPr>
        <w:pStyle w:val="Prrafodelista"/>
        <w:rPr>
          <w:rFonts w:ascii="Arial Narrow" w:hAnsi="Arial Narrow"/>
          <w:sz w:val="20"/>
          <w:szCs w:val="20"/>
        </w:rPr>
      </w:pPr>
    </w:p>
    <w:p w14:paraId="279DFF35" w14:textId="77777777" w:rsidR="00247018" w:rsidRPr="005E5E73" w:rsidRDefault="00247018" w:rsidP="00247018">
      <w:pPr>
        <w:pStyle w:val="Prrafodelista"/>
        <w:numPr>
          <w:ilvl w:val="0"/>
          <w:numId w:val="44"/>
        </w:numPr>
        <w:autoSpaceDE w:val="0"/>
        <w:autoSpaceDN w:val="0"/>
        <w:adjustRightInd w:val="0"/>
        <w:spacing w:after="0" w:line="240" w:lineRule="auto"/>
        <w:jc w:val="both"/>
        <w:rPr>
          <w:rFonts w:ascii="Arial Narrow" w:hAnsi="Arial Narrow"/>
          <w:sz w:val="20"/>
          <w:szCs w:val="20"/>
        </w:rPr>
      </w:pPr>
      <w:r w:rsidRPr="005E5E73">
        <w:rPr>
          <w:rFonts w:ascii="Arial Narrow" w:hAnsi="Arial Narrow"/>
          <w:sz w:val="20"/>
          <w:szCs w:val="20"/>
        </w:rPr>
        <w:t>El licitante deberá ofertar el suministro de medicina magistral, bajo la NOM-249-SSA1-2010</w:t>
      </w:r>
    </w:p>
    <w:p w14:paraId="7354615A" w14:textId="77777777" w:rsidR="00247018" w:rsidRPr="005E5E73" w:rsidRDefault="00247018" w:rsidP="00247018">
      <w:pPr>
        <w:pStyle w:val="Prrafodelista"/>
        <w:rPr>
          <w:rFonts w:ascii="Arial Narrow" w:hAnsi="Arial Narrow"/>
          <w:sz w:val="20"/>
          <w:szCs w:val="20"/>
        </w:rPr>
      </w:pPr>
    </w:p>
    <w:p w14:paraId="0727B661" w14:textId="77777777" w:rsidR="00247018" w:rsidRPr="005E5E73" w:rsidRDefault="00247018" w:rsidP="00247018">
      <w:pPr>
        <w:widowControl w:val="0"/>
        <w:numPr>
          <w:ilvl w:val="0"/>
          <w:numId w:val="44"/>
        </w:numPr>
        <w:tabs>
          <w:tab w:val="left" w:pos="0"/>
          <w:tab w:val="left" w:pos="720"/>
        </w:tabs>
        <w:suppressAutoHyphens/>
        <w:jc w:val="both"/>
        <w:rPr>
          <w:rFonts w:ascii="Arial Narrow" w:eastAsiaTheme="minorHAnsi" w:hAnsi="Arial Narrow" w:cs="Arial"/>
          <w:sz w:val="20"/>
          <w:szCs w:val="20"/>
          <w:lang w:val="es-ES" w:eastAsia="es-ES"/>
        </w:rPr>
      </w:pPr>
      <w:r w:rsidRPr="005E5E73">
        <w:rPr>
          <w:rFonts w:ascii="Arial Narrow" w:eastAsiaTheme="minorHAnsi" w:hAnsi="Arial Narrow" w:cs="Arial"/>
          <w:sz w:val="20"/>
          <w:szCs w:val="20"/>
          <w:lang w:val="es-ES" w:eastAsia="es-ES"/>
        </w:rPr>
        <w:t>Presentar informe vigente de resultados de ensayos MICROBIOLOGICOS (seis meses), estos informes deberán ser expedidos por un laboratorio de pruebas que cuente con autorización vigente ante la COFEPRIS de conformidad  en los artículos 28 párrafo 5to de la Constitución política de los estados unidos mexicanos, 391 bis de la Ley de Salud, 14 fracción X del Reglamento de la Comisión Federal para la protección contra riesgos sanitarios, artículo 243 al 252 del Reglamento de Control Sanitario de productos y servicios y a la evaluación y dictamen de competencia técnica y probabilidad realizada por el Comité Técnico de terceros autorizados. Por lo que se debe de anexar el oficio que así lo acredite. Estos requisitos son con el objeto de verificar el cumplimiento de contenido microbiano establecido en la NOM 089 SSA1-1994, de por lo menos 15 sustancias que más se utilizan en la preparación de las formulaciones magistrales.</w:t>
      </w:r>
    </w:p>
    <w:p w14:paraId="198C644F" w14:textId="77777777" w:rsidR="00247018" w:rsidRPr="005E5E73" w:rsidRDefault="00247018" w:rsidP="00247018">
      <w:pPr>
        <w:widowControl w:val="0"/>
        <w:tabs>
          <w:tab w:val="left" w:pos="0"/>
          <w:tab w:val="left" w:pos="720"/>
        </w:tabs>
        <w:suppressAutoHyphens/>
        <w:jc w:val="both"/>
        <w:rPr>
          <w:rFonts w:ascii="Arial Narrow" w:eastAsiaTheme="minorHAnsi" w:hAnsi="Arial Narrow" w:cs="Arial"/>
          <w:sz w:val="20"/>
          <w:szCs w:val="20"/>
          <w:lang w:val="es-ES" w:eastAsia="es-ES"/>
        </w:rPr>
      </w:pPr>
    </w:p>
    <w:p w14:paraId="39F0DF99" w14:textId="77777777" w:rsidR="00247018" w:rsidRDefault="00247018" w:rsidP="00247018">
      <w:pPr>
        <w:widowControl w:val="0"/>
        <w:numPr>
          <w:ilvl w:val="0"/>
          <w:numId w:val="44"/>
        </w:numPr>
        <w:tabs>
          <w:tab w:val="left" w:pos="0"/>
          <w:tab w:val="left" w:pos="720"/>
        </w:tabs>
        <w:suppressAutoHyphens/>
        <w:jc w:val="both"/>
        <w:rPr>
          <w:rFonts w:ascii="Arial Narrow" w:eastAsiaTheme="minorHAnsi" w:hAnsi="Arial Narrow" w:cs="Arial"/>
          <w:sz w:val="20"/>
          <w:szCs w:val="20"/>
          <w:lang w:val="es-ES" w:eastAsia="es-ES"/>
        </w:rPr>
      </w:pPr>
      <w:r w:rsidRPr="005E5E73">
        <w:rPr>
          <w:rFonts w:ascii="Arial Narrow" w:eastAsiaTheme="minorHAnsi" w:hAnsi="Arial Narrow" w:cs="Arial"/>
          <w:sz w:val="20"/>
          <w:szCs w:val="20"/>
          <w:lang w:val="es-ES" w:eastAsia="es-ES"/>
        </w:rPr>
        <w:t>Presentar los informes de calibración aceptados o aprobados no mayores a un año de los equipos con los que elabora las fórmulas magistrales, emitidos por un laboratorio de pruebas acreditado por la Entidad Mexicana de Acreditación A.C. (EMA)</w:t>
      </w:r>
    </w:p>
    <w:p w14:paraId="68BED38F" w14:textId="77777777" w:rsidR="00247018" w:rsidRDefault="00247018" w:rsidP="00247018">
      <w:pPr>
        <w:pStyle w:val="Prrafodelista"/>
        <w:rPr>
          <w:rFonts w:ascii="Arial Narrow" w:hAnsi="Arial Narrow"/>
          <w:sz w:val="20"/>
          <w:szCs w:val="20"/>
          <w:lang w:val="es-ES" w:eastAsia="es-ES"/>
        </w:rPr>
      </w:pPr>
    </w:p>
    <w:p w14:paraId="7BC71320" w14:textId="77777777" w:rsidR="00247018" w:rsidRPr="005E5E73" w:rsidRDefault="00247018" w:rsidP="00247018">
      <w:pPr>
        <w:widowControl w:val="0"/>
        <w:numPr>
          <w:ilvl w:val="0"/>
          <w:numId w:val="44"/>
        </w:numPr>
        <w:tabs>
          <w:tab w:val="left" w:pos="0"/>
          <w:tab w:val="left" w:pos="720"/>
        </w:tabs>
        <w:suppressAutoHyphens/>
        <w:jc w:val="both"/>
        <w:rPr>
          <w:rFonts w:ascii="Arial Narrow" w:eastAsiaTheme="minorHAnsi" w:hAnsi="Arial Narrow" w:cs="Arial"/>
          <w:sz w:val="20"/>
          <w:szCs w:val="20"/>
          <w:lang w:val="es-ES" w:eastAsia="es-ES"/>
        </w:rPr>
      </w:pPr>
      <w:r>
        <w:rPr>
          <w:rFonts w:ascii="Arial Narrow" w:eastAsiaTheme="minorHAnsi" w:hAnsi="Arial Narrow" w:cs="Arial"/>
          <w:sz w:val="20"/>
          <w:szCs w:val="20"/>
          <w:lang w:val="es-ES" w:eastAsia="es-ES"/>
        </w:rPr>
        <w:t>Aviso de Funcionamiento emitido por COFEPRIS con la finalidad de acreditar que cumple con las normar establecidas para el correcto funcionamiento del laboratorio.</w:t>
      </w:r>
    </w:p>
    <w:p w14:paraId="1F35AE55" w14:textId="77777777" w:rsidR="00247018" w:rsidRPr="005E5E73" w:rsidRDefault="00247018" w:rsidP="00247018">
      <w:pPr>
        <w:autoSpaceDE w:val="0"/>
        <w:autoSpaceDN w:val="0"/>
        <w:adjustRightInd w:val="0"/>
        <w:jc w:val="both"/>
        <w:rPr>
          <w:rFonts w:ascii="Arial Narrow" w:eastAsiaTheme="minorHAnsi" w:hAnsi="Arial Narrow" w:cs="Arial"/>
          <w:sz w:val="20"/>
          <w:szCs w:val="20"/>
        </w:rPr>
      </w:pPr>
    </w:p>
    <w:p w14:paraId="1D0AB5E8" w14:textId="77777777" w:rsidR="005069F0" w:rsidRDefault="005069F0">
      <w:pPr>
        <w:spacing w:after="200" w:line="276" w:lineRule="auto"/>
        <w:rPr>
          <w:rFonts w:ascii="Arial" w:eastAsia="Calibri" w:hAnsi="Arial" w:cs="Arial"/>
          <w:b/>
          <w:bCs/>
          <w:color w:val="000000"/>
          <w:sz w:val="20"/>
          <w:szCs w:val="20"/>
          <w:u w:color="000000"/>
          <w:bdr w:val="nil"/>
          <w:lang w:eastAsia="es-MX"/>
        </w:rPr>
      </w:pPr>
      <w:r>
        <w:rPr>
          <w:rFonts w:ascii="Arial" w:hAnsi="Arial" w:cs="Arial"/>
          <w:b/>
          <w:bCs/>
          <w:sz w:val="20"/>
          <w:szCs w:val="20"/>
        </w:rPr>
        <w:br w:type="page"/>
      </w:r>
    </w:p>
    <w:p w14:paraId="32C679A2" w14:textId="3F0AD142" w:rsidR="005D18CB" w:rsidRPr="00D316F5" w:rsidRDefault="005D18CB" w:rsidP="00D316F5">
      <w:pPr>
        <w:pStyle w:val="Cuerpo"/>
        <w:widowControl w:val="0"/>
        <w:spacing w:after="0" w:line="240" w:lineRule="auto"/>
        <w:jc w:val="center"/>
        <w:rPr>
          <w:rFonts w:ascii="Arial" w:hAnsi="Arial" w:cs="Arial"/>
          <w:b/>
          <w:bCs/>
          <w:sz w:val="20"/>
          <w:szCs w:val="20"/>
        </w:rPr>
      </w:pPr>
      <w:r w:rsidRPr="00D316F5">
        <w:rPr>
          <w:rFonts w:ascii="Arial" w:hAnsi="Arial" w:cs="Arial"/>
          <w:b/>
          <w:bCs/>
          <w:sz w:val="20"/>
          <w:szCs w:val="20"/>
        </w:rPr>
        <w:lastRenderedPageBreak/>
        <w:t>ANEXO 2.</w:t>
      </w:r>
    </w:p>
    <w:p w14:paraId="0334F8FF" w14:textId="77777777" w:rsidR="005D18CB" w:rsidRPr="00D316F5" w:rsidRDefault="005D18CB" w:rsidP="00D316F5">
      <w:pPr>
        <w:pStyle w:val="Cuerpo"/>
        <w:widowControl w:val="0"/>
        <w:spacing w:after="0" w:line="240" w:lineRule="auto"/>
        <w:jc w:val="center"/>
        <w:rPr>
          <w:rFonts w:ascii="Arial" w:hAnsi="Arial" w:cs="Arial"/>
          <w:b/>
          <w:bCs/>
          <w:sz w:val="20"/>
          <w:szCs w:val="20"/>
        </w:rPr>
      </w:pPr>
    </w:p>
    <w:p w14:paraId="22410A82" w14:textId="77777777" w:rsidR="00F65E9B" w:rsidRPr="00D316F5" w:rsidRDefault="00F65E9B" w:rsidP="00D316F5">
      <w:pPr>
        <w:pStyle w:val="Cuerpo"/>
        <w:widowControl w:val="0"/>
        <w:spacing w:after="0" w:line="240" w:lineRule="auto"/>
        <w:jc w:val="center"/>
        <w:rPr>
          <w:rFonts w:ascii="Arial" w:eastAsia="Arial" w:hAnsi="Arial" w:cs="Arial"/>
          <w:b/>
          <w:bCs/>
          <w:sz w:val="20"/>
          <w:szCs w:val="20"/>
        </w:rPr>
      </w:pPr>
      <w:r w:rsidRPr="00D316F5">
        <w:rPr>
          <w:rFonts w:ascii="Arial" w:hAnsi="Arial" w:cs="Arial"/>
          <w:b/>
          <w:bCs/>
          <w:sz w:val="20"/>
          <w:szCs w:val="20"/>
        </w:rPr>
        <w:t>TÉRMINOS Y CONDICIONES</w:t>
      </w:r>
    </w:p>
    <w:p w14:paraId="343CD5BA" w14:textId="77777777" w:rsidR="00F65E9B" w:rsidRPr="00D316F5" w:rsidRDefault="00F65E9B" w:rsidP="00D316F5">
      <w:pPr>
        <w:pStyle w:val="Cuerpo"/>
        <w:widowControl w:val="0"/>
        <w:tabs>
          <w:tab w:val="left" w:pos="567"/>
        </w:tabs>
        <w:spacing w:after="0" w:line="240" w:lineRule="auto"/>
        <w:jc w:val="both"/>
        <w:rPr>
          <w:rFonts w:ascii="Arial" w:eastAsia="Arial" w:hAnsi="Arial" w:cs="Arial"/>
          <w:b/>
          <w:bCs/>
          <w:sz w:val="20"/>
          <w:szCs w:val="20"/>
        </w:rPr>
      </w:pPr>
    </w:p>
    <w:p w14:paraId="1466FB6F" w14:textId="77777777" w:rsidR="00711614" w:rsidRPr="00711614" w:rsidRDefault="00711614" w:rsidP="005C4E18">
      <w:pPr>
        <w:pStyle w:val="Prrafodelista"/>
        <w:numPr>
          <w:ilvl w:val="0"/>
          <w:numId w:val="32"/>
        </w:numPr>
        <w:spacing w:after="0" w:line="240" w:lineRule="auto"/>
        <w:ind w:left="567"/>
        <w:rPr>
          <w:sz w:val="20"/>
          <w:szCs w:val="20"/>
        </w:rPr>
      </w:pPr>
      <w:bookmarkStart w:id="309" w:name="_Toc85730563"/>
      <w:bookmarkEnd w:id="307"/>
      <w:bookmarkEnd w:id="308"/>
      <w:r w:rsidRPr="00711614">
        <w:rPr>
          <w:sz w:val="20"/>
          <w:szCs w:val="20"/>
        </w:rPr>
        <w:t>4.24.4 Términos y condiciones, debe contener como mínimo:</w:t>
      </w:r>
    </w:p>
    <w:p w14:paraId="4DC87D02" w14:textId="77777777" w:rsidR="00711614" w:rsidRPr="00711614" w:rsidRDefault="00711614" w:rsidP="00711614">
      <w:pPr>
        <w:pStyle w:val="Prrafodelista"/>
        <w:ind w:left="567"/>
        <w:rPr>
          <w:sz w:val="20"/>
          <w:szCs w:val="20"/>
        </w:rPr>
      </w:pPr>
    </w:p>
    <w:p w14:paraId="1F708B99" w14:textId="77777777" w:rsidR="00711614" w:rsidRPr="00711614" w:rsidRDefault="00711614" w:rsidP="005C4E18">
      <w:pPr>
        <w:numPr>
          <w:ilvl w:val="1"/>
          <w:numId w:val="32"/>
        </w:numPr>
        <w:ind w:left="567" w:hanging="567"/>
        <w:contextualSpacing/>
        <w:rPr>
          <w:rFonts w:ascii="Arial" w:eastAsia="Times New Roman" w:hAnsi="Arial" w:cs="Arial"/>
          <w:sz w:val="20"/>
          <w:szCs w:val="20"/>
          <w:lang w:val="es-ES" w:eastAsia="es-ES"/>
        </w:rPr>
      </w:pPr>
      <w:r w:rsidRPr="00711614">
        <w:rPr>
          <w:rFonts w:ascii="Arial" w:eastAsia="Times New Roman" w:hAnsi="Arial" w:cs="Arial"/>
          <w:sz w:val="20"/>
          <w:szCs w:val="20"/>
          <w:lang w:val="es-ES" w:eastAsia="es-ES"/>
        </w:rPr>
        <w:t>Vigencia de la contratación</w:t>
      </w:r>
    </w:p>
    <w:p w14:paraId="3BA82634" w14:textId="77777777" w:rsidR="00711614" w:rsidRPr="00711614" w:rsidRDefault="00711614" w:rsidP="00711614">
      <w:pPr>
        <w:ind w:left="567"/>
        <w:rPr>
          <w:rFonts w:ascii="Arial" w:hAnsi="Arial" w:cs="Arial"/>
          <w:sz w:val="20"/>
          <w:szCs w:val="20"/>
        </w:rPr>
      </w:pPr>
    </w:p>
    <w:p w14:paraId="4529A852" w14:textId="77777777" w:rsidR="00247018" w:rsidRPr="00552672" w:rsidRDefault="00247018" w:rsidP="00247018">
      <w:pPr>
        <w:pStyle w:val="Prrafodelista"/>
        <w:ind w:left="709" w:hanging="567"/>
        <w:rPr>
          <w:rFonts w:ascii="Arial Narrow" w:hAnsi="Arial Narrow"/>
        </w:rPr>
      </w:pPr>
      <w:r w:rsidRPr="00552672">
        <w:rPr>
          <w:rFonts w:ascii="Arial Narrow" w:hAnsi="Arial Narrow"/>
        </w:rPr>
        <w:t xml:space="preserve">Del 01 de </w:t>
      </w:r>
      <w:r>
        <w:rPr>
          <w:rFonts w:ascii="Arial Narrow" w:hAnsi="Arial Narrow"/>
        </w:rPr>
        <w:t>marzo</w:t>
      </w:r>
      <w:r w:rsidRPr="00552672">
        <w:rPr>
          <w:rFonts w:ascii="Arial Narrow" w:hAnsi="Arial Narrow"/>
        </w:rPr>
        <w:t xml:space="preserve"> al 31 de diciembre del 2024.</w:t>
      </w:r>
    </w:p>
    <w:p w14:paraId="6A2B36A2" w14:textId="77777777" w:rsidR="00247018" w:rsidRPr="00552672" w:rsidRDefault="00247018" w:rsidP="00247018">
      <w:pPr>
        <w:pStyle w:val="Prrafodelista"/>
        <w:ind w:left="709" w:hanging="567"/>
        <w:rPr>
          <w:rFonts w:ascii="Arial Narrow" w:hAnsi="Arial Narrow"/>
        </w:rPr>
      </w:pPr>
    </w:p>
    <w:p w14:paraId="16DBC224" w14:textId="77777777" w:rsidR="00247018" w:rsidRPr="00552672" w:rsidRDefault="00247018" w:rsidP="00247018">
      <w:pPr>
        <w:pStyle w:val="Prrafodelista"/>
        <w:ind w:left="709" w:hanging="567"/>
        <w:rPr>
          <w:rFonts w:ascii="Arial Narrow" w:hAnsi="Arial Narrow"/>
        </w:rPr>
      </w:pPr>
      <w:r w:rsidRPr="00552672">
        <w:rPr>
          <w:rFonts w:ascii="Arial Narrow" w:hAnsi="Arial Narrow"/>
        </w:rPr>
        <w:t>Ejercicio presupuestal 2024</w:t>
      </w:r>
    </w:p>
    <w:p w14:paraId="69D554D9" w14:textId="77777777" w:rsidR="00AB1CCC" w:rsidRDefault="00AB1CCC" w:rsidP="00AB1CCC">
      <w:pPr>
        <w:pStyle w:val="Prrafodelista"/>
        <w:autoSpaceDE w:val="0"/>
        <w:autoSpaceDN w:val="0"/>
        <w:adjustRightInd w:val="0"/>
        <w:spacing w:after="0" w:line="240" w:lineRule="auto"/>
        <w:ind w:left="709"/>
        <w:jc w:val="both"/>
        <w:rPr>
          <w:rFonts w:ascii="Arial Narrow" w:hAnsi="Arial Narrow"/>
        </w:rPr>
      </w:pPr>
    </w:p>
    <w:p w14:paraId="0FDBF9D2" w14:textId="77777777" w:rsidR="00247018" w:rsidRDefault="00247018" w:rsidP="00AB1CCC">
      <w:pPr>
        <w:pStyle w:val="Prrafodelista"/>
        <w:autoSpaceDE w:val="0"/>
        <w:autoSpaceDN w:val="0"/>
        <w:adjustRightInd w:val="0"/>
        <w:spacing w:after="0" w:line="240" w:lineRule="auto"/>
        <w:ind w:left="0"/>
        <w:jc w:val="both"/>
        <w:rPr>
          <w:rFonts w:ascii="Arial Narrow" w:hAnsi="Arial Narrow"/>
        </w:rPr>
      </w:pPr>
      <w:r w:rsidRPr="00552672">
        <w:rPr>
          <w:rFonts w:ascii="Arial Narrow" w:hAnsi="Arial Narrow"/>
        </w:rPr>
        <w:t>Plazo de entrega del bien, arrendamiento o servicio, indicando en su caso, el calendario y programa de entregas que corresponda, así como los lugares de entrega.</w:t>
      </w:r>
    </w:p>
    <w:p w14:paraId="3824FE2C" w14:textId="77777777" w:rsidR="00AB1CCC" w:rsidRPr="00552672" w:rsidRDefault="00AB1CCC" w:rsidP="00AB1CCC">
      <w:pPr>
        <w:pStyle w:val="Prrafodelista"/>
        <w:autoSpaceDE w:val="0"/>
        <w:autoSpaceDN w:val="0"/>
        <w:adjustRightInd w:val="0"/>
        <w:spacing w:after="0" w:line="240" w:lineRule="auto"/>
        <w:ind w:left="0"/>
        <w:jc w:val="both"/>
        <w:rPr>
          <w:rFonts w:ascii="Arial Narrow" w:hAnsi="Arial Narrow"/>
        </w:rPr>
      </w:pPr>
    </w:p>
    <w:p w14:paraId="050BA663" w14:textId="77777777" w:rsidR="00247018" w:rsidRPr="00552672" w:rsidRDefault="00247018" w:rsidP="00247018">
      <w:pPr>
        <w:widowControl w:val="0"/>
        <w:tabs>
          <w:tab w:val="left" w:pos="0"/>
          <w:tab w:val="left" w:pos="720"/>
        </w:tabs>
        <w:suppressAutoHyphens/>
        <w:jc w:val="both"/>
        <w:rPr>
          <w:rFonts w:ascii="Arial Narrow" w:hAnsi="Arial Narrow" w:cs="Arial"/>
          <w:sz w:val="22"/>
          <w:szCs w:val="22"/>
        </w:rPr>
      </w:pPr>
      <w:r w:rsidRPr="00552672">
        <w:rPr>
          <w:rFonts w:ascii="Arial Narrow" w:hAnsi="Arial Narrow" w:cs="Arial"/>
          <w:sz w:val="22"/>
          <w:szCs w:val="22"/>
        </w:rPr>
        <w:t xml:space="preserve">Los licitantes que deseen participar, deberán tener ubicadas sus instalaciones en la </w:t>
      </w:r>
      <w:r w:rsidRPr="00552672">
        <w:rPr>
          <w:rFonts w:ascii="Arial Narrow" w:hAnsi="Arial Narrow" w:cs="Arial"/>
          <w:b/>
          <w:sz w:val="22"/>
          <w:szCs w:val="22"/>
        </w:rPr>
        <w:t>Zona Metropolitana de Cuernavaca, Zona Zacatepec</w:t>
      </w:r>
      <w:r w:rsidRPr="00552672">
        <w:rPr>
          <w:rFonts w:ascii="Arial Narrow" w:hAnsi="Arial Narrow" w:cs="Arial"/>
          <w:sz w:val="22"/>
          <w:szCs w:val="22"/>
        </w:rPr>
        <w:t xml:space="preserve">, </w:t>
      </w:r>
      <w:r w:rsidRPr="00552672">
        <w:rPr>
          <w:rFonts w:ascii="Arial Narrow" w:hAnsi="Arial Narrow" w:cs="Arial"/>
          <w:b/>
          <w:sz w:val="22"/>
          <w:szCs w:val="22"/>
        </w:rPr>
        <w:t>Zona Cuautla</w:t>
      </w:r>
      <w:r w:rsidRPr="00552672">
        <w:rPr>
          <w:rFonts w:ascii="Arial Narrow" w:hAnsi="Arial Narrow" w:cs="Arial"/>
          <w:sz w:val="22"/>
          <w:szCs w:val="22"/>
        </w:rPr>
        <w:t>.</w:t>
      </w:r>
    </w:p>
    <w:p w14:paraId="2AFAE72D" w14:textId="77777777" w:rsidR="00247018" w:rsidRPr="00552672" w:rsidRDefault="00247018" w:rsidP="00247018">
      <w:pPr>
        <w:widowControl w:val="0"/>
        <w:tabs>
          <w:tab w:val="left" w:pos="0"/>
          <w:tab w:val="left" w:pos="720"/>
        </w:tabs>
        <w:suppressAutoHyphens/>
        <w:jc w:val="both"/>
        <w:rPr>
          <w:rFonts w:ascii="Arial Narrow" w:hAnsi="Arial Narrow" w:cs="Arial"/>
          <w:sz w:val="22"/>
          <w:szCs w:val="22"/>
        </w:rPr>
      </w:pPr>
    </w:p>
    <w:p w14:paraId="76838090" w14:textId="77777777" w:rsidR="00247018" w:rsidRPr="00552672" w:rsidRDefault="00247018" w:rsidP="00247018">
      <w:pPr>
        <w:widowControl w:val="0"/>
        <w:tabs>
          <w:tab w:val="left" w:pos="0"/>
          <w:tab w:val="left" w:pos="720"/>
        </w:tabs>
        <w:suppressAutoHyphens/>
        <w:jc w:val="both"/>
        <w:rPr>
          <w:rFonts w:ascii="Arial Narrow" w:hAnsi="Arial Narrow" w:cs="Arial"/>
          <w:sz w:val="22"/>
          <w:szCs w:val="22"/>
        </w:rPr>
      </w:pPr>
      <w:r w:rsidRPr="00552672">
        <w:rPr>
          <w:rFonts w:ascii="Arial Narrow" w:hAnsi="Arial Narrow" w:cs="Arial"/>
          <w:sz w:val="22"/>
          <w:szCs w:val="22"/>
        </w:rPr>
        <w:t>El licitante deberá ofertar el suministro de medicina magistral, considerando un horario de lunes a viernes en horario de 8:00 a 20:00 horas; y que el tiempo máximo para el surtimiento de la receta es de acuerdo a la siguiente tabla:</w:t>
      </w:r>
    </w:p>
    <w:p w14:paraId="2DE7FEA3" w14:textId="77777777" w:rsidR="00247018" w:rsidRPr="00552672" w:rsidRDefault="00247018" w:rsidP="00247018">
      <w:pPr>
        <w:pStyle w:val="Prrafodelista"/>
        <w:widowControl w:val="0"/>
        <w:tabs>
          <w:tab w:val="left" w:pos="0"/>
          <w:tab w:val="left" w:pos="720"/>
        </w:tabs>
        <w:jc w:val="both"/>
        <w:rPr>
          <w:rFonts w:ascii="Arial Narrow" w:hAnsi="Arial Narr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643"/>
        <w:gridCol w:w="4227"/>
      </w:tblGrid>
      <w:tr w:rsidR="00247018" w:rsidRPr="00552672" w14:paraId="2164D2EC" w14:textId="77777777" w:rsidTr="0086072C">
        <w:trPr>
          <w:trHeight w:val="227"/>
        </w:trPr>
        <w:tc>
          <w:tcPr>
            <w:tcW w:w="0" w:type="auto"/>
          </w:tcPr>
          <w:p w14:paraId="38208377" w14:textId="77777777" w:rsidR="00247018" w:rsidRPr="00552672" w:rsidRDefault="00247018" w:rsidP="0086072C">
            <w:pPr>
              <w:widowControl w:val="0"/>
              <w:tabs>
                <w:tab w:val="left" w:pos="0"/>
                <w:tab w:val="left" w:pos="720"/>
              </w:tabs>
              <w:jc w:val="both"/>
              <w:rPr>
                <w:rFonts w:ascii="Arial Narrow" w:hAnsi="Arial Narrow" w:cs="Arial"/>
                <w:b/>
                <w:sz w:val="22"/>
                <w:szCs w:val="22"/>
              </w:rPr>
            </w:pPr>
            <w:r w:rsidRPr="00552672">
              <w:rPr>
                <w:rFonts w:ascii="Arial Narrow" w:hAnsi="Arial Narrow" w:cs="Arial"/>
                <w:b/>
                <w:sz w:val="22"/>
                <w:szCs w:val="22"/>
              </w:rPr>
              <w:t>Unidad</w:t>
            </w:r>
          </w:p>
        </w:tc>
        <w:tc>
          <w:tcPr>
            <w:tcW w:w="0" w:type="auto"/>
          </w:tcPr>
          <w:p w14:paraId="52603450" w14:textId="77777777" w:rsidR="00247018" w:rsidRPr="00552672" w:rsidRDefault="00247018" w:rsidP="0086072C">
            <w:pPr>
              <w:widowControl w:val="0"/>
              <w:tabs>
                <w:tab w:val="left" w:pos="0"/>
                <w:tab w:val="left" w:pos="720"/>
              </w:tabs>
              <w:jc w:val="both"/>
              <w:rPr>
                <w:rFonts w:ascii="Arial Narrow" w:hAnsi="Arial Narrow" w:cs="Arial"/>
                <w:b/>
                <w:sz w:val="22"/>
                <w:szCs w:val="22"/>
              </w:rPr>
            </w:pPr>
            <w:r w:rsidRPr="00552672">
              <w:rPr>
                <w:rFonts w:ascii="Arial Narrow" w:hAnsi="Arial Narrow" w:cs="Arial"/>
                <w:b/>
                <w:sz w:val="22"/>
                <w:szCs w:val="22"/>
              </w:rPr>
              <w:t>Entrega de Receta</w:t>
            </w:r>
          </w:p>
        </w:tc>
        <w:tc>
          <w:tcPr>
            <w:tcW w:w="0" w:type="auto"/>
          </w:tcPr>
          <w:p w14:paraId="4FC3B0DC" w14:textId="77777777" w:rsidR="00247018" w:rsidRPr="00552672" w:rsidRDefault="00247018" w:rsidP="0086072C">
            <w:pPr>
              <w:widowControl w:val="0"/>
              <w:tabs>
                <w:tab w:val="left" w:pos="0"/>
                <w:tab w:val="left" w:pos="720"/>
              </w:tabs>
              <w:jc w:val="both"/>
              <w:rPr>
                <w:rFonts w:ascii="Arial Narrow" w:hAnsi="Arial Narrow" w:cs="Arial"/>
                <w:b/>
                <w:sz w:val="22"/>
                <w:szCs w:val="22"/>
              </w:rPr>
            </w:pPr>
            <w:r w:rsidRPr="00552672">
              <w:rPr>
                <w:rFonts w:ascii="Arial Narrow" w:hAnsi="Arial Narrow" w:cs="Arial"/>
                <w:b/>
                <w:sz w:val="22"/>
                <w:szCs w:val="22"/>
              </w:rPr>
              <w:t>Surtimiento de  Recetas</w:t>
            </w:r>
          </w:p>
        </w:tc>
      </w:tr>
      <w:tr w:rsidR="00247018" w:rsidRPr="00552672" w14:paraId="3D4C9B79" w14:textId="77777777" w:rsidTr="0086072C">
        <w:trPr>
          <w:trHeight w:val="827"/>
        </w:trPr>
        <w:tc>
          <w:tcPr>
            <w:tcW w:w="0" w:type="auto"/>
          </w:tcPr>
          <w:p w14:paraId="33FC69E6"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H.G.R. No.1 Cuernavaca</w:t>
            </w:r>
          </w:p>
        </w:tc>
        <w:tc>
          <w:tcPr>
            <w:tcW w:w="0" w:type="auto"/>
          </w:tcPr>
          <w:p w14:paraId="75775EF0"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Por parte del derechohabiente</w:t>
            </w:r>
          </w:p>
        </w:tc>
        <w:tc>
          <w:tcPr>
            <w:tcW w:w="0" w:type="auto"/>
          </w:tcPr>
          <w:p w14:paraId="7F821AD7"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Al derechohabiente a la entrega de la receta, en caso de que se requiera manufactura no deberá de exceder de 24 horas posteriores a la entrega de la receta.</w:t>
            </w:r>
          </w:p>
        </w:tc>
      </w:tr>
      <w:tr w:rsidR="00247018" w:rsidRPr="00552672" w14:paraId="40B6DF56" w14:textId="77777777" w:rsidTr="0086072C">
        <w:trPr>
          <w:trHeight w:val="591"/>
        </w:trPr>
        <w:tc>
          <w:tcPr>
            <w:tcW w:w="0" w:type="auto"/>
          </w:tcPr>
          <w:p w14:paraId="3EF5440E"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H.G.Z. No. 5 Zacatepec</w:t>
            </w:r>
          </w:p>
        </w:tc>
        <w:tc>
          <w:tcPr>
            <w:tcW w:w="0" w:type="auto"/>
          </w:tcPr>
          <w:p w14:paraId="6240916B"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Recolectadas por el proveedor los días lunes en la farmacia de la unidad</w:t>
            </w:r>
          </w:p>
        </w:tc>
        <w:tc>
          <w:tcPr>
            <w:tcW w:w="0" w:type="auto"/>
          </w:tcPr>
          <w:p w14:paraId="6217A8E2"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Por parte del proveedor en la farmacia de la unidad, máximo tres días posteriores a la  entrega de la receta (jueves)</w:t>
            </w:r>
          </w:p>
        </w:tc>
      </w:tr>
      <w:tr w:rsidR="00247018" w:rsidRPr="00552672" w14:paraId="64A17922" w14:textId="77777777" w:rsidTr="0086072C">
        <w:trPr>
          <w:trHeight w:val="576"/>
        </w:trPr>
        <w:tc>
          <w:tcPr>
            <w:tcW w:w="0" w:type="auto"/>
          </w:tcPr>
          <w:p w14:paraId="42A2BC09"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U.M.F. No. 7 Cuautla</w:t>
            </w:r>
          </w:p>
        </w:tc>
        <w:tc>
          <w:tcPr>
            <w:tcW w:w="0" w:type="auto"/>
          </w:tcPr>
          <w:p w14:paraId="78147E48"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Recolectadas por el proveedor los días martes en la farmacia de la unidad</w:t>
            </w:r>
          </w:p>
        </w:tc>
        <w:tc>
          <w:tcPr>
            <w:tcW w:w="0" w:type="auto"/>
          </w:tcPr>
          <w:p w14:paraId="453D8844"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Por parte del proveedor en la farmacia de la unidad, máximo tres días posteriores a la  entrega de la receta (viernes)</w:t>
            </w:r>
          </w:p>
        </w:tc>
      </w:tr>
      <w:tr w:rsidR="00247018" w:rsidRPr="00552672" w14:paraId="2362C7A7" w14:textId="77777777" w:rsidTr="0086072C">
        <w:trPr>
          <w:trHeight w:val="606"/>
        </w:trPr>
        <w:tc>
          <w:tcPr>
            <w:tcW w:w="0" w:type="auto"/>
          </w:tcPr>
          <w:p w14:paraId="21B104CA"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 xml:space="preserve">U.M.F. No. 20 Cuernavaca  </w:t>
            </w:r>
          </w:p>
        </w:tc>
        <w:tc>
          <w:tcPr>
            <w:tcW w:w="0" w:type="auto"/>
          </w:tcPr>
          <w:p w14:paraId="1F118164"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Recolectadas por el proveedor los días martes en la farmacia de la unidad</w:t>
            </w:r>
          </w:p>
        </w:tc>
        <w:tc>
          <w:tcPr>
            <w:tcW w:w="0" w:type="auto"/>
          </w:tcPr>
          <w:p w14:paraId="7D9DA228" w14:textId="77777777" w:rsidR="00247018" w:rsidRPr="00552672" w:rsidRDefault="00247018" w:rsidP="0086072C">
            <w:pPr>
              <w:widowControl w:val="0"/>
              <w:tabs>
                <w:tab w:val="left" w:pos="0"/>
                <w:tab w:val="left" w:pos="720"/>
              </w:tabs>
              <w:jc w:val="both"/>
              <w:rPr>
                <w:rFonts w:ascii="Arial Narrow" w:hAnsi="Arial Narrow" w:cs="Arial"/>
                <w:sz w:val="22"/>
                <w:szCs w:val="22"/>
              </w:rPr>
            </w:pPr>
            <w:r w:rsidRPr="00552672">
              <w:rPr>
                <w:rFonts w:ascii="Arial Narrow" w:hAnsi="Arial Narrow" w:cs="Arial"/>
                <w:sz w:val="22"/>
                <w:szCs w:val="22"/>
              </w:rPr>
              <w:t>Por parte del proveedor en la farmacia de la unidad, máximo tres días posteriores a la  entrega de la receta (viernes)</w:t>
            </w:r>
          </w:p>
        </w:tc>
      </w:tr>
    </w:tbl>
    <w:p w14:paraId="1F921388" w14:textId="77777777" w:rsidR="00247018" w:rsidRPr="00552672" w:rsidRDefault="00247018" w:rsidP="00247018">
      <w:pPr>
        <w:pStyle w:val="Prrafodelista"/>
        <w:jc w:val="both"/>
        <w:rPr>
          <w:rFonts w:ascii="Arial Narrow" w:hAnsi="Arial Narrow"/>
        </w:rPr>
      </w:pPr>
    </w:p>
    <w:p w14:paraId="42041548" w14:textId="77777777" w:rsidR="00247018" w:rsidRPr="00552672" w:rsidRDefault="00247018" w:rsidP="00247018">
      <w:pPr>
        <w:jc w:val="both"/>
        <w:rPr>
          <w:rFonts w:ascii="Arial Narrow" w:hAnsi="Arial Narrow" w:cs="Arial"/>
          <w:sz w:val="22"/>
          <w:szCs w:val="22"/>
        </w:rPr>
      </w:pPr>
      <w:r w:rsidRPr="00552672">
        <w:rPr>
          <w:rFonts w:ascii="Arial Narrow" w:hAnsi="Arial Narrow" w:cs="Arial"/>
          <w:sz w:val="22"/>
          <w:szCs w:val="22"/>
        </w:rPr>
        <w:t>El proveedor debe iniciar con la prestación del servicio a partir del día de inicio del contrato y durante la vigencia del mismo, en base al cuadro anterior.</w:t>
      </w:r>
    </w:p>
    <w:p w14:paraId="31B152EF" w14:textId="77777777" w:rsidR="00247018" w:rsidRPr="00552672" w:rsidRDefault="00247018" w:rsidP="00247018">
      <w:pPr>
        <w:rPr>
          <w:rFonts w:ascii="Arial Narrow" w:hAnsi="Arial Narrow" w:cs="Arial"/>
          <w:bCs/>
          <w:sz w:val="22"/>
          <w:szCs w:val="22"/>
        </w:rPr>
      </w:pPr>
    </w:p>
    <w:p w14:paraId="7AC76440"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bCs/>
          <w:sz w:val="22"/>
          <w:szCs w:val="22"/>
        </w:rPr>
      </w:pPr>
      <w:r w:rsidRPr="00552672">
        <w:rPr>
          <w:rFonts w:ascii="Arial Narrow" w:hAnsi="Arial Narrow" w:cs="Arial"/>
          <w:bCs/>
          <w:sz w:val="22"/>
          <w:szCs w:val="22"/>
        </w:rPr>
        <w:t>Las recetas que se presenten para su atención deberán de contener el sello de la farmacia del hospital que le corresponda.</w:t>
      </w:r>
    </w:p>
    <w:p w14:paraId="4E5DEBC0" w14:textId="77777777" w:rsidR="00247018" w:rsidRPr="00552672" w:rsidRDefault="00247018" w:rsidP="00247018">
      <w:pPr>
        <w:widowControl w:val="0"/>
        <w:tabs>
          <w:tab w:val="left" w:pos="0"/>
          <w:tab w:val="left" w:pos="720"/>
        </w:tabs>
        <w:ind w:left="720"/>
        <w:jc w:val="both"/>
        <w:rPr>
          <w:rFonts w:ascii="Arial Narrow" w:hAnsi="Arial Narrow" w:cs="Arial"/>
          <w:bCs/>
          <w:sz w:val="22"/>
          <w:szCs w:val="22"/>
        </w:rPr>
      </w:pPr>
    </w:p>
    <w:p w14:paraId="042A1260"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bCs/>
          <w:sz w:val="22"/>
          <w:szCs w:val="22"/>
        </w:rPr>
      </w:pPr>
      <w:r w:rsidRPr="00552672">
        <w:rPr>
          <w:rFonts w:ascii="Arial Narrow" w:hAnsi="Arial Narrow" w:cs="Arial"/>
          <w:bCs/>
          <w:sz w:val="22"/>
          <w:szCs w:val="22"/>
        </w:rPr>
        <w:t xml:space="preserve"> El licitante que resulte adjudicado, al recibir la solicitud de productos, mediante la receta deberá anotar en el misma, la fecha y hora en que lo recibe</w:t>
      </w:r>
    </w:p>
    <w:p w14:paraId="5D0F9662" w14:textId="77777777" w:rsidR="00247018" w:rsidRPr="00552672" w:rsidRDefault="00247018" w:rsidP="00247018">
      <w:pPr>
        <w:widowControl w:val="0"/>
        <w:tabs>
          <w:tab w:val="left" w:pos="0"/>
          <w:tab w:val="left" w:pos="720"/>
        </w:tabs>
        <w:ind w:left="360"/>
        <w:jc w:val="both"/>
        <w:rPr>
          <w:rFonts w:ascii="Arial Narrow" w:hAnsi="Arial Narrow" w:cs="Arial"/>
          <w:bCs/>
          <w:sz w:val="22"/>
          <w:szCs w:val="22"/>
        </w:rPr>
      </w:pPr>
    </w:p>
    <w:p w14:paraId="3A091F91"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bCs/>
          <w:sz w:val="22"/>
          <w:szCs w:val="22"/>
        </w:rPr>
      </w:pPr>
      <w:r w:rsidRPr="00552672">
        <w:rPr>
          <w:rFonts w:ascii="Arial Narrow" w:hAnsi="Arial Narrow" w:cs="Arial"/>
          <w:bCs/>
          <w:sz w:val="22"/>
          <w:szCs w:val="22"/>
        </w:rPr>
        <w:t>El licitante que resulte adjudicado deberá de identificar el empaque individual de los productos de fórmulas magistrales, mediante etiqueta, sello o impresión, el  nombre, denominación o razón social, dirección, teléfono, fecha de fabricación, fecha de caducidad y vía de administración, indicando además la formula prescrita en la receta correspondiente.</w:t>
      </w:r>
    </w:p>
    <w:p w14:paraId="0B0CE215" w14:textId="77777777" w:rsidR="00247018" w:rsidRPr="00552672" w:rsidRDefault="00247018" w:rsidP="00247018">
      <w:pPr>
        <w:widowControl w:val="0"/>
        <w:tabs>
          <w:tab w:val="left" w:pos="0"/>
          <w:tab w:val="left" w:pos="720"/>
        </w:tabs>
        <w:ind w:left="720"/>
        <w:jc w:val="both"/>
        <w:rPr>
          <w:rFonts w:ascii="Arial Narrow" w:hAnsi="Arial Narrow" w:cs="Arial"/>
          <w:bCs/>
          <w:sz w:val="22"/>
          <w:szCs w:val="22"/>
        </w:rPr>
      </w:pPr>
    </w:p>
    <w:p w14:paraId="084A0265"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sz w:val="22"/>
          <w:szCs w:val="22"/>
        </w:rPr>
      </w:pPr>
      <w:r w:rsidRPr="00552672">
        <w:rPr>
          <w:rFonts w:ascii="Arial Narrow" w:hAnsi="Arial Narrow" w:cs="Arial"/>
          <w:bCs/>
          <w:sz w:val="22"/>
          <w:szCs w:val="22"/>
        </w:rPr>
        <w:t>El licitante que resulte adjudicado deberá entregar al inicio del contrato a los Directores del Hospital(es) requirente(s) de un listado que contenga los nombres del personal responsable por parte de la empresa con nombre completo, correo electrónico teléfono fijo y móvil en caso de contingencia o problema con respecto al suministro contratado para poder ser contactados por personal de IMSS con el fin de promover la resolución de dudas o problemas inherentes a lo contratado. Solicitando que dicho listado se actualice por la empresa en caso de tener modificación con respecto a su personal y/o datos ahí anotados</w:t>
      </w:r>
    </w:p>
    <w:p w14:paraId="1A4A8A1A" w14:textId="77777777" w:rsidR="00247018" w:rsidRPr="00552672" w:rsidRDefault="00247018" w:rsidP="00247018">
      <w:pPr>
        <w:pStyle w:val="Prrafodelista"/>
        <w:rPr>
          <w:rFonts w:ascii="Arial Narrow" w:hAnsi="Arial Narrow"/>
        </w:rPr>
      </w:pPr>
    </w:p>
    <w:p w14:paraId="38A0BDC5"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sz w:val="22"/>
          <w:szCs w:val="22"/>
        </w:rPr>
      </w:pPr>
      <w:r w:rsidRPr="00552672">
        <w:rPr>
          <w:rFonts w:ascii="Arial Narrow" w:hAnsi="Arial Narrow" w:cs="Arial"/>
          <w:sz w:val="22"/>
          <w:szCs w:val="22"/>
        </w:rPr>
        <w:t>El licitante prestara el servicio con oportunidad, calidad, eficiencia, efectividad, trato amable, cortés; debiendo utilizar en su práctica diaria y forma adecuada  los recursos tecnológicos suficientes para el adecuado y oportuno surtimiento.</w:t>
      </w:r>
    </w:p>
    <w:p w14:paraId="099CFC7F" w14:textId="77777777" w:rsidR="00247018" w:rsidRPr="00552672" w:rsidRDefault="00247018" w:rsidP="00247018">
      <w:pPr>
        <w:pStyle w:val="Prrafodelista"/>
        <w:rPr>
          <w:rFonts w:ascii="Arial Narrow" w:hAnsi="Arial Narrow"/>
        </w:rPr>
      </w:pPr>
    </w:p>
    <w:p w14:paraId="668F4404" w14:textId="77777777" w:rsidR="00247018" w:rsidRPr="00552672" w:rsidRDefault="00247018" w:rsidP="00247018">
      <w:pPr>
        <w:widowControl w:val="0"/>
        <w:numPr>
          <w:ilvl w:val="0"/>
          <w:numId w:val="50"/>
        </w:numPr>
        <w:tabs>
          <w:tab w:val="left" w:pos="0"/>
          <w:tab w:val="left" w:pos="720"/>
        </w:tabs>
        <w:suppressAutoHyphens/>
        <w:jc w:val="both"/>
        <w:rPr>
          <w:rFonts w:ascii="Arial Narrow" w:hAnsi="Arial Narrow" w:cs="Arial"/>
          <w:sz w:val="22"/>
          <w:szCs w:val="22"/>
        </w:rPr>
      </w:pPr>
      <w:r w:rsidRPr="00552672">
        <w:rPr>
          <w:rFonts w:ascii="Arial Narrow" w:hAnsi="Arial Narrow" w:cs="Arial"/>
          <w:sz w:val="22"/>
          <w:szCs w:val="22"/>
        </w:rPr>
        <w:t>Se podrá realizar el surtimiento de otros conceptos de medicina magistral a los señalados en la presente convocatoria, siempre y cuando se cuente con disponibilidad presupuestal en el contrato que se llegue a suscribir y con la autorización escrita por la Jefatura Delegacional de Prestaciones Médicas del Instituto Mexicano del Seguro Social de Morelos.</w:t>
      </w:r>
    </w:p>
    <w:p w14:paraId="213129EB" w14:textId="77777777" w:rsidR="00247018" w:rsidRPr="00552672" w:rsidRDefault="00247018" w:rsidP="00247018">
      <w:pPr>
        <w:widowControl w:val="0"/>
        <w:tabs>
          <w:tab w:val="left" w:pos="0"/>
          <w:tab w:val="left" w:pos="720"/>
        </w:tabs>
        <w:suppressAutoHyphens/>
        <w:jc w:val="both"/>
        <w:rPr>
          <w:rFonts w:ascii="Arial Narrow" w:hAnsi="Arial Narrow" w:cs="Arial"/>
          <w:sz w:val="22"/>
          <w:szCs w:val="22"/>
        </w:rPr>
      </w:pPr>
    </w:p>
    <w:p w14:paraId="7621D563" w14:textId="77777777" w:rsidR="00247018" w:rsidRPr="00552672" w:rsidRDefault="00247018" w:rsidP="00247018">
      <w:pPr>
        <w:suppressAutoHyphens/>
        <w:rPr>
          <w:rFonts w:ascii="Arial Narrow" w:hAnsi="Arial Narrow" w:cs="Arial"/>
          <w:b/>
          <w:sz w:val="22"/>
          <w:szCs w:val="22"/>
        </w:rPr>
      </w:pPr>
      <w:r w:rsidRPr="00552672">
        <w:rPr>
          <w:rFonts w:ascii="Arial Narrow" w:hAnsi="Arial Narrow" w:cs="Arial"/>
          <w:b/>
          <w:sz w:val="22"/>
          <w:szCs w:val="22"/>
        </w:rPr>
        <w:t xml:space="preserve">INSTALACIONES. </w:t>
      </w:r>
    </w:p>
    <w:p w14:paraId="0B043FF0" w14:textId="77777777" w:rsidR="00247018" w:rsidRPr="00552672" w:rsidRDefault="00247018" w:rsidP="00247018">
      <w:pPr>
        <w:ind w:left="720"/>
        <w:rPr>
          <w:rFonts w:ascii="Arial Narrow" w:hAnsi="Arial Narrow" w:cs="Arial"/>
          <w:bCs/>
          <w:sz w:val="22"/>
          <w:szCs w:val="22"/>
        </w:rPr>
      </w:pPr>
    </w:p>
    <w:p w14:paraId="3D158F2A" w14:textId="77777777" w:rsidR="00247018" w:rsidRPr="00552672" w:rsidRDefault="00247018" w:rsidP="00247018">
      <w:pPr>
        <w:numPr>
          <w:ilvl w:val="0"/>
          <w:numId w:val="51"/>
        </w:numPr>
        <w:suppressAutoHyphens/>
        <w:jc w:val="both"/>
        <w:rPr>
          <w:rFonts w:ascii="Arial Narrow" w:hAnsi="Arial Narrow" w:cs="Arial"/>
          <w:bCs/>
          <w:sz w:val="22"/>
          <w:szCs w:val="22"/>
        </w:rPr>
      </w:pPr>
      <w:r w:rsidRPr="00552672">
        <w:rPr>
          <w:rFonts w:ascii="Arial Narrow" w:hAnsi="Arial Narrow" w:cs="Arial"/>
          <w:bCs/>
          <w:sz w:val="22"/>
          <w:szCs w:val="22"/>
        </w:rPr>
        <w:t>Las instalaciones deberán ser adecuadas, en tamaño, cantidad y distribución, para atender a los derechohabientes referidos.</w:t>
      </w:r>
    </w:p>
    <w:p w14:paraId="7F2201D7" w14:textId="77777777" w:rsidR="00247018" w:rsidRPr="00552672" w:rsidRDefault="00247018" w:rsidP="00247018">
      <w:pPr>
        <w:pStyle w:val="Prrafodelista"/>
        <w:rPr>
          <w:rFonts w:ascii="Arial Narrow" w:hAnsi="Arial Narrow"/>
        </w:rPr>
      </w:pPr>
    </w:p>
    <w:p w14:paraId="56AD8F2A" w14:textId="77777777" w:rsidR="00247018" w:rsidRPr="00552672" w:rsidRDefault="00247018" w:rsidP="00247018">
      <w:pPr>
        <w:numPr>
          <w:ilvl w:val="0"/>
          <w:numId w:val="51"/>
        </w:numPr>
        <w:suppressAutoHyphens/>
        <w:jc w:val="both"/>
        <w:rPr>
          <w:rFonts w:ascii="Arial Narrow" w:hAnsi="Arial Narrow" w:cs="Arial"/>
          <w:bCs/>
          <w:sz w:val="22"/>
          <w:szCs w:val="22"/>
        </w:rPr>
      </w:pPr>
      <w:r w:rsidRPr="00552672">
        <w:rPr>
          <w:rFonts w:ascii="Arial Narrow" w:hAnsi="Arial Narrow" w:cs="Arial"/>
          <w:sz w:val="22"/>
          <w:szCs w:val="22"/>
        </w:rPr>
        <w:t>Las instalaciones del proveedor deben de ser accesibles a la Población Derechohabiente a la cual brinda los servicios y  sin barreras arquitectónicas para atención de discapacitados</w:t>
      </w:r>
    </w:p>
    <w:p w14:paraId="5B5A140D" w14:textId="77777777" w:rsidR="00247018" w:rsidRPr="00552672" w:rsidRDefault="00247018" w:rsidP="00247018">
      <w:pPr>
        <w:numPr>
          <w:ilvl w:val="0"/>
          <w:numId w:val="51"/>
        </w:numPr>
        <w:suppressAutoHyphens/>
        <w:jc w:val="both"/>
        <w:rPr>
          <w:rFonts w:ascii="Arial Narrow" w:hAnsi="Arial Narrow" w:cs="Arial"/>
          <w:bCs/>
          <w:sz w:val="22"/>
          <w:szCs w:val="22"/>
        </w:rPr>
      </w:pPr>
      <w:r w:rsidRPr="00552672">
        <w:rPr>
          <w:rFonts w:ascii="Arial Narrow" w:hAnsi="Arial Narrow" w:cs="Arial"/>
          <w:sz w:val="22"/>
          <w:szCs w:val="22"/>
        </w:rPr>
        <w:t xml:space="preserve">El licitante deberá respetar el domicilio de ubicación especificado en su propuesta y no podrá prestarse en un lugar diferente al estipulado; </w:t>
      </w:r>
      <w:r w:rsidRPr="00552672">
        <w:rPr>
          <w:rFonts w:ascii="Arial Narrow" w:hAnsi="Arial Narrow" w:cs="Arial"/>
          <w:bCs/>
          <w:iCs/>
          <w:sz w:val="22"/>
          <w:szCs w:val="22"/>
        </w:rPr>
        <w:t>a menos que se tenga la autorización por escrito del Jefe Delegacional de Prestaciones Médicas y siempre y cuando las instalaciones que se ofrezcan cumplan lo mencionando en la presente convocatoria.</w:t>
      </w:r>
    </w:p>
    <w:p w14:paraId="29C00FBD" w14:textId="77777777" w:rsidR="00247018" w:rsidRPr="00552672" w:rsidRDefault="00247018" w:rsidP="00247018">
      <w:pPr>
        <w:suppressAutoHyphens/>
        <w:jc w:val="both"/>
        <w:rPr>
          <w:rFonts w:ascii="Arial Narrow" w:hAnsi="Arial Narrow" w:cs="Arial"/>
          <w:b/>
          <w:sz w:val="22"/>
          <w:szCs w:val="22"/>
        </w:rPr>
      </w:pPr>
      <w:r w:rsidRPr="00552672">
        <w:rPr>
          <w:rFonts w:ascii="Arial Narrow" w:hAnsi="Arial Narrow" w:cs="Arial"/>
          <w:b/>
          <w:sz w:val="22"/>
          <w:szCs w:val="22"/>
        </w:rPr>
        <w:t xml:space="preserve">PERSONAL. </w:t>
      </w:r>
    </w:p>
    <w:p w14:paraId="48289768" w14:textId="77777777" w:rsidR="00247018" w:rsidRPr="00552672" w:rsidRDefault="00247018" w:rsidP="00247018">
      <w:pPr>
        <w:suppressAutoHyphens/>
        <w:jc w:val="both"/>
        <w:rPr>
          <w:rFonts w:ascii="Arial Narrow" w:hAnsi="Arial Narrow" w:cs="Arial"/>
          <w:bCs/>
          <w:sz w:val="22"/>
          <w:szCs w:val="22"/>
        </w:rPr>
      </w:pPr>
    </w:p>
    <w:p w14:paraId="58455123" w14:textId="77777777" w:rsidR="00247018" w:rsidRPr="00552672" w:rsidRDefault="00247018" w:rsidP="00247018">
      <w:pPr>
        <w:numPr>
          <w:ilvl w:val="0"/>
          <w:numId w:val="52"/>
        </w:numPr>
        <w:suppressAutoHyphens/>
        <w:jc w:val="both"/>
        <w:rPr>
          <w:rFonts w:ascii="Arial Narrow" w:hAnsi="Arial Narrow" w:cs="Arial"/>
          <w:bCs/>
          <w:sz w:val="22"/>
          <w:szCs w:val="22"/>
        </w:rPr>
      </w:pPr>
      <w:r w:rsidRPr="00552672">
        <w:rPr>
          <w:rFonts w:ascii="Arial Narrow" w:hAnsi="Arial Narrow" w:cs="Arial"/>
          <w:sz w:val="22"/>
          <w:szCs w:val="22"/>
        </w:rPr>
        <w:t>El licitante deberá presentar listado del pe</w:t>
      </w:r>
      <w:r>
        <w:rPr>
          <w:rFonts w:ascii="Arial Narrow" w:hAnsi="Arial Narrow" w:cs="Arial"/>
          <w:sz w:val="22"/>
          <w:szCs w:val="22"/>
        </w:rPr>
        <w:t xml:space="preserve">rsonal que prestara el servicio así como acreditar que el personal cuente con </w:t>
      </w:r>
      <w:proofErr w:type="spellStart"/>
      <w:r>
        <w:rPr>
          <w:rFonts w:ascii="Arial Narrow" w:hAnsi="Arial Narrow" w:cs="Arial"/>
          <w:sz w:val="22"/>
          <w:szCs w:val="22"/>
        </w:rPr>
        <w:t>titulo</w:t>
      </w:r>
      <w:proofErr w:type="spellEnd"/>
      <w:r>
        <w:rPr>
          <w:rFonts w:ascii="Arial Narrow" w:hAnsi="Arial Narrow" w:cs="Arial"/>
          <w:sz w:val="22"/>
          <w:szCs w:val="22"/>
        </w:rPr>
        <w:t xml:space="preserve"> profesional y/o técnico para elaborar los medicamentos magistrales.</w:t>
      </w:r>
    </w:p>
    <w:p w14:paraId="76469C2E" w14:textId="77777777" w:rsidR="00247018" w:rsidRPr="00552672" w:rsidRDefault="00247018" w:rsidP="00247018">
      <w:pPr>
        <w:ind w:left="1080"/>
        <w:jc w:val="both"/>
        <w:rPr>
          <w:rFonts w:ascii="Arial Narrow" w:hAnsi="Arial Narrow" w:cs="Arial"/>
          <w:bCs/>
          <w:sz w:val="22"/>
          <w:szCs w:val="22"/>
        </w:rPr>
      </w:pPr>
      <w:r w:rsidRPr="00552672">
        <w:rPr>
          <w:rFonts w:ascii="Arial Narrow" w:hAnsi="Arial Narrow" w:cs="Arial"/>
          <w:sz w:val="22"/>
          <w:szCs w:val="22"/>
        </w:rPr>
        <w:t xml:space="preserve"> </w:t>
      </w:r>
    </w:p>
    <w:p w14:paraId="0DE28334" w14:textId="77777777" w:rsidR="00247018" w:rsidRPr="00552672" w:rsidRDefault="00247018" w:rsidP="00247018">
      <w:pPr>
        <w:rPr>
          <w:rFonts w:ascii="Arial Narrow" w:hAnsi="Arial Narrow"/>
          <w:sz w:val="22"/>
          <w:szCs w:val="22"/>
        </w:rPr>
      </w:pPr>
      <w:r w:rsidRPr="00552672">
        <w:rPr>
          <w:rFonts w:ascii="Arial Narrow" w:eastAsia="Calibri" w:hAnsi="Arial Narrow" w:cs="Arial"/>
          <w:sz w:val="22"/>
          <w:szCs w:val="22"/>
        </w:rPr>
        <w:lastRenderedPageBreak/>
        <w:t>Las modificaciones a la plantilla de personal del servicio contratado serán notificadas a la Coordinación de Gestión y Coordinación Auxiliar Operativo Administrativa de la Delegación Morelos, de forma inmediata, realizándose las adecuaciones necesarias para no afectar el servicio</w:t>
      </w:r>
    </w:p>
    <w:p w14:paraId="45D02A59" w14:textId="77777777" w:rsidR="00247018" w:rsidRPr="00552672" w:rsidRDefault="00247018" w:rsidP="00247018">
      <w:pPr>
        <w:autoSpaceDE w:val="0"/>
        <w:autoSpaceDN w:val="0"/>
        <w:adjustRightInd w:val="0"/>
        <w:jc w:val="both"/>
        <w:rPr>
          <w:rFonts w:ascii="Arial Narrow" w:eastAsiaTheme="minorHAnsi" w:hAnsi="Arial Narrow" w:cs="Arial"/>
          <w:sz w:val="22"/>
          <w:szCs w:val="22"/>
        </w:rPr>
      </w:pPr>
    </w:p>
    <w:p w14:paraId="5DF5649C" w14:textId="77777777" w:rsidR="00247018" w:rsidRPr="00552672" w:rsidRDefault="00247018" w:rsidP="00247018">
      <w:pPr>
        <w:autoSpaceDE w:val="0"/>
        <w:autoSpaceDN w:val="0"/>
        <w:adjustRightInd w:val="0"/>
        <w:jc w:val="both"/>
        <w:rPr>
          <w:rFonts w:ascii="Arial Narrow" w:eastAsiaTheme="minorHAnsi" w:hAnsi="Arial Narrow" w:cs="Arial"/>
          <w:sz w:val="22"/>
          <w:szCs w:val="22"/>
        </w:rPr>
      </w:pPr>
      <w:r w:rsidRPr="00552672">
        <w:rPr>
          <w:rFonts w:ascii="Arial Narrow" w:eastAsiaTheme="minorHAnsi" w:hAnsi="Arial Narrow" w:cs="Arial"/>
          <w:sz w:val="22"/>
          <w:szCs w:val="22"/>
        </w:rPr>
        <w:t>Durante la vigencia del contrato que, en su caso se adjudique, el Instituto podrá en cualquier momento verificar el cumplimiento de los  requisitos de calidad del servicio.</w:t>
      </w:r>
    </w:p>
    <w:p w14:paraId="2A218B11" w14:textId="77777777" w:rsidR="00247018" w:rsidRPr="00552672" w:rsidRDefault="00247018" w:rsidP="00247018">
      <w:pPr>
        <w:rPr>
          <w:rFonts w:ascii="Arial Narrow" w:hAnsi="Arial Narrow" w:cs="Arial"/>
          <w:sz w:val="22"/>
          <w:szCs w:val="22"/>
        </w:rPr>
      </w:pPr>
    </w:p>
    <w:p w14:paraId="63E0CF35" w14:textId="77777777" w:rsidR="00247018" w:rsidRPr="00552672" w:rsidRDefault="00247018" w:rsidP="00247018">
      <w:pPr>
        <w:tabs>
          <w:tab w:val="left" w:pos="-284"/>
          <w:tab w:val="left" w:pos="426"/>
        </w:tabs>
        <w:suppressAutoHyphens/>
        <w:overflowPunct w:val="0"/>
        <w:autoSpaceDE w:val="0"/>
        <w:spacing w:before="120"/>
        <w:ind w:right="51"/>
        <w:contextualSpacing/>
        <w:jc w:val="both"/>
        <w:textAlignment w:val="baseline"/>
        <w:rPr>
          <w:rFonts w:ascii="Arial Narrow" w:hAnsi="Arial Narrow" w:cs="Arial"/>
          <w:b/>
          <w:sz w:val="22"/>
          <w:szCs w:val="22"/>
        </w:rPr>
      </w:pPr>
      <w:r w:rsidRPr="00552672">
        <w:rPr>
          <w:rFonts w:ascii="Arial Narrow" w:hAnsi="Arial Narrow" w:cs="Arial"/>
          <w:b/>
          <w:sz w:val="22"/>
          <w:szCs w:val="22"/>
        </w:rPr>
        <w:t>REGISTRO Y CONTROL DE PROCEDIMIENTOS</w:t>
      </w:r>
    </w:p>
    <w:p w14:paraId="427A21C2" w14:textId="77777777" w:rsidR="00247018" w:rsidRPr="00552672" w:rsidRDefault="00247018" w:rsidP="00247018">
      <w:pPr>
        <w:suppressAutoHyphens/>
        <w:jc w:val="both"/>
        <w:rPr>
          <w:rFonts w:ascii="Arial Narrow" w:hAnsi="Arial Narrow" w:cs="Arial"/>
          <w:bCs/>
          <w:sz w:val="22"/>
          <w:szCs w:val="22"/>
        </w:rPr>
      </w:pPr>
    </w:p>
    <w:p w14:paraId="626DF2D4" w14:textId="77777777" w:rsidR="00247018" w:rsidRPr="00552672" w:rsidRDefault="00247018" w:rsidP="00247018">
      <w:pPr>
        <w:numPr>
          <w:ilvl w:val="0"/>
          <w:numId w:val="53"/>
        </w:numPr>
        <w:suppressAutoHyphens/>
        <w:spacing w:after="120"/>
        <w:jc w:val="both"/>
        <w:rPr>
          <w:rFonts w:ascii="Arial Narrow" w:hAnsi="Arial Narrow" w:cs="Arial"/>
          <w:bCs/>
          <w:sz w:val="22"/>
          <w:szCs w:val="22"/>
        </w:rPr>
      </w:pPr>
      <w:r w:rsidRPr="00552672">
        <w:rPr>
          <w:rFonts w:ascii="Arial Narrow" w:hAnsi="Arial Narrow" w:cs="Arial"/>
          <w:bCs/>
          <w:sz w:val="22"/>
          <w:szCs w:val="22"/>
        </w:rPr>
        <w:t xml:space="preserve">El licitante deberá </w:t>
      </w:r>
      <w:proofErr w:type="spellStart"/>
      <w:r w:rsidRPr="00552672">
        <w:rPr>
          <w:rFonts w:ascii="Arial Narrow" w:hAnsi="Arial Narrow" w:cs="Arial"/>
          <w:bCs/>
          <w:sz w:val="22"/>
          <w:szCs w:val="22"/>
        </w:rPr>
        <w:t>requisitar</w:t>
      </w:r>
      <w:proofErr w:type="spellEnd"/>
      <w:r w:rsidRPr="00552672">
        <w:rPr>
          <w:rFonts w:ascii="Arial Narrow" w:hAnsi="Arial Narrow" w:cs="Arial"/>
          <w:bCs/>
          <w:sz w:val="22"/>
          <w:szCs w:val="22"/>
        </w:rPr>
        <w:t xml:space="preserve"> el formato “</w:t>
      </w:r>
      <w:r w:rsidRPr="00552672">
        <w:rPr>
          <w:rFonts w:ascii="Arial Narrow" w:hAnsi="Arial Narrow" w:cs="Arial"/>
          <w:b/>
          <w:bCs/>
          <w:sz w:val="22"/>
          <w:szCs w:val="22"/>
        </w:rPr>
        <w:t>INFORMACIÓN DE FACTURACION</w:t>
      </w:r>
      <w:r w:rsidRPr="00552672">
        <w:rPr>
          <w:rFonts w:ascii="Arial Narrow" w:hAnsi="Arial Narrow" w:cs="Arial"/>
          <w:bCs/>
          <w:sz w:val="22"/>
          <w:szCs w:val="22"/>
        </w:rPr>
        <w:t>” (Anexo T2). El cual deberá ser enviado junto con la información semanal mediante correo electrónico</w:t>
      </w:r>
    </w:p>
    <w:p w14:paraId="2F09A9AD" w14:textId="77777777" w:rsidR="00247018" w:rsidRPr="00552672" w:rsidRDefault="00247018" w:rsidP="00247018">
      <w:pPr>
        <w:pStyle w:val="Prrafodelista"/>
        <w:autoSpaceDE w:val="0"/>
        <w:autoSpaceDN w:val="0"/>
        <w:adjustRightInd w:val="0"/>
        <w:ind w:left="732"/>
        <w:jc w:val="both"/>
        <w:rPr>
          <w:rFonts w:ascii="Arial Narrow" w:hAnsi="Arial Narrow"/>
        </w:rPr>
      </w:pPr>
      <w:r w:rsidRPr="00552672">
        <w:rPr>
          <w:rFonts w:ascii="Arial Narrow" w:hAnsi="Arial Narrow"/>
          <w:noProof/>
          <w:lang w:eastAsia="es-MX"/>
        </w:rPr>
        <w:drawing>
          <wp:anchor distT="0" distB="0" distL="114300" distR="114300" simplePos="0" relativeHeight="251664384" behindDoc="1" locked="0" layoutInCell="1" allowOverlap="1" wp14:anchorId="2069F510" wp14:editId="1BEB2BF9">
            <wp:simplePos x="0" y="0"/>
            <wp:positionH relativeFrom="column">
              <wp:posOffset>465455</wp:posOffset>
            </wp:positionH>
            <wp:positionV relativeFrom="paragraph">
              <wp:posOffset>41275</wp:posOffset>
            </wp:positionV>
            <wp:extent cx="5915660" cy="1144905"/>
            <wp:effectExtent l="0" t="0" r="8890" b="0"/>
            <wp:wrapTight wrapText="bothSides">
              <wp:wrapPolygon edited="0">
                <wp:start x="0" y="0"/>
                <wp:lineTo x="0" y="21205"/>
                <wp:lineTo x="21563" y="21205"/>
                <wp:lineTo x="2156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660" cy="1144905"/>
                    </a:xfrm>
                    <a:prstGeom prst="rect">
                      <a:avLst/>
                    </a:prstGeom>
                    <a:noFill/>
                  </pic:spPr>
                </pic:pic>
              </a:graphicData>
            </a:graphic>
            <wp14:sizeRelH relativeFrom="page">
              <wp14:pctWidth>0</wp14:pctWidth>
            </wp14:sizeRelH>
            <wp14:sizeRelV relativeFrom="page">
              <wp14:pctHeight>0</wp14:pctHeight>
            </wp14:sizeRelV>
          </wp:anchor>
        </w:drawing>
      </w:r>
    </w:p>
    <w:p w14:paraId="20BF1297"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5D38DBEF"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695A38B0"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453DA21C"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6880F4C5"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363B1949"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1445D8B1" w14:textId="77777777" w:rsidR="00247018" w:rsidRPr="00552672" w:rsidRDefault="00247018" w:rsidP="00247018">
      <w:pPr>
        <w:pStyle w:val="Prrafodelista"/>
        <w:autoSpaceDE w:val="0"/>
        <w:autoSpaceDN w:val="0"/>
        <w:adjustRightInd w:val="0"/>
        <w:ind w:left="732"/>
        <w:jc w:val="both"/>
        <w:rPr>
          <w:rFonts w:ascii="Arial Narrow" w:hAnsi="Arial Narrow"/>
        </w:rPr>
      </w:pPr>
    </w:p>
    <w:p w14:paraId="5696C99A" w14:textId="77777777" w:rsidR="00247018" w:rsidRPr="00552672" w:rsidRDefault="00247018" w:rsidP="00247018">
      <w:pPr>
        <w:autoSpaceDE w:val="0"/>
        <w:autoSpaceDN w:val="0"/>
        <w:adjustRightInd w:val="0"/>
        <w:jc w:val="both"/>
        <w:rPr>
          <w:rFonts w:ascii="Arial Narrow" w:eastAsiaTheme="minorHAnsi" w:hAnsi="Arial Narrow" w:cs="Arial"/>
          <w:sz w:val="22"/>
          <w:szCs w:val="22"/>
        </w:rPr>
      </w:pPr>
    </w:p>
    <w:p w14:paraId="71C107D6" w14:textId="77777777" w:rsidR="00247018" w:rsidRPr="00552672" w:rsidRDefault="00247018" w:rsidP="00247018">
      <w:pPr>
        <w:pStyle w:val="Prrafodelista"/>
        <w:numPr>
          <w:ilvl w:val="0"/>
          <w:numId w:val="53"/>
        </w:numPr>
        <w:suppressAutoHyphens/>
        <w:spacing w:after="0" w:line="240" w:lineRule="auto"/>
        <w:ind w:left="360"/>
        <w:jc w:val="both"/>
        <w:rPr>
          <w:rFonts w:ascii="Arial Narrow" w:hAnsi="Arial Narrow"/>
          <w:bCs/>
        </w:rPr>
      </w:pPr>
      <w:r w:rsidRPr="00552672">
        <w:rPr>
          <w:rFonts w:ascii="Arial Narrow" w:hAnsi="Arial Narrow"/>
          <w:noProof/>
          <w:lang w:eastAsia="es-MX"/>
        </w:rPr>
        <w:drawing>
          <wp:anchor distT="0" distB="0" distL="114300" distR="114300" simplePos="0" relativeHeight="251665408" behindDoc="1" locked="0" layoutInCell="1" allowOverlap="1" wp14:anchorId="2802BC09" wp14:editId="0BF4712D">
            <wp:simplePos x="0" y="0"/>
            <wp:positionH relativeFrom="column">
              <wp:posOffset>-180975</wp:posOffset>
            </wp:positionH>
            <wp:positionV relativeFrom="paragraph">
              <wp:posOffset>429260</wp:posOffset>
            </wp:positionV>
            <wp:extent cx="7152005" cy="371475"/>
            <wp:effectExtent l="0" t="0" r="0" b="9525"/>
            <wp:wrapThrough wrapText="bothSides">
              <wp:wrapPolygon edited="0">
                <wp:start x="0" y="0"/>
                <wp:lineTo x="0" y="21046"/>
                <wp:lineTo x="20194" y="21046"/>
                <wp:lineTo x="20942" y="17723"/>
                <wp:lineTo x="21518" y="9969"/>
                <wp:lineTo x="2151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200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672">
        <w:rPr>
          <w:rFonts w:ascii="Arial Narrow" w:hAnsi="Arial Narrow"/>
          <w:bCs/>
        </w:rPr>
        <w:t xml:space="preserve">El licitante deberá de </w:t>
      </w:r>
      <w:proofErr w:type="spellStart"/>
      <w:r w:rsidRPr="00552672">
        <w:rPr>
          <w:rFonts w:ascii="Arial Narrow" w:hAnsi="Arial Narrow"/>
          <w:bCs/>
        </w:rPr>
        <w:t>requisitar</w:t>
      </w:r>
      <w:proofErr w:type="spellEnd"/>
      <w:r w:rsidRPr="00552672">
        <w:rPr>
          <w:rFonts w:ascii="Arial Narrow" w:hAnsi="Arial Narrow"/>
          <w:bCs/>
        </w:rPr>
        <w:t xml:space="preserve"> el formato </w:t>
      </w:r>
      <w:r w:rsidRPr="00552672">
        <w:rPr>
          <w:rFonts w:ascii="Arial Narrow" w:hAnsi="Arial Narrow"/>
          <w:b/>
          <w:bCs/>
        </w:rPr>
        <w:t>“INFORME DE PROCEDIMIENTOS REALIZADO PROVEEDORES”</w:t>
      </w:r>
      <w:r w:rsidRPr="00552672">
        <w:rPr>
          <w:rFonts w:ascii="Arial Narrow" w:hAnsi="Arial Narrow"/>
          <w:bCs/>
        </w:rPr>
        <w:t>. (Anexo T3) El cual deberá ser enviado de manera semanal.</w:t>
      </w:r>
    </w:p>
    <w:p w14:paraId="1556965B" w14:textId="77777777" w:rsidR="00247018" w:rsidRPr="00552672" w:rsidRDefault="00247018" w:rsidP="00247018">
      <w:pPr>
        <w:suppressAutoHyphens/>
        <w:jc w:val="both"/>
        <w:rPr>
          <w:rFonts w:ascii="Arial Narrow" w:hAnsi="Arial Narrow" w:cs="Arial"/>
          <w:bCs/>
          <w:sz w:val="22"/>
          <w:szCs w:val="22"/>
        </w:rPr>
      </w:pPr>
      <w:r w:rsidRPr="00552672">
        <w:rPr>
          <w:rFonts w:ascii="Arial Narrow" w:hAnsi="Arial Narrow" w:cs="Arial"/>
          <w:bCs/>
          <w:sz w:val="22"/>
          <w:szCs w:val="22"/>
        </w:rPr>
        <w:t>La información antes solicitada será enviada a los siguientes correos electrónicos.</w:t>
      </w:r>
    </w:p>
    <w:p w14:paraId="35D2CD0B" w14:textId="77777777" w:rsidR="00247018" w:rsidRPr="00552672" w:rsidRDefault="00247018" w:rsidP="00247018">
      <w:pPr>
        <w:suppressAutoHyphens/>
        <w:jc w:val="both"/>
        <w:rPr>
          <w:rFonts w:ascii="Arial Narrow" w:hAnsi="Arial Narrow" w:cs="Arial"/>
          <w:bCs/>
          <w:sz w:val="22"/>
          <w:szCs w:val="22"/>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11"/>
      </w:tblGrid>
      <w:tr w:rsidR="00247018" w:rsidRPr="00552672" w14:paraId="68721612" w14:textId="77777777" w:rsidTr="0086072C">
        <w:trPr>
          <w:trHeight w:val="304"/>
          <w:jc w:val="center"/>
        </w:trPr>
        <w:tc>
          <w:tcPr>
            <w:tcW w:w="3936" w:type="dxa"/>
          </w:tcPr>
          <w:p w14:paraId="7310EA5F" w14:textId="77777777" w:rsidR="00247018" w:rsidRPr="00552672" w:rsidRDefault="00247018" w:rsidP="0086072C">
            <w:pPr>
              <w:suppressAutoHyphens/>
              <w:jc w:val="both"/>
              <w:rPr>
                <w:rFonts w:ascii="Arial Narrow" w:hAnsi="Arial Narrow" w:cs="Arial"/>
                <w:b/>
                <w:bCs/>
                <w:sz w:val="22"/>
                <w:szCs w:val="22"/>
              </w:rPr>
            </w:pPr>
            <w:r w:rsidRPr="00552672">
              <w:rPr>
                <w:rFonts w:ascii="Arial Narrow" w:hAnsi="Arial Narrow" w:cs="Arial"/>
                <w:b/>
                <w:bCs/>
                <w:sz w:val="22"/>
                <w:szCs w:val="22"/>
              </w:rPr>
              <w:t>UNIDAD</w:t>
            </w:r>
          </w:p>
        </w:tc>
        <w:tc>
          <w:tcPr>
            <w:tcW w:w="6311" w:type="dxa"/>
          </w:tcPr>
          <w:p w14:paraId="6AFC345F" w14:textId="77777777" w:rsidR="00247018" w:rsidRPr="00552672" w:rsidRDefault="00247018" w:rsidP="0086072C">
            <w:pPr>
              <w:suppressAutoHyphens/>
              <w:jc w:val="both"/>
              <w:rPr>
                <w:rFonts w:ascii="Arial Narrow" w:hAnsi="Arial Narrow" w:cs="Arial"/>
                <w:b/>
                <w:bCs/>
                <w:sz w:val="22"/>
                <w:szCs w:val="22"/>
              </w:rPr>
            </w:pPr>
            <w:r w:rsidRPr="00552672">
              <w:rPr>
                <w:rFonts w:ascii="Arial Narrow" w:hAnsi="Arial Narrow" w:cs="Arial"/>
                <w:b/>
                <w:bCs/>
                <w:sz w:val="22"/>
                <w:szCs w:val="22"/>
              </w:rPr>
              <w:t>DIRECTOR</w:t>
            </w:r>
          </w:p>
        </w:tc>
      </w:tr>
      <w:tr w:rsidR="00247018" w:rsidRPr="00552672" w14:paraId="411F7EE8" w14:textId="77777777" w:rsidTr="0086072C">
        <w:trPr>
          <w:trHeight w:val="361"/>
          <w:jc w:val="center"/>
        </w:trPr>
        <w:tc>
          <w:tcPr>
            <w:tcW w:w="3936" w:type="dxa"/>
            <w:vAlign w:val="center"/>
          </w:tcPr>
          <w:p w14:paraId="7BC5B097" w14:textId="77777777" w:rsidR="00247018" w:rsidRPr="00552672" w:rsidRDefault="00247018" w:rsidP="0086072C">
            <w:pPr>
              <w:suppressAutoHyphens/>
              <w:rPr>
                <w:rFonts w:ascii="Arial Narrow" w:hAnsi="Arial Narrow" w:cs="Arial"/>
                <w:bCs/>
                <w:sz w:val="22"/>
                <w:szCs w:val="22"/>
              </w:rPr>
            </w:pPr>
            <w:r w:rsidRPr="00552672">
              <w:rPr>
                <w:rFonts w:ascii="Arial Narrow" w:hAnsi="Arial Narrow" w:cs="Arial"/>
                <w:bCs/>
                <w:sz w:val="22"/>
                <w:szCs w:val="22"/>
              </w:rPr>
              <w:t xml:space="preserve">Hospital General Regional No. 1 </w:t>
            </w:r>
          </w:p>
        </w:tc>
        <w:tc>
          <w:tcPr>
            <w:tcW w:w="6311" w:type="dxa"/>
          </w:tcPr>
          <w:p w14:paraId="6A147AF4" w14:textId="77777777" w:rsidR="00247018" w:rsidRPr="00552672" w:rsidRDefault="00247018" w:rsidP="0086072C">
            <w:pPr>
              <w:suppressAutoHyphens/>
              <w:jc w:val="both"/>
              <w:rPr>
                <w:rFonts w:ascii="Arial Narrow" w:hAnsi="Arial Narrow" w:cs="Arial"/>
                <w:bCs/>
                <w:sz w:val="22"/>
                <w:szCs w:val="22"/>
                <w:lang w:val="es-MX"/>
              </w:rPr>
            </w:pPr>
            <w:r w:rsidRPr="00552672">
              <w:rPr>
                <w:rFonts w:ascii="Arial Narrow" w:hAnsi="Arial Narrow" w:cs="Arial"/>
                <w:bCs/>
                <w:sz w:val="22"/>
                <w:szCs w:val="22"/>
                <w:lang w:val="es-MX"/>
              </w:rPr>
              <w:t xml:space="preserve">M.E. </w:t>
            </w:r>
            <w:r w:rsidRPr="00552672">
              <w:rPr>
                <w:rFonts w:ascii="Arial Narrow" w:hAnsi="Arial Narrow" w:cs="Arial"/>
                <w:bCs/>
                <w:sz w:val="22"/>
                <w:szCs w:val="22"/>
                <w:lang w:val="fr-FR"/>
              </w:rPr>
              <w:t xml:space="preserve">Roberto Gonzalez </w:t>
            </w:r>
            <w:proofErr w:type="spellStart"/>
            <w:r w:rsidRPr="00552672">
              <w:rPr>
                <w:rFonts w:ascii="Arial Narrow" w:hAnsi="Arial Narrow" w:cs="Arial"/>
                <w:bCs/>
                <w:sz w:val="22"/>
                <w:szCs w:val="22"/>
                <w:lang w:val="fr-FR"/>
              </w:rPr>
              <w:t>Carcaño</w:t>
            </w:r>
            <w:proofErr w:type="spellEnd"/>
          </w:p>
          <w:p w14:paraId="2EBDC446" w14:textId="77777777" w:rsidR="00247018" w:rsidRPr="00552672" w:rsidRDefault="00247018" w:rsidP="0086072C">
            <w:pPr>
              <w:suppressAutoHyphens/>
              <w:jc w:val="both"/>
              <w:rPr>
                <w:rFonts w:ascii="Arial Narrow" w:hAnsi="Arial Narrow" w:cs="Arial"/>
                <w:bCs/>
                <w:sz w:val="22"/>
                <w:szCs w:val="22"/>
                <w:lang w:val="es-MX"/>
              </w:rPr>
            </w:pPr>
            <w:r w:rsidRPr="00552672">
              <w:rPr>
                <w:rFonts w:ascii="Arial Narrow" w:hAnsi="Arial Narrow" w:cs="Arial"/>
                <w:bCs/>
                <w:sz w:val="22"/>
                <w:szCs w:val="22"/>
                <w:lang w:val="es-MX"/>
              </w:rPr>
              <w:t xml:space="preserve"> Roberto.gonzalezc@imss.gob.mx</w:t>
            </w:r>
          </w:p>
        </w:tc>
      </w:tr>
      <w:tr w:rsidR="00247018" w:rsidRPr="00552672" w14:paraId="55D65031" w14:textId="77777777" w:rsidTr="0086072C">
        <w:trPr>
          <w:trHeight w:val="473"/>
          <w:jc w:val="center"/>
        </w:trPr>
        <w:tc>
          <w:tcPr>
            <w:tcW w:w="3936" w:type="dxa"/>
            <w:vAlign w:val="center"/>
          </w:tcPr>
          <w:p w14:paraId="70545D13" w14:textId="77777777" w:rsidR="00247018" w:rsidRPr="00552672" w:rsidRDefault="00247018" w:rsidP="0086072C">
            <w:pPr>
              <w:suppressAutoHyphens/>
              <w:rPr>
                <w:rFonts w:ascii="Arial Narrow" w:hAnsi="Arial Narrow" w:cs="Arial"/>
                <w:bCs/>
                <w:sz w:val="22"/>
                <w:szCs w:val="22"/>
              </w:rPr>
            </w:pPr>
            <w:r w:rsidRPr="00552672">
              <w:rPr>
                <w:rFonts w:ascii="Arial Narrow" w:hAnsi="Arial Narrow" w:cs="Arial"/>
                <w:bCs/>
                <w:sz w:val="22"/>
                <w:szCs w:val="22"/>
              </w:rPr>
              <w:t xml:space="preserve">Hospital General de Zona No. 5 </w:t>
            </w:r>
          </w:p>
          <w:p w14:paraId="6F839716" w14:textId="77777777" w:rsidR="00247018" w:rsidRPr="00552672" w:rsidRDefault="00247018" w:rsidP="0086072C">
            <w:pPr>
              <w:suppressAutoHyphens/>
              <w:rPr>
                <w:rFonts w:ascii="Arial Narrow" w:hAnsi="Arial Narrow" w:cs="Arial"/>
                <w:bCs/>
                <w:sz w:val="22"/>
                <w:szCs w:val="22"/>
              </w:rPr>
            </w:pPr>
          </w:p>
        </w:tc>
        <w:tc>
          <w:tcPr>
            <w:tcW w:w="6311" w:type="dxa"/>
          </w:tcPr>
          <w:p w14:paraId="26482A7E" w14:textId="77777777" w:rsidR="00247018" w:rsidRPr="00552672" w:rsidRDefault="00247018" w:rsidP="0086072C">
            <w:pPr>
              <w:suppressAutoHyphens/>
              <w:jc w:val="both"/>
              <w:rPr>
                <w:rFonts w:ascii="Arial Narrow" w:hAnsi="Arial Narrow" w:cs="Arial"/>
                <w:bCs/>
                <w:sz w:val="22"/>
                <w:szCs w:val="22"/>
                <w:lang w:val="es-MX"/>
              </w:rPr>
            </w:pPr>
            <w:r w:rsidRPr="00552672">
              <w:rPr>
                <w:rFonts w:ascii="Arial Narrow" w:hAnsi="Arial Narrow" w:cs="Arial"/>
                <w:bCs/>
                <w:sz w:val="22"/>
                <w:szCs w:val="22"/>
                <w:lang w:val="es-MX"/>
              </w:rPr>
              <w:t>M.E. Mariano Castillo Salazar</w:t>
            </w:r>
          </w:p>
          <w:p w14:paraId="3992F539" w14:textId="77777777" w:rsidR="00247018" w:rsidRPr="00552672" w:rsidRDefault="0086072C" w:rsidP="0086072C">
            <w:pPr>
              <w:suppressAutoHyphens/>
              <w:jc w:val="both"/>
              <w:rPr>
                <w:rFonts w:ascii="Arial Narrow" w:hAnsi="Arial Narrow" w:cs="Arial"/>
                <w:bCs/>
                <w:color w:val="000080"/>
                <w:sz w:val="22"/>
                <w:szCs w:val="22"/>
                <w:u w:val="single"/>
              </w:rPr>
            </w:pPr>
            <w:hyperlink r:id="rId13" w:history="1">
              <w:r w:rsidR="00247018" w:rsidRPr="00552672">
                <w:rPr>
                  <w:rStyle w:val="Hipervnculo"/>
                  <w:rFonts w:ascii="Arial Narrow" w:hAnsi="Arial Narrow" w:cs="Arial"/>
                  <w:bCs/>
                  <w:sz w:val="22"/>
                  <w:szCs w:val="22"/>
                </w:rPr>
                <w:t>mariano.castillo@imss.gob.mx</w:t>
              </w:r>
            </w:hyperlink>
          </w:p>
        </w:tc>
      </w:tr>
      <w:tr w:rsidR="00247018" w:rsidRPr="00747073" w14:paraId="3EBA4B47" w14:textId="77777777" w:rsidTr="0086072C">
        <w:trPr>
          <w:trHeight w:val="482"/>
          <w:jc w:val="center"/>
        </w:trPr>
        <w:tc>
          <w:tcPr>
            <w:tcW w:w="3936" w:type="dxa"/>
            <w:vAlign w:val="center"/>
          </w:tcPr>
          <w:p w14:paraId="19CF4264" w14:textId="77777777" w:rsidR="00247018" w:rsidRPr="00552672" w:rsidRDefault="00247018" w:rsidP="0086072C">
            <w:pPr>
              <w:suppressAutoHyphens/>
              <w:rPr>
                <w:rFonts w:ascii="Arial Narrow" w:hAnsi="Arial Narrow" w:cs="Arial"/>
                <w:bCs/>
                <w:sz w:val="22"/>
                <w:szCs w:val="22"/>
              </w:rPr>
            </w:pPr>
            <w:r w:rsidRPr="00552672">
              <w:rPr>
                <w:rFonts w:ascii="Arial Narrow" w:hAnsi="Arial Narrow" w:cs="Arial"/>
                <w:bCs/>
                <w:sz w:val="22"/>
                <w:szCs w:val="22"/>
              </w:rPr>
              <w:t xml:space="preserve">Hospital General de Zona No. 7 </w:t>
            </w:r>
          </w:p>
          <w:p w14:paraId="3F32C0F5" w14:textId="77777777" w:rsidR="00247018" w:rsidRPr="00552672" w:rsidRDefault="00247018" w:rsidP="0086072C">
            <w:pPr>
              <w:suppressAutoHyphens/>
              <w:rPr>
                <w:rFonts w:ascii="Arial Narrow" w:hAnsi="Arial Narrow" w:cs="Arial"/>
                <w:bCs/>
                <w:sz w:val="22"/>
                <w:szCs w:val="22"/>
              </w:rPr>
            </w:pPr>
          </w:p>
        </w:tc>
        <w:tc>
          <w:tcPr>
            <w:tcW w:w="6311" w:type="dxa"/>
          </w:tcPr>
          <w:p w14:paraId="19214D8C" w14:textId="77777777" w:rsidR="00247018" w:rsidRPr="00552672" w:rsidRDefault="00247018" w:rsidP="0086072C">
            <w:pPr>
              <w:suppressAutoHyphens/>
              <w:jc w:val="both"/>
              <w:rPr>
                <w:rFonts w:ascii="Arial Narrow" w:hAnsi="Arial Narrow" w:cs="Arial"/>
                <w:bCs/>
                <w:sz w:val="22"/>
                <w:szCs w:val="22"/>
                <w:lang w:val="fr-FR"/>
              </w:rPr>
            </w:pPr>
            <w:r w:rsidRPr="00552672">
              <w:rPr>
                <w:rFonts w:ascii="Arial Narrow" w:hAnsi="Arial Narrow" w:cs="Arial"/>
                <w:bCs/>
                <w:sz w:val="22"/>
                <w:szCs w:val="22"/>
                <w:lang w:val="es-MX"/>
              </w:rPr>
              <w:t xml:space="preserve">M.E. </w:t>
            </w:r>
            <w:r w:rsidRPr="00552672">
              <w:rPr>
                <w:rFonts w:ascii="Arial Narrow" w:hAnsi="Arial Narrow" w:cs="Arial"/>
                <w:bCs/>
                <w:sz w:val="22"/>
                <w:szCs w:val="22"/>
                <w:lang w:val="fr-FR"/>
              </w:rPr>
              <w:t>Marco Antonio Bermudez Espinosa</w:t>
            </w:r>
          </w:p>
          <w:p w14:paraId="2DA8C5D5" w14:textId="77777777" w:rsidR="00247018" w:rsidRPr="00552672" w:rsidRDefault="00247018" w:rsidP="0086072C">
            <w:pPr>
              <w:suppressAutoHyphens/>
              <w:jc w:val="both"/>
              <w:rPr>
                <w:rFonts w:ascii="Arial Narrow" w:hAnsi="Arial Narrow" w:cs="Arial"/>
                <w:bCs/>
                <w:sz w:val="22"/>
                <w:szCs w:val="22"/>
                <w:lang w:val="fr-FR"/>
              </w:rPr>
            </w:pPr>
            <w:r w:rsidRPr="00552672">
              <w:rPr>
                <w:rFonts w:ascii="Arial Narrow" w:hAnsi="Arial Narrow" w:cs="Arial"/>
                <w:bCs/>
                <w:sz w:val="22"/>
                <w:szCs w:val="22"/>
                <w:lang w:val="fr-FR"/>
              </w:rPr>
              <w:t>Marco.bermudez@imss.gob.mx</w:t>
            </w:r>
          </w:p>
        </w:tc>
      </w:tr>
      <w:tr w:rsidR="00247018" w:rsidRPr="00552672" w14:paraId="6B583D08" w14:textId="77777777" w:rsidTr="0086072C">
        <w:trPr>
          <w:trHeight w:val="482"/>
          <w:jc w:val="center"/>
        </w:trPr>
        <w:tc>
          <w:tcPr>
            <w:tcW w:w="3936" w:type="dxa"/>
            <w:vAlign w:val="center"/>
          </w:tcPr>
          <w:p w14:paraId="0BE6C6E7" w14:textId="77777777" w:rsidR="00247018" w:rsidRPr="00552672" w:rsidRDefault="00247018" w:rsidP="0086072C">
            <w:pPr>
              <w:suppressAutoHyphens/>
              <w:rPr>
                <w:rFonts w:ascii="Arial Narrow" w:hAnsi="Arial Narrow" w:cs="Arial"/>
                <w:bCs/>
                <w:sz w:val="22"/>
                <w:szCs w:val="22"/>
              </w:rPr>
            </w:pPr>
            <w:r w:rsidRPr="00552672">
              <w:rPr>
                <w:rFonts w:ascii="Arial Narrow" w:hAnsi="Arial Narrow" w:cs="Arial"/>
                <w:bCs/>
                <w:sz w:val="22"/>
                <w:szCs w:val="22"/>
              </w:rPr>
              <w:t>COORDINACION AUXILIAR OPERATIVA ADMINISTRATIVA</w:t>
            </w:r>
          </w:p>
        </w:tc>
        <w:tc>
          <w:tcPr>
            <w:tcW w:w="6311" w:type="dxa"/>
          </w:tcPr>
          <w:p w14:paraId="2F6932CF" w14:textId="77777777" w:rsidR="00247018" w:rsidRPr="00552672" w:rsidRDefault="00247018" w:rsidP="0086072C">
            <w:pPr>
              <w:pStyle w:val="Prrafodelista"/>
              <w:ind w:left="0"/>
              <w:rPr>
                <w:rFonts w:ascii="Arial Narrow" w:hAnsi="Arial Narrow"/>
                <w:bCs/>
              </w:rPr>
            </w:pPr>
            <w:r w:rsidRPr="00552672">
              <w:rPr>
                <w:rFonts w:ascii="Arial Narrow" w:hAnsi="Arial Narrow"/>
                <w:bCs/>
              </w:rPr>
              <w:t>C.P. Milton Arnulfo Cañedo Lopez</w:t>
            </w:r>
          </w:p>
          <w:p w14:paraId="71CEED16" w14:textId="77777777" w:rsidR="00247018" w:rsidRPr="00552672" w:rsidRDefault="0086072C" w:rsidP="0086072C">
            <w:pPr>
              <w:pStyle w:val="Prrafodelista"/>
              <w:ind w:left="0"/>
              <w:rPr>
                <w:rFonts w:ascii="Arial Narrow" w:hAnsi="Arial Narrow"/>
                <w:bCs/>
              </w:rPr>
            </w:pPr>
            <w:hyperlink r:id="rId14" w:history="1">
              <w:r w:rsidR="00247018" w:rsidRPr="00552672">
                <w:rPr>
                  <w:rStyle w:val="Hipervnculo"/>
                  <w:rFonts w:ascii="Arial Narrow" w:hAnsi="Arial Narrow"/>
                  <w:bCs/>
                </w:rPr>
                <w:t>milton.canedo@imss.gob.mx</w:t>
              </w:r>
            </w:hyperlink>
          </w:p>
          <w:p w14:paraId="2A6A668B" w14:textId="77777777" w:rsidR="00247018" w:rsidRPr="00552672" w:rsidRDefault="00247018" w:rsidP="0086072C">
            <w:pPr>
              <w:suppressAutoHyphens/>
              <w:jc w:val="both"/>
              <w:rPr>
                <w:rFonts w:ascii="Arial Narrow" w:hAnsi="Arial Narrow" w:cs="Arial"/>
                <w:bCs/>
                <w:sz w:val="22"/>
                <w:szCs w:val="22"/>
              </w:rPr>
            </w:pPr>
            <w:r w:rsidRPr="00552672">
              <w:rPr>
                <w:rFonts w:ascii="Arial Narrow" w:hAnsi="Arial Narrow" w:cs="Arial"/>
                <w:bCs/>
                <w:sz w:val="22"/>
                <w:szCs w:val="22"/>
              </w:rPr>
              <w:t xml:space="preserve">Lic. Victor Betanzos Nava </w:t>
            </w:r>
          </w:p>
          <w:p w14:paraId="4EECBE95" w14:textId="77777777" w:rsidR="00247018" w:rsidRPr="00552672" w:rsidRDefault="0086072C" w:rsidP="0086072C">
            <w:pPr>
              <w:pStyle w:val="Prrafodelista"/>
              <w:ind w:left="0"/>
              <w:rPr>
                <w:rFonts w:ascii="Arial Narrow" w:hAnsi="Arial Narrow"/>
                <w:bCs/>
              </w:rPr>
            </w:pPr>
            <w:hyperlink r:id="rId15" w:history="1">
              <w:r w:rsidR="00247018" w:rsidRPr="00552672">
                <w:rPr>
                  <w:rStyle w:val="Hipervnculo"/>
                  <w:rFonts w:ascii="Arial Narrow" w:hAnsi="Arial Narrow"/>
                  <w:bCs/>
                </w:rPr>
                <w:t>victor.betanzos@imss.gob.mx</w:t>
              </w:r>
            </w:hyperlink>
            <w:r w:rsidR="00247018" w:rsidRPr="00552672">
              <w:rPr>
                <w:rFonts w:ascii="Arial Narrow" w:hAnsi="Arial Narrow"/>
                <w:bCs/>
              </w:rPr>
              <w:t xml:space="preserve"> </w:t>
            </w:r>
          </w:p>
        </w:tc>
      </w:tr>
    </w:tbl>
    <w:p w14:paraId="332A531E" w14:textId="77777777" w:rsidR="00247018" w:rsidRPr="00552672" w:rsidRDefault="00247018" w:rsidP="00247018">
      <w:pPr>
        <w:pStyle w:val="Prrafodelista"/>
        <w:autoSpaceDE w:val="0"/>
        <w:autoSpaceDN w:val="0"/>
        <w:adjustRightInd w:val="0"/>
        <w:ind w:left="1276"/>
        <w:jc w:val="both"/>
        <w:rPr>
          <w:rFonts w:ascii="Arial Narrow" w:hAnsi="Arial Narrow"/>
        </w:rPr>
      </w:pPr>
    </w:p>
    <w:p w14:paraId="79C37F6F" w14:textId="77777777" w:rsidR="00247018" w:rsidRPr="00406AE2" w:rsidRDefault="00247018" w:rsidP="00247018">
      <w:pPr>
        <w:pStyle w:val="Prrafodelista"/>
        <w:numPr>
          <w:ilvl w:val="1"/>
          <w:numId w:val="43"/>
        </w:numPr>
        <w:autoSpaceDE w:val="0"/>
        <w:autoSpaceDN w:val="0"/>
        <w:adjustRightInd w:val="0"/>
        <w:spacing w:after="0" w:line="240" w:lineRule="auto"/>
        <w:ind w:left="709" w:hanging="425"/>
        <w:jc w:val="both"/>
        <w:rPr>
          <w:rFonts w:ascii="Arial Narrow" w:hAnsi="Arial Narrow"/>
        </w:rPr>
      </w:pPr>
      <w:r w:rsidRPr="00552672">
        <w:rPr>
          <w:rFonts w:ascii="Arial Narrow" w:hAnsi="Arial Narrow"/>
        </w:rPr>
        <w:lastRenderedPageBreak/>
        <w:t>Mecanismo de evaluación de proposiciones. Para el caso de que la evaluación se realice a través del mecanismo de evaluación binaria, el Área Requirente deberá presentar la justificación respectiva en términos del artículo 51, párrafo segundo del RLAASSP</w:t>
      </w:r>
    </w:p>
    <w:p w14:paraId="5BFCC7D9" w14:textId="77777777" w:rsidR="00247018" w:rsidRPr="00552672" w:rsidRDefault="00247018" w:rsidP="00247018">
      <w:pPr>
        <w:ind w:left="1" w:firstLine="708"/>
        <w:rPr>
          <w:rFonts w:ascii="Arial Narrow" w:hAnsi="Arial Narrow" w:cs="Arial"/>
          <w:sz w:val="22"/>
          <w:szCs w:val="22"/>
        </w:rPr>
      </w:pPr>
      <w:r w:rsidRPr="00552672">
        <w:rPr>
          <w:rFonts w:ascii="Arial Narrow" w:hAnsi="Arial Narrow" w:cs="Arial"/>
          <w:sz w:val="22"/>
          <w:szCs w:val="22"/>
        </w:rPr>
        <w:t xml:space="preserve">Método de evaluación binario, se adjunta justificación </w:t>
      </w:r>
    </w:p>
    <w:p w14:paraId="0B8BB9DC" w14:textId="77777777" w:rsidR="00247018" w:rsidRPr="00552672" w:rsidRDefault="00247018" w:rsidP="00247018">
      <w:pPr>
        <w:autoSpaceDE w:val="0"/>
        <w:autoSpaceDN w:val="0"/>
        <w:adjustRightInd w:val="0"/>
        <w:jc w:val="both"/>
        <w:rPr>
          <w:rFonts w:ascii="Arial Narrow" w:eastAsiaTheme="minorHAnsi" w:hAnsi="Arial Narrow" w:cs="Arial"/>
          <w:sz w:val="22"/>
          <w:szCs w:val="22"/>
        </w:rPr>
      </w:pPr>
    </w:p>
    <w:p w14:paraId="0A65E13A" w14:textId="77777777" w:rsidR="00247018" w:rsidRPr="00552672" w:rsidRDefault="00247018" w:rsidP="00247018">
      <w:pPr>
        <w:pStyle w:val="Prrafodelista"/>
        <w:numPr>
          <w:ilvl w:val="1"/>
          <w:numId w:val="43"/>
        </w:numPr>
        <w:autoSpaceDE w:val="0"/>
        <w:autoSpaceDN w:val="0"/>
        <w:adjustRightInd w:val="0"/>
        <w:spacing w:after="0" w:line="240" w:lineRule="auto"/>
        <w:ind w:left="709" w:hanging="567"/>
        <w:jc w:val="both"/>
        <w:rPr>
          <w:rFonts w:ascii="Arial Narrow" w:hAnsi="Arial Narrow"/>
        </w:rPr>
      </w:pPr>
      <w:r w:rsidRPr="00552672">
        <w:rPr>
          <w:rFonts w:ascii="Arial Narrow" w:hAnsi="Arial Narrow"/>
        </w:rPr>
        <w:t>Licencias, permisos, registros, certificados o autorizaciones que debe cumplir o aplicarse al bien o servicio a contratar.</w:t>
      </w:r>
    </w:p>
    <w:p w14:paraId="017E194F" w14:textId="77777777" w:rsidR="00247018" w:rsidRPr="00552672" w:rsidRDefault="00247018" w:rsidP="00247018">
      <w:pPr>
        <w:autoSpaceDE w:val="0"/>
        <w:autoSpaceDN w:val="0"/>
        <w:adjustRightInd w:val="0"/>
        <w:ind w:firstLine="708"/>
        <w:jc w:val="both"/>
        <w:rPr>
          <w:rFonts w:ascii="Arial Narrow" w:eastAsiaTheme="minorHAnsi" w:hAnsi="Arial Narrow" w:cs="Arial"/>
          <w:sz w:val="22"/>
          <w:szCs w:val="22"/>
        </w:rPr>
      </w:pPr>
    </w:p>
    <w:p w14:paraId="5D9D97C1" w14:textId="77777777" w:rsidR="00247018" w:rsidRPr="00552672" w:rsidRDefault="00247018" w:rsidP="00247018">
      <w:pPr>
        <w:pStyle w:val="Prrafodelista"/>
        <w:ind w:left="0"/>
        <w:jc w:val="both"/>
        <w:rPr>
          <w:rFonts w:ascii="Arial Narrow" w:hAnsi="Arial Narrow"/>
        </w:rPr>
      </w:pPr>
      <w:r w:rsidRPr="00552672">
        <w:rPr>
          <w:rFonts w:ascii="Arial Narrow" w:hAnsi="Arial Narrow"/>
        </w:rPr>
        <w:t>El licitante deberá acompañar a su propuesta técnica, en copia simple, copia de la documentación que a continuación se señala:</w:t>
      </w:r>
    </w:p>
    <w:p w14:paraId="01D3BFD4" w14:textId="77777777" w:rsidR="00247018" w:rsidRPr="00552672" w:rsidRDefault="00247018" w:rsidP="00247018">
      <w:pPr>
        <w:pStyle w:val="Prrafodelista"/>
        <w:ind w:left="0"/>
        <w:jc w:val="both"/>
        <w:rPr>
          <w:rFonts w:ascii="Arial Narrow" w:hAnsi="Arial Narrow"/>
        </w:rPr>
      </w:pPr>
    </w:p>
    <w:p w14:paraId="3372D87F" w14:textId="77777777" w:rsidR="00247018" w:rsidRPr="00552672" w:rsidRDefault="00247018" w:rsidP="00247018">
      <w:pPr>
        <w:numPr>
          <w:ilvl w:val="0"/>
          <w:numId w:val="46"/>
        </w:numPr>
        <w:suppressAutoHyphens/>
        <w:ind w:left="1068"/>
        <w:jc w:val="both"/>
        <w:rPr>
          <w:rFonts w:ascii="Arial Narrow" w:hAnsi="Arial Narrow" w:cs="Arial"/>
          <w:sz w:val="22"/>
          <w:szCs w:val="22"/>
        </w:rPr>
      </w:pPr>
      <w:r w:rsidRPr="00552672">
        <w:rPr>
          <w:rFonts w:ascii="Arial Narrow" w:hAnsi="Arial Narrow" w:cs="Arial"/>
          <w:sz w:val="22"/>
          <w:szCs w:val="22"/>
        </w:rPr>
        <w:t>Aviso de funcionamiento emitido por COFEPRIS</w:t>
      </w:r>
    </w:p>
    <w:p w14:paraId="57E8479F" w14:textId="77777777" w:rsidR="00247018" w:rsidRPr="00552672" w:rsidRDefault="00247018" w:rsidP="00247018">
      <w:pPr>
        <w:numPr>
          <w:ilvl w:val="0"/>
          <w:numId w:val="46"/>
        </w:numPr>
        <w:suppressAutoHyphens/>
        <w:ind w:left="1068"/>
        <w:jc w:val="both"/>
        <w:rPr>
          <w:rFonts w:ascii="Arial Narrow" w:hAnsi="Arial Narrow" w:cs="Arial"/>
          <w:sz w:val="22"/>
          <w:szCs w:val="22"/>
        </w:rPr>
      </w:pPr>
      <w:r w:rsidRPr="00552672">
        <w:rPr>
          <w:rFonts w:ascii="Arial Narrow" w:hAnsi="Arial Narrow" w:cs="Arial"/>
          <w:sz w:val="22"/>
          <w:szCs w:val="22"/>
        </w:rPr>
        <w:t>Licencia Sanitaria</w:t>
      </w:r>
    </w:p>
    <w:p w14:paraId="0510742F" w14:textId="77777777" w:rsidR="00247018" w:rsidRPr="00552672" w:rsidRDefault="00247018" w:rsidP="00247018">
      <w:pPr>
        <w:numPr>
          <w:ilvl w:val="0"/>
          <w:numId w:val="46"/>
        </w:numPr>
        <w:suppressAutoHyphens/>
        <w:ind w:left="1068"/>
        <w:jc w:val="both"/>
        <w:rPr>
          <w:rFonts w:ascii="Arial Narrow" w:hAnsi="Arial Narrow" w:cs="Arial"/>
          <w:sz w:val="22"/>
          <w:szCs w:val="22"/>
        </w:rPr>
      </w:pPr>
      <w:r w:rsidRPr="00552672">
        <w:rPr>
          <w:rFonts w:ascii="Arial Narrow" w:hAnsi="Arial Narrow" w:cs="Arial"/>
          <w:sz w:val="22"/>
          <w:szCs w:val="22"/>
        </w:rPr>
        <w:t xml:space="preserve">Aviso de responsable sanitario </w:t>
      </w:r>
    </w:p>
    <w:p w14:paraId="6345E53F" w14:textId="77777777" w:rsidR="00247018" w:rsidRPr="00552672" w:rsidRDefault="00247018" w:rsidP="00247018">
      <w:pPr>
        <w:numPr>
          <w:ilvl w:val="0"/>
          <w:numId w:val="46"/>
        </w:numPr>
        <w:suppressAutoHyphens/>
        <w:ind w:left="1068"/>
        <w:jc w:val="both"/>
        <w:rPr>
          <w:rFonts w:ascii="Arial Narrow" w:hAnsi="Arial Narrow" w:cs="Arial"/>
          <w:sz w:val="22"/>
          <w:szCs w:val="22"/>
        </w:rPr>
      </w:pPr>
      <w:r w:rsidRPr="00552672">
        <w:rPr>
          <w:rFonts w:ascii="Arial Narrow" w:hAnsi="Arial Narrow" w:cs="Arial"/>
          <w:sz w:val="22"/>
          <w:szCs w:val="22"/>
        </w:rPr>
        <w:t>Certificado de competencia  laboral para el manejo y dispensación de medicamentos e insumo de la salud, manejo y dispensación de medicamentos antibióticos en farmacias.</w:t>
      </w:r>
    </w:p>
    <w:p w14:paraId="0B78883E" w14:textId="77777777" w:rsidR="00247018" w:rsidRPr="00552672" w:rsidRDefault="00247018" w:rsidP="00247018">
      <w:pPr>
        <w:widowControl w:val="0"/>
        <w:tabs>
          <w:tab w:val="left" w:pos="720"/>
        </w:tabs>
        <w:suppressAutoHyphens/>
        <w:jc w:val="both"/>
        <w:rPr>
          <w:rFonts w:ascii="Arial Narrow" w:hAnsi="Arial Narrow" w:cs="Arial"/>
          <w:color w:val="000000"/>
          <w:sz w:val="22"/>
          <w:szCs w:val="22"/>
          <w:lang w:eastAsia="ar-SA"/>
        </w:rPr>
      </w:pPr>
    </w:p>
    <w:p w14:paraId="2A0F6AA5" w14:textId="77777777" w:rsidR="00247018"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Documentación técnica necesaria, como pueden ser: folletos, catálogos, fotografías, manuales entre otros, en caso de que se requieran para comprobar las especificaciones técnicas requeridas.</w:t>
      </w:r>
    </w:p>
    <w:p w14:paraId="2C7B17A8" w14:textId="77777777" w:rsidR="00247018" w:rsidRPr="00406AE2" w:rsidRDefault="00247018" w:rsidP="00247018">
      <w:pPr>
        <w:pStyle w:val="Prrafodelista"/>
        <w:ind w:left="709"/>
        <w:jc w:val="both"/>
        <w:rPr>
          <w:rFonts w:ascii="Arial Narrow" w:hAnsi="Arial Narrow"/>
        </w:rPr>
      </w:pPr>
      <w:r w:rsidRPr="00406AE2">
        <w:rPr>
          <w:rFonts w:ascii="Arial Narrow" w:hAnsi="Arial Narrow"/>
        </w:rPr>
        <w:t xml:space="preserve">No aplica </w:t>
      </w:r>
    </w:p>
    <w:p w14:paraId="09474819" w14:textId="77777777" w:rsidR="00247018" w:rsidRPr="00552672" w:rsidRDefault="00247018" w:rsidP="00247018">
      <w:pPr>
        <w:pStyle w:val="Sangra3detindependiente1"/>
        <w:ind w:left="708" w:firstLine="0"/>
        <w:rPr>
          <w:rFonts w:ascii="Arial Narrow" w:hAnsi="Arial Narrow"/>
          <w:sz w:val="22"/>
          <w:szCs w:val="22"/>
        </w:rPr>
      </w:pPr>
    </w:p>
    <w:p w14:paraId="0EA5A62D" w14:textId="77777777" w:rsidR="00247018" w:rsidRPr="0055267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Visitas a las instalaciones institucionales, donde se suministrarán o colocarán los bienes o donde se prestarán los servicios.</w:t>
      </w:r>
    </w:p>
    <w:p w14:paraId="03E4BD94" w14:textId="77777777" w:rsidR="00247018" w:rsidRPr="00552672" w:rsidRDefault="00247018" w:rsidP="00247018">
      <w:pPr>
        <w:spacing w:after="200" w:line="276" w:lineRule="auto"/>
        <w:ind w:left="708"/>
        <w:jc w:val="both"/>
        <w:rPr>
          <w:rFonts w:ascii="Arial Narrow" w:eastAsiaTheme="minorHAnsi" w:hAnsi="Arial Narrow" w:cs="Arial"/>
          <w:b/>
          <w:bCs/>
          <w:sz w:val="22"/>
          <w:szCs w:val="22"/>
        </w:rPr>
      </w:pPr>
      <w:r w:rsidRPr="00552672">
        <w:rPr>
          <w:rFonts w:ascii="Arial Narrow" w:eastAsiaTheme="minorHAnsi" w:hAnsi="Arial Narrow" w:cs="Arial"/>
          <w:b/>
          <w:bCs/>
          <w:sz w:val="22"/>
          <w:szCs w:val="22"/>
        </w:rPr>
        <w:t xml:space="preserve">No aplica </w:t>
      </w:r>
    </w:p>
    <w:p w14:paraId="79499733" w14:textId="77777777" w:rsidR="00247018" w:rsidRPr="0055267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Si se requiere efectuar visitas a las instalaciones de los licitantes. Se deberá precisar puntualmente, el objeto y el resultado que se espera obtener de la misma.</w:t>
      </w:r>
    </w:p>
    <w:p w14:paraId="173A87D3" w14:textId="77777777" w:rsidR="00247018" w:rsidRPr="00552672" w:rsidRDefault="00247018" w:rsidP="00247018">
      <w:pPr>
        <w:spacing w:after="200" w:line="276" w:lineRule="auto"/>
        <w:ind w:left="708"/>
        <w:jc w:val="both"/>
        <w:rPr>
          <w:rFonts w:ascii="Arial Narrow" w:eastAsiaTheme="minorHAnsi" w:hAnsi="Arial Narrow" w:cs="Arial"/>
          <w:b/>
          <w:bCs/>
          <w:sz w:val="22"/>
          <w:szCs w:val="22"/>
        </w:rPr>
      </w:pPr>
      <w:r w:rsidRPr="00552672">
        <w:rPr>
          <w:rFonts w:ascii="Arial Narrow" w:eastAsiaTheme="minorHAnsi" w:hAnsi="Arial Narrow" w:cs="Arial"/>
          <w:b/>
          <w:bCs/>
          <w:sz w:val="22"/>
          <w:szCs w:val="22"/>
        </w:rPr>
        <w:t xml:space="preserve">No aplica </w:t>
      </w:r>
    </w:p>
    <w:p w14:paraId="3B796CB7" w14:textId="77777777" w:rsidR="00247018" w:rsidRPr="0055267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Las penas convencionales y deducciones al pago de conformidad con lo dispuesto en el lineamiento 5.5.8 de las POBALINES.</w:t>
      </w:r>
    </w:p>
    <w:p w14:paraId="3C4C71C3" w14:textId="77777777" w:rsidR="00247018" w:rsidRPr="00552672" w:rsidRDefault="00247018" w:rsidP="00247018">
      <w:pPr>
        <w:pStyle w:val="Default"/>
        <w:jc w:val="both"/>
        <w:rPr>
          <w:rFonts w:ascii="Arial Narrow" w:hAnsi="Arial Narrow"/>
          <w:sz w:val="22"/>
          <w:szCs w:val="22"/>
        </w:rPr>
      </w:pPr>
      <w:r w:rsidRPr="00552672">
        <w:rPr>
          <w:rFonts w:ascii="Arial Narrow" w:hAnsi="Arial Narrow"/>
          <w:sz w:val="22"/>
          <w:szCs w:val="22"/>
        </w:rPr>
        <w:t>Porcentaje determinado por cada día de atraso en el inicio de la prestación del servicio o entrega de los bienes: 1.0%</w:t>
      </w:r>
    </w:p>
    <w:p w14:paraId="5BB5120A" w14:textId="77777777" w:rsidR="00247018" w:rsidRPr="00552672" w:rsidRDefault="00247018" w:rsidP="00247018">
      <w:pPr>
        <w:pStyle w:val="Default"/>
        <w:jc w:val="both"/>
        <w:rPr>
          <w:rFonts w:ascii="Arial Narrow" w:hAnsi="Arial Narrow"/>
          <w:sz w:val="22"/>
          <w:szCs w:val="22"/>
        </w:rPr>
      </w:pPr>
    </w:p>
    <w:p w14:paraId="4C81FF6B" w14:textId="77777777" w:rsidR="00247018" w:rsidRPr="00552672" w:rsidRDefault="00247018" w:rsidP="00247018">
      <w:pPr>
        <w:pStyle w:val="Default"/>
        <w:numPr>
          <w:ilvl w:val="0"/>
          <w:numId w:val="47"/>
        </w:numPr>
        <w:jc w:val="both"/>
        <w:rPr>
          <w:rFonts w:ascii="Arial Narrow" w:hAnsi="Arial Narrow"/>
          <w:sz w:val="22"/>
          <w:szCs w:val="22"/>
        </w:rPr>
      </w:pPr>
      <w:r w:rsidRPr="00552672">
        <w:rPr>
          <w:rFonts w:ascii="Arial Narrow" w:hAnsi="Arial Narrow"/>
          <w:sz w:val="22"/>
          <w:szCs w:val="22"/>
        </w:rPr>
        <w:t>Una vez transcurrido (1) un  día hábil posterior a la fecha comprometida para la realización del servicio,  será potestativo para EL INSTITUTO aceptar el  motivo de  retraso.</w:t>
      </w:r>
    </w:p>
    <w:p w14:paraId="32309A64" w14:textId="77777777" w:rsidR="00247018" w:rsidRPr="00552672" w:rsidRDefault="00247018" w:rsidP="00247018">
      <w:pPr>
        <w:pStyle w:val="Default"/>
        <w:numPr>
          <w:ilvl w:val="0"/>
          <w:numId w:val="47"/>
        </w:numPr>
        <w:jc w:val="both"/>
        <w:rPr>
          <w:rFonts w:ascii="Arial Narrow" w:hAnsi="Arial Narrow"/>
          <w:sz w:val="22"/>
          <w:szCs w:val="22"/>
        </w:rPr>
      </w:pPr>
      <w:r w:rsidRPr="00552672">
        <w:rPr>
          <w:rFonts w:ascii="Arial Narrow" w:hAnsi="Arial Narrow"/>
          <w:sz w:val="22"/>
          <w:szCs w:val="22"/>
        </w:rPr>
        <w:t xml:space="preserve">En el caso de las deductivas, deberá determinarse en el contrato o pedido cual es o son los conceptos u obligaciones objeto de ésta, la causa por la cual se debe aplicar y el monto o forma en </w:t>
      </w:r>
      <w:r w:rsidRPr="00552672">
        <w:rPr>
          <w:rFonts w:ascii="Arial Narrow" w:hAnsi="Arial Narrow"/>
          <w:sz w:val="22"/>
          <w:szCs w:val="22"/>
        </w:rPr>
        <w:lastRenderedPageBreak/>
        <w:t xml:space="preserve">que se debe calcular y aplicar la deducción por prestación deficiente del servicio tomando en consideración preferentemente los siguientes elementos: </w:t>
      </w:r>
    </w:p>
    <w:p w14:paraId="0D9FC519" w14:textId="77777777" w:rsidR="00247018" w:rsidRPr="00552672" w:rsidRDefault="00247018" w:rsidP="00247018">
      <w:pPr>
        <w:pStyle w:val="Default"/>
        <w:jc w:val="both"/>
        <w:rPr>
          <w:rFonts w:ascii="Arial Narrow" w:hAnsi="Arial Narrow"/>
          <w:sz w:val="22"/>
          <w:szCs w:val="22"/>
        </w:rPr>
      </w:pPr>
    </w:p>
    <w:p w14:paraId="45591098" w14:textId="77777777" w:rsidR="00247018" w:rsidRPr="00552672" w:rsidRDefault="00247018" w:rsidP="00247018">
      <w:pPr>
        <w:pStyle w:val="Default"/>
        <w:numPr>
          <w:ilvl w:val="0"/>
          <w:numId w:val="49"/>
        </w:numPr>
        <w:jc w:val="both"/>
        <w:rPr>
          <w:rFonts w:ascii="Arial Narrow" w:hAnsi="Arial Narrow"/>
          <w:sz w:val="22"/>
          <w:szCs w:val="22"/>
        </w:rPr>
      </w:pPr>
      <w:r w:rsidRPr="00552672">
        <w:rPr>
          <w:rFonts w:ascii="Arial Narrow" w:hAnsi="Arial Narrow"/>
          <w:sz w:val="22"/>
          <w:szCs w:val="22"/>
        </w:rPr>
        <w:t>En caso de que EL INSTITUTO por urgencia de la prestación del servicio este obligado a contratar un tercero por incumplimiento, el prestador de servicio pagara como pena convencional el equivalente al 100% de los gastos que EL INSTITUTO haya erogado por este concepto, o sus derechohabientes.</w:t>
      </w:r>
    </w:p>
    <w:p w14:paraId="04DE801F" w14:textId="77777777" w:rsidR="00247018" w:rsidRPr="00552672" w:rsidRDefault="00247018" w:rsidP="00247018">
      <w:pPr>
        <w:pStyle w:val="Default"/>
        <w:ind w:left="720"/>
        <w:jc w:val="both"/>
        <w:rPr>
          <w:rFonts w:ascii="Arial Narrow" w:hAnsi="Arial Narrow"/>
          <w:sz w:val="22"/>
          <w:szCs w:val="22"/>
        </w:rPr>
      </w:pPr>
    </w:p>
    <w:p w14:paraId="66E5E420" w14:textId="77777777" w:rsidR="00247018" w:rsidRPr="00552672" w:rsidRDefault="00247018" w:rsidP="00247018">
      <w:pPr>
        <w:pStyle w:val="Default"/>
        <w:numPr>
          <w:ilvl w:val="0"/>
          <w:numId w:val="49"/>
        </w:numPr>
        <w:jc w:val="both"/>
        <w:rPr>
          <w:rFonts w:ascii="Arial Narrow" w:hAnsi="Arial Narrow"/>
          <w:sz w:val="22"/>
          <w:szCs w:val="22"/>
        </w:rPr>
      </w:pPr>
      <w:r w:rsidRPr="00552672">
        <w:rPr>
          <w:rFonts w:ascii="Arial Narrow" w:hAnsi="Arial Narrow"/>
          <w:sz w:val="22"/>
          <w:szCs w:val="22"/>
        </w:rPr>
        <w:t>De generarse alguna reclamación por parte del derechohabiente por deficiencias en el servicio recibido debidamente documentado, EL PROVEEDOR  se hará acreedor a una deductiva equivalente al 1% sobre el costo del servicio.</w:t>
      </w:r>
    </w:p>
    <w:p w14:paraId="1C6D88AD" w14:textId="77777777" w:rsidR="00247018" w:rsidRPr="00552672" w:rsidRDefault="00247018" w:rsidP="00247018">
      <w:pPr>
        <w:suppressAutoHyphens/>
        <w:jc w:val="both"/>
        <w:rPr>
          <w:rFonts w:ascii="Arial Narrow" w:hAnsi="Arial Narrow" w:cs="Arial"/>
          <w:sz w:val="22"/>
          <w:szCs w:val="22"/>
          <w:lang w:val="es-MX"/>
        </w:rPr>
      </w:pPr>
    </w:p>
    <w:p w14:paraId="312121A6" w14:textId="77777777" w:rsidR="00247018" w:rsidRPr="00552672" w:rsidRDefault="00247018" w:rsidP="00247018">
      <w:pPr>
        <w:pStyle w:val="Prrafodelista"/>
        <w:numPr>
          <w:ilvl w:val="0"/>
          <w:numId w:val="48"/>
        </w:numPr>
        <w:tabs>
          <w:tab w:val="num" w:pos="1080"/>
          <w:tab w:val="num" w:pos="7023"/>
        </w:tabs>
        <w:suppressAutoHyphens/>
        <w:spacing w:after="120" w:line="240" w:lineRule="auto"/>
        <w:ind w:left="720"/>
        <w:contextualSpacing w:val="0"/>
        <w:jc w:val="both"/>
        <w:rPr>
          <w:rFonts w:ascii="Arial Narrow" w:eastAsiaTheme="minorEastAsia" w:hAnsi="Arial Narrow"/>
        </w:rPr>
      </w:pPr>
      <w:r w:rsidRPr="00552672">
        <w:rPr>
          <w:rFonts w:ascii="Arial Narrow" w:eastAsiaTheme="minorEastAsia" w:hAnsi="Arial Narrow"/>
        </w:rPr>
        <w:t>Cuando el proveedor incumpla en la entrega del informes ANEXO T2 Y ANEXO T3 (insertos en el anexo) técnico después de 3 días hábiles, teniendo como evidencia de entrega sello y firma de la coordinación y/o acuse de recibo en correo electrónico a los correos arriba mencionados se aplicara el 1% sobre el monto facturado en el mes que corresponda.</w:t>
      </w:r>
    </w:p>
    <w:tbl>
      <w:tblPr>
        <w:tblStyle w:val="Tablaconcuadrcula"/>
        <w:tblW w:w="0" w:type="auto"/>
        <w:tblInd w:w="1230" w:type="dxa"/>
        <w:tblLook w:val="04A0" w:firstRow="1" w:lastRow="0" w:firstColumn="1" w:lastColumn="0" w:noHBand="0" w:noVBand="1"/>
      </w:tblPr>
      <w:tblGrid>
        <w:gridCol w:w="2048"/>
        <w:gridCol w:w="2114"/>
        <w:gridCol w:w="3662"/>
      </w:tblGrid>
      <w:tr w:rsidR="00247018" w:rsidRPr="00552672" w14:paraId="42E1DA2E" w14:textId="77777777" w:rsidTr="0086072C">
        <w:trPr>
          <w:trHeight w:val="309"/>
        </w:trPr>
        <w:tc>
          <w:tcPr>
            <w:tcW w:w="2082" w:type="dxa"/>
            <w:vAlign w:val="center"/>
          </w:tcPr>
          <w:p w14:paraId="5F14BE1C" w14:textId="77777777" w:rsidR="00247018" w:rsidRPr="00552672" w:rsidRDefault="00247018" w:rsidP="0086072C">
            <w:pPr>
              <w:pStyle w:val="Prrafodelista"/>
              <w:ind w:left="0"/>
              <w:jc w:val="both"/>
              <w:rPr>
                <w:rFonts w:ascii="Arial Narrow" w:hAnsi="Arial Narrow"/>
                <w:b/>
                <w:bCs/>
              </w:rPr>
            </w:pPr>
            <w:r w:rsidRPr="00552672">
              <w:rPr>
                <w:rFonts w:ascii="Arial Narrow" w:hAnsi="Arial Narrow"/>
                <w:b/>
                <w:bCs/>
              </w:rPr>
              <w:t>UNIDAD</w:t>
            </w:r>
          </w:p>
        </w:tc>
        <w:tc>
          <w:tcPr>
            <w:tcW w:w="2228" w:type="dxa"/>
            <w:vAlign w:val="center"/>
          </w:tcPr>
          <w:p w14:paraId="39CE2C16" w14:textId="77777777" w:rsidR="00247018" w:rsidRPr="00552672" w:rsidRDefault="00247018" w:rsidP="0086072C">
            <w:pPr>
              <w:pStyle w:val="Prrafodelista"/>
              <w:ind w:left="0"/>
              <w:jc w:val="both"/>
              <w:rPr>
                <w:rFonts w:ascii="Arial Narrow" w:hAnsi="Arial Narrow"/>
                <w:b/>
                <w:bCs/>
              </w:rPr>
            </w:pPr>
            <w:r w:rsidRPr="00552672">
              <w:rPr>
                <w:rFonts w:ascii="Arial Narrow" w:hAnsi="Arial Narrow"/>
                <w:b/>
                <w:bCs/>
              </w:rPr>
              <w:t>NOMBRE</w:t>
            </w:r>
          </w:p>
        </w:tc>
        <w:tc>
          <w:tcPr>
            <w:tcW w:w="3748" w:type="dxa"/>
            <w:vAlign w:val="center"/>
          </w:tcPr>
          <w:p w14:paraId="357E21C2" w14:textId="77777777" w:rsidR="00247018" w:rsidRPr="00552672" w:rsidRDefault="00247018" w:rsidP="0086072C">
            <w:pPr>
              <w:pStyle w:val="Prrafodelista"/>
              <w:ind w:left="0"/>
              <w:jc w:val="both"/>
              <w:rPr>
                <w:rFonts w:ascii="Arial Narrow" w:hAnsi="Arial Narrow"/>
                <w:b/>
                <w:bCs/>
              </w:rPr>
            </w:pPr>
            <w:r w:rsidRPr="00552672">
              <w:rPr>
                <w:rFonts w:ascii="Arial Narrow" w:hAnsi="Arial Narrow"/>
                <w:b/>
                <w:bCs/>
              </w:rPr>
              <w:t>CORREO</w:t>
            </w:r>
          </w:p>
        </w:tc>
      </w:tr>
      <w:tr w:rsidR="00247018" w:rsidRPr="00552672" w14:paraId="237C0FC9" w14:textId="77777777" w:rsidTr="0086072C">
        <w:trPr>
          <w:trHeight w:val="342"/>
        </w:trPr>
        <w:tc>
          <w:tcPr>
            <w:tcW w:w="2082" w:type="dxa"/>
            <w:vAlign w:val="center"/>
          </w:tcPr>
          <w:p w14:paraId="6D7BF438"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H.G.R./M.F. No.01</w:t>
            </w:r>
          </w:p>
        </w:tc>
        <w:tc>
          <w:tcPr>
            <w:tcW w:w="2228" w:type="dxa"/>
            <w:vAlign w:val="center"/>
          </w:tcPr>
          <w:p w14:paraId="4754FC8F" w14:textId="77777777" w:rsidR="00247018" w:rsidRPr="00552672" w:rsidRDefault="00247018" w:rsidP="0086072C">
            <w:pPr>
              <w:pStyle w:val="Prrafodelista"/>
              <w:ind w:left="0"/>
              <w:jc w:val="both"/>
              <w:rPr>
                <w:rFonts w:ascii="Arial Narrow" w:hAnsi="Arial Narrow"/>
                <w:bCs/>
              </w:rPr>
            </w:pPr>
            <w:r w:rsidRPr="00552672">
              <w:rPr>
                <w:rFonts w:ascii="Arial Narrow" w:hAnsi="Arial Narrow"/>
                <w:bCs/>
              </w:rPr>
              <w:t xml:space="preserve">M.E. Roberto Gonzalez Carcaño </w:t>
            </w:r>
          </w:p>
          <w:p w14:paraId="2269C94D" w14:textId="77777777" w:rsidR="00247018" w:rsidRPr="00552672" w:rsidRDefault="00247018" w:rsidP="0086072C">
            <w:pPr>
              <w:pStyle w:val="Prrafodelista"/>
              <w:ind w:left="0"/>
              <w:jc w:val="both"/>
              <w:rPr>
                <w:rFonts w:ascii="Arial Narrow" w:hAnsi="Arial Narrow"/>
                <w:bCs/>
              </w:rPr>
            </w:pPr>
          </w:p>
        </w:tc>
        <w:tc>
          <w:tcPr>
            <w:tcW w:w="3748" w:type="dxa"/>
            <w:vAlign w:val="center"/>
          </w:tcPr>
          <w:p w14:paraId="4F5C5029" w14:textId="77777777" w:rsidR="00247018" w:rsidRPr="00552672" w:rsidRDefault="0086072C" w:rsidP="0086072C">
            <w:pPr>
              <w:pStyle w:val="Prrafodelista"/>
              <w:ind w:left="0"/>
              <w:jc w:val="both"/>
              <w:rPr>
                <w:rFonts w:ascii="Arial Narrow" w:hAnsi="Arial Narrow"/>
              </w:rPr>
            </w:pPr>
            <w:hyperlink r:id="rId16" w:history="1">
              <w:r w:rsidR="00247018" w:rsidRPr="00552672">
                <w:rPr>
                  <w:rStyle w:val="Hipervnculo"/>
                  <w:rFonts w:ascii="Arial Narrow" w:hAnsi="Arial Narrow"/>
                </w:rPr>
                <w:t>roberto.gonzalezc@imss.gob.mx</w:t>
              </w:r>
            </w:hyperlink>
          </w:p>
        </w:tc>
      </w:tr>
      <w:tr w:rsidR="00247018" w:rsidRPr="00552672" w14:paraId="34D5C180" w14:textId="77777777" w:rsidTr="0086072C">
        <w:tc>
          <w:tcPr>
            <w:tcW w:w="2082" w:type="dxa"/>
            <w:vAlign w:val="center"/>
          </w:tcPr>
          <w:p w14:paraId="69765228"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HGZ/MF No. 5</w:t>
            </w:r>
          </w:p>
        </w:tc>
        <w:tc>
          <w:tcPr>
            <w:tcW w:w="2228" w:type="dxa"/>
            <w:vAlign w:val="center"/>
          </w:tcPr>
          <w:p w14:paraId="7B3AB4F3"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M.E. Mariano Castillo Salazar</w:t>
            </w:r>
          </w:p>
        </w:tc>
        <w:tc>
          <w:tcPr>
            <w:tcW w:w="3748" w:type="dxa"/>
            <w:vAlign w:val="center"/>
          </w:tcPr>
          <w:p w14:paraId="163CC81D" w14:textId="77777777" w:rsidR="00247018" w:rsidRPr="00552672" w:rsidRDefault="0086072C" w:rsidP="0086072C">
            <w:pPr>
              <w:pStyle w:val="Prrafodelista"/>
              <w:ind w:left="0"/>
              <w:jc w:val="both"/>
              <w:rPr>
                <w:rFonts w:ascii="Arial Narrow" w:hAnsi="Arial Narrow"/>
                <w:lang w:val="es-ES_tradnl"/>
              </w:rPr>
            </w:pPr>
            <w:hyperlink r:id="rId17" w:history="1">
              <w:r w:rsidR="00247018" w:rsidRPr="00552672">
                <w:rPr>
                  <w:rStyle w:val="Hipervnculo"/>
                  <w:rFonts w:ascii="Arial Narrow" w:hAnsi="Arial Narrow"/>
                  <w:lang w:val="es-ES_tradnl"/>
                </w:rPr>
                <w:t>marino.castillo@imss.gob.mx</w:t>
              </w:r>
            </w:hyperlink>
          </w:p>
        </w:tc>
      </w:tr>
      <w:tr w:rsidR="00247018" w:rsidRPr="00552672" w14:paraId="3130E891" w14:textId="77777777" w:rsidTr="0086072C">
        <w:tc>
          <w:tcPr>
            <w:tcW w:w="2082" w:type="dxa"/>
            <w:vAlign w:val="center"/>
          </w:tcPr>
          <w:p w14:paraId="076D117D"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HGZ/MF No. 7</w:t>
            </w:r>
          </w:p>
        </w:tc>
        <w:tc>
          <w:tcPr>
            <w:tcW w:w="2228" w:type="dxa"/>
            <w:vAlign w:val="center"/>
          </w:tcPr>
          <w:p w14:paraId="7E448E8C"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 xml:space="preserve">M.E. </w:t>
            </w:r>
            <w:r w:rsidRPr="00552672">
              <w:rPr>
                <w:rFonts w:ascii="Arial Narrow" w:hAnsi="Arial Narrow"/>
                <w:bCs/>
                <w:lang w:val="fr-FR"/>
              </w:rPr>
              <w:t>Marco Antonio Bermudez Espinosa</w:t>
            </w:r>
          </w:p>
        </w:tc>
        <w:tc>
          <w:tcPr>
            <w:tcW w:w="3748" w:type="dxa"/>
            <w:vAlign w:val="center"/>
          </w:tcPr>
          <w:p w14:paraId="271D7C29" w14:textId="77777777" w:rsidR="00247018" w:rsidRPr="00552672" w:rsidRDefault="0086072C" w:rsidP="0086072C">
            <w:pPr>
              <w:pStyle w:val="Prrafodelista"/>
              <w:ind w:left="0"/>
              <w:jc w:val="both"/>
              <w:rPr>
                <w:rFonts w:ascii="Arial Narrow" w:hAnsi="Arial Narrow"/>
                <w:lang w:val="es-ES_tradnl"/>
              </w:rPr>
            </w:pPr>
            <w:hyperlink r:id="rId18" w:history="1">
              <w:r w:rsidR="00247018" w:rsidRPr="00552672">
                <w:rPr>
                  <w:rStyle w:val="Hipervnculo"/>
                  <w:rFonts w:ascii="Arial Narrow" w:hAnsi="Arial Narrow"/>
                  <w:lang w:val="es-ES_tradnl"/>
                </w:rPr>
                <w:t>marco.bermudez@imss.gob.mx</w:t>
              </w:r>
            </w:hyperlink>
          </w:p>
        </w:tc>
      </w:tr>
      <w:tr w:rsidR="00247018" w:rsidRPr="00552672" w14:paraId="58D6B0CB" w14:textId="77777777" w:rsidTr="0086072C">
        <w:tc>
          <w:tcPr>
            <w:tcW w:w="2082" w:type="dxa"/>
            <w:vAlign w:val="center"/>
          </w:tcPr>
          <w:p w14:paraId="3C56DAF1" w14:textId="77777777" w:rsidR="00247018" w:rsidRPr="00552672" w:rsidRDefault="00247018" w:rsidP="0086072C">
            <w:pPr>
              <w:pStyle w:val="Prrafodelista"/>
              <w:ind w:left="0"/>
              <w:jc w:val="both"/>
              <w:rPr>
                <w:rFonts w:ascii="Arial Narrow" w:hAnsi="Arial Narrow"/>
                <w:bCs/>
                <w:lang w:val="es-ES_tradnl"/>
              </w:rPr>
            </w:pPr>
          </w:p>
          <w:p w14:paraId="6B1A2857"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COORDINACION AUXILIAR OPERATIVA ADMINISTRATIVA</w:t>
            </w:r>
          </w:p>
        </w:tc>
        <w:tc>
          <w:tcPr>
            <w:tcW w:w="2228" w:type="dxa"/>
            <w:vAlign w:val="center"/>
          </w:tcPr>
          <w:p w14:paraId="658A74CF" w14:textId="77777777" w:rsidR="00247018" w:rsidRPr="00552672" w:rsidRDefault="00247018" w:rsidP="0086072C">
            <w:pPr>
              <w:pStyle w:val="Prrafodelista"/>
              <w:ind w:left="0"/>
              <w:jc w:val="both"/>
              <w:rPr>
                <w:rFonts w:ascii="Arial Narrow" w:hAnsi="Arial Narrow"/>
                <w:bCs/>
                <w:lang w:val="es-ES_tradnl"/>
              </w:rPr>
            </w:pPr>
          </w:p>
          <w:p w14:paraId="0BB015EC"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C.P. Milton Arnulfo Cañedo Lopez</w:t>
            </w:r>
          </w:p>
          <w:p w14:paraId="7D45C7B6" w14:textId="77777777" w:rsidR="00247018" w:rsidRPr="00552672" w:rsidRDefault="00247018" w:rsidP="0086072C">
            <w:pPr>
              <w:pStyle w:val="Prrafodelista"/>
              <w:ind w:left="0"/>
              <w:jc w:val="both"/>
              <w:rPr>
                <w:rFonts w:ascii="Arial Narrow" w:hAnsi="Arial Narrow"/>
                <w:bCs/>
                <w:lang w:val="es-ES_tradnl"/>
              </w:rPr>
            </w:pPr>
            <w:r w:rsidRPr="00552672">
              <w:rPr>
                <w:rFonts w:ascii="Arial Narrow" w:hAnsi="Arial Narrow"/>
                <w:bCs/>
                <w:lang w:val="es-ES_tradnl"/>
              </w:rPr>
              <w:t>Lic. Victor Manuel Betanzos</w:t>
            </w:r>
          </w:p>
        </w:tc>
        <w:tc>
          <w:tcPr>
            <w:tcW w:w="3748" w:type="dxa"/>
            <w:vAlign w:val="center"/>
          </w:tcPr>
          <w:p w14:paraId="790B8E2B" w14:textId="77777777" w:rsidR="00247018" w:rsidRPr="00552672" w:rsidRDefault="00247018" w:rsidP="0086072C">
            <w:pPr>
              <w:pStyle w:val="Prrafodelista"/>
              <w:ind w:left="0"/>
              <w:jc w:val="both"/>
              <w:rPr>
                <w:rFonts w:ascii="Arial Narrow" w:hAnsi="Arial Narrow"/>
              </w:rPr>
            </w:pPr>
          </w:p>
          <w:p w14:paraId="4B5A0DF8" w14:textId="77777777" w:rsidR="00247018" w:rsidRPr="00552672" w:rsidRDefault="0086072C" w:rsidP="0086072C">
            <w:pPr>
              <w:pStyle w:val="Prrafodelista"/>
              <w:ind w:left="0"/>
              <w:jc w:val="both"/>
              <w:rPr>
                <w:rFonts w:ascii="Arial Narrow" w:hAnsi="Arial Narrow"/>
                <w:bCs/>
                <w:lang w:val="es-ES_tradnl"/>
              </w:rPr>
            </w:pPr>
            <w:hyperlink r:id="rId19" w:history="1">
              <w:r w:rsidR="00247018" w:rsidRPr="00552672">
                <w:rPr>
                  <w:rFonts w:ascii="Arial Narrow" w:hAnsi="Arial Narrow"/>
                </w:rPr>
                <w:t>milton.canedo@imss.gob.mx</w:t>
              </w:r>
            </w:hyperlink>
            <w:r w:rsidR="00247018" w:rsidRPr="00552672">
              <w:rPr>
                <w:rFonts w:ascii="Arial Narrow" w:hAnsi="Arial Narrow"/>
              </w:rPr>
              <w:t xml:space="preserve">, </w:t>
            </w:r>
            <w:hyperlink r:id="rId20" w:history="1">
              <w:r w:rsidR="00247018" w:rsidRPr="00552672">
                <w:rPr>
                  <w:rStyle w:val="Hipervnculo"/>
                  <w:rFonts w:ascii="Arial Narrow" w:hAnsi="Arial Narrow"/>
                </w:rPr>
                <w:t>victor.betanzos@imss.gob.mx</w:t>
              </w:r>
            </w:hyperlink>
          </w:p>
        </w:tc>
      </w:tr>
    </w:tbl>
    <w:p w14:paraId="3F494372" w14:textId="77777777" w:rsidR="00247018" w:rsidRPr="00552672" w:rsidRDefault="00247018" w:rsidP="00247018">
      <w:pPr>
        <w:jc w:val="both"/>
        <w:rPr>
          <w:rFonts w:ascii="Arial Narrow" w:hAnsi="Arial Narrow" w:cs="Arial"/>
          <w:sz w:val="22"/>
          <w:szCs w:val="22"/>
        </w:rPr>
      </w:pPr>
    </w:p>
    <w:p w14:paraId="78AD553C" w14:textId="77777777" w:rsidR="00247018" w:rsidRPr="00552672" w:rsidRDefault="00247018" w:rsidP="00247018">
      <w:pPr>
        <w:jc w:val="both"/>
        <w:rPr>
          <w:rFonts w:ascii="Arial Narrow" w:eastAsiaTheme="minorHAnsi" w:hAnsi="Arial Narrow" w:cs="Arial"/>
          <w:bCs/>
          <w:sz w:val="22"/>
          <w:szCs w:val="22"/>
        </w:rPr>
      </w:pPr>
    </w:p>
    <w:p w14:paraId="2CABE36C" w14:textId="77777777" w:rsidR="00247018" w:rsidRPr="00552672" w:rsidRDefault="00247018" w:rsidP="00247018">
      <w:pPr>
        <w:jc w:val="both"/>
        <w:rPr>
          <w:rFonts w:ascii="Arial Narrow" w:eastAsiaTheme="minorHAnsi" w:hAnsi="Arial Narrow" w:cs="Arial"/>
          <w:bCs/>
          <w:sz w:val="22"/>
          <w:szCs w:val="22"/>
          <w:lang w:val="es-MX"/>
        </w:rPr>
      </w:pPr>
      <w:r w:rsidRPr="00552672">
        <w:rPr>
          <w:rFonts w:ascii="Arial Narrow" w:eastAsiaTheme="minorHAnsi" w:hAnsi="Arial Narrow" w:cs="Arial"/>
          <w:bCs/>
          <w:sz w:val="22"/>
          <w:szCs w:val="22"/>
          <w:lang w:val="es-MX"/>
        </w:rPr>
        <w:t>El Proveedor autoriza a descontar las cantidades que resulten de aplicar las sanciones señaladas en párrafos anteriores, sobre los pagos que a él deberán de cubrirse, durante el período en que incurra y/o se mantenga el incumplimiento con motivo del suministro de los bienes y/o prestación del servicio.</w:t>
      </w:r>
      <w:r w:rsidRPr="00552672" w:rsidDel="00187105">
        <w:rPr>
          <w:rFonts w:ascii="Arial Narrow" w:eastAsiaTheme="minorHAnsi" w:hAnsi="Arial Narrow" w:cs="Arial"/>
          <w:bCs/>
          <w:sz w:val="22"/>
          <w:szCs w:val="22"/>
          <w:lang w:val="es-MX"/>
        </w:rPr>
        <w:t xml:space="preserve"> </w:t>
      </w:r>
    </w:p>
    <w:p w14:paraId="59406D31" w14:textId="77777777" w:rsidR="00247018" w:rsidRPr="00552672" w:rsidRDefault="00247018" w:rsidP="00247018">
      <w:pPr>
        <w:jc w:val="both"/>
        <w:rPr>
          <w:rFonts w:ascii="Arial Narrow" w:eastAsiaTheme="minorHAnsi" w:hAnsi="Arial Narrow" w:cs="Arial"/>
          <w:bCs/>
          <w:sz w:val="22"/>
          <w:szCs w:val="22"/>
          <w:lang w:val="es-MX"/>
        </w:rPr>
      </w:pPr>
    </w:p>
    <w:p w14:paraId="17A9CB2B" w14:textId="77777777" w:rsidR="00247018" w:rsidRPr="00552672" w:rsidRDefault="00247018" w:rsidP="00247018">
      <w:pPr>
        <w:jc w:val="both"/>
        <w:rPr>
          <w:rFonts w:ascii="Arial Narrow" w:eastAsiaTheme="minorHAnsi" w:hAnsi="Arial Narrow" w:cs="Arial"/>
          <w:bCs/>
          <w:sz w:val="22"/>
          <w:szCs w:val="22"/>
          <w:lang w:val="es-MX"/>
        </w:rPr>
      </w:pPr>
      <w:r w:rsidRPr="00552672">
        <w:rPr>
          <w:rFonts w:ascii="Arial Narrow" w:eastAsiaTheme="minorHAnsi" w:hAnsi="Arial Narrow" w:cs="Arial"/>
          <w:bCs/>
          <w:sz w:val="22"/>
          <w:szCs w:val="22"/>
          <w:lang w:val="es-MX"/>
        </w:rPr>
        <w:t xml:space="preserve">El instituto descontará las cantidades que resulten de aplicar las deducciones, sobre los pagos que deba cubrir  el proveedor. </w:t>
      </w:r>
    </w:p>
    <w:p w14:paraId="67E3E658" w14:textId="77777777" w:rsidR="00247018" w:rsidRPr="00552672" w:rsidRDefault="00247018" w:rsidP="00247018">
      <w:pPr>
        <w:pStyle w:val="Prrafodelista"/>
        <w:ind w:left="709"/>
        <w:jc w:val="both"/>
        <w:rPr>
          <w:rFonts w:ascii="Arial Narrow" w:hAnsi="Arial Narrow"/>
        </w:rPr>
      </w:pPr>
    </w:p>
    <w:p w14:paraId="2D08A0E0" w14:textId="77777777" w:rsidR="00247018" w:rsidRPr="0055267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En su caso, mecanismos requeridos al proveedor para responder por defectos o vicios ocultos de los bienes o de la calidad de los servicios.</w:t>
      </w:r>
    </w:p>
    <w:p w14:paraId="3F108239" w14:textId="77777777" w:rsidR="00247018" w:rsidRPr="00552672" w:rsidRDefault="00247018" w:rsidP="00247018">
      <w:pPr>
        <w:ind w:left="567"/>
        <w:rPr>
          <w:rFonts w:ascii="Arial Narrow" w:hAnsi="Arial Narrow" w:cs="Arial"/>
          <w:sz w:val="22"/>
          <w:szCs w:val="22"/>
        </w:rPr>
      </w:pPr>
      <w:r w:rsidRPr="00552672">
        <w:rPr>
          <w:rFonts w:ascii="Arial Narrow" w:hAnsi="Arial Narrow" w:cs="Arial"/>
          <w:sz w:val="22"/>
          <w:szCs w:val="22"/>
        </w:rPr>
        <w:lastRenderedPageBreak/>
        <w:t xml:space="preserve">No aplica </w:t>
      </w:r>
    </w:p>
    <w:p w14:paraId="77609E2B" w14:textId="77777777" w:rsidR="00247018" w:rsidRPr="00552672" w:rsidRDefault="00247018" w:rsidP="00247018">
      <w:pPr>
        <w:spacing w:after="200"/>
        <w:ind w:left="708"/>
        <w:jc w:val="both"/>
        <w:rPr>
          <w:rFonts w:ascii="Arial Narrow" w:eastAsiaTheme="minorHAnsi" w:hAnsi="Arial Narrow" w:cs="Arial"/>
          <w:b/>
          <w:bCs/>
          <w:sz w:val="22"/>
          <w:szCs w:val="22"/>
        </w:rPr>
      </w:pPr>
    </w:p>
    <w:p w14:paraId="50A0D32D" w14:textId="77777777" w:rsidR="00247018" w:rsidRPr="0055267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p>
    <w:p w14:paraId="44D2536B" w14:textId="77777777" w:rsidR="00247018" w:rsidRPr="00552672" w:rsidRDefault="00247018" w:rsidP="00247018">
      <w:pPr>
        <w:pStyle w:val="Prrafodelista"/>
        <w:ind w:left="709"/>
        <w:jc w:val="both"/>
        <w:rPr>
          <w:rFonts w:ascii="Arial Narrow" w:hAnsi="Arial Narrow"/>
        </w:rPr>
      </w:pPr>
    </w:p>
    <w:p w14:paraId="53D70331" w14:textId="77777777" w:rsidR="00247018" w:rsidRPr="00552672" w:rsidRDefault="00247018" w:rsidP="00247018">
      <w:pPr>
        <w:pStyle w:val="Prrafodelista"/>
        <w:numPr>
          <w:ilvl w:val="0"/>
          <w:numId w:val="35"/>
        </w:numPr>
        <w:spacing w:after="0" w:line="240" w:lineRule="auto"/>
        <w:ind w:hanging="294"/>
        <w:jc w:val="both"/>
        <w:rPr>
          <w:rFonts w:ascii="Arial Narrow" w:hAnsi="Arial Narrow"/>
        </w:rPr>
      </w:pPr>
      <w:r w:rsidRPr="00552672">
        <w:rPr>
          <w:rFonts w:ascii="Arial Narrow" w:hAnsi="Arial Narrow"/>
        </w:rPr>
        <w:t>Anticipos:     si (   )    no ( x  )    % a solicitar: _______ Forma de acreditarla____________</w:t>
      </w:r>
    </w:p>
    <w:p w14:paraId="7AA2480A" w14:textId="77777777" w:rsidR="00247018" w:rsidRPr="00552672" w:rsidRDefault="00247018" w:rsidP="00247018">
      <w:pPr>
        <w:pStyle w:val="Prrafodelista"/>
        <w:ind w:left="142" w:hanging="11"/>
        <w:jc w:val="both"/>
        <w:rPr>
          <w:rFonts w:ascii="Arial Narrow" w:hAnsi="Arial Narrow"/>
        </w:rPr>
      </w:pPr>
      <w:r w:rsidRPr="00552672">
        <w:rPr>
          <w:rFonts w:ascii="Arial Narrow" w:hAnsi="Arial Narrow"/>
        </w:rPr>
        <w:t>Forma de amortización del mismo, el cual debe ajustarse a las disposiciones establecidas en los artículos 13, 45, fracciones IX y X de la LAASSP y 81, fracción V del RLAASSP, y el numeral 4.2.7 del MAAGMAASSP. Así como la justificación para el otorgamiento del anticipo</w:t>
      </w:r>
    </w:p>
    <w:p w14:paraId="3EB28E49" w14:textId="77777777" w:rsidR="00247018" w:rsidRPr="00552672" w:rsidRDefault="00247018" w:rsidP="00247018">
      <w:pPr>
        <w:pStyle w:val="Prrafodelista"/>
        <w:ind w:left="1276" w:hanging="283"/>
        <w:rPr>
          <w:rFonts w:ascii="Arial Narrow" w:hAnsi="Arial Narrow"/>
        </w:rPr>
      </w:pPr>
    </w:p>
    <w:p w14:paraId="63095AAA" w14:textId="77777777" w:rsidR="00247018" w:rsidRPr="00552672" w:rsidRDefault="00247018" w:rsidP="00247018">
      <w:pPr>
        <w:pStyle w:val="Prrafodelista"/>
        <w:numPr>
          <w:ilvl w:val="0"/>
          <w:numId w:val="35"/>
        </w:numPr>
        <w:spacing w:after="0" w:line="240" w:lineRule="auto"/>
        <w:jc w:val="both"/>
        <w:rPr>
          <w:rFonts w:ascii="Arial Narrow" w:hAnsi="Arial Narrow"/>
        </w:rPr>
      </w:pPr>
      <w:r w:rsidRPr="00552672">
        <w:rPr>
          <w:rFonts w:ascii="Arial Narrow" w:hAnsi="Arial Narrow"/>
        </w:rPr>
        <w:t>Cumplimiento: si (  x )    no (  )    % a solicitar: ____</w:t>
      </w:r>
      <w:r w:rsidRPr="00552672">
        <w:rPr>
          <w:rFonts w:ascii="Arial Narrow" w:hAnsi="Arial Narrow"/>
          <w:u w:val="single"/>
        </w:rPr>
        <w:t>10</w:t>
      </w:r>
      <w:r w:rsidRPr="00552672">
        <w:rPr>
          <w:rFonts w:ascii="Arial Narrow" w:hAnsi="Arial Narrow"/>
        </w:rPr>
        <w:t xml:space="preserve">___ Forma de acreditarla: </w:t>
      </w:r>
      <w:r w:rsidRPr="00552672">
        <w:rPr>
          <w:rFonts w:ascii="Arial Narrow" w:hAnsi="Arial Narrow"/>
          <w:u w:val="single"/>
        </w:rPr>
        <w:t>fianza emitida por afianzadora debidamente constituida en términos de la Ley Federal de Instituciones de Fianzas</w:t>
      </w:r>
      <w:r w:rsidRPr="00552672">
        <w:rPr>
          <w:rFonts w:ascii="Arial Narrow" w:hAnsi="Arial Narrow"/>
        </w:rPr>
        <w:t>___, Plazo: _</w:t>
      </w:r>
      <w:r w:rsidRPr="00552672">
        <w:rPr>
          <w:rFonts w:ascii="Arial Narrow" w:hAnsi="Arial Narrow"/>
          <w:u w:val="single"/>
        </w:rPr>
        <w:t>durante la vigencia del contrato</w:t>
      </w:r>
      <w:r w:rsidRPr="00552672">
        <w:rPr>
          <w:rFonts w:ascii="Arial Narrow" w:hAnsi="Arial Narrow"/>
        </w:rPr>
        <w:t xml:space="preserve"> , Divisible :</w:t>
      </w:r>
      <w:r w:rsidRPr="00552672">
        <w:rPr>
          <w:rFonts w:ascii="Arial Narrow" w:hAnsi="Arial Narrow"/>
        </w:rPr>
        <w:tab/>
        <w:t xml:space="preserve">         Prorrata: SI (   ) No  ( x ) _______ %</w:t>
      </w:r>
    </w:p>
    <w:p w14:paraId="78E804EB" w14:textId="77777777" w:rsidR="00247018" w:rsidRPr="00552672" w:rsidRDefault="00247018" w:rsidP="00247018">
      <w:pPr>
        <w:pStyle w:val="Prrafodelista"/>
        <w:ind w:left="1276" w:hanging="283"/>
        <w:rPr>
          <w:rFonts w:ascii="Arial Narrow" w:hAnsi="Arial Narrow"/>
        </w:rPr>
      </w:pPr>
    </w:p>
    <w:p w14:paraId="7811B16A" w14:textId="77777777" w:rsidR="00247018" w:rsidRPr="00552672" w:rsidRDefault="00247018" w:rsidP="00247018">
      <w:pPr>
        <w:pStyle w:val="Prrafodelista"/>
        <w:numPr>
          <w:ilvl w:val="0"/>
          <w:numId w:val="35"/>
        </w:numPr>
        <w:spacing w:after="0" w:line="240" w:lineRule="auto"/>
        <w:jc w:val="both"/>
        <w:rPr>
          <w:rFonts w:ascii="Arial Narrow" w:hAnsi="Arial Narrow"/>
        </w:rPr>
      </w:pPr>
      <w:r w:rsidRPr="00552672">
        <w:rPr>
          <w:rFonts w:ascii="Arial Narrow" w:hAnsi="Arial Narrow"/>
        </w:rPr>
        <w:t xml:space="preserve">Defectos o vicios ocultos de bienes, calidad de servicios y de operación y funcionamiento            si ( x  )    no (  )    % a solicitar: </w:t>
      </w:r>
      <w:r w:rsidRPr="00552672">
        <w:rPr>
          <w:rFonts w:ascii="Arial Narrow" w:hAnsi="Arial Narrow"/>
          <w:u w:val="single"/>
        </w:rPr>
        <w:t xml:space="preserve"> 10   %</w:t>
      </w:r>
      <w:r w:rsidRPr="00552672">
        <w:rPr>
          <w:rFonts w:ascii="Arial Narrow" w:hAnsi="Arial Narrow"/>
        </w:rPr>
        <w:t xml:space="preserve"> Forma de acreditarla  </w:t>
      </w:r>
      <w:r w:rsidRPr="00552672">
        <w:rPr>
          <w:rFonts w:ascii="Arial Narrow" w:hAnsi="Arial Narrow"/>
          <w:u w:val="single"/>
        </w:rPr>
        <w:t>fianza emitida por afianzadora debidamente constituida en términos de la Ley Federal de Instituciones de Fianzas</w:t>
      </w:r>
      <w:r w:rsidRPr="00552672">
        <w:rPr>
          <w:rFonts w:ascii="Arial Narrow" w:hAnsi="Arial Narrow"/>
        </w:rPr>
        <w:t>___, Plazo: _</w:t>
      </w:r>
      <w:r w:rsidRPr="00552672">
        <w:rPr>
          <w:rFonts w:ascii="Arial Narrow" w:hAnsi="Arial Narrow"/>
          <w:u w:val="single"/>
        </w:rPr>
        <w:t>durante la vigencia del contrato</w:t>
      </w:r>
      <w:r w:rsidRPr="00552672">
        <w:rPr>
          <w:rFonts w:ascii="Arial Narrow" w:hAnsi="Arial Narrow"/>
        </w:rPr>
        <w:t xml:space="preserve"> , Divisible :</w:t>
      </w:r>
      <w:r w:rsidRPr="00552672">
        <w:rPr>
          <w:rFonts w:ascii="Arial Narrow" w:hAnsi="Arial Narrow"/>
        </w:rPr>
        <w:tab/>
        <w:t xml:space="preserve">         Prorrata: SI (   ) No  ( x ) _______ %</w:t>
      </w:r>
    </w:p>
    <w:p w14:paraId="59D02E0F" w14:textId="77777777" w:rsidR="00247018" w:rsidRPr="00552672" w:rsidRDefault="00247018" w:rsidP="00247018">
      <w:pPr>
        <w:rPr>
          <w:rFonts w:ascii="Arial Narrow" w:hAnsi="Arial Narrow" w:cs="Arial"/>
          <w:sz w:val="22"/>
          <w:szCs w:val="22"/>
        </w:rPr>
      </w:pPr>
    </w:p>
    <w:p w14:paraId="2283EDB6" w14:textId="77777777" w:rsidR="00247018" w:rsidRDefault="00247018" w:rsidP="00247018">
      <w:pPr>
        <w:pStyle w:val="Prrafodelista"/>
        <w:numPr>
          <w:ilvl w:val="0"/>
          <w:numId w:val="35"/>
        </w:numPr>
        <w:spacing w:after="0" w:line="240" w:lineRule="auto"/>
        <w:jc w:val="both"/>
        <w:rPr>
          <w:rFonts w:ascii="Arial Narrow" w:hAnsi="Arial Narrow"/>
        </w:rPr>
      </w:pPr>
      <w:r w:rsidRPr="00552672">
        <w:rPr>
          <w:rFonts w:ascii="Arial Narrow" w:hAnsi="Arial Narrow"/>
        </w:rPr>
        <w:t xml:space="preserve">Seguro de responsabilidad civil para cubrir los daños y perjuicios que puedan suceder con motivo del cumplimiento de sus obligaciones contractuales. si (   )    no ( </w:t>
      </w:r>
      <w:r w:rsidRPr="00552672">
        <w:rPr>
          <w:rFonts w:ascii="Arial Narrow" w:hAnsi="Arial Narrow"/>
          <w:u w:val="single"/>
        </w:rPr>
        <w:t>X</w:t>
      </w:r>
      <w:r w:rsidRPr="00552672">
        <w:rPr>
          <w:rFonts w:ascii="Arial Narrow" w:hAnsi="Arial Narrow"/>
        </w:rPr>
        <w:t xml:space="preserve"> )    monto a solicitar : _______; Alcance , y riesgos que deba cubrir: _________________________ Forma de acreditarla______________</w:t>
      </w:r>
    </w:p>
    <w:p w14:paraId="3A43270D" w14:textId="77777777" w:rsidR="00247018" w:rsidRDefault="00247018" w:rsidP="00247018">
      <w:pPr>
        <w:jc w:val="both"/>
        <w:rPr>
          <w:rFonts w:ascii="Arial Narrow" w:hAnsi="Arial Narrow" w:cs="Arial"/>
          <w:sz w:val="22"/>
          <w:szCs w:val="22"/>
        </w:rPr>
      </w:pPr>
    </w:p>
    <w:p w14:paraId="3D3DDF96" w14:textId="77777777" w:rsidR="00247018" w:rsidRDefault="00247018" w:rsidP="00247018">
      <w:pPr>
        <w:spacing w:after="200" w:line="276" w:lineRule="auto"/>
        <w:ind w:left="708"/>
        <w:jc w:val="both"/>
        <w:rPr>
          <w:rFonts w:ascii="Arial Narrow" w:eastAsiaTheme="minorHAnsi" w:hAnsi="Arial Narrow" w:cs="Arial"/>
          <w:sz w:val="20"/>
          <w:szCs w:val="20"/>
        </w:rPr>
      </w:pPr>
      <w:r w:rsidRPr="00C47B58">
        <w:rPr>
          <w:rFonts w:ascii="Arial Narrow" w:eastAsiaTheme="minorHAnsi" w:hAnsi="Arial Narrow" w:cs="Arial"/>
          <w:sz w:val="20"/>
          <w:szCs w:val="20"/>
        </w:rPr>
        <w:t>Las garantías permanecerán en el Instituto, hasta que proceda su cancelación o hasta hacerlas efectivas por incumplimiento del proveedor.</w:t>
      </w:r>
    </w:p>
    <w:p w14:paraId="09B74A5F"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Plazo para notificar al proveedor por defectos o vicios ocultos de  bienes, calidad de servicios y de operación y funcionamiento</w:t>
      </w:r>
    </w:p>
    <w:p w14:paraId="57ACDFEC" w14:textId="77777777" w:rsidR="00247018" w:rsidRPr="00DE7B0B" w:rsidRDefault="00247018" w:rsidP="00247018">
      <w:pPr>
        <w:pStyle w:val="Prrafodelista"/>
        <w:jc w:val="both"/>
        <w:rPr>
          <w:rFonts w:ascii="Arial Narrow" w:hAnsi="Arial Narrow"/>
          <w:sz w:val="20"/>
          <w:szCs w:val="20"/>
        </w:rPr>
      </w:pPr>
      <w:r w:rsidRPr="00A156DF">
        <w:rPr>
          <w:rFonts w:ascii="Arial Narrow" w:hAnsi="Arial Narrow"/>
          <w:sz w:val="20"/>
          <w:szCs w:val="20"/>
        </w:rPr>
        <w:t>No aplica</w:t>
      </w:r>
    </w:p>
    <w:p w14:paraId="1E175088"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La existencia de consumibles y refacciones.</w:t>
      </w:r>
    </w:p>
    <w:p w14:paraId="7F79252E" w14:textId="77777777" w:rsidR="00247018" w:rsidRPr="0048374C" w:rsidRDefault="00247018" w:rsidP="00247018">
      <w:pPr>
        <w:pStyle w:val="Prrafodelista"/>
        <w:jc w:val="both"/>
        <w:rPr>
          <w:rFonts w:ascii="Arial Narrow" w:hAnsi="Arial Narrow"/>
          <w:sz w:val="20"/>
          <w:szCs w:val="20"/>
        </w:rPr>
      </w:pPr>
      <w:r w:rsidRPr="00A156DF">
        <w:rPr>
          <w:rFonts w:ascii="Arial Narrow" w:hAnsi="Arial Narrow"/>
          <w:sz w:val="20"/>
          <w:szCs w:val="20"/>
        </w:rPr>
        <w:t>•</w:t>
      </w:r>
      <w:r w:rsidRPr="00A156DF">
        <w:rPr>
          <w:rFonts w:ascii="Arial Narrow" w:hAnsi="Arial Narrow"/>
          <w:sz w:val="20"/>
          <w:szCs w:val="20"/>
        </w:rPr>
        <w:tab/>
        <w:t>No aplica</w:t>
      </w:r>
    </w:p>
    <w:p w14:paraId="65944341"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Plazo y condiciones de canje o devolución del bien.</w:t>
      </w:r>
    </w:p>
    <w:p w14:paraId="03E50409" w14:textId="77777777" w:rsidR="00247018" w:rsidRPr="00DE7B0B" w:rsidRDefault="00247018" w:rsidP="00247018">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03D88492"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Caducidad de los bienes.</w:t>
      </w:r>
    </w:p>
    <w:p w14:paraId="24628A77" w14:textId="77777777" w:rsidR="00247018" w:rsidRPr="00DE7B0B" w:rsidRDefault="00247018" w:rsidP="00247018">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7366BE42" w14:textId="77777777" w:rsidR="00247018" w:rsidRPr="0048374C" w:rsidRDefault="00247018" w:rsidP="00247018">
      <w:pPr>
        <w:pStyle w:val="Prrafodelista"/>
        <w:jc w:val="both"/>
        <w:rPr>
          <w:rFonts w:ascii="Arial Narrow" w:hAnsi="Arial Narrow"/>
          <w:sz w:val="20"/>
          <w:szCs w:val="20"/>
        </w:rPr>
      </w:pPr>
      <w:r w:rsidRPr="00AA259F">
        <w:rPr>
          <w:rFonts w:ascii="Arial Narrow" w:hAnsi="Arial Narrow"/>
          <w:sz w:val="20"/>
          <w:szCs w:val="20"/>
        </w:rPr>
        <w:t>Centros de servicio (domicilios y horarios) y reporte técnico</w:t>
      </w:r>
      <w:r w:rsidRPr="0048374C">
        <w:rPr>
          <w:rFonts w:ascii="Arial Narrow" w:hAnsi="Arial Narrow"/>
          <w:sz w:val="20"/>
          <w:szCs w:val="20"/>
        </w:rPr>
        <w:t>.</w:t>
      </w:r>
    </w:p>
    <w:p w14:paraId="479DF1AC" w14:textId="77777777" w:rsidR="00247018" w:rsidRPr="00DE7B0B" w:rsidRDefault="00247018" w:rsidP="00247018">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114D2B87" w14:textId="77777777" w:rsidR="00247018" w:rsidRPr="0048374C" w:rsidRDefault="00247018" w:rsidP="00247018">
      <w:pPr>
        <w:pStyle w:val="Prrafodelista"/>
        <w:jc w:val="both"/>
        <w:rPr>
          <w:rFonts w:ascii="Arial Narrow" w:hAnsi="Arial Narrow"/>
          <w:sz w:val="20"/>
          <w:szCs w:val="20"/>
        </w:rPr>
      </w:pPr>
      <w:r w:rsidRPr="00AA259F">
        <w:rPr>
          <w:rFonts w:ascii="Arial Narrow" w:hAnsi="Arial Narrow"/>
          <w:sz w:val="20"/>
          <w:szCs w:val="20"/>
        </w:rPr>
        <w:t>Periodo de garantía</w:t>
      </w:r>
      <w:r w:rsidRPr="0048374C">
        <w:rPr>
          <w:rFonts w:ascii="Arial Narrow" w:hAnsi="Arial Narrow"/>
          <w:sz w:val="20"/>
          <w:szCs w:val="20"/>
        </w:rPr>
        <w:t>.</w:t>
      </w:r>
    </w:p>
    <w:p w14:paraId="588B9DED" w14:textId="77777777" w:rsidR="00247018" w:rsidRPr="0048374C" w:rsidRDefault="00247018" w:rsidP="00247018">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7F367CAA"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Tiempos máximos de reparación o atención de fallas.</w:t>
      </w:r>
    </w:p>
    <w:p w14:paraId="6859715A" w14:textId="77777777" w:rsidR="00247018" w:rsidRPr="00DE7B0B" w:rsidRDefault="00247018" w:rsidP="00247018">
      <w:pPr>
        <w:pStyle w:val="Prrafodelista"/>
        <w:jc w:val="both"/>
        <w:rPr>
          <w:rFonts w:ascii="Arial Narrow" w:hAnsi="Arial Narrow"/>
          <w:sz w:val="20"/>
          <w:szCs w:val="20"/>
        </w:rPr>
      </w:pPr>
      <w:r w:rsidRPr="00A156DF">
        <w:rPr>
          <w:rFonts w:ascii="Arial Narrow" w:hAnsi="Arial Narrow"/>
          <w:sz w:val="20"/>
          <w:szCs w:val="20"/>
        </w:rPr>
        <w:lastRenderedPageBreak/>
        <w:t>•</w:t>
      </w:r>
      <w:r w:rsidRPr="00A156DF">
        <w:rPr>
          <w:rFonts w:ascii="Arial Narrow" w:hAnsi="Arial Narrow"/>
          <w:sz w:val="20"/>
          <w:szCs w:val="20"/>
        </w:rPr>
        <w:tab/>
        <w:t>No aplica</w:t>
      </w:r>
    </w:p>
    <w:p w14:paraId="4A5E839A"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Garantía de mano de obra y/o partes.</w:t>
      </w:r>
    </w:p>
    <w:p w14:paraId="26EB9917" w14:textId="77777777" w:rsidR="00247018" w:rsidRDefault="00247018" w:rsidP="00247018">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375CE1A5"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Mantenimientos correctivos y/o preventivos.</w:t>
      </w:r>
    </w:p>
    <w:p w14:paraId="01494C10" w14:textId="77777777" w:rsidR="00247018" w:rsidRDefault="00247018" w:rsidP="00247018">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73F7C279" w14:textId="77777777" w:rsidR="00247018" w:rsidRPr="0048374C" w:rsidRDefault="00247018" w:rsidP="00247018">
      <w:pPr>
        <w:pStyle w:val="Prrafodelista"/>
        <w:jc w:val="both"/>
        <w:rPr>
          <w:rFonts w:ascii="Arial Narrow" w:hAnsi="Arial Narrow"/>
          <w:sz w:val="20"/>
          <w:szCs w:val="20"/>
        </w:rPr>
      </w:pPr>
    </w:p>
    <w:p w14:paraId="02EC92CC" w14:textId="77777777" w:rsidR="00247018" w:rsidRPr="00AA259F" w:rsidRDefault="00247018" w:rsidP="00247018">
      <w:pPr>
        <w:pStyle w:val="Prrafodelista"/>
        <w:jc w:val="both"/>
        <w:rPr>
          <w:rFonts w:ascii="Arial Narrow" w:hAnsi="Arial Narrow"/>
          <w:sz w:val="20"/>
          <w:szCs w:val="20"/>
        </w:rPr>
      </w:pPr>
      <w:r w:rsidRPr="00AA259F">
        <w:rPr>
          <w:rFonts w:ascii="Arial Narrow" w:hAnsi="Arial Narrow"/>
          <w:sz w:val="20"/>
          <w:szCs w:val="20"/>
        </w:rPr>
        <w:t>En su caso, si se requiere capacitación, solicitar programa para la misma.</w:t>
      </w:r>
    </w:p>
    <w:p w14:paraId="48C85E45" w14:textId="77777777" w:rsidR="00247018" w:rsidRDefault="00247018" w:rsidP="00247018">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49D565D1" w14:textId="77777777" w:rsidR="00247018" w:rsidRPr="00CE13AE" w:rsidRDefault="00247018" w:rsidP="00247018">
      <w:pPr>
        <w:autoSpaceDE w:val="0"/>
        <w:autoSpaceDN w:val="0"/>
        <w:adjustRightInd w:val="0"/>
        <w:jc w:val="both"/>
        <w:rPr>
          <w:rFonts w:ascii="Arial Narrow" w:eastAsiaTheme="minorHAnsi" w:hAnsi="Arial Narrow" w:cs="Arial"/>
          <w:b/>
          <w:sz w:val="18"/>
          <w:szCs w:val="18"/>
        </w:rPr>
      </w:pPr>
      <w:r w:rsidRPr="00CE13AE">
        <w:rPr>
          <w:rFonts w:ascii="Arial Narrow" w:eastAsiaTheme="minorHAnsi" w:hAnsi="Arial Narrow" w:cs="Arial"/>
          <w:b/>
          <w:sz w:val="18"/>
          <w:szCs w:val="18"/>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1AAFF139" w14:textId="77777777" w:rsidR="00247018" w:rsidRPr="00635BCB" w:rsidRDefault="00247018" w:rsidP="00247018">
      <w:pPr>
        <w:jc w:val="both"/>
        <w:rPr>
          <w:rFonts w:ascii="Arial Narrow" w:hAnsi="Arial Narrow" w:cs="Arial"/>
          <w:sz w:val="22"/>
          <w:szCs w:val="22"/>
        </w:rPr>
      </w:pPr>
    </w:p>
    <w:p w14:paraId="6AC5D991" w14:textId="77777777" w:rsidR="00247018" w:rsidRPr="00552672" w:rsidRDefault="00247018" w:rsidP="00247018">
      <w:pPr>
        <w:pStyle w:val="Prrafodelista"/>
        <w:ind w:left="284" w:hanging="709"/>
        <w:rPr>
          <w:rFonts w:ascii="Arial Narrow" w:hAnsi="Arial Narrow"/>
        </w:rPr>
      </w:pPr>
    </w:p>
    <w:p w14:paraId="433882EA" w14:textId="77777777" w:rsidR="00247018" w:rsidRPr="00406AE2" w:rsidRDefault="00247018" w:rsidP="00247018">
      <w:pPr>
        <w:pStyle w:val="Prrafodelista"/>
        <w:numPr>
          <w:ilvl w:val="1"/>
          <w:numId w:val="43"/>
        </w:numPr>
        <w:ind w:left="709" w:hanging="567"/>
        <w:jc w:val="both"/>
        <w:rPr>
          <w:rFonts w:ascii="Arial Narrow" w:hAnsi="Arial Narrow"/>
        </w:rPr>
      </w:pPr>
      <w:r w:rsidRPr="00552672">
        <w:rPr>
          <w:rFonts w:ascii="Arial Narrow" w:hAnsi="Arial Narrow"/>
        </w:rPr>
        <w:t>Precisar la forma de pago para lo cual deberán especificar el tipo de moneda y si se realizará en una sola exhibición o pagos progresivos conforme a las entregas programadas en el contrato respectivo.</w:t>
      </w:r>
    </w:p>
    <w:p w14:paraId="6A0332EE" w14:textId="77777777" w:rsidR="00247018" w:rsidRPr="00552672" w:rsidRDefault="00247018" w:rsidP="00247018">
      <w:pPr>
        <w:pStyle w:val="Prrafodelista"/>
        <w:numPr>
          <w:ilvl w:val="0"/>
          <w:numId w:val="34"/>
        </w:numPr>
        <w:spacing w:after="0" w:line="240" w:lineRule="auto"/>
        <w:rPr>
          <w:rFonts w:ascii="Arial Narrow" w:hAnsi="Arial Narrow"/>
        </w:rPr>
      </w:pPr>
      <w:r w:rsidRPr="00552672">
        <w:rPr>
          <w:rFonts w:ascii="Arial Narrow" w:hAnsi="Arial Narrow"/>
        </w:rPr>
        <w:t>Plazo para el pago: 20 días</w:t>
      </w:r>
    </w:p>
    <w:p w14:paraId="17C5D232" w14:textId="77777777" w:rsidR="00247018" w:rsidRPr="00552672" w:rsidRDefault="00247018" w:rsidP="00247018">
      <w:pPr>
        <w:pStyle w:val="Prrafodelista"/>
        <w:numPr>
          <w:ilvl w:val="0"/>
          <w:numId w:val="34"/>
        </w:numPr>
        <w:spacing w:after="0" w:line="240" w:lineRule="auto"/>
        <w:rPr>
          <w:rFonts w:ascii="Arial Narrow" w:hAnsi="Arial Narrow"/>
        </w:rPr>
      </w:pPr>
      <w:r w:rsidRPr="00552672">
        <w:rPr>
          <w:rFonts w:ascii="Arial Narrow" w:hAnsi="Arial Narrow"/>
        </w:rPr>
        <w:t>Tipo de moneda: Pesos mexicanos</w:t>
      </w:r>
    </w:p>
    <w:p w14:paraId="1B1D73B3" w14:textId="77777777" w:rsidR="00247018" w:rsidRPr="00552672" w:rsidRDefault="00247018" w:rsidP="00247018">
      <w:pPr>
        <w:pStyle w:val="Prrafodelista"/>
        <w:numPr>
          <w:ilvl w:val="0"/>
          <w:numId w:val="34"/>
        </w:numPr>
        <w:spacing w:after="0" w:line="240" w:lineRule="auto"/>
        <w:rPr>
          <w:rFonts w:ascii="Arial Narrow" w:hAnsi="Arial Narrow"/>
        </w:rPr>
      </w:pPr>
      <w:r w:rsidRPr="00552672">
        <w:rPr>
          <w:rFonts w:ascii="Arial Narrow" w:hAnsi="Arial Narrow"/>
        </w:rPr>
        <w:t xml:space="preserve">Método de pago: pago electrónico </w:t>
      </w:r>
    </w:p>
    <w:p w14:paraId="53EC61F5" w14:textId="77777777" w:rsidR="00247018" w:rsidRPr="00552672" w:rsidRDefault="00247018" w:rsidP="00247018">
      <w:pPr>
        <w:pStyle w:val="Prrafodelista"/>
        <w:numPr>
          <w:ilvl w:val="0"/>
          <w:numId w:val="34"/>
        </w:numPr>
        <w:spacing w:after="0" w:line="240" w:lineRule="auto"/>
        <w:rPr>
          <w:rFonts w:ascii="Arial Narrow" w:hAnsi="Arial Narrow"/>
        </w:rPr>
      </w:pPr>
      <w:r w:rsidRPr="00552672">
        <w:rPr>
          <w:rFonts w:ascii="Arial Narrow" w:hAnsi="Arial Narrow"/>
        </w:rPr>
        <w:t xml:space="preserve">Documentos anexos a la factura: </w:t>
      </w:r>
    </w:p>
    <w:p w14:paraId="2E76DC3B"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Contrato y Copia de la Fianza (únicamente en la primera facturación).</w:t>
      </w:r>
    </w:p>
    <w:p w14:paraId="20EB9050"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 xml:space="preserve">Factura o recibo según sea el caso, expedido a nombre del Instituto Mexicano del Seguro Social, con Registro Federal de Contribuyentes IMS421231I45, domicilio en de la unidad que solicito el servicio con requisitos fiscales (artículos 29 y 29 A del Código Fiscal de la Federación), debidamente autorizada por la administradora o el administrador del contrato, misma que reúna los requisitos fiscales respectivos, en la que se indique detalle de los bienes suministrados, número de proveedor, número de contrato, número de fianza y denominación social de la afianzadora, cuenta contable, unidad de Información y centro de costos. </w:t>
      </w:r>
    </w:p>
    <w:p w14:paraId="080C0E7B"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Receta individual o colectiva, que deberá contener de forma legible el nombre completo, matrícula y firma del médico tratante y sello de la farmacia.</w:t>
      </w:r>
    </w:p>
    <w:p w14:paraId="519427C0"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En los casos del régimen de pequeños contribuyentes, que cumplan con los requisitos a que se refieren las fracciones I, y III del artículo 29-A del Código Fiscal de la Federación.</w:t>
      </w:r>
    </w:p>
    <w:p w14:paraId="3BC5CAE4"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cuenta contable, unidad de Información y centro de costos</w:t>
      </w:r>
    </w:p>
    <w:p w14:paraId="2E055403"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 xml:space="preserve">Acta entrega del servicio </w:t>
      </w:r>
    </w:p>
    <w:p w14:paraId="1D74BFFF" w14:textId="77777777" w:rsidR="00247018" w:rsidRPr="00552672" w:rsidRDefault="00247018" w:rsidP="00247018">
      <w:pPr>
        <w:pStyle w:val="Prrafodelista"/>
        <w:numPr>
          <w:ilvl w:val="0"/>
          <w:numId w:val="34"/>
        </w:numPr>
        <w:spacing w:after="0" w:line="240" w:lineRule="auto"/>
        <w:jc w:val="both"/>
        <w:rPr>
          <w:rFonts w:ascii="Arial Narrow" w:hAnsi="Arial Narrow"/>
        </w:rPr>
      </w:pPr>
      <w:r w:rsidRPr="00552672">
        <w:rPr>
          <w:rFonts w:ascii="Arial Narrow" w:hAnsi="Arial Narrow"/>
        </w:rPr>
        <w:t xml:space="preserve">Opinión cumplimiento vigente y positiva en materia de seguridad social, </w:t>
      </w:r>
      <w:proofErr w:type="spellStart"/>
      <w:r w:rsidRPr="00552672">
        <w:rPr>
          <w:rFonts w:ascii="Arial Narrow" w:hAnsi="Arial Narrow"/>
        </w:rPr>
        <w:t>Infonavit</w:t>
      </w:r>
      <w:proofErr w:type="spellEnd"/>
      <w:r w:rsidRPr="00552672">
        <w:rPr>
          <w:rFonts w:ascii="Arial Narrow" w:hAnsi="Arial Narrow"/>
        </w:rPr>
        <w:t xml:space="preserve"> y SAT</w:t>
      </w:r>
    </w:p>
    <w:p w14:paraId="22F6695D" w14:textId="77777777" w:rsidR="00247018" w:rsidRPr="00552672" w:rsidRDefault="00247018" w:rsidP="00247018">
      <w:pPr>
        <w:pStyle w:val="Prrafodelista"/>
        <w:numPr>
          <w:ilvl w:val="0"/>
          <w:numId w:val="48"/>
        </w:numPr>
        <w:spacing w:after="0" w:line="240" w:lineRule="auto"/>
        <w:jc w:val="both"/>
        <w:rPr>
          <w:rFonts w:ascii="Arial Narrow" w:hAnsi="Arial Narrow"/>
        </w:rPr>
      </w:pPr>
      <w:r w:rsidRPr="00552672">
        <w:rPr>
          <w:rFonts w:ascii="Arial Narrow" w:hAnsi="Arial Narrow"/>
          <w:b/>
        </w:rPr>
        <w:t>FIRMAS DE AUTORIZACIÓN DE LA FACTURA</w:t>
      </w:r>
      <w:r w:rsidRPr="00552672">
        <w:rPr>
          <w:rFonts w:ascii="Arial Narrow" w:hAnsi="Arial Narrow"/>
        </w:rPr>
        <w:t xml:space="preserve">: </w:t>
      </w:r>
    </w:p>
    <w:p w14:paraId="6234D273" w14:textId="77777777" w:rsidR="00247018" w:rsidRPr="00552672" w:rsidRDefault="00247018" w:rsidP="00247018">
      <w:pPr>
        <w:ind w:left="708"/>
        <w:jc w:val="both"/>
        <w:rPr>
          <w:rFonts w:ascii="Arial Narrow" w:hAnsi="Arial Narrow" w:cs="Arial"/>
          <w:sz w:val="22"/>
          <w:szCs w:val="22"/>
        </w:rPr>
      </w:pPr>
    </w:p>
    <w:p w14:paraId="1F7A726D" w14:textId="77777777" w:rsidR="00247018" w:rsidRPr="00552672" w:rsidRDefault="00247018" w:rsidP="00247018">
      <w:pPr>
        <w:ind w:left="729"/>
        <w:jc w:val="both"/>
        <w:rPr>
          <w:rFonts w:ascii="Arial Narrow" w:hAnsi="Arial Narrow" w:cs="Arial"/>
          <w:sz w:val="22"/>
          <w:szCs w:val="22"/>
        </w:rPr>
      </w:pPr>
      <w:r w:rsidRPr="00552672">
        <w:rPr>
          <w:rFonts w:ascii="Arial Narrow" w:hAnsi="Arial Narrow" w:cs="Arial"/>
          <w:sz w:val="22"/>
          <w:szCs w:val="22"/>
        </w:rPr>
        <w:t xml:space="preserve">ADMINISTRADOR DEL CONTRATO Y AUXILIAR DEL ADMINISTRADOR DEL CONTRATO </w:t>
      </w:r>
    </w:p>
    <w:p w14:paraId="3784819C" w14:textId="77777777" w:rsidR="00247018" w:rsidRPr="00552672" w:rsidRDefault="00247018" w:rsidP="00247018">
      <w:pPr>
        <w:jc w:val="both"/>
        <w:rPr>
          <w:rFonts w:ascii="Arial Narrow" w:hAnsi="Arial Narrow" w:cs="Arial"/>
          <w:sz w:val="22"/>
          <w:szCs w:val="22"/>
        </w:rPr>
      </w:pPr>
      <w:r w:rsidRPr="00552672">
        <w:rPr>
          <w:rFonts w:ascii="Arial Narrow" w:hAnsi="Arial Narrow"/>
          <w:sz w:val="22"/>
          <w:szCs w:val="22"/>
        </w:rPr>
        <w:t xml:space="preserve"> </w:t>
      </w:r>
    </w:p>
    <w:p w14:paraId="716D187B" w14:textId="77777777" w:rsidR="00247018" w:rsidRPr="00552672" w:rsidRDefault="00247018" w:rsidP="00247018">
      <w:pPr>
        <w:ind w:left="360"/>
        <w:jc w:val="both"/>
        <w:rPr>
          <w:rFonts w:ascii="Arial Narrow" w:hAnsi="Arial Narrow" w:cs="Arial"/>
          <w:sz w:val="22"/>
          <w:szCs w:val="22"/>
        </w:rPr>
      </w:pPr>
      <w:r w:rsidRPr="00552672">
        <w:rPr>
          <w:rFonts w:ascii="Arial Narrow" w:hAnsi="Arial Narrow" w:cs="Arial"/>
          <w:sz w:val="22"/>
          <w:szCs w:val="22"/>
        </w:rPr>
        <w:t>(En caso de equipo médico de importación, copia simple cotejada del pedimento)</w:t>
      </w:r>
    </w:p>
    <w:p w14:paraId="01512C96" w14:textId="77777777" w:rsidR="00247018" w:rsidRPr="00552672" w:rsidRDefault="00247018" w:rsidP="00247018">
      <w:pPr>
        <w:jc w:val="both"/>
        <w:rPr>
          <w:rFonts w:ascii="Arial Narrow" w:hAnsi="Arial Narrow" w:cs="Arial"/>
          <w:sz w:val="22"/>
          <w:szCs w:val="22"/>
        </w:rPr>
      </w:pPr>
    </w:p>
    <w:p w14:paraId="22281A63" w14:textId="77777777" w:rsidR="00247018" w:rsidRPr="00552672" w:rsidRDefault="00247018" w:rsidP="00247018">
      <w:pPr>
        <w:pStyle w:val="Prrafodelista"/>
        <w:ind w:left="747"/>
        <w:jc w:val="both"/>
        <w:rPr>
          <w:rFonts w:ascii="Arial Narrow" w:hAnsi="Arial Narrow"/>
        </w:rPr>
      </w:pPr>
      <w:r w:rsidRPr="00552672">
        <w:rPr>
          <w:rFonts w:ascii="Arial Narrow" w:hAnsi="Arial Narrow"/>
        </w:rPr>
        <w:t>Si se realizará en una sola exhibición o pagos progresivos conforme a las entregas programadas en el contrato respectivo: PAGOS PROGRESIVOS AL CORTE DE LOS DIAS 25 DE CADA MES.</w:t>
      </w:r>
    </w:p>
    <w:p w14:paraId="7788FBAA" w14:textId="77777777" w:rsidR="00247018" w:rsidRPr="00552672" w:rsidRDefault="00247018" w:rsidP="00247018">
      <w:pPr>
        <w:spacing w:after="200" w:line="276" w:lineRule="auto"/>
        <w:jc w:val="both"/>
        <w:rPr>
          <w:rFonts w:ascii="Arial Narrow" w:eastAsiaTheme="minorHAnsi" w:hAnsi="Arial Narrow" w:cs="Arial"/>
          <w:b/>
          <w:bCs/>
          <w:sz w:val="22"/>
          <w:szCs w:val="22"/>
          <w:highlight w:val="yellow"/>
        </w:rPr>
      </w:pPr>
    </w:p>
    <w:p w14:paraId="5D2B9AD6" w14:textId="77777777" w:rsidR="00247018" w:rsidRPr="00406AE2" w:rsidRDefault="00247018" w:rsidP="00247018">
      <w:pPr>
        <w:pStyle w:val="Prrafodelista"/>
        <w:numPr>
          <w:ilvl w:val="0"/>
          <w:numId w:val="54"/>
        </w:numPr>
        <w:jc w:val="both"/>
        <w:rPr>
          <w:rFonts w:ascii="Arial Narrow" w:hAnsi="Arial Narrow"/>
        </w:rPr>
      </w:pPr>
      <w:r w:rsidRPr="00552672">
        <w:rPr>
          <w:rFonts w:ascii="Arial Narrow" w:hAnsi="Arial Narrow"/>
        </w:rPr>
        <w:t>Mecanismos de comprobación, supervisión y verificación de los bienes o de los servicios contratados y efectivamente prestados y efectivamente entregados o prestados, así como del cumplimiento de las requisiciones de cada entregable.</w:t>
      </w:r>
    </w:p>
    <w:tbl>
      <w:tblPr>
        <w:tblW w:w="86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9"/>
        <w:gridCol w:w="1987"/>
        <w:gridCol w:w="1539"/>
        <w:gridCol w:w="2074"/>
      </w:tblGrid>
      <w:tr w:rsidR="00247018" w:rsidRPr="00552672" w14:paraId="36B507F0" w14:textId="77777777" w:rsidTr="00247018">
        <w:trPr>
          <w:cantSplit/>
          <w:trHeight w:val="471"/>
          <w:tblHeader/>
        </w:trPr>
        <w:tc>
          <w:tcPr>
            <w:tcW w:w="3099" w:type="dxa"/>
            <w:vMerge w:val="restart"/>
            <w:vAlign w:val="center"/>
          </w:tcPr>
          <w:p w14:paraId="6CDFDF87" w14:textId="77777777" w:rsidR="00247018" w:rsidRPr="00552672" w:rsidRDefault="00247018" w:rsidP="0086072C">
            <w:pPr>
              <w:spacing w:after="160" w:line="259" w:lineRule="auto"/>
              <w:jc w:val="center"/>
              <w:rPr>
                <w:rFonts w:ascii="Arial Narrow" w:hAnsi="Arial Narrow" w:cs="Arial"/>
                <w:b/>
                <w:sz w:val="22"/>
                <w:szCs w:val="22"/>
                <w:lang w:eastAsia="ar-SA"/>
              </w:rPr>
            </w:pPr>
            <w:r w:rsidRPr="00552672">
              <w:rPr>
                <w:rFonts w:ascii="Arial Narrow" w:hAnsi="Arial Narrow" w:cs="Arial"/>
                <w:b/>
                <w:sz w:val="22"/>
                <w:szCs w:val="22"/>
                <w:lang w:eastAsia="ar-SA"/>
              </w:rPr>
              <w:t>Concepto</w:t>
            </w:r>
          </w:p>
        </w:tc>
        <w:tc>
          <w:tcPr>
            <w:tcW w:w="1987" w:type="dxa"/>
            <w:vMerge w:val="restart"/>
            <w:vAlign w:val="center"/>
          </w:tcPr>
          <w:p w14:paraId="638F2B70" w14:textId="77777777" w:rsidR="00247018" w:rsidRPr="00552672" w:rsidRDefault="00247018" w:rsidP="0086072C">
            <w:pPr>
              <w:spacing w:after="160" w:line="259" w:lineRule="auto"/>
              <w:jc w:val="center"/>
              <w:rPr>
                <w:rFonts w:ascii="Arial Narrow" w:hAnsi="Arial Narrow" w:cs="Arial"/>
                <w:b/>
                <w:sz w:val="22"/>
                <w:szCs w:val="22"/>
                <w:lang w:eastAsia="ar-SA"/>
              </w:rPr>
            </w:pPr>
            <w:r w:rsidRPr="00552672">
              <w:rPr>
                <w:rFonts w:ascii="Arial Narrow" w:hAnsi="Arial Narrow" w:cs="Arial"/>
                <w:b/>
                <w:sz w:val="22"/>
                <w:szCs w:val="22"/>
                <w:lang w:eastAsia="ar-SA"/>
              </w:rPr>
              <w:t>Producto</w:t>
            </w:r>
          </w:p>
        </w:tc>
        <w:tc>
          <w:tcPr>
            <w:tcW w:w="1539" w:type="dxa"/>
            <w:vMerge w:val="restart"/>
            <w:vAlign w:val="center"/>
          </w:tcPr>
          <w:p w14:paraId="06824906" w14:textId="77777777" w:rsidR="00247018" w:rsidRPr="00552672" w:rsidRDefault="00247018" w:rsidP="0086072C">
            <w:pPr>
              <w:spacing w:after="160" w:line="259" w:lineRule="auto"/>
              <w:jc w:val="center"/>
              <w:rPr>
                <w:rFonts w:ascii="Arial Narrow" w:hAnsi="Arial Narrow" w:cs="Arial"/>
                <w:b/>
                <w:sz w:val="22"/>
                <w:szCs w:val="22"/>
                <w:lang w:eastAsia="ar-SA"/>
              </w:rPr>
            </w:pPr>
            <w:r w:rsidRPr="00552672">
              <w:rPr>
                <w:rFonts w:ascii="Arial Narrow" w:hAnsi="Arial Narrow" w:cs="Arial"/>
                <w:b/>
                <w:sz w:val="22"/>
                <w:szCs w:val="22"/>
                <w:lang w:eastAsia="ar-SA"/>
              </w:rPr>
              <w:t>Fecha de inicio</w:t>
            </w:r>
          </w:p>
        </w:tc>
        <w:tc>
          <w:tcPr>
            <w:tcW w:w="2074" w:type="dxa"/>
            <w:vMerge w:val="restart"/>
            <w:vAlign w:val="center"/>
          </w:tcPr>
          <w:p w14:paraId="4F381CC8" w14:textId="77777777" w:rsidR="00247018" w:rsidRPr="00552672" w:rsidRDefault="00247018" w:rsidP="0086072C">
            <w:pPr>
              <w:spacing w:after="160" w:line="259" w:lineRule="auto"/>
              <w:jc w:val="center"/>
              <w:rPr>
                <w:rFonts w:ascii="Arial Narrow" w:hAnsi="Arial Narrow" w:cs="Arial"/>
                <w:b/>
                <w:sz w:val="22"/>
                <w:szCs w:val="22"/>
                <w:lang w:eastAsia="ar-SA"/>
              </w:rPr>
            </w:pPr>
            <w:r w:rsidRPr="00552672">
              <w:rPr>
                <w:rFonts w:ascii="Arial Narrow" w:hAnsi="Arial Narrow" w:cs="Arial"/>
                <w:b/>
                <w:sz w:val="22"/>
                <w:szCs w:val="22"/>
                <w:lang w:eastAsia="ar-SA"/>
              </w:rPr>
              <w:t>Observaciones</w:t>
            </w:r>
          </w:p>
        </w:tc>
      </w:tr>
      <w:tr w:rsidR="00247018" w:rsidRPr="00552672" w14:paraId="4977C2CA" w14:textId="77777777" w:rsidTr="00247018">
        <w:trPr>
          <w:cantSplit/>
          <w:trHeight w:val="432"/>
          <w:tblHeader/>
        </w:trPr>
        <w:tc>
          <w:tcPr>
            <w:tcW w:w="3099" w:type="dxa"/>
            <w:vMerge/>
            <w:vAlign w:val="center"/>
          </w:tcPr>
          <w:p w14:paraId="59FE4F83" w14:textId="77777777" w:rsidR="00247018" w:rsidRPr="00552672" w:rsidRDefault="00247018" w:rsidP="0086072C">
            <w:pPr>
              <w:spacing w:after="160" w:line="259" w:lineRule="auto"/>
              <w:jc w:val="both"/>
              <w:rPr>
                <w:rFonts w:ascii="Arial Narrow" w:eastAsia="Calibri" w:hAnsi="Arial Narrow" w:cs="Arial"/>
                <w:b/>
                <w:color w:val="000000"/>
                <w:sz w:val="22"/>
                <w:szCs w:val="22"/>
                <w:lang w:val="es-MX"/>
              </w:rPr>
            </w:pPr>
          </w:p>
        </w:tc>
        <w:tc>
          <w:tcPr>
            <w:tcW w:w="1987" w:type="dxa"/>
            <w:vMerge/>
            <w:vAlign w:val="center"/>
          </w:tcPr>
          <w:p w14:paraId="0C3D3FD1" w14:textId="77777777" w:rsidR="00247018" w:rsidRPr="00552672" w:rsidRDefault="00247018" w:rsidP="0086072C">
            <w:pPr>
              <w:spacing w:after="160" w:line="259" w:lineRule="auto"/>
              <w:jc w:val="both"/>
              <w:rPr>
                <w:rFonts w:ascii="Arial Narrow" w:eastAsia="Calibri" w:hAnsi="Arial Narrow" w:cs="Arial"/>
                <w:b/>
                <w:color w:val="000000"/>
                <w:sz w:val="22"/>
                <w:szCs w:val="22"/>
                <w:lang w:val="es-MX"/>
              </w:rPr>
            </w:pPr>
          </w:p>
        </w:tc>
        <w:tc>
          <w:tcPr>
            <w:tcW w:w="1539" w:type="dxa"/>
            <w:vMerge/>
            <w:vAlign w:val="center"/>
          </w:tcPr>
          <w:p w14:paraId="24C5E5A2" w14:textId="77777777" w:rsidR="00247018" w:rsidRPr="00552672" w:rsidRDefault="00247018" w:rsidP="0086072C">
            <w:pPr>
              <w:spacing w:after="160" w:line="259" w:lineRule="auto"/>
              <w:jc w:val="both"/>
              <w:rPr>
                <w:rFonts w:ascii="Arial Narrow" w:eastAsia="Calibri" w:hAnsi="Arial Narrow" w:cs="Arial"/>
                <w:b/>
                <w:color w:val="000000"/>
                <w:sz w:val="22"/>
                <w:szCs w:val="22"/>
                <w:lang w:val="es-MX"/>
              </w:rPr>
            </w:pPr>
          </w:p>
        </w:tc>
        <w:tc>
          <w:tcPr>
            <w:tcW w:w="2074" w:type="dxa"/>
            <w:vMerge/>
            <w:vAlign w:val="center"/>
          </w:tcPr>
          <w:p w14:paraId="57072DE0" w14:textId="77777777" w:rsidR="00247018" w:rsidRPr="00552672" w:rsidRDefault="00247018" w:rsidP="0086072C">
            <w:pPr>
              <w:spacing w:after="160" w:line="259" w:lineRule="auto"/>
              <w:jc w:val="both"/>
              <w:rPr>
                <w:rFonts w:ascii="Arial Narrow" w:eastAsia="Calibri" w:hAnsi="Arial Narrow" w:cs="Arial"/>
                <w:b/>
                <w:color w:val="000000"/>
                <w:sz w:val="22"/>
                <w:szCs w:val="22"/>
                <w:lang w:val="es-MX"/>
              </w:rPr>
            </w:pPr>
          </w:p>
        </w:tc>
      </w:tr>
      <w:tr w:rsidR="00247018" w:rsidRPr="00552672" w14:paraId="57669E7F" w14:textId="77777777" w:rsidTr="00247018">
        <w:trPr>
          <w:trHeight w:val="2362"/>
        </w:trPr>
        <w:tc>
          <w:tcPr>
            <w:tcW w:w="3099" w:type="dxa"/>
          </w:tcPr>
          <w:p w14:paraId="39895B23" w14:textId="77777777" w:rsidR="00247018" w:rsidRPr="00552672" w:rsidRDefault="00247018" w:rsidP="0086072C">
            <w:pPr>
              <w:spacing w:after="160" w:line="259" w:lineRule="auto"/>
              <w:jc w:val="both"/>
              <w:rPr>
                <w:rFonts w:ascii="Arial Narrow" w:eastAsia="Calibri" w:hAnsi="Arial Narrow" w:cs="Arial"/>
                <w:color w:val="000000"/>
                <w:sz w:val="22"/>
                <w:szCs w:val="22"/>
                <w:lang w:val="es-MX"/>
              </w:rPr>
            </w:pPr>
            <w:r w:rsidRPr="00552672">
              <w:rPr>
                <w:rFonts w:ascii="Arial Narrow" w:hAnsi="Arial Narrow" w:cs="Arial"/>
                <w:sz w:val="22"/>
                <w:szCs w:val="22"/>
                <w:lang w:eastAsia="ar-SA"/>
              </w:rPr>
              <w:t>El Administrador del contrato o a quien ellos designen auxiliares del contrato, junto con el  Equipo de Supervisión Delegacional, Coordinadores Médicos y Administrativos de la Jefatura de Servicios de Prestaciones Médicas podrá realizar supervisiones durante la vigencia del contrato</w:t>
            </w:r>
          </w:p>
        </w:tc>
        <w:tc>
          <w:tcPr>
            <w:tcW w:w="1987" w:type="dxa"/>
          </w:tcPr>
          <w:p w14:paraId="177DA498" w14:textId="77777777" w:rsidR="00247018" w:rsidRPr="00552672" w:rsidRDefault="00247018" w:rsidP="0086072C">
            <w:pPr>
              <w:spacing w:after="160" w:line="259" w:lineRule="auto"/>
              <w:jc w:val="both"/>
              <w:rPr>
                <w:rFonts w:ascii="Arial Narrow" w:eastAsia="Calibri" w:hAnsi="Arial Narrow" w:cs="Arial"/>
                <w:color w:val="000000"/>
                <w:sz w:val="22"/>
                <w:szCs w:val="22"/>
                <w:lang w:val="es-MX"/>
              </w:rPr>
            </w:pPr>
            <w:r w:rsidRPr="00552672">
              <w:rPr>
                <w:rFonts w:ascii="Arial Narrow" w:hAnsi="Arial Narrow" w:cs="Arial"/>
                <w:sz w:val="22"/>
                <w:szCs w:val="22"/>
                <w:lang w:eastAsia="ar-SA"/>
              </w:rPr>
              <w:t>Cumplimiento por parte del proveedor en realizar los servicios con apego a las guías de práctica clínica así como a los Normas Oficiales Mexicanas</w:t>
            </w:r>
            <w:r w:rsidRPr="00552672">
              <w:rPr>
                <w:rFonts w:ascii="Arial Narrow" w:eastAsia="Calibri" w:hAnsi="Arial Narrow" w:cs="Arial"/>
                <w:color w:val="000000"/>
                <w:sz w:val="22"/>
                <w:szCs w:val="22"/>
                <w:lang w:val="es-MX"/>
              </w:rPr>
              <w:t xml:space="preserve">, </w:t>
            </w:r>
            <w:r w:rsidRPr="00552672">
              <w:rPr>
                <w:rFonts w:ascii="Arial Narrow" w:hAnsi="Arial Narrow" w:cs="Arial"/>
                <w:sz w:val="22"/>
                <w:szCs w:val="22"/>
                <w:lang w:eastAsia="ar-SA"/>
              </w:rPr>
              <w:t>así como las normativas de pago</w:t>
            </w:r>
          </w:p>
        </w:tc>
        <w:tc>
          <w:tcPr>
            <w:tcW w:w="1539" w:type="dxa"/>
          </w:tcPr>
          <w:p w14:paraId="49FA9EAF" w14:textId="77777777" w:rsidR="00247018" w:rsidRPr="00552672" w:rsidRDefault="00247018" w:rsidP="0086072C">
            <w:pPr>
              <w:spacing w:after="160" w:line="259" w:lineRule="auto"/>
              <w:jc w:val="both"/>
              <w:rPr>
                <w:rFonts w:ascii="Arial Narrow" w:eastAsia="Calibri" w:hAnsi="Arial Narrow" w:cs="Arial"/>
                <w:color w:val="000000"/>
                <w:sz w:val="22"/>
                <w:szCs w:val="22"/>
                <w:lang w:val="es-MX"/>
              </w:rPr>
            </w:pPr>
            <w:r w:rsidRPr="00552672">
              <w:rPr>
                <w:rFonts w:ascii="Arial Narrow" w:hAnsi="Arial Narrow" w:cs="Arial"/>
                <w:sz w:val="22"/>
                <w:szCs w:val="22"/>
                <w:lang w:eastAsia="ar-SA"/>
              </w:rPr>
              <w:t>Primeros 30 días al inicio del contrato</w:t>
            </w:r>
            <w:r w:rsidRPr="00552672">
              <w:rPr>
                <w:rFonts w:ascii="Arial Narrow" w:eastAsia="Calibri" w:hAnsi="Arial Narrow" w:cs="Arial"/>
                <w:color w:val="000000"/>
                <w:sz w:val="22"/>
                <w:szCs w:val="22"/>
                <w:lang w:val="es-MX"/>
              </w:rPr>
              <w:t xml:space="preserve"> </w:t>
            </w:r>
          </w:p>
        </w:tc>
        <w:tc>
          <w:tcPr>
            <w:tcW w:w="2074" w:type="dxa"/>
          </w:tcPr>
          <w:p w14:paraId="412584DB" w14:textId="77777777" w:rsidR="00247018" w:rsidRPr="00552672" w:rsidRDefault="00247018" w:rsidP="0086072C">
            <w:pPr>
              <w:spacing w:after="160" w:line="259" w:lineRule="auto"/>
              <w:jc w:val="both"/>
              <w:rPr>
                <w:rFonts w:ascii="Arial Narrow" w:eastAsia="Calibri" w:hAnsi="Arial Narrow" w:cs="Arial"/>
                <w:color w:val="000000"/>
                <w:sz w:val="22"/>
                <w:szCs w:val="22"/>
                <w:lang w:val="es-MX"/>
              </w:rPr>
            </w:pPr>
            <w:r w:rsidRPr="00552672">
              <w:rPr>
                <w:rFonts w:ascii="Arial Narrow" w:hAnsi="Arial Narrow" w:cs="Arial"/>
                <w:sz w:val="22"/>
                <w:szCs w:val="22"/>
                <w:lang w:eastAsia="ar-SA"/>
              </w:rPr>
              <w:t>Mínimo 1 reuniones. Máximo 3 reuniones.</w:t>
            </w:r>
          </w:p>
        </w:tc>
      </w:tr>
    </w:tbl>
    <w:p w14:paraId="16DB5F48" w14:textId="77777777" w:rsidR="00247018" w:rsidRPr="00406AE2" w:rsidRDefault="00247018" w:rsidP="00247018">
      <w:pPr>
        <w:spacing w:after="200" w:line="276" w:lineRule="auto"/>
        <w:jc w:val="both"/>
        <w:rPr>
          <w:rFonts w:ascii="Arial Narrow" w:eastAsiaTheme="minorHAnsi" w:hAnsi="Arial Narrow" w:cs="Arial"/>
          <w:sz w:val="22"/>
          <w:szCs w:val="22"/>
        </w:rPr>
      </w:pPr>
    </w:p>
    <w:p w14:paraId="78E30B45" w14:textId="77777777" w:rsidR="00247018" w:rsidRPr="00406AE2" w:rsidRDefault="00247018" w:rsidP="00247018">
      <w:pPr>
        <w:pStyle w:val="Prrafodelista"/>
        <w:numPr>
          <w:ilvl w:val="0"/>
          <w:numId w:val="54"/>
        </w:numPr>
        <w:jc w:val="both"/>
        <w:rPr>
          <w:rFonts w:ascii="Arial Narrow" w:hAnsi="Arial Narrow"/>
        </w:rPr>
      </w:pPr>
      <w:r w:rsidRPr="00552672">
        <w:rPr>
          <w:rFonts w:ascii="Arial Narrow" w:hAnsi="Arial Narrow"/>
        </w:rPr>
        <w:t>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MAAGAASSP. Así como la justificación para el otorgamiento del anticipo.</w:t>
      </w:r>
    </w:p>
    <w:p w14:paraId="39344629" w14:textId="77777777" w:rsidR="00247018" w:rsidRPr="00552672" w:rsidRDefault="00247018" w:rsidP="00247018">
      <w:pPr>
        <w:pStyle w:val="Prrafodelista"/>
        <w:ind w:left="709"/>
        <w:jc w:val="both"/>
        <w:rPr>
          <w:rFonts w:ascii="Arial Narrow" w:hAnsi="Arial Narrow"/>
        </w:rPr>
      </w:pPr>
      <w:r w:rsidRPr="00552672">
        <w:rPr>
          <w:rFonts w:ascii="Arial Narrow" w:hAnsi="Arial Narrow"/>
        </w:rPr>
        <w:t xml:space="preserve">No aplica </w:t>
      </w:r>
    </w:p>
    <w:p w14:paraId="2574628C" w14:textId="77777777" w:rsidR="00247018" w:rsidRDefault="00247018" w:rsidP="00247018">
      <w:pPr>
        <w:pStyle w:val="Prrafodelista"/>
        <w:numPr>
          <w:ilvl w:val="0"/>
          <w:numId w:val="54"/>
        </w:numPr>
        <w:jc w:val="both"/>
        <w:rPr>
          <w:rFonts w:ascii="Arial Narrow" w:hAnsi="Arial Narrow"/>
        </w:rPr>
      </w:pPr>
      <w:r w:rsidRPr="00552672">
        <w:rPr>
          <w:rFonts w:ascii="Arial Narrow" w:hAnsi="Arial Narrow"/>
        </w:rPr>
        <w:t>En caso de que existan causas suficientes para no aceptar proposiciones conjuntas en Licitaciones Públicas, justificar con escrito independiente las razones, particularmente los aspectos relativos a que con tal determinación, no se limita la libre participación de los licitantes. (4.33 POBALINES).</w:t>
      </w:r>
    </w:p>
    <w:p w14:paraId="7CF54B8E" w14:textId="77777777" w:rsidR="00247018" w:rsidRPr="00406AE2" w:rsidRDefault="00247018" w:rsidP="00247018">
      <w:pPr>
        <w:pStyle w:val="Prrafodelista"/>
        <w:ind w:left="502"/>
        <w:jc w:val="both"/>
        <w:rPr>
          <w:rFonts w:ascii="Arial Narrow" w:hAnsi="Arial Narrow"/>
        </w:rPr>
      </w:pPr>
      <w:r w:rsidRPr="00406AE2">
        <w:rPr>
          <w:rFonts w:ascii="Arial Narrow" w:hAnsi="Arial Narrow"/>
          <w:b/>
          <w:bCs/>
        </w:rPr>
        <w:t xml:space="preserve">No aplica </w:t>
      </w:r>
    </w:p>
    <w:p w14:paraId="6960775A" w14:textId="77777777" w:rsidR="00247018" w:rsidRPr="00552672" w:rsidRDefault="00247018" w:rsidP="00247018">
      <w:pPr>
        <w:pStyle w:val="Prrafodelista"/>
        <w:numPr>
          <w:ilvl w:val="0"/>
          <w:numId w:val="54"/>
        </w:numPr>
        <w:jc w:val="both"/>
        <w:rPr>
          <w:rFonts w:ascii="Arial Narrow" w:hAnsi="Arial Narrow"/>
        </w:rPr>
      </w:pPr>
      <w:r w:rsidRPr="00552672">
        <w:rPr>
          <w:rFonts w:ascii="Arial Narrow" w:hAnsi="Arial Narrow"/>
        </w:rPr>
        <w:t>Indicar las condiciones de entrega de bienes y prestación de servicios de acuerdo con el numeral 5.5.3 de las POBALINES.</w:t>
      </w:r>
    </w:p>
    <w:p w14:paraId="34CF9FC6" w14:textId="77777777" w:rsidR="00247018" w:rsidRPr="00552672" w:rsidRDefault="00247018" w:rsidP="00247018">
      <w:pPr>
        <w:pStyle w:val="Prrafodelista"/>
        <w:ind w:left="709"/>
        <w:jc w:val="both"/>
        <w:rPr>
          <w:rFonts w:ascii="Arial Narrow" w:hAnsi="Arial Narrow"/>
        </w:rPr>
      </w:pPr>
    </w:p>
    <w:p w14:paraId="1C312DDF" w14:textId="77777777" w:rsidR="00247018" w:rsidRPr="00552672" w:rsidRDefault="00247018" w:rsidP="00247018">
      <w:pPr>
        <w:pStyle w:val="Prrafodelista"/>
        <w:numPr>
          <w:ilvl w:val="0"/>
          <w:numId w:val="34"/>
        </w:numPr>
        <w:autoSpaceDE w:val="0"/>
        <w:autoSpaceDN w:val="0"/>
        <w:adjustRightInd w:val="0"/>
        <w:spacing w:after="0" w:line="240" w:lineRule="auto"/>
        <w:jc w:val="both"/>
        <w:rPr>
          <w:rFonts w:ascii="Arial Narrow" w:hAnsi="Arial Narrow"/>
        </w:rPr>
      </w:pPr>
      <w:r w:rsidRPr="00552672">
        <w:rPr>
          <w:rFonts w:ascii="Arial Narrow" w:hAnsi="Arial Narrow"/>
        </w:rPr>
        <w:t xml:space="preserve">Para la prestación de servicios </w:t>
      </w:r>
    </w:p>
    <w:p w14:paraId="25B98DAB" w14:textId="77777777" w:rsidR="00247018" w:rsidRPr="00552672" w:rsidRDefault="00247018" w:rsidP="00247018">
      <w:pPr>
        <w:pStyle w:val="Prrafodelista"/>
        <w:numPr>
          <w:ilvl w:val="2"/>
          <w:numId w:val="45"/>
        </w:numPr>
        <w:autoSpaceDE w:val="0"/>
        <w:autoSpaceDN w:val="0"/>
        <w:adjustRightInd w:val="0"/>
        <w:spacing w:after="0" w:line="240" w:lineRule="auto"/>
        <w:jc w:val="both"/>
        <w:rPr>
          <w:rFonts w:ascii="Arial Narrow" w:hAnsi="Arial Narrow"/>
        </w:rPr>
      </w:pPr>
      <w:r w:rsidRPr="00552672">
        <w:rPr>
          <w:rFonts w:ascii="Arial Narrow" w:hAnsi="Arial Narrow"/>
        </w:rPr>
        <w:t xml:space="preserve">Acta Entrega-Recepción </w:t>
      </w:r>
    </w:p>
    <w:p w14:paraId="7A5816A7" w14:textId="77777777" w:rsidR="00247018" w:rsidRPr="00552672" w:rsidRDefault="00247018" w:rsidP="00247018">
      <w:pPr>
        <w:pStyle w:val="Prrafodelista"/>
        <w:ind w:left="709"/>
        <w:jc w:val="both"/>
        <w:rPr>
          <w:rFonts w:ascii="Arial Narrow" w:hAnsi="Arial Narrow"/>
        </w:rPr>
      </w:pPr>
    </w:p>
    <w:p w14:paraId="527B2C04" w14:textId="77777777" w:rsidR="005069F0" w:rsidRPr="00552672" w:rsidRDefault="005069F0" w:rsidP="005069F0">
      <w:pPr>
        <w:pStyle w:val="Prrafodelista"/>
        <w:numPr>
          <w:ilvl w:val="0"/>
          <w:numId w:val="54"/>
        </w:numPr>
        <w:jc w:val="both"/>
        <w:rPr>
          <w:rFonts w:ascii="Arial Narrow" w:hAnsi="Arial Narrow"/>
        </w:rPr>
      </w:pPr>
      <w:r w:rsidRPr="00552672">
        <w:rPr>
          <w:rFonts w:ascii="Arial Narrow" w:hAnsi="Arial Narrow"/>
        </w:rPr>
        <w:t>Indicar las condiciones de entrega de bienes y prestación de servicios de acuerdo con el numeral 5.5.3 de las POBALINES.</w:t>
      </w:r>
    </w:p>
    <w:p w14:paraId="5A548193" w14:textId="77777777" w:rsidR="005069F0" w:rsidRPr="00552672" w:rsidRDefault="005069F0" w:rsidP="005069F0">
      <w:pPr>
        <w:pStyle w:val="Prrafodelista"/>
        <w:ind w:left="709"/>
        <w:jc w:val="both"/>
        <w:rPr>
          <w:rFonts w:ascii="Arial Narrow" w:hAnsi="Arial Narrow"/>
        </w:rPr>
      </w:pPr>
    </w:p>
    <w:p w14:paraId="76FBC25C" w14:textId="77777777" w:rsidR="005069F0" w:rsidRPr="00552672" w:rsidRDefault="005069F0" w:rsidP="005069F0">
      <w:pPr>
        <w:pStyle w:val="Prrafodelista"/>
        <w:numPr>
          <w:ilvl w:val="0"/>
          <w:numId w:val="34"/>
        </w:numPr>
        <w:autoSpaceDE w:val="0"/>
        <w:autoSpaceDN w:val="0"/>
        <w:adjustRightInd w:val="0"/>
        <w:spacing w:after="0" w:line="240" w:lineRule="auto"/>
        <w:jc w:val="both"/>
        <w:rPr>
          <w:rFonts w:ascii="Arial Narrow" w:hAnsi="Arial Narrow"/>
        </w:rPr>
      </w:pPr>
      <w:r w:rsidRPr="00552672">
        <w:rPr>
          <w:rFonts w:ascii="Arial Narrow" w:hAnsi="Arial Narrow"/>
        </w:rPr>
        <w:t xml:space="preserve">Para la prestación de servicios </w:t>
      </w:r>
    </w:p>
    <w:p w14:paraId="335C3B15" w14:textId="77777777" w:rsidR="005069F0" w:rsidRPr="00552672" w:rsidRDefault="005069F0" w:rsidP="005069F0">
      <w:pPr>
        <w:pStyle w:val="Prrafodelista"/>
        <w:numPr>
          <w:ilvl w:val="2"/>
          <w:numId w:val="45"/>
        </w:numPr>
        <w:autoSpaceDE w:val="0"/>
        <w:autoSpaceDN w:val="0"/>
        <w:adjustRightInd w:val="0"/>
        <w:spacing w:after="0" w:line="240" w:lineRule="auto"/>
        <w:jc w:val="both"/>
        <w:rPr>
          <w:rFonts w:ascii="Arial Narrow" w:hAnsi="Arial Narrow"/>
        </w:rPr>
      </w:pPr>
      <w:r w:rsidRPr="00552672">
        <w:rPr>
          <w:rFonts w:ascii="Arial Narrow" w:hAnsi="Arial Narrow"/>
        </w:rPr>
        <w:t xml:space="preserve">Acta Entrega-Recepción </w:t>
      </w:r>
    </w:p>
    <w:p w14:paraId="6B84D994" w14:textId="77777777" w:rsidR="00711614" w:rsidRPr="002151D3" w:rsidRDefault="00711614" w:rsidP="00711614">
      <w:pPr>
        <w:jc w:val="center"/>
        <w:rPr>
          <w:rFonts w:ascii="Arial Narrow" w:hAnsi="Arial Narrow"/>
          <w:sz w:val="20"/>
          <w:szCs w:val="20"/>
        </w:rPr>
      </w:pPr>
      <w:r w:rsidRPr="002151D3">
        <w:rPr>
          <w:rFonts w:ascii="Arial Narrow" w:hAnsi="Arial Narrow"/>
          <w:sz w:val="20"/>
          <w:szCs w:val="20"/>
        </w:rPr>
        <w:lastRenderedPageBreak/>
        <w:t xml:space="preserve"> </w:t>
      </w:r>
    </w:p>
    <w:p w14:paraId="629BFCD2" w14:textId="77777777" w:rsidR="00711614" w:rsidRPr="002151D3" w:rsidRDefault="00711614" w:rsidP="00711614">
      <w:pPr>
        <w:jc w:val="center"/>
        <w:rPr>
          <w:rFonts w:ascii="Arial Narrow" w:hAnsi="Arial Narrow"/>
          <w:sz w:val="20"/>
          <w:szCs w:val="20"/>
        </w:rPr>
      </w:pPr>
      <w:r>
        <w:rPr>
          <w:rFonts w:ascii="Arial Narrow" w:hAnsi="Arial Narrow"/>
          <w:noProof/>
          <w:sz w:val="20"/>
          <w:szCs w:val="20"/>
          <w:lang w:val="es-MX" w:eastAsia="es-MX"/>
        </w:rPr>
        <w:drawing>
          <wp:inline distT="0" distB="0" distL="0" distR="0" wp14:anchorId="0F5B8759" wp14:editId="456418DB">
            <wp:extent cx="5761355" cy="5858510"/>
            <wp:effectExtent l="0" t="0" r="0" b="889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5858510"/>
                    </a:xfrm>
                    <a:prstGeom prst="rect">
                      <a:avLst/>
                    </a:prstGeom>
                    <a:noFill/>
                  </pic:spPr>
                </pic:pic>
              </a:graphicData>
            </a:graphic>
          </wp:inline>
        </w:drawing>
      </w:r>
    </w:p>
    <w:p w14:paraId="153F0073" w14:textId="77777777" w:rsidR="00711614" w:rsidRPr="002151D3" w:rsidRDefault="00711614" w:rsidP="00711614">
      <w:pPr>
        <w:jc w:val="center"/>
        <w:rPr>
          <w:rFonts w:ascii="Arial Narrow" w:hAnsi="Arial Narrow"/>
          <w:sz w:val="20"/>
          <w:szCs w:val="20"/>
        </w:rPr>
      </w:pPr>
    </w:p>
    <w:p w14:paraId="2D00EE6E" w14:textId="77777777" w:rsidR="00711614" w:rsidRDefault="00711614" w:rsidP="00711614">
      <w:pPr>
        <w:jc w:val="center"/>
        <w:rPr>
          <w:rFonts w:ascii="Arial Narrow" w:hAnsi="Arial Narrow"/>
          <w:sz w:val="20"/>
          <w:szCs w:val="20"/>
        </w:rPr>
      </w:pPr>
    </w:p>
    <w:p w14:paraId="17C7C3B6" w14:textId="77777777" w:rsidR="00711614" w:rsidRDefault="00711614" w:rsidP="00711614">
      <w:pPr>
        <w:jc w:val="center"/>
        <w:rPr>
          <w:rFonts w:ascii="Arial Narrow" w:hAnsi="Arial Narrow"/>
          <w:sz w:val="20"/>
          <w:szCs w:val="20"/>
        </w:rPr>
      </w:pPr>
    </w:p>
    <w:p w14:paraId="65ABD71C" w14:textId="77777777" w:rsidR="00711614" w:rsidRDefault="00711614" w:rsidP="00711614">
      <w:pPr>
        <w:jc w:val="center"/>
        <w:rPr>
          <w:rFonts w:ascii="Arial Narrow" w:hAnsi="Arial Narrow"/>
          <w:sz w:val="20"/>
          <w:szCs w:val="20"/>
        </w:rPr>
      </w:pPr>
    </w:p>
    <w:p w14:paraId="0C683DA5" w14:textId="77777777" w:rsidR="00711614" w:rsidRDefault="00711614" w:rsidP="00711614">
      <w:pPr>
        <w:jc w:val="center"/>
        <w:rPr>
          <w:rFonts w:ascii="Arial Narrow" w:hAnsi="Arial Narrow"/>
          <w:sz w:val="20"/>
          <w:szCs w:val="20"/>
        </w:rPr>
      </w:pPr>
    </w:p>
    <w:p w14:paraId="161188B5" w14:textId="77777777" w:rsidR="00711614" w:rsidRDefault="00711614" w:rsidP="00711614">
      <w:pPr>
        <w:jc w:val="center"/>
        <w:rPr>
          <w:rFonts w:ascii="Arial Narrow" w:hAnsi="Arial Narrow"/>
          <w:sz w:val="20"/>
          <w:szCs w:val="20"/>
        </w:rPr>
      </w:pPr>
    </w:p>
    <w:p w14:paraId="39B65036" w14:textId="77777777" w:rsidR="00711614" w:rsidRDefault="00711614" w:rsidP="00711614">
      <w:pPr>
        <w:jc w:val="center"/>
        <w:rPr>
          <w:rFonts w:ascii="Arial Narrow" w:hAnsi="Arial Narrow"/>
          <w:sz w:val="20"/>
          <w:szCs w:val="20"/>
        </w:rPr>
      </w:pPr>
    </w:p>
    <w:p w14:paraId="222FF3E5" w14:textId="77777777" w:rsidR="00711614" w:rsidRDefault="00711614" w:rsidP="00711614">
      <w:pPr>
        <w:jc w:val="center"/>
        <w:rPr>
          <w:rFonts w:ascii="Arial Narrow" w:hAnsi="Arial Narrow"/>
          <w:sz w:val="20"/>
          <w:szCs w:val="20"/>
        </w:rPr>
      </w:pPr>
    </w:p>
    <w:p w14:paraId="24AC6E96" w14:textId="77777777" w:rsidR="00711614" w:rsidRDefault="00711614" w:rsidP="00711614">
      <w:pPr>
        <w:jc w:val="center"/>
        <w:rPr>
          <w:rFonts w:ascii="Arial Narrow" w:hAnsi="Arial Narrow"/>
          <w:sz w:val="20"/>
          <w:szCs w:val="20"/>
        </w:rPr>
      </w:pPr>
    </w:p>
    <w:p w14:paraId="061B3488" w14:textId="77777777" w:rsidR="00711614" w:rsidRDefault="00711614" w:rsidP="00711614">
      <w:pPr>
        <w:jc w:val="center"/>
        <w:rPr>
          <w:rFonts w:ascii="Arial Narrow" w:hAnsi="Arial Narrow"/>
          <w:sz w:val="20"/>
          <w:szCs w:val="20"/>
        </w:rPr>
      </w:pPr>
    </w:p>
    <w:p w14:paraId="5CBAF62F" w14:textId="77777777" w:rsidR="00711614" w:rsidRDefault="00711614" w:rsidP="00711614">
      <w:pPr>
        <w:jc w:val="center"/>
        <w:rPr>
          <w:rFonts w:ascii="Arial Narrow" w:hAnsi="Arial Narrow"/>
          <w:sz w:val="20"/>
          <w:szCs w:val="20"/>
        </w:rPr>
      </w:pPr>
    </w:p>
    <w:p w14:paraId="0B834C6F" w14:textId="77777777" w:rsidR="00711614" w:rsidRPr="00B540F6" w:rsidRDefault="00711614" w:rsidP="00711614">
      <w:pPr>
        <w:rPr>
          <w:rFonts w:ascii="Arial Narrow" w:hAnsi="Arial Narrow"/>
          <w:sz w:val="22"/>
          <w:szCs w:val="22"/>
        </w:rPr>
      </w:pPr>
    </w:p>
    <w:p w14:paraId="4717EC41" w14:textId="77777777" w:rsidR="00711614" w:rsidRPr="00B540F6" w:rsidRDefault="00711614" w:rsidP="00711614">
      <w:pPr>
        <w:pStyle w:val="Prrafodelista"/>
        <w:autoSpaceDE w:val="0"/>
        <w:autoSpaceDN w:val="0"/>
        <w:adjustRightInd w:val="0"/>
        <w:ind w:left="732"/>
        <w:jc w:val="center"/>
        <w:rPr>
          <w:rFonts w:ascii="Arial Narrow" w:hAnsi="Arial Narrow"/>
          <w:b/>
          <w:sz w:val="20"/>
          <w:szCs w:val="20"/>
        </w:rPr>
      </w:pPr>
      <w:r w:rsidRPr="00B540F6">
        <w:rPr>
          <w:rFonts w:ascii="Arial Narrow" w:hAnsi="Arial Narrow"/>
          <w:bCs/>
          <w:sz w:val="20"/>
          <w:szCs w:val="20"/>
        </w:rPr>
        <w:t>“</w:t>
      </w:r>
      <w:r w:rsidRPr="00B540F6">
        <w:rPr>
          <w:rFonts w:ascii="Arial Narrow" w:hAnsi="Arial Narrow"/>
          <w:b/>
          <w:bCs/>
          <w:sz w:val="20"/>
          <w:szCs w:val="20"/>
        </w:rPr>
        <w:t>INFORMACIÓN DE FACTURACION</w:t>
      </w:r>
      <w:r w:rsidRPr="00B540F6">
        <w:rPr>
          <w:rFonts w:ascii="Arial Narrow" w:hAnsi="Arial Narrow"/>
          <w:bCs/>
          <w:sz w:val="20"/>
          <w:szCs w:val="20"/>
        </w:rPr>
        <w:t>”.</w:t>
      </w:r>
    </w:p>
    <w:p w14:paraId="7BCF60B6" w14:textId="77777777" w:rsidR="00711614" w:rsidRPr="00B540F6" w:rsidRDefault="00711614" w:rsidP="00711614">
      <w:pPr>
        <w:jc w:val="center"/>
        <w:rPr>
          <w:rFonts w:ascii="Arial Narrow" w:hAnsi="Arial Narrow"/>
          <w:sz w:val="20"/>
          <w:szCs w:val="20"/>
        </w:rPr>
      </w:pPr>
      <w:r w:rsidRPr="00B540F6">
        <w:rPr>
          <w:rFonts w:ascii="Arial Narrow" w:hAnsi="Arial Narrow" w:cs="Arial"/>
          <w:b/>
          <w:bCs/>
          <w:sz w:val="20"/>
          <w:szCs w:val="20"/>
        </w:rPr>
        <w:t xml:space="preserve">            (ANEXO </w:t>
      </w:r>
      <w:r>
        <w:rPr>
          <w:rFonts w:ascii="Arial Narrow" w:hAnsi="Arial Narrow" w:cs="Arial"/>
          <w:b/>
          <w:bCs/>
          <w:sz w:val="20"/>
          <w:szCs w:val="20"/>
        </w:rPr>
        <w:t>T</w:t>
      </w:r>
      <w:r w:rsidRPr="00B540F6">
        <w:rPr>
          <w:rFonts w:ascii="Arial Narrow" w:hAnsi="Arial Narrow" w:cs="Arial"/>
          <w:b/>
          <w:bCs/>
          <w:sz w:val="20"/>
          <w:szCs w:val="20"/>
        </w:rPr>
        <w:t>2</w:t>
      </w:r>
      <w:r w:rsidRPr="00B540F6">
        <w:rPr>
          <w:rFonts w:ascii="Arial Narrow" w:hAnsi="Arial Narrow" w:cs="Arial"/>
          <w:bCs/>
          <w:sz w:val="20"/>
          <w:szCs w:val="20"/>
        </w:rPr>
        <w:t>).</w:t>
      </w:r>
    </w:p>
    <w:p w14:paraId="5DBE23EC" w14:textId="77777777" w:rsidR="00711614" w:rsidRPr="00B540F6" w:rsidRDefault="00711614" w:rsidP="00711614">
      <w:pPr>
        <w:rPr>
          <w:rFonts w:ascii="Arial Narrow" w:hAnsi="Arial Narrow"/>
          <w:sz w:val="20"/>
          <w:szCs w:val="20"/>
        </w:rPr>
      </w:pPr>
    </w:p>
    <w:p w14:paraId="6274EDAC" w14:textId="77777777" w:rsidR="00711614" w:rsidRPr="00B540F6" w:rsidRDefault="00711614" w:rsidP="00711614">
      <w:pPr>
        <w:rPr>
          <w:rFonts w:ascii="Arial Narrow" w:hAnsi="Arial Narrow"/>
          <w:sz w:val="20"/>
          <w:szCs w:val="20"/>
        </w:rPr>
      </w:pPr>
      <w:r w:rsidRPr="00B540F6">
        <w:rPr>
          <w:rFonts w:ascii="Arial Narrow" w:hAnsi="Arial Narrow"/>
          <w:noProof/>
          <w:sz w:val="20"/>
          <w:szCs w:val="20"/>
          <w:lang w:val="es-MX" w:eastAsia="es-MX"/>
        </w:rPr>
        <w:drawing>
          <wp:anchor distT="0" distB="0" distL="114300" distR="114300" simplePos="0" relativeHeight="251661312" behindDoc="1" locked="0" layoutInCell="1" allowOverlap="1" wp14:anchorId="2C1A53E4" wp14:editId="09110C80">
            <wp:simplePos x="0" y="0"/>
            <wp:positionH relativeFrom="column">
              <wp:posOffset>127635</wp:posOffset>
            </wp:positionH>
            <wp:positionV relativeFrom="paragraph">
              <wp:posOffset>172720</wp:posOffset>
            </wp:positionV>
            <wp:extent cx="6814185" cy="1931670"/>
            <wp:effectExtent l="0" t="0" r="5715" b="0"/>
            <wp:wrapTight wrapText="bothSides">
              <wp:wrapPolygon edited="0">
                <wp:start x="0" y="0"/>
                <wp:lineTo x="0" y="21302"/>
                <wp:lineTo x="21558" y="21302"/>
                <wp:lineTo x="21558" y="0"/>
                <wp:lineTo x="0" y="0"/>
              </wp:wrapPolygon>
            </wp:wrapTight>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0F6">
        <w:rPr>
          <w:rFonts w:ascii="Arial Narrow" w:hAnsi="Arial Narrow"/>
          <w:noProof/>
          <w:sz w:val="20"/>
          <w:szCs w:val="20"/>
          <w:lang w:val="es-MX" w:eastAsia="es-MX"/>
        </w:rPr>
        <w:drawing>
          <wp:inline distT="0" distB="0" distL="0" distR="0" wp14:anchorId="6E194697" wp14:editId="5AB6029E">
            <wp:extent cx="31750" cy="15875"/>
            <wp:effectExtent l="0" t="0" r="635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0" cy="15875"/>
                    </a:xfrm>
                    <a:prstGeom prst="rect">
                      <a:avLst/>
                    </a:prstGeom>
                    <a:noFill/>
                    <a:ln>
                      <a:noFill/>
                    </a:ln>
                  </pic:spPr>
                </pic:pic>
              </a:graphicData>
            </a:graphic>
          </wp:inline>
        </w:drawing>
      </w:r>
    </w:p>
    <w:p w14:paraId="3ACED0A0" w14:textId="77777777" w:rsidR="00711614" w:rsidRPr="00B540F6" w:rsidRDefault="00711614" w:rsidP="00711614">
      <w:pPr>
        <w:jc w:val="center"/>
        <w:rPr>
          <w:rFonts w:ascii="Arial Narrow" w:hAnsi="Arial Narrow" w:cs="Arial"/>
          <w:sz w:val="20"/>
          <w:szCs w:val="20"/>
          <w:lang w:eastAsia="es-MX"/>
        </w:rPr>
      </w:pPr>
    </w:p>
    <w:p w14:paraId="2B266E9B" w14:textId="77777777" w:rsidR="00711614" w:rsidRPr="00B540F6" w:rsidRDefault="00711614" w:rsidP="00711614">
      <w:pPr>
        <w:jc w:val="center"/>
        <w:rPr>
          <w:rFonts w:ascii="Arial Narrow" w:hAnsi="Arial Narrow" w:cs="Arial"/>
          <w:sz w:val="20"/>
          <w:szCs w:val="20"/>
          <w:lang w:eastAsia="es-MX"/>
        </w:rPr>
      </w:pPr>
    </w:p>
    <w:p w14:paraId="7C6DFA09" w14:textId="77777777" w:rsidR="00711614" w:rsidRPr="00B540F6" w:rsidRDefault="00711614" w:rsidP="00711614">
      <w:pPr>
        <w:jc w:val="center"/>
        <w:rPr>
          <w:rFonts w:ascii="Arial Narrow" w:hAnsi="Arial Narrow" w:cs="Arial"/>
          <w:sz w:val="20"/>
          <w:szCs w:val="20"/>
          <w:lang w:eastAsia="es-MX"/>
        </w:rPr>
      </w:pPr>
    </w:p>
    <w:p w14:paraId="221E2149" w14:textId="77777777" w:rsidR="00711614" w:rsidRPr="00B540F6" w:rsidRDefault="00711614" w:rsidP="00711614">
      <w:pPr>
        <w:jc w:val="center"/>
        <w:rPr>
          <w:rFonts w:ascii="Arial Narrow" w:hAnsi="Arial Narrow" w:cs="Arial"/>
          <w:sz w:val="20"/>
          <w:szCs w:val="20"/>
          <w:lang w:eastAsia="es-MX"/>
        </w:rPr>
      </w:pPr>
    </w:p>
    <w:p w14:paraId="78EFA44A" w14:textId="77777777" w:rsidR="00711614" w:rsidRPr="00B540F6" w:rsidRDefault="00711614" w:rsidP="00711614">
      <w:pPr>
        <w:jc w:val="center"/>
        <w:rPr>
          <w:rFonts w:ascii="Arial Narrow" w:hAnsi="Arial Narrow" w:cs="Arial"/>
          <w:sz w:val="20"/>
          <w:szCs w:val="20"/>
          <w:lang w:eastAsia="es-MX"/>
        </w:rPr>
      </w:pPr>
    </w:p>
    <w:p w14:paraId="1C7EA29F" w14:textId="77777777" w:rsidR="00711614" w:rsidRPr="00B540F6" w:rsidRDefault="00711614" w:rsidP="00711614">
      <w:pPr>
        <w:jc w:val="center"/>
        <w:rPr>
          <w:rFonts w:ascii="Arial Narrow" w:hAnsi="Arial Narrow" w:cs="Arial"/>
          <w:sz w:val="20"/>
          <w:szCs w:val="20"/>
          <w:lang w:eastAsia="es-MX"/>
        </w:rPr>
      </w:pPr>
    </w:p>
    <w:p w14:paraId="41316B6E" w14:textId="77777777" w:rsidR="00711614" w:rsidRPr="00B540F6" w:rsidRDefault="00711614" w:rsidP="00711614">
      <w:pPr>
        <w:jc w:val="center"/>
        <w:rPr>
          <w:rFonts w:ascii="Arial Narrow" w:hAnsi="Arial Narrow" w:cs="Arial"/>
          <w:sz w:val="20"/>
          <w:szCs w:val="20"/>
          <w:lang w:eastAsia="es-MX"/>
        </w:rPr>
      </w:pPr>
    </w:p>
    <w:p w14:paraId="1FF3213F" w14:textId="77777777" w:rsidR="00711614" w:rsidRPr="00B540F6" w:rsidRDefault="00711614" w:rsidP="00711614">
      <w:pPr>
        <w:jc w:val="center"/>
        <w:rPr>
          <w:rFonts w:ascii="Arial Narrow" w:hAnsi="Arial Narrow" w:cs="Arial"/>
          <w:sz w:val="20"/>
          <w:szCs w:val="20"/>
          <w:lang w:eastAsia="es-MX"/>
        </w:rPr>
      </w:pPr>
    </w:p>
    <w:p w14:paraId="4D4F2FE6" w14:textId="77777777" w:rsidR="00711614" w:rsidRPr="00B540F6" w:rsidRDefault="00711614" w:rsidP="00711614">
      <w:pPr>
        <w:jc w:val="center"/>
        <w:rPr>
          <w:rFonts w:ascii="Arial Narrow" w:hAnsi="Arial Narrow" w:cs="Arial"/>
          <w:sz w:val="20"/>
          <w:szCs w:val="20"/>
          <w:lang w:eastAsia="es-MX"/>
        </w:rPr>
      </w:pPr>
    </w:p>
    <w:p w14:paraId="71ED655D" w14:textId="77777777" w:rsidR="00711614" w:rsidRPr="00B540F6" w:rsidRDefault="00711614" w:rsidP="00711614">
      <w:pPr>
        <w:jc w:val="center"/>
        <w:rPr>
          <w:rFonts w:ascii="Arial Narrow" w:hAnsi="Arial Narrow" w:cs="Arial"/>
          <w:sz w:val="20"/>
          <w:szCs w:val="20"/>
          <w:lang w:eastAsia="es-MX"/>
        </w:rPr>
      </w:pPr>
    </w:p>
    <w:p w14:paraId="3B56A6AF" w14:textId="77777777" w:rsidR="00711614" w:rsidRPr="00B540F6" w:rsidRDefault="00711614" w:rsidP="00711614">
      <w:pPr>
        <w:jc w:val="center"/>
        <w:rPr>
          <w:rFonts w:ascii="Arial Narrow" w:hAnsi="Arial Narrow" w:cs="Arial"/>
          <w:sz w:val="20"/>
          <w:szCs w:val="20"/>
          <w:lang w:eastAsia="es-MX"/>
        </w:rPr>
      </w:pPr>
    </w:p>
    <w:p w14:paraId="064551D5" w14:textId="77777777" w:rsidR="00711614" w:rsidRPr="00B540F6" w:rsidRDefault="00711614" w:rsidP="00711614">
      <w:pPr>
        <w:jc w:val="center"/>
        <w:rPr>
          <w:rFonts w:ascii="Arial Narrow" w:hAnsi="Arial Narrow" w:cs="Arial"/>
          <w:sz w:val="20"/>
          <w:szCs w:val="20"/>
          <w:lang w:eastAsia="es-MX"/>
        </w:rPr>
      </w:pPr>
    </w:p>
    <w:p w14:paraId="2C610C15" w14:textId="77777777" w:rsidR="00711614" w:rsidRPr="00B540F6" w:rsidRDefault="00711614" w:rsidP="00711614">
      <w:pPr>
        <w:jc w:val="center"/>
        <w:rPr>
          <w:rFonts w:ascii="Arial Narrow" w:hAnsi="Arial Narrow" w:cs="Arial"/>
          <w:sz w:val="20"/>
          <w:szCs w:val="20"/>
          <w:lang w:eastAsia="es-MX"/>
        </w:rPr>
      </w:pPr>
    </w:p>
    <w:p w14:paraId="221941D8" w14:textId="77777777" w:rsidR="00711614" w:rsidRPr="00B540F6" w:rsidRDefault="00711614" w:rsidP="00711614">
      <w:pPr>
        <w:jc w:val="center"/>
        <w:rPr>
          <w:rFonts w:ascii="Arial Narrow" w:hAnsi="Arial Narrow" w:cs="Arial"/>
          <w:sz w:val="20"/>
          <w:szCs w:val="20"/>
          <w:lang w:eastAsia="es-MX"/>
        </w:rPr>
      </w:pPr>
    </w:p>
    <w:p w14:paraId="3DFFC87F" w14:textId="77777777" w:rsidR="00711614" w:rsidRPr="00B540F6" w:rsidRDefault="00711614" w:rsidP="00711614">
      <w:pPr>
        <w:jc w:val="center"/>
        <w:rPr>
          <w:rFonts w:ascii="Arial Narrow" w:hAnsi="Arial Narrow" w:cs="Arial"/>
          <w:sz w:val="20"/>
          <w:szCs w:val="20"/>
          <w:lang w:eastAsia="es-MX"/>
        </w:rPr>
      </w:pPr>
    </w:p>
    <w:p w14:paraId="18BB7F7D" w14:textId="77777777" w:rsidR="00711614" w:rsidRPr="00B540F6" w:rsidRDefault="00711614" w:rsidP="00711614">
      <w:pPr>
        <w:jc w:val="center"/>
        <w:rPr>
          <w:rFonts w:ascii="Arial Narrow" w:hAnsi="Arial Narrow" w:cs="Arial"/>
          <w:sz w:val="20"/>
          <w:szCs w:val="20"/>
          <w:lang w:eastAsia="es-MX"/>
        </w:rPr>
      </w:pPr>
    </w:p>
    <w:p w14:paraId="6C169F98" w14:textId="77777777" w:rsidR="00711614" w:rsidRPr="00B540F6" w:rsidRDefault="00711614" w:rsidP="00711614">
      <w:pPr>
        <w:jc w:val="center"/>
        <w:rPr>
          <w:rFonts w:ascii="Arial Narrow" w:hAnsi="Arial Narrow" w:cs="Arial"/>
          <w:sz w:val="20"/>
          <w:szCs w:val="20"/>
          <w:lang w:eastAsia="es-MX"/>
        </w:rPr>
      </w:pPr>
    </w:p>
    <w:p w14:paraId="3AF58B78" w14:textId="77777777" w:rsidR="00711614" w:rsidRPr="00B540F6" w:rsidRDefault="00711614" w:rsidP="00711614">
      <w:pPr>
        <w:jc w:val="center"/>
        <w:rPr>
          <w:rFonts w:ascii="Arial Narrow" w:hAnsi="Arial Narrow" w:cs="Arial"/>
          <w:sz w:val="20"/>
          <w:szCs w:val="20"/>
          <w:lang w:eastAsia="es-MX"/>
        </w:rPr>
      </w:pPr>
    </w:p>
    <w:p w14:paraId="78F4612B" w14:textId="77777777" w:rsidR="00711614" w:rsidRPr="00B540F6" w:rsidRDefault="00711614" w:rsidP="00711614">
      <w:pPr>
        <w:jc w:val="center"/>
        <w:rPr>
          <w:rFonts w:ascii="Arial Narrow" w:hAnsi="Arial Narrow" w:cs="Arial"/>
          <w:sz w:val="20"/>
          <w:szCs w:val="20"/>
          <w:lang w:eastAsia="es-MX"/>
        </w:rPr>
      </w:pPr>
    </w:p>
    <w:p w14:paraId="5240A203" w14:textId="77777777" w:rsidR="00711614" w:rsidRPr="00B540F6" w:rsidRDefault="00711614" w:rsidP="00711614">
      <w:pPr>
        <w:jc w:val="center"/>
        <w:rPr>
          <w:rFonts w:ascii="Arial Narrow" w:hAnsi="Arial Narrow" w:cs="Arial"/>
          <w:sz w:val="20"/>
          <w:szCs w:val="20"/>
          <w:lang w:eastAsia="es-MX"/>
        </w:rPr>
      </w:pPr>
    </w:p>
    <w:p w14:paraId="14941C71" w14:textId="77777777" w:rsidR="00711614" w:rsidRPr="00B540F6" w:rsidRDefault="00711614" w:rsidP="00711614">
      <w:pPr>
        <w:jc w:val="center"/>
        <w:rPr>
          <w:rFonts w:ascii="Arial Narrow" w:hAnsi="Arial Narrow" w:cs="Arial"/>
          <w:sz w:val="20"/>
          <w:szCs w:val="20"/>
          <w:lang w:eastAsia="es-MX"/>
        </w:rPr>
      </w:pPr>
    </w:p>
    <w:p w14:paraId="1113DC3E" w14:textId="77777777" w:rsidR="00711614" w:rsidRPr="00B540F6" w:rsidRDefault="00711614" w:rsidP="00711614">
      <w:pPr>
        <w:jc w:val="center"/>
        <w:rPr>
          <w:rFonts w:ascii="Arial Narrow" w:hAnsi="Arial Narrow" w:cs="Arial"/>
          <w:sz w:val="20"/>
          <w:szCs w:val="20"/>
          <w:lang w:eastAsia="es-MX"/>
        </w:rPr>
      </w:pPr>
    </w:p>
    <w:p w14:paraId="41F4EB0C" w14:textId="77777777" w:rsidR="00711614" w:rsidRPr="00B540F6" w:rsidRDefault="00711614" w:rsidP="00711614">
      <w:pPr>
        <w:jc w:val="center"/>
        <w:rPr>
          <w:rFonts w:ascii="Arial Narrow" w:hAnsi="Arial Narrow" w:cs="Arial"/>
          <w:sz w:val="20"/>
          <w:szCs w:val="20"/>
          <w:lang w:eastAsia="es-MX"/>
        </w:rPr>
      </w:pPr>
    </w:p>
    <w:p w14:paraId="6BEA11DC" w14:textId="77777777" w:rsidR="00711614" w:rsidRPr="00B540F6" w:rsidRDefault="00711614" w:rsidP="00711614">
      <w:pPr>
        <w:jc w:val="center"/>
        <w:rPr>
          <w:rFonts w:ascii="Arial Narrow" w:hAnsi="Arial Narrow" w:cs="Arial"/>
          <w:sz w:val="20"/>
          <w:szCs w:val="20"/>
          <w:lang w:eastAsia="es-MX"/>
        </w:rPr>
      </w:pPr>
    </w:p>
    <w:p w14:paraId="0DBC1159" w14:textId="77777777" w:rsidR="00711614" w:rsidRPr="00B540F6" w:rsidRDefault="00711614" w:rsidP="00711614">
      <w:pPr>
        <w:jc w:val="center"/>
        <w:rPr>
          <w:rFonts w:ascii="Arial Narrow" w:hAnsi="Arial Narrow" w:cs="Arial"/>
          <w:sz w:val="20"/>
          <w:szCs w:val="20"/>
          <w:lang w:eastAsia="es-MX"/>
        </w:rPr>
      </w:pPr>
    </w:p>
    <w:p w14:paraId="02F23085" w14:textId="77777777" w:rsidR="00711614" w:rsidRPr="00B540F6" w:rsidRDefault="00711614" w:rsidP="00711614">
      <w:pPr>
        <w:jc w:val="center"/>
        <w:rPr>
          <w:rFonts w:ascii="Arial Narrow" w:hAnsi="Arial Narrow" w:cs="Arial"/>
          <w:sz w:val="20"/>
          <w:szCs w:val="20"/>
          <w:lang w:eastAsia="es-MX"/>
        </w:rPr>
      </w:pPr>
    </w:p>
    <w:p w14:paraId="203BFFBD" w14:textId="77777777" w:rsidR="00711614" w:rsidRPr="00B540F6" w:rsidRDefault="00711614" w:rsidP="00711614">
      <w:pPr>
        <w:jc w:val="center"/>
        <w:rPr>
          <w:rFonts w:ascii="Arial Narrow" w:hAnsi="Arial Narrow" w:cs="Arial"/>
          <w:sz w:val="20"/>
          <w:szCs w:val="20"/>
          <w:lang w:eastAsia="es-MX"/>
        </w:rPr>
      </w:pPr>
    </w:p>
    <w:p w14:paraId="38CEA997" w14:textId="77777777" w:rsidR="00711614" w:rsidRPr="00B540F6" w:rsidRDefault="00711614" w:rsidP="00711614">
      <w:pPr>
        <w:jc w:val="center"/>
        <w:rPr>
          <w:rFonts w:ascii="Arial Narrow" w:hAnsi="Arial Narrow" w:cs="Arial"/>
          <w:sz w:val="20"/>
          <w:szCs w:val="20"/>
          <w:lang w:eastAsia="es-MX"/>
        </w:rPr>
      </w:pPr>
    </w:p>
    <w:p w14:paraId="6B4CCB9D" w14:textId="77777777" w:rsidR="00711614" w:rsidRDefault="00711614" w:rsidP="00711614">
      <w:pPr>
        <w:jc w:val="center"/>
        <w:rPr>
          <w:rFonts w:ascii="Arial Narrow" w:hAnsi="Arial Narrow" w:cs="Arial"/>
          <w:sz w:val="20"/>
          <w:szCs w:val="20"/>
          <w:lang w:eastAsia="es-MX"/>
        </w:rPr>
      </w:pPr>
    </w:p>
    <w:p w14:paraId="7C2C23FE" w14:textId="77777777" w:rsidR="00711614" w:rsidRDefault="00711614" w:rsidP="00711614">
      <w:pPr>
        <w:rPr>
          <w:rFonts w:ascii="Arial Narrow" w:hAnsi="Arial Narrow" w:cs="Arial"/>
          <w:sz w:val="20"/>
          <w:szCs w:val="20"/>
          <w:lang w:eastAsia="es-MX"/>
        </w:rPr>
      </w:pPr>
    </w:p>
    <w:p w14:paraId="446DBF15" w14:textId="77777777" w:rsidR="00711614" w:rsidRDefault="00711614" w:rsidP="00711614">
      <w:pPr>
        <w:rPr>
          <w:rFonts w:ascii="Arial Narrow" w:hAnsi="Arial Narrow" w:cs="Arial"/>
          <w:sz w:val="20"/>
          <w:szCs w:val="20"/>
          <w:lang w:eastAsia="es-MX"/>
        </w:rPr>
      </w:pPr>
    </w:p>
    <w:p w14:paraId="4148738D" w14:textId="77777777" w:rsidR="00711614" w:rsidRPr="00B540F6" w:rsidRDefault="00711614" w:rsidP="00711614">
      <w:pPr>
        <w:rPr>
          <w:rFonts w:ascii="Arial Narrow" w:hAnsi="Arial Narrow" w:cs="Arial"/>
          <w:sz w:val="20"/>
          <w:szCs w:val="20"/>
          <w:lang w:eastAsia="es-MX"/>
        </w:rPr>
      </w:pPr>
    </w:p>
    <w:p w14:paraId="1385C9C8" w14:textId="77777777" w:rsidR="00711614" w:rsidRPr="00B540F6" w:rsidRDefault="00711614" w:rsidP="00711614">
      <w:pPr>
        <w:rPr>
          <w:rFonts w:ascii="Arial Narrow" w:hAnsi="Arial Narrow" w:cs="Arial"/>
          <w:sz w:val="20"/>
          <w:szCs w:val="20"/>
          <w:lang w:eastAsia="es-MX"/>
        </w:rPr>
      </w:pPr>
    </w:p>
    <w:p w14:paraId="0E9AC42B" w14:textId="77777777" w:rsidR="00711614" w:rsidRPr="00B540F6" w:rsidRDefault="00711614" w:rsidP="00711614">
      <w:pPr>
        <w:jc w:val="center"/>
        <w:rPr>
          <w:rFonts w:ascii="Arial Narrow" w:hAnsi="Arial Narrow" w:cs="Arial"/>
          <w:bCs/>
          <w:sz w:val="20"/>
          <w:szCs w:val="20"/>
        </w:rPr>
      </w:pPr>
    </w:p>
    <w:p w14:paraId="6264562C" w14:textId="77777777" w:rsidR="00711614" w:rsidRPr="00B540F6" w:rsidRDefault="00711614" w:rsidP="00711614">
      <w:pPr>
        <w:jc w:val="center"/>
        <w:rPr>
          <w:rFonts w:ascii="Arial Narrow" w:hAnsi="Arial Narrow" w:cs="Arial"/>
          <w:bCs/>
          <w:sz w:val="20"/>
          <w:szCs w:val="20"/>
        </w:rPr>
      </w:pPr>
      <w:r w:rsidRPr="00B540F6">
        <w:rPr>
          <w:rFonts w:ascii="Arial Narrow" w:hAnsi="Arial Narrow" w:cs="Arial"/>
          <w:b/>
          <w:bCs/>
          <w:sz w:val="20"/>
          <w:szCs w:val="20"/>
        </w:rPr>
        <w:t>“INFORME DE PROCEDIMIENTOS REALIZADO PROVEEDORES”</w:t>
      </w:r>
      <w:r w:rsidRPr="00B540F6">
        <w:rPr>
          <w:rFonts w:ascii="Arial Narrow" w:hAnsi="Arial Narrow" w:cs="Arial"/>
          <w:bCs/>
          <w:sz w:val="20"/>
          <w:szCs w:val="20"/>
        </w:rPr>
        <w:t xml:space="preserve"> </w:t>
      </w:r>
    </w:p>
    <w:p w14:paraId="3E4ACACC" w14:textId="77777777" w:rsidR="00711614" w:rsidRPr="00B540F6" w:rsidRDefault="00711614" w:rsidP="00711614">
      <w:pPr>
        <w:jc w:val="center"/>
        <w:rPr>
          <w:rFonts w:ascii="Arial Narrow" w:hAnsi="Arial Narrow" w:cs="Arial"/>
          <w:b/>
          <w:bCs/>
          <w:sz w:val="20"/>
          <w:szCs w:val="20"/>
        </w:rPr>
      </w:pPr>
      <w:r>
        <w:rPr>
          <w:rFonts w:ascii="Arial Narrow" w:hAnsi="Arial Narrow" w:cs="Arial"/>
          <w:b/>
          <w:bCs/>
          <w:sz w:val="20"/>
          <w:szCs w:val="20"/>
        </w:rPr>
        <w:t>(ANEXO T</w:t>
      </w:r>
      <w:r w:rsidRPr="00B540F6">
        <w:rPr>
          <w:rFonts w:ascii="Arial Narrow" w:hAnsi="Arial Narrow" w:cs="Arial"/>
          <w:b/>
          <w:bCs/>
          <w:sz w:val="20"/>
          <w:szCs w:val="20"/>
        </w:rPr>
        <w:t>3).</w:t>
      </w:r>
    </w:p>
    <w:p w14:paraId="5652D4C4" w14:textId="77777777" w:rsidR="00711614" w:rsidRPr="00B540F6" w:rsidRDefault="00711614" w:rsidP="00711614">
      <w:pPr>
        <w:jc w:val="center"/>
        <w:rPr>
          <w:rFonts w:ascii="Arial Narrow" w:hAnsi="Arial Narrow" w:cs="Arial"/>
          <w:bCs/>
          <w:sz w:val="20"/>
          <w:szCs w:val="20"/>
        </w:rPr>
      </w:pPr>
    </w:p>
    <w:p w14:paraId="42B9492E" w14:textId="77777777" w:rsidR="00711614" w:rsidRPr="00B540F6" w:rsidRDefault="00711614" w:rsidP="00711614">
      <w:pPr>
        <w:jc w:val="center"/>
        <w:rPr>
          <w:rFonts w:ascii="Arial Narrow" w:hAnsi="Arial Narrow" w:cs="Arial"/>
          <w:bCs/>
          <w:sz w:val="20"/>
          <w:szCs w:val="20"/>
        </w:rPr>
      </w:pPr>
    </w:p>
    <w:p w14:paraId="59394BB7" w14:textId="77777777" w:rsidR="00711614" w:rsidRPr="00B540F6" w:rsidRDefault="00711614" w:rsidP="00711614">
      <w:pPr>
        <w:jc w:val="center"/>
        <w:rPr>
          <w:rFonts w:ascii="Arial Narrow" w:hAnsi="Arial Narrow" w:cs="Arial"/>
          <w:bCs/>
          <w:sz w:val="20"/>
          <w:szCs w:val="20"/>
        </w:rPr>
      </w:pPr>
      <w:r w:rsidRPr="00B540F6">
        <w:rPr>
          <w:rFonts w:ascii="Arial Narrow" w:hAnsi="Arial Narrow"/>
          <w:noProof/>
          <w:sz w:val="20"/>
          <w:szCs w:val="20"/>
          <w:lang w:val="es-MX" w:eastAsia="es-MX"/>
        </w:rPr>
        <w:drawing>
          <wp:anchor distT="0" distB="0" distL="114300" distR="114300" simplePos="0" relativeHeight="251662336" behindDoc="1" locked="0" layoutInCell="1" allowOverlap="1" wp14:anchorId="138F59AB" wp14:editId="7D6FA8AB">
            <wp:simplePos x="0" y="0"/>
            <wp:positionH relativeFrom="column">
              <wp:posOffset>114300</wp:posOffset>
            </wp:positionH>
            <wp:positionV relativeFrom="paragraph">
              <wp:posOffset>60960</wp:posOffset>
            </wp:positionV>
            <wp:extent cx="6814185" cy="1836420"/>
            <wp:effectExtent l="0" t="0" r="5715" b="0"/>
            <wp:wrapThrough wrapText="bothSides">
              <wp:wrapPolygon edited="0">
                <wp:start x="0" y="0"/>
                <wp:lineTo x="0" y="21286"/>
                <wp:lineTo x="21558" y="21286"/>
                <wp:lineTo x="21558" y="0"/>
                <wp:lineTo x="0" y="0"/>
              </wp:wrapPolygon>
            </wp:wrapThrough>
            <wp:docPr id="6" name="Imagen 6"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captura de pantalla de un celular&#10;&#10;Descripción generada automáticamente con confianza baj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A9BCD" w14:textId="77777777" w:rsidR="00711614" w:rsidRPr="00B540F6" w:rsidRDefault="00711614" w:rsidP="00711614">
      <w:pPr>
        <w:jc w:val="center"/>
        <w:rPr>
          <w:rFonts w:ascii="Arial Narrow" w:hAnsi="Arial Narrow"/>
          <w:sz w:val="20"/>
          <w:szCs w:val="20"/>
        </w:rPr>
      </w:pPr>
    </w:p>
    <w:p w14:paraId="45D7C5AA" w14:textId="77777777" w:rsidR="00711614" w:rsidRPr="00B540F6" w:rsidRDefault="00711614" w:rsidP="00711614">
      <w:pPr>
        <w:rPr>
          <w:rFonts w:ascii="Arial Narrow" w:hAnsi="Arial Narrow" w:cs="Arial"/>
          <w:noProof/>
          <w:sz w:val="20"/>
          <w:szCs w:val="20"/>
          <w:lang w:val="es-MX" w:eastAsia="es-MX"/>
        </w:rPr>
      </w:pPr>
    </w:p>
    <w:p w14:paraId="01C6DB76" w14:textId="77777777" w:rsidR="00711614" w:rsidRPr="00B540F6" w:rsidRDefault="00711614" w:rsidP="00711614">
      <w:pPr>
        <w:rPr>
          <w:rFonts w:ascii="Arial Narrow" w:hAnsi="Arial Narrow"/>
          <w:sz w:val="20"/>
          <w:szCs w:val="20"/>
        </w:rPr>
      </w:pPr>
    </w:p>
    <w:p w14:paraId="44DDE308" w14:textId="77777777" w:rsidR="00711614" w:rsidRPr="00B540F6" w:rsidRDefault="00711614" w:rsidP="00711614">
      <w:pPr>
        <w:pStyle w:val="Prrafodelista"/>
        <w:autoSpaceDE w:val="0"/>
        <w:autoSpaceDN w:val="0"/>
        <w:adjustRightInd w:val="0"/>
        <w:ind w:left="732"/>
        <w:jc w:val="both"/>
        <w:rPr>
          <w:rFonts w:ascii="Arial Narrow" w:hAnsi="Arial Narrow"/>
          <w:b/>
          <w:sz w:val="20"/>
          <w:szCs w:val="20"/>
        </w:rPr>
      </w:pPr>
    </w:p>
    <w:p w14:paraId="066EDE45" w14:textId="6651C273" w:rsidR="00711614" w:rsidRDefault="00711614" w:rsidP="00711614">
      <w:pPr>
        <w:autoSpaceDE w:val="0"/>
        <w:autoSpaceDN w:val="0"/>
        <w:adjustRightInd w:val="0"/>
        <w:jc w:val="both"/>
        <w:rPr>
          <w:sz w:val="20"/>
          <w:szCs w:val="20"/>
        </w:rPr>
      </w:pPr>
    </w:p>
    <w:p w14:paraId="699D9742" w14:textId="5DC0A4E1" w:rsidR="00711614" w:rsidRDefault="00711614" w:rsidP="00711614">
      <w:pPr>
        <w:autoSpaceDE w:val="0"/>
        <w:autoSpaceDN w:val="0"/>
        <w:adjustRightInd w:val="0"/>
        <w:jc w:val="both"/>
        <w:rPr>
          <w:sz w:val="20"/>
          <w:szCs w:val="20"/>
        </w:rPr>
      </w:pPr>
    </w:p>
    <w:p w14:paraId="428226C7" w14:textId="3DA48B74" w:rsidR="00711614" w:rsidRDefault="00711614" w:rsidP="00711614">
      <w:pPr>
        <w:autoSpaceDE w:val="0"/>
        <w:autoSpaceDN w:val="0"/>
        <w:adjustRightInd w:val="0"/>
        <w:jc w:val="both"/>
        <w:rPr>
          <w:sz w:val="20"/>
          <w:szCs w:val="20"/>
        </w:rPr>
      </w:pPr>
    </w:p>
    <w:p w14:paraId="6C86BB0D" w14:textId="07C2E0BB" w:rsidR="00711614" w:rsidRDefault="00711614" w:rsidP="00711614">
      <w:pPr>
        <w:autoSpaceDE w:val="0"/>
        <w:autoSpaceDN w:val="0"/>
        <w:adjustRightInd w:val="0"/>
        <w:jc w:val="both"/>
        <w:rPr>
          <w:sz w:val="20"/>
          <w:szCs w:val="20"/>
        </w:rPr>
      </w:pPr>
    </w:p>
    <w:p w14:paraId="5A3414EA" w14:textId="1B132A94" w:rsidR="00711614" w:rsidRDefault="00711614" w:rsidP="00711614">
      <w:pPr>
        <w:autoSpaceDE w:val="0"/>
        <w:autoSpaceDN w:val="0"/>
        <w:adjustRightInd w:val="0"/>
        <w:jc w:val="both"/>
        <w:rPr>
          <w:sz w:val="20"/>
          <w:szCs w:val="20"/>
        </w:rPr>
      </w:pPr>
    </w:p>
    <w:p w14:paraId="495533E0" w14:textId="64B3F67C" w:rsidR="00711614" w:rsidRDefault="00711614" w:rsidP="00711614">
      <w:pPr>
        <w:autoSpaceDE w:val="0"/>
        <w:autoSpaceDN w:val="0"/>
        <w:adjustRightInd w:val="0"/>
        <w:jc w:val="both"/>
        <w:rPr>
          <w:sz w:val="20"/>
          <w:szCs w:val="20"/>
        </w:rPr>
      </w:pPr>
    </w:p>
    <w:p w14:paraId="6703D247" w14:textId="3BA67EE6" w:rsidR="00247018" w:rsidRDefault="00247018">
      <w:pPr>
        <w:spacing w:after="200" w:line="276" w:lineRule="auto"/>
        <w:rPr>
          <w:sz w:val="20"/>
          <w:szCs w:val="20"/>
        </w:rPr>
      </w:pPr>
      <w:r>
        <w:rPr>
          <w:sz w:val="20"/>
          <w:szCs w:val="20"/>
        </w:rPr>
        <w:br w:type="page"/>
      </w:r>
    </w:p>
    <w:p w14:paraId="74FA7B96" w14:textId="77777777" w:rsidR="00711614" w:rsidRPr="00711614" w:rsidRDefault="00711614" w:rsidP="00711614">
      <w:pPr>
        <w:autoSpaceDE w:val="0"/>
        <w:autoSpaceDN w:val="0"/>
        <w:adjustRightInd w:val="0"/>
        <w:jc w:val="both"/>
        <w:rPr>
          <w:sz w:val="20"/>
          <w:szCs w:val="20"/>
        </w:rPr>
      </w:pPr>
    </w:p>
    <w:p w14:paraId="3BE59559" w14:textId="77777777" w:rsidR="00F65E9B" w:rsidRPr="0066223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0" w:name="_Toc155015455"/>
      <w:r w:rsidRPr="00662238">
        <w:rPr>
          <w:rFonts w:ascii="Arial" w:hAnsi="Arial" w:cs="Arial"/>
          <w:b/>
          <w:bCs/>
          <w:noProof/>
          <w:color w:val="auto"/>
          <w:kern w:val="1"/>
          <w:sz w:val="28"/>
          <w:szCs w:val="28"/>
          <w:lang w:val="es-MX" w:eastAsia="ar-SA"/>
        </w:rPr>
        <w:t>Anexo 3.- Escrito de acreditación legal y personalidad jurídica del licitante para comprometerse y suscribir propuestas.</w:t>
      </w:r>
      <w:bookmarkEnd w:id="309"/>
      <w:bookmarkEnd w:id="310"/>
    </w:p>
    <w:p w14:paraId="719F5B6F" w14:textId="77777777" w:rsidR="00F65E9B" w:rsidRPr="0028196E"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0983A4F1" w14:textId="77777777" w:rsidR="00F65E9B" w:rsidRPr="0028196E" w:rsidRDefault="00F65E9B" w:rsidP="00F65E9B">
      <w:pPr>
        <w:jc w:val="both"/>
        <w:rPr>
          <w:rFonts w:ascii="Arial" w:hAnsi="Arial" w:cs="Arial"/>
          <w:sz w:val="18"/>
          <w:szCs w:val="18"/>
          <w:u w:val="single"/>
        </w:rPr>
      </w:pPr>
      <w:r w:rsidRPr="0028196E">
        <w:rPr>
          <w:rFonts w:ascii="Arial" w:hAnsi="Arial" w:cs="Arial"/>
          <w:sz w:val="18"/>
          <w:szCs w:val="18"/>
          <w:u w:val="single"/>
        </w:rPr>
        <w:t>________(nombre)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 Nacional Electrónica, a nombre y representación de: </w:t>
      </w:r>
      <w:r w:rsidRPr="0028196E">
        <w:rPr>
          <w:rFonts w:ascii="Arial" w:hAnsi="Arial" w:cs="Arial"/>
          <w:sz w:val="18"/>
          <w:szCs w:val="18"/>
          <w:u w:val="single"/>
        </w:rPr>
        <w:t>___(persona física o moral)___.</w:t>
      </w:r>
    </w:p>
    <w:p w14:paraId="1A5B6F85" w14:textId="77777777" w:rsidR="00F65E9B" w:rsidRPr="0028196E" w:rsidRDefault="00F65E9B" w:rsidP="00F65E9B">
      <w:pPr>
        <w:jc w:val="both"/>
        <w:rPr>
          <w:rFonts w:ascii="Arial" w:hAnsi="Arial" w:cs="Arial"/>
          <w:sz w:val="18"/>
          <w:szCs w:val="18"/>
        </w:rPr>
      </w:pPr>
    </w:p>
    <w:p w14:paraId="40D1FD1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51584EA"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2E7F310"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27648920" w14:textId="77777777" w:rsidR="00F65E9B" w:rsidRPr="0028196E" w:rsidRDefault="00F65E9B" w:rsidP="00F65E9B">
            <w:pPr>
              <w:jc w:val="both"/>
              <w:rPr>
                <w:rFonts w:ascii="Arial" w:hAnsi="Arial" w:cs="Arial"/>
                <w:sz w:val="18"/>
                <w:szCs w:val="18"/>
              </w:rPr>
            </w:pPr>
          </w:p>
          <w:p w14:paraId="56ED6212"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Domicilio.- Los datos aquí registrados corresponderán al del domicilio fiscal del proveedor o prestador de servicios)</w:t>
            </w:r>
          </w:p>
          <w:p w14:paraId="6BD83762" w14:textId="77777777" w:rsidR="00F65E9B" w:rsidRPr="0028196E" w:rsidRDefault="00F65E9B" w:rsidP="00F65E9B">
            <w:pPr>
              <w:jc w:val="both"/>
              <w:rPr>
                <w:rFonts w:ascii="Arial" w:hAnsi="Arial" w:cs="Arial"/>
                <w:sz w:val="18"/>
                <w:szCs w:val="18"/>
              </w:rPr>
            </w:pPr>
          </w:p>
          <w:p w14:paraId="60D1AB8D"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66AF314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6A02C16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06C20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D8E5C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3989D226" w14:textId="77777777" w:rsidR="00F65E9B" w:rsidRPr="0028196E" w:rsidRDefault="00F65E9B" w:rsidP="00F65E9B">
            <w:pPr>
              <w:pStyle w:val="Encabezado"/>
              <w:tabs>
                <w:tab w:val="left" w:pos="4536"/>
              </w:tabs>
              <w:jc w:val="both"/>
              <w:rPr>
                <w:rFonts w:ascii="Arial" w:hAnsi="Arial" w:cs="Arial"/>
                <w:sz w:val="18"/>
                <w:szCs w:val="18"/>
              </w:rPr>
            </w:pPr>
          </w:p>
          <w:p w14:paraId="774FDAD0"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4D8A43B0" w14:textId="77777777" w:rsidR="00F65E9B" w:rsidRPr="0028196E" w:rsidRDefault="00F65E9B" w:rsidP="00F65E9B">
            <w:pPr>
              <w:pStyle w:val="Encabezado"/>
              <w:tabs>
                <w:tab w:val="left" w:pos="4536"/>
              </w:tabs>
              <w:jc w:val="both"/>
              <w:rPr>
                <w:rFonts w:ascii="Arial" w:hAnsi="Arial" w:cs="Arial"/>
                <w:sz w:val="18"/>
                <w:szCs w:val="18"/>
              </w:rPr>
            </w:pPr>
          </w:p>
          <w:p w14:paraId="4C53A6F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4038CDAF" w14:textId="77777777" w:rsidR="00F65E9B" w:rsidRPr="0028196E" w:rsidRDefault="00F65E9B" w:rsidP="00F65E9B">
            <w:pPr>
              <w:pStyle w:val="Encabezado"/>
              <w:tabs>
                <w:tab w:val="left" w:pos="4536"/>
              </w:tabs>
              <w:jc w:val="both"/>
              <w:rPr>
                <w:rFonts w:ascii="Arial" w:hAnsi="Arial" w:cs="Arial"/>
                <w:sz w:val="18"/>
                <w:szCs w:val="18"/>
              </w:rPr>
            </w:pPr>
          </w:p>
          <w:p w14:paraId="5E3793C1"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Relación de socios o asociados.-</w:t>
            </w:r>
          </w:p>
          <w:p w14:paraId="152C4382"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5E269762" w14:textId="77777777" w:rsidR="00F65E9B" w:rsidRPr="0028196E" w:rsidRDefault="00F65E9B" w:rsidP="00F65E9B">
            <w:pPr>
              <w:pStyle w:val="Encabezado"/>
              <w:tabs>
                <w:tab w:val="left" w:pos="4536"/>
              </w:tabs>
              <w:jc w:val="both"/>
              <w:rPr>
                <w:rFonts w:ascii="Arial" w:hAnsi="Arial" w:cs="Arial"/>
                <w:sz w:val="18"/>
                <w:szCs w:val="18"/>
              </w:rPr>
            </w:pPr>
          </w:p>
          <w:p w14:paraId="098A7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20FF0967" w14:textId="77777777" w:rsidR="00F65E9B" w:rsidRPr="0028196E" w:rsidRDefault="00F65E9B" w:rsidP="00F65E9B">
            <w:pPr>
              <w:pStyle w:val="Encabezado"/>
              <w:tabs>
                <w:tab w:val="left" w:pos="4536"/>
              </w:tabs>
              <w:jc w:val="both"/>
              <w:rPr>
                <w:rFonts w:ascii="Arial" w:hAnsi="Arial" w:cs="Arial"/>
                <w:sz w:val="18"/>
                <w:szCs w:val="18"/>
              </w:rPr>
            </w:pPr>
          </w:p>
          <w:p w14:paraId="731867F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0A596DBD" w14:textId="77777777" w:rsidR="00F65E9B" w:rsidRPr="0028196E" w:rsidRDefault="00F65E9B" w:rsidP="00F65E9B">
            <w:pPr>
              <w:jc w:val="both"/>
              <w:rPr>
                <w:rFonts w:ascii="Arial" w:hAnsi="Arial" w:cs="Arial"/>
                <w:sz w:val="18"/>
                <w:szCs w:val="18"/>
              </w:rPr>
            </w:pPr>
          </w:p>
          <w:p w14:paraId="23D39AA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07E05B26" w14:textId="77777777" w:rsidR="00F65E9B" w:rsidRPr="0028196E" w:rsidRDefault="00F65E9B" w:rsidP="00F65E9B">
            <w:pPr>
              <w:jc w:val="both"/>
              <w:rPr>
                <w:rFonts w:ascii="Arial" w:hAnsi="Arial" w:cs="Arial"/>
                <w:sz w:val="18"/>
                <w:szCs w:val="18"/>
              </w:rPr>
            </w:pPr>
          </w:p>
        </w:tc>
      </w:tr>
    </w:tbl>
    <w:p w14:paraId="6598E31E"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C562D5F"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354DD522"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05F64E06" w14:textId="77777777" w:rsidR="00F65E9B" w:rsidRPr="0028196E" w:rsidRDefault="00F65E9B" w:rsidP="00F65E9B">
            <w:pPr>
              <w:jc w:val="both"/>
              <w:rPr>
                <w:rFonts w:ascii="Arial" w:hAnsi="Arial" w:cs="Arial"/>
                <w:sz w:val="18"/>
                <w:szCs w:val="18"/>
              </w:rPr>
            </w:pPr>
          </w:p>
          <w:p w14:paraId="551BF965"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Datos del documento mediante el cual acredita su personalidad y facultades.-</w:t>
            </w:r>
          </w:p>
          <w:p w14:paraId="2D3B80E4" w14:textId="77777777" w:rsidR="00F65E9B" w:rsidRPr="0028196E" w:rsidRDefault="00F65E9B" w:rsidP="00F65E9B">
            <w:pPr>
              <w:jc w:val="both"/>
              <w:rPr>
                <w:rFonts w:ascii="Arial" w:hAnsi="Arial" w:cs="Arial"/>
                <w:sz w:val="18"/>
                <w:szCs w:val="18"/>
              </w:rPr>
            </w:pPr>
          </w:p>
          <w:p w14:paraId="5ECC8591"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672CE43D" w14:textId="77777777" w:rsidR="00F65E9B" w:rsidRPr="0028196E" w:rsidRDefault="00F65E9B" w:rsidP="00F65E9B">
            <w:pPr>
              <w:pStyle w:val="Piedepgina"/>
              <w:jc w:val="both"/>
              <w:rPr>
                <w:rFonts w:ascii="Arial" w:hAnsi="Arial" w:cs="Arial"/>
                <w:sz w:val="18"/>
                <w:szCs w:val="18"/>
              </w:rPr>
            </w:pPr>
          </w:p>
          <w:p w14:paraId="403CECD3"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111783BC" w14:textId="77777777" w:rsidR="00F65E9B" w:rsidRPr="008A2A73" w:rsidRDefault="00F65E9B" w:rsidP="00F65E9B">
      <w:pPr>
        <w:jc w:val="both"/>
        <w:rPr>
          <w:rFonts w:ascii="Arial" w:hAnsi="Arial" w:cs="Arial"/>
          <w:sz w:val="20"/>
          <w:szCs w:val="20"/>
        </w:rPr>
      </w:pPr>
    </w:p>
    <w:p w14:paraId="4E257E44"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F69CEAC"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692A5966"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8B491BF"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6248113E" w14:textId="4E4B0AC4" w:rsidR="00F65E9B" w:rsidRPr="00C4521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r w:rsidRPr="008A2A73">
        <w:rPr>
          <w:rFonts w:ascii="Arial" w:hAnsi="Arial" w:cs="Arial"/>
          <w:b/>
          <w:sz w:val="20"/>
          <w:szCs w:val="20"/>
        </w:rPr>
        <w:br w:type="page"/>
      </w:r>
      <w:bookmarkStart w:id="311" w:name="_Toc431386034"/>
      <w:bookmarkStart w:id="312" w:name="_Toc431386311"/>
      <w:bookmarkStart w:id="313" w:name="_Toc85730564"/>
      <w:bookmarkStart w:id="314" w:name="_Toc155015456"/>
      <w:r w:rsidRPr="00C45218">
        <w:rPr>
          <w:rFonts w:ascii="Arial" w:hAnsi="Arial" w:cs="Arial"/>
          <w:b/>
          <w:bCs/>
          <w:noProof/>
          <w:color w:val="auto"/>
          <w:kern w:val="1"/>
          <w:sz w:val="28"/>
          <w:szCs w:val="28"/>
          <w:lang w:val="es-MX" w:eastAsia="ar-SA"/>
        </w:rPr>
        <w:lastRenderedPageBreak/>
        <w:t>Anexo 4</w:t>
      </w:r>
      <w:bookmarkEnd w:id="311"/>
      <w:bookmarkEnd w:id="312"/>
      <w:r w:rsidRPr="00C45218">
        <w:rPr>
          <w:rFonts w:ascii="Arial" w:hAnsi="Arial" w:cs="Arial"/>
          <w:b/>
          <w:bCs/>
          <w:noProof/>
          <w:color w:val="auto"/>
          <w:kern w:val="1"/>
          <w:sz w:val="28"/>
          <w:szCs w:val="28"/>
          <w:lang w:val="es-MX" w:eastAsia="ar-SA"/>
        </w:rPr>
        <w:t xml:space="preserve">.- </w:t>
      </w:r>
      <w:r w:rsidRPr="002F50FC">
        <w:rPr>
          <w:rFonts w:ascii="Arial" w:hAnsi="Arial" w:cs="Arial"/>
          <w:b/>
          <w:bCs/>
          <w:noProof/>
          <w:color w:val="auto"/>
          <w:kern w:val="1"/>
          <w:sz w:val="28"/>
          <w:szCs w:val="28"/>
          <w:lang w:val="es-MX" w:eastAsia="ar-SA"/>
        </w:rPr>
        <w:t xml:space="preserve">Escrito de origen de los </w:t>
      </w:r>
      <w:r w:rsidR="00711614">
        <w:rPr>
          <w:rFonts w:ascii="Arial" w:hAnsi="Arial" w:cs="Arial"/>
          <w:b/>
          <w:bCs/>
          <w:noProof/>
          <w:color w:val="auto"/>
          <w:kern w:val="1"/>
          <w:sz w:val="28"/>
          <w:szCs w:val="28"/>
          <w:lang w:val="es-MX" w:eastAsia="ar-SA"/>
        </w:rPr>
        <w:t>bienes</w:t>
      </w:r>
      <w:r w:rsidRPr="00C45218">
        <w:rPr>
          <w:rFonts w:ascii="Arial" w:hAnsi="Arial" w:cs="Arial"/>
          <w:b/>
          <w:bCs/>
          <w:noProof/>
          <w:color w:val="auto"/>
          <w:kern w:val="1"/>
          <w:sz w:val="28"/>
          <w:szCs w:val="28"/>
          <w:lang w:val="es-MX" w:eastAsia="ar-SA"/>
        </w:rPr>
        <w:t>.</w:t>
      </w:r>
      <w:bookmarkEnd w:id="313"/>
      <w:bookmarkEnd w:id="314"/>
    </w:p>
    <w:p w14:paraId="01CA74F5" w14:textId="77777777" w:rsidR="00F65E9B" w:rsidRPr="008A2A73" w:rsidRDefault="00F65E9B" w:rsidP="00F65E9B">
      <w:pPr>
        <w:ind w:left="-284" w:right="-284"/>
        <w:jc w:val="both"/>
        <w:rPr>
          <w:rFonts w:ascii="Arial" w:hAnsi="Arial" w:cs="Arial"/>
          <w:bCs/>
          <w:sz w:val="20"/>
          <w:szCs w:val="20"/>
          <w:lang w:val="es-ES" w:eastAsia="ar-SA"/>
        </w:rPr>
      </w:pPr>
    </w:p>
    <w:p w14:paraId="4EF59107" w14:textId="77777777" w:rsidR="00F65E9B" w:rsidRPr="008A2A73" w:rsidRDefault="00F65E9B" w:rsidP="00F65E9B">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3DC991F6" w14:textId="77777777" w:rsidR="00F65E9B" w:rsidRPr="008A2A73" w:rsidRDefault="00F65E9B" w:rsidP="00F65E9B">
      <w:pPr>
        <w:ind w:left="-284" w:right="-284"/>
        <w:jc w:val="both"/>
        <w:rPr>
          <w:rFonts w:ascii="Arial" w:hAnsi="Arial" w:cs="Arial"/>
          <w:sz w:val="20"/>
          <w:szCs w:val="20"/>
          <w:lang w:eastAsia="ar-SA"/>
        </w:rPr>
      </w:pPr>
    </w:p>
    <w:p w14:paraId="78F161BB"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5F3F3B3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Delegación Estatal Morelos</w:t>
      </w:r>
    </w:p>
    <w:p w14:paraId="17CEB52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700921D0"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96317AF"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5990566F" w14:textId="77777777" w:rsidR="00F65E9B" w:rsidRPr="008A2A73" w:rsidRDefault="00F65E9B" w:rsidP="00F65E9B">
      <w:pPr>
        <w:ind w:left="-284" w:right="-284"/>
        <w:jc w:val="both"/>
        <w:rPr>
          <w:rFonts w:ascii="Arial" w:hAnsi="Arial" w:cs="Arial"/>
          <w:sz w:val="20"/>
          <w:szCs w:val="20"/>
          <w:lang w:val="es-ES" w:eastAsia="ar-SA"/>
        </w:rPr>
      </w:pPr>
    </w:p>
    <w:p w14:paraId="1150D391"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Me refiero al procedimiento ________</w:t>
      </w:r>
      <w:proofErr w:type="gramStart"/>
      <w:r w:rsidRPr="00E760A5">
        <w:rPr>
          <w:rFonts w:eastAsiaTheme="minorEastAsia" w:cs="Arial"/>
          <w:noProof w:val="0"/>
          <w:sz w:val="20"/>
          <w:lang w:val="es-ES_tradnl" w:eastAsia="en-US"/>
        </w:rPr>
        <w:t>_(</w:t>
      </w:r>
      <w:proofErr w:type="gramEnd"/>
      <w:r w:rsidRPr="00E760A5">
        <w:rPr>
          <w:rFonts w:eastAsiaTheme="minorEastAsia" w:cs="Arial"/>
          <w:noProof w:val="0"/>
          <w:sz w:val="20"/>
          <w:lang w:val="es-ES_tradnl" w:eastAsia="en-US"/>
        </w:rPr>
        <w:t>Licitación Pública Nacional Electrónica)_________ No._____(Número de Procedimiento)____ en el que mi representada, la empresa __________________(nombre o razón social del licitante)_____________participa a través de la presente propuesta.</w:t>
      </w:r>
    </w:p>
    <w:p w14:paraId="64D1231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63BF2C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Sobre el particular, y en los términos de lo previsto en numeral 4.1.3, Documentación legal-administrativa, de las bases de la convocatoria de la Licitación Pública Nacional Electrónica citada en el párrafo anterior, manifiesto bajo protesta de decir verdad lo siguiente:</w:t>
      </w:r>
    </w:p>
    <w:p w14:paraId="04DDE32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F606313"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35 del Reglamento de la Ley, que mi representada es de nacionalidad mexicana, para participar en el procedimiento de Licitación Pública Nacional Electrónica.</w:t>
      </w:r>
    </w:p>
    <w:p w14:paraId="3FC5BF2C"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2043CAB6" w14:textId="60212E8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 xml:space="preserve">Conforme al artículo 39, fracción VIII del Reglamento de la Ley que el origen de los </w:t>
      </w:r>
      <w:r w:rsidR="005C4E18">
        <w:rPr>
          <w:rFonts w:eastAsiaTheme="minorEastAsia" w:cs="Arial"/>
          <w:noProof w:val="0"/>
          <w:sz w:val="20"/>
          <w:lang w:val="es-ES_tradnl" w:eastAsia="en-US"/>
        </w:rPr>
        <w:t>bienes</w:t>
      </w:r>
      <w:r w:rsidRPr="00E760A5">
        <w:rPr>
          <w:rFonts w:eastAsiaTheme="minorEastAsia" w:cs="Arial"/>
          <w:noProof w:val="0"/>
          <w:sz w:val="20"/>
          <w:lang w:val="es-ES_tradnl" w:eastAsia="en-US"/>
        </w:rPr>
        <w:t xml:space="preserve"> que oferto, serán de origen nacional.</w:t>
      </w:r>
    </w:p>
    <w:p w14:paraId="63C465C8"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081964E"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66FF05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F64612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18EFB37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Protesto lo necesario</w:t>
      </w:r>
    </w:p>
    <w:p w14:paraId="3EC4FA2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_____________________________________________________</w:t>
      </w:r>
    </w:p>
    <w:p w14:paraId="25BDD4B0"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(Nombre y Firma del Apoderado o Representante Legal del Licitante)</w:t>
      </w:r>
    </w:p>
    <w:p w14:paraId="7E952F29" w14:textId="77777777" w:rsidR="00F65E9B" w:rsidRPr="008A2A73" w:rsidRDefault="00F65E9B" w:rsidP="00F65E9B">
      <w:pPr>
        <w:pStyle w:val="Texto"/>
        <w:spacing w:after="60" w:line="200" w:lineRule="exact"/>
        <w:ind w:firstLine="0"/>
        <w:rPr>
          <w:rFonts w:cs="Arial"/>
          <w:sz w:val="20"/>
          <w:lang w:eastAsia="es-MX"/>
        </w:rPr>
      </w:pPr>
      <w:r w:rsidRPr="00E760A5">
        <w:rPr>
          <w:rFonts w:eastAsiaTheme="minorEastAsia" w:cs="Arial"/>
          <w:noProof w:val="0"/>
          <w:sz w:val="20"/>
          <w:lang w:val="es-ES_tradnl" w:eastAsia="en-US"/>
        </w:rPr>
        <w:t> </w:t>
      </w:r>
    </w:p>
    <w:p w14:paraId="3C3F462F" w14:textId="77777777" w:rsidR="00F65E9B" w:rsidRPr="008A2A73" w:rsidRDefault="00F65E9B" w:rsidP="00F65E9B">
      <w:pPr>
        <w:jc w:val="both"/>
        <w:rPr>
          <w:rFonts w:ascii="Arial" w:hAnsi="Arial" w:cs="Arial"/>
          <w:sz w:val="20"/>
          <w:szCs w:val="20"/>
          <w:lang w:eastAsia="es-MX"/>
        </w:rPr>
      </w:pPr>
      <w:r w:rsidRPr="008A2A73">
        <w:rPr>
          <w:rFonts w:ascii="Arial" w:hAnsi="Arial" w:cs="Arial"/>
          <w:sz w:val="20"/>
          <w:szCs w:val="20"/>
          <w:lang w:eastAsia="es-MX"/>
        </w:rPr>
        <w:br w:type="page"/>
      </w:r>
    </w:p>
    <w:p w14:paraId="2A292C1A"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5" w:name="_Toc431386035"/>
      <w:bookmarkStart w:id="316" w:name="_Toc431386312"/>
      <w:bookmarkStart w:id="317" w:name="_Toc85730565"/>
      <w:bookmarkStart w:id="318" w:name="_Toc155015457"/>
      <w:r w:rsidRPr="00C62122">
        <w:rPr>
          <w:rFonts w:ascii="Arial" w:hAnsi="Arial" w:cs="Arial"/>
          <w:b/>
          <w:bCs/>
          <w:noProof/>
          <w:color w:val="auto"/>
          <w:kern w:val="1"/>
          <w:sz w:val="28"/>
          <w:szCs w:val="28"/>
          <w:lang w:val="es-MX" w:eastAsia="ar-SA"/>
        </w:rPr>
        <w:lastRenderedPageBreak/>
        <w:t>Anexo 5</w:t>
      </w:r>
      <w:bookmarkEnd w:id="315"/>
      <w:bookmarkEnd w:id="316"/>
      <w:r w:rsidRPr="00C62122">
        <w:rPr>
          <w:rFonts w:ascii="Arial" w:hAnsi="Arial" w:cs="Arial"/>
          <w:b/>
          <w:bCs/>
          <w:noProof/>
          <w:color w:val="auto"/>
          <w:kern w:val="1"/>
          <w:sz w:val="28"/>
          <w:szCs w:val="28"/>
          <w:lang w:val="es-MX" w:eastAsia="ar-SA"/>
        </w:rPr>
        <w:t>.- Escrito de no encontrarse en los supuestos de los artículos 50 y 60 de la LAASSP.</w:t>
      </w:r>
      <w:bookmarkEnd w:id="317"/>
      <w:bookmarkEnd w:id="318"/>
    </w:p>
    <w:p w14:paraId="088DA3B0"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3CCD39EE"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2_</w:t>
      </w:r>
      <w:r w:rsidRPr="008A2A73">
        <w:rPr>
          <w:rFonts w:ascii="Arial" w:hAnsi="Arial" w:cs="Arial"/>
          <w:sz w:val="20"/>
          <w:szCs w:val="20"/>
          <w:lang w:eastAsia="ar-SA"/>
        </w:rPr>
        <w:t>.</w:t>
      </w:r>
    </w:p>
    <w:p w14:paraId="283432A2" w14:textId="77777777" w:rsidR="00F65E9B" w:rsidRPr="008A2A73" w:rsidRDefault="00F65E9B" w:rsidP="00F65E9B">
      <w:pPr>
        <w:ind w:left="-284" w:right="-284"/>
        <w:jc w:val="both"/>
        <w:rPr>
          <w:rFonts w:ascii="Arial" w:hAnsi="Arial" w:cs="Arial"/>
          <w:sz w:val="20"/>
          <w:szCs w:val="20"/>
          <w:lang w:eastAsia="ar-SA"/>
        </w:rPr>
      </w:pPr>
    </w:p>
    <w:p w14:paraId="75873C27" w14:textId="77777777" w:rsidR="00F65E9B" w:rsidRPr="008A2A73" w:rsidRDefault="00F65E9B" w:rsidP="00F65E9B">
      <w:pPr>
        <w:ind w:left="-284" w:right="-284"/>
        <w:jc w:val="both"/>
        <w:rPr>
          <w:rFonts w:ascii="Arial" w:hAnsi="Arial" w:cs="Arial"/>
          <w:sz w:val="20"/>
          <w:szCs w:val="20"/>
          <w:lang w:eastAsia="ar-SA"/>
        </w:rPr>
      </w:pPr>
    </w:p>
    <w:p w14:paraId="601B930F"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1CE5A00F"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03A31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43924A9E"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E45630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6F48591" w14:textId="77777777" w:rsidR="00F65E9B" w:rsidRPr="008A2A73" w:rsidRDefault="00F65E9B" w:rsidP="00F65E9B">
      <w:pPr>
        <w:ind w:left="-284" w:right="-284"/>
        <w:jc w:val="both"/>
        <w:rPr>
          <w:rFonts w:ascii="Arial" w:hAnsi="Arial" w:cs="Arial"/>
          <w:sz w:val="20"/>
          <w:szCs w:val="20"/>
          <w:lang w:val="es-ES" w:eastAsia="ar-SA"/>
        </w:rPr>
      </w:pPr>
    </w:p>
    <w:p w14:paraId="0DB4E1D9" w14:textId="77777777" w:rsidR="00F65E9B" w:rsidRPr="008A2A73" w:rsidRDefault="00F65E9B" w:rsidP="00F65E9B">
      <w:pPr>
        <w:ind w:left="-284" w:right="-284"/>
        <w:jc w:val="both"/>
        <w:rPr>
          <w:rFonts w:ascii="Arial" w:hAnsi="Arial" w:cs="Arial"/>
          <w:sz w:val="20"/>
          <w:szCs w:val="20"/>
          <w:lang w:val="es-ES" w:eastAsia="ar-SA"/>
        </w:rPr>
      </w:pPr>
    </w:p>
    <w:p w14:paraId="6F48F0F6" w14:textId="77777777" w:rsidR="00F65E9B" w:rsidRPr="008A2A73" w:rsidRDefault="00F65E9B" w:rsidP="00F65E9B">
      <w:pPr>
        <w:ind w:left="-284" w:right="-284"/>
        <w:jc w:val="both"/>
        <w:rPr>
          <w:rFonts w:ascii="Arial" w:hAnsi="Arial" w:cs="Arial"/>
          <w:sz w:val="20"/>
          <w:szCs w:val="20"/>
          <w:lang w:val="es-ES" w:eastAsia="ar-SA"/>
        </w:rPr>
      </w:pPr>
    </w:p>
    <w:p w14:paraId="5C50F0DF"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14:paraId="28357D3F" w14:textId="77777777" w:rsidR="00F65E9B" w:rsidRPr="008A2A73" w:rsidRDefault="00F65E9B" w:rsidP="00F65E9B">
      <w:pPr>
        <w:ind w:left="-284" w:right="-284"/>
        <w:jc w:val="both"/>
        <w:rPr>
          <w:rFonts w:ascii="Arial" w:hAnsi="Arial" w:cs="Arial"/>
          <w:sz w:val="20"/>
          <w:szCs w:val="20"/>
          <w:lang w:eastAsia="ar-SA"/>
        </w:rPr>
      </w:pPr>
    </w:p>
    <w:p w14:paraId="2712926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8A2A73">
        <w:rPr>
          <w:rFonts w:ascii="Arial" w:hAnsi="Arial" w:cs="Arial"/>
          <w:sz w:val="20"/>
          <w:szCs w:val="20"/>
          <w:lang w:val="es-ES" w:eastAsia="ar-SA"/>
        </w:rPr>
        <w:t xml:space="preserve">Licitación Pública </w:t>
      </w:r>
      <w:r>
        <w:rPr>
          <w:rFonts w:ascii="Arial" w:hAnsi="Arial" w:cs="Arial"/>
          <w:sz w:val="20"/>
          <w:szCs w:val="20"/>
          <w:lang w:val="es-ES" w:eastAsia="ar-SA"/>
        </w:rPr>
        <w:t xml:space="preserve">Nacional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14:paraId="0E8691CC" w14:textId="77777777" w:rsidR="00F65E9B" w:rsidRPr="008A2A73" w:rsidRDefault="00F65E9B" w:rsidP="00F65E9B">
      <w:pPr>
        <w:ind w:left="-284" w:right="-284"/>
        <w:jc w:val="both"/>
        <w:rPr>
          <w:rFonts w:ascii="Arial" w:hAnsi="Arial" w:cs="Arial"/>
          <w:sz w:val="20"/>
          <w:szCs w:val="20"/>
          <w:lang w:eastAsia="ar-SA"/>
        </w:rPr>
      </w:pPr>
    </w:p>
    <w:p w14:paraId="5B93EA91" w14:textId="77777777" w:rsidR="00F65E9B" w:rsidRPr="008A2A73" w:rsidRDefault="00F65E9B" w:rsidP="00F65E9B">
      <w:pPr>
        <w:ind w:left="-284" w:right="-284"/>
        <w:jc w:val="both"/>
        <w:rPr>
          <w:rFonts w:ascii="Arial" w:hAnsi="Arial" w:cs="Arial"/>
          <w:sz w:val="20"/>
          <w:szCs w:val="20"/>
          <w:lang w:eastAsia="ar-SA"/>
        </w:rPr>
      </w:pPr>
    </w:p>
    <w:p w14:paraId="549AA400" w14:textId="77777777" w:rsidR="00F65E9B" w:rsidRPr="008A2A73" w:rsidRDefault="00F65E9B" w:rsidP="00F65E9B">
      <w:pPr>
        <w:ind w:left="-284" w:right="-284"/>
        <w:jc w:val="both"/>
        <w:rPr>
          <w:rFonts w:ascii="Arial" w:hAnsi="Arial" w:cs="Arial"/>
          <w:sz w:val="20"/>
          <w:szCs w:val="20"/>
          <w:lang w:eastAsia="ar-SA"/>
        </w:rPr>
      </w:pPr>
    </w:p>
    <w:p w14:paraId="4B928059" w14:textId="77777777" w:rsidR="00F65E9B" w:rsidRPr="008A2A73" w:rsidRDefault="00F65E9B" w:rsidP="00F65E9B">
      <w:pPr>
        <w:ind w:left="-284" w:right="-284"/>
        <w:jc w:val="both"/>
        <w:rPr>
          <w:rFonts w:ascii="Arial" w:hAnsi="Arial" w:cs="Arial"/>
          <w:sz w:val="20"/>
          <w:szCs w:val="20"/>
          <w:lang w:eastAsia="ar-SA"/>
        </w:rPr>
      </w:pPr>
    </w:p>
    <w:p w14:paraId="4E52A2D5" w14:textId="77777777" w:rsidR="00F65E9B" w:rsidRPr="008A2A73" w:rsidRDefault="00F65E9B" w:rsidP="00F65E9B">
      <w:pPr>
        <w:ind w:left="-284" w:right="-284"/>
        <w:jc w:val="both"/>
        <w:rPr>
          <w:rFonts w:ascii="Arial" w:hAnsi="Arial" w:cs="Arial"/>
          <w:sz w:val="20"/>
          <w:szCs w:val="20"/>
          <w:lang w:eastAsia="ar-SA"/>
        </w:rPr>
      </w:pPr>
    </w:p>
    <w:p w14:paraId="533DB0A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00AFBAE3"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0A1485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766216F0" w14:textId="77777777" w:rsidR="00F65E9B" w:rsidRPr="008A2A73" w:rsidRDefault="00F65E9B" w:rsidP="00F65E9B">
      <w:pPr>
        <w:ind w:left="-284" w:right="-284"/>
        <w:jc w:val="both"/>
        <w:rPr>
          <w:rFonts w:ascii="Arial" w:hAnsi="Arial" w:cs="Arial"/>
          <w:sz w:val="20"/>
          <w:szCs w:val="20"/>
          <w:lang w:val="es-ES" w:eastAsia="ar-SA"/>
        </w:rPr>
      </w:pPr>
    </w:p>
    <w:p w14:paraId="2C16E402" w14:textId="77777777" w:rsidR="00F65E9B" w:rsidRPr="008A2A73" w:rsidRDefault="00F65E9B" w:rsidP="00F65E9B">
      <w:pPr>
        <w:ind w:left="-284" w:right="-284"/>
        <w:jc w:val="both"/>
        <w:rPr>
          <w:rFonts w:ascii="Arial" w:hAnsi="Arial" w:cs="Arial"/>
          <w:sz w:val="20"/>
          <w:szCs w:val="20"/>
          <w:lang w:eastAsia="ar-SA"/>
        </w:rPr>
      </w:pPr>
    </w:p>
    <w:p w14:paraId="0535ED15" w14:textId="77777777" w:rsidR="00F65E9B" w:rsidRPr="008A2A73" w:rsidRDefault="00F65E9B" w:rsidP="00F65E9B">
      <w:pPr>
        <w:ind w:left="-284" w:right="-284"/>
        <w:jc w:val="both"/>
        <w:rPr>
          <w:rFonts w:ascii="Arial" w:hAnsi="Arial" w:cs="Arial"/>
          <w:sz w:val="20"/>
          <w:szCs w:val="20"/>
          <w:lang w:eastAsia="ar-SA"/>
        </w:rPr>
      </w:pPr>
    </w:p>
    <w:p w14:paraId="00D4F5A1" w14:textId="77777777" w:rsidR="00F65E9B" w:rsidRPr="008A2A73" w:rsidRDefault="00F65E9B" w:rsidP="00F65E9B">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14:paraId="04DFE16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1BD703F0"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9" w:name="_Toc431386037"/>
      <w:bookmarkStart w:id="320" w:name="_Toc431386314"/>
      <w:bookmarkStart w:id="321" w:name="_Toc85730566"/>
      <w:bookmarkStart w:id="322" w:name="_Toc155015458"/>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6</w:t>
      </w:r>
      <w:bookmarkEnd w:id="319"/>
      <w:bookmarkEnd w:id="320"/>
      <w:r w:rsidRPr="00BA3F13">
        <w:rPr>
          <w:rFonts w:ascii="Arial" w:hAnsi="Arial" w:cs="Arial"/>
          <w:b/>
          <w:bCs/>
          <w:noProof/>
          <w:color w:val="auto"/>
          <w:kern w:val="1"/>
          <w:sz w:val="28"/>
          <w:szCs w:val="28"/>
          <w:lang w:val="es-MX" w:eastAsia="ar-SA"/>
        </w:rPr>
        <w:t>.- Declaración de integridad.</w:t>
      </w:r>
      <w:bookmarkEnd w:id="321"/>
      <w:bookmarkEnd w:id="322"/>
    </w:p>
    <w:p w14:paraId="22BED328" w14:textId="77777777" w:rsidR="00F65E9B" w:rsidRPr="008A2A73" w:rsidRDefault="00F65E9B" w:rsidP="00F65E9B">
      <w:pPr>
        <w:ind w:left="-284" w:right="-284"/>
        <w:jc w:val="both"/>
        <w:rPr>
          <w:rFonts w:ascii="Arial" w:hAnsi="Arial" w:cs="Arial"/>
          <w:sz w:val="20"/>
          <w:szCs w:val="20"/>
          <w:lang w:eastAsia="ar-SA"/>
        </w:rPr>
      </w:pPr>
    </w:p>
    <w:p w14:paraId="0DB76C3B" w14:textId="77777777" w:rsidR="00F65E9B" w:rsidRPr="008A2A73" w:rsidRDefault="00F65E9B" w:rsidP="00F65E9B">
      <w:pPr>
        <w:ind w:left="-284" w:right="-284"/>
        <w:jc w:val="both"/>
        <w:rPr>
          <w:rFonts w:ascii="Arial" w:hAnsi="Arial" w:cs="Arial"/>
          <w:sz w:val="20"/>
          <w:szCs w:val="20"/>
          <w:lang w:eastAsia="ar-SA"/>
        </w:rPr>
      </w:pPr>
    </w:p>
    <w:p w14:paraId="50BFC23A"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2_</w:t>
      </w:r>
      <w:r w:rsidRPr="008A2A73">
        <w:rPr>
          <w:rFonts w:ascii="Arial" w:hAnsi="Arial" w:cs="Arial"/>
          <w:sz w:val="20"/>
          <w:szCs w:val="20"/>
          <w:lang w:eastAsia="ar-SA"/>
        </w:rPr>
        <w:t>.</w:t>
      </w:r>
    </w:p>
    <w:p w14:paraId="678B0266" w14:textId="77777777" w:rsidR="00F65E9B" w:rsidRPr="008A2A73" w:rsidRDefault="00F65E9B" w:rsidP="00F65E9B">
      <w:pPr>
        <w:ind w:left="-284" w:right="-284"/>
        <w:jc w:val="both"/>
        <w:rPr>
          <w:rFonts w:ascii="Arial" w:hAnsi="Arial" w:cs="Arial"/>
          <w:sz w:val="20"/>
          <w:szCs w:val="20"/>
          <w:lang w:eastAsia="ar-SA"/>
        </w:rPr>
      </w:pPr>
    </w:p>
    <w:p w14:paraId="5AE7E49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D3A218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0A25A86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61BAB8F5"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3566FA9"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6068C5F" w14:textId="77777777" w:rsidR="00F65E9B" w:rsidRPr="008A2A73" w:rsidRDefault="00F65E9B" w:rsidP="00F65E9B">
      <w:pPr>
        <w:ind w:left="-284" w:right="-284"/>
        <w:jc w:val="both"/>
        <w:rPr>
          <w:rFonts w:ascii="Arial" w:hAnsi="Arial" w:cs="Arial"/>
          <w:sz w:val="20"/>
          <w:szCs w:val="20"/>
          <w:lang w:eastAsia="ar-SA"/>
        </w:rPr>
      </w:pPr>
    </w:p>
    <w:p w14:paraId="3443FA85" w14:textId="77777777" w:rsidR="00F65E9B" w:rsidRPr="008A2A73" w:rsidRDefault="00F65E9B" w:rsidP="00F65E9B">
      <w:pPr>
        <w:ind w:left="-284" w:right="-284"/>
        <w:jc w:val="both"/>
        <w:rPr>
          <w:rFonts w:ascii="Arial" w:hAnsi="Arial" w:cs="Arial"/>
          <w:sz w:val="20"/>
          <w:szCs w:val="20"/>
          <w:lang w:eastAsia="ar-SA"/>
        </w:rPr>
      </w:pPr>
    </w:p>
    <w:p w14:paraId="2EEE8A46" w14:textId="77777777" w:rsidR="00F65E9B"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14:paraId="103B5DA0" w14:textId="77777777" w:rsidR="00F65E9B" w:rsidRPr="008A2A73"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323" w:name="_Toc31731019"/>
      <w:bookmarkStart w:id="324" w:name="_Toc35961537"/>
      <w:bookmarkStart w:id="325" w:name="_Toc46138919"/>
      <w:bookmarkStart w:id="326" w:name="_Toc60906199"/>
      <w:bookmarkStart w:id="327" w:name="_Toc60907075"/>
      <w:bookmarkStart w:id="328" w:name="_Toc63693105"/>
      <w:bookmarkStart w:id="329" w:name="_Toc85730327"/>
      <w:bookmarkStart w:id="330" w:name="_Toc85730567"/>
      <w:bookmarkStart w:id="331" w:name="_Toc155015459"/>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Licitación Pública </w:t>
      </w:r>
      <w:r>
        <w:rPr>
          <w:rFonts w:ascii="Arial" w:hAnsi="Arial" w:cs="Arial"/>
          <w:color w:val="auto"/>
          <w:sz w:val="20"/>
          <w:szCs w:val="20"/>
          <w:lang w:val="es-ES" w:eastAsia="ar-SA"/>
        </w:rPr>
        <w:t>N</w:t>
      </w:r>
      <w:r w:rsidRPr="008A2A73">
        <w:rPr>
          <w:rFonts w:ascii="Arial" w:hAnsi="Arial" w:cs="Arial"/>
          <w:color w:val="auto"/>
          <w:sz w:val="20"/>
          <w:szCs w:val="20"/>
          <w:lang w:val="es-ES" w:eastAsia="ar-SA"/>
        </w:rPr>
        <w:t>acional Electrónica número. ___________________. Declaro bajo protesta de decir verdad lo siguiente.</w:t>
      </w:r>
      <w:bookmarkEnd w:id="323"/>
      <w:bookmarkEnd w:id="324"/>
      <w:bookmarkEnd w:id="325"/>
      <w:bookmarkEnd w:id="326"/>
      <w:bookmarkEnd w:id="327"/>
      <w:bookmarkEnd w:id="328"/>
      <w:bookmarkEnd w:id="329"/>
      <w:bookmarkEnd w:id="330"/>
      <w:bookmarkEnd w:id="331"/>
    </w:p>
    <w:p w14:paraId="50836D75" w14:textId="77777777" w:rsidR="00F65E9B" w:rsidRPr="008A2A73" w:rsidRDefault="00F65E9B" w:rsidP="00F65E9B">
      <w:pPr>
        <w:ind w:left="-284" w:right="-284"/>
        <w:jc w:val="both"/>
        <w:rPr>
          <w:rFonts w:ascii="Arial" w:hAnsi="Arial" w:cs="Arial"/>
          <w:sz w:val="20"/>
          <w:szCs w:val="20"/>
          <w:lang w:val="es-ES" w:eastAsia="ar-SA"/>
        </w:rPr>
      </w:pPr>
    </w:p>
    <w:p w14:paraId="5D0B136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14:paraId="0CF3E721" w14:textId="77777777" w:rsidR="00F65E9B" w:rsidRPr="008A2A73" w:rsidRDefault="00F65E9B" w:rsidP="00F65E9B">
      <w:pPr>
        <w:ind w:left="-284" w:right="-284"/>
        <w:jc w:val="both"/>
        <w:rPr>
          <w:rFonts w:ascii="Arial" w:hAnsi="Arial" w:cs="Arial"/>
          <w:sz w:val="20"/>
          <w:szCs w:val="20"/>
          <w:lang w:eastAsia="ar-SA"/>
        </w:rPr>
      </w:pPr>
    </w:p>
    <w:p w14:paraId="03F6A3E0"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27F97569" w14:textId="77777777" w:rsidR="00F65E9B" w:rsidRPr="008A2A73" w:rsidRDefault="00F65E9B" w:rsidP="00F65E9B">
      <w:pPr>
        <w:ind w:left="-284" w:right="-284"/>
        <w:jc w:val="both"/>
        <w:rPr>
          <w:rFonts w:ascii="Arial" w:hAnsi="Arial" w:cs="Arial"/>
          <w:sz w:val="20"/>
          <w:szCs w:val="20"/>
          <w:lang w:eastAsia="ar-SA"/>
        </w:rPr>
      </w:pPr>
    </w:p>
    <w:p w14:paraId="2819F6FE" w14:textId="77777777" w:rsidR="00F65E9B" w:rsidRPr="008A2A73" w:rsidRDefault="00F65E9B" w:rsidP="00F65E9B">
      <w:pPr>
        <w:ind w:left="-284" w:right="-284"/>
        <w:jc w:val="both"/>
        <w:rPr>
          <w:rFonts w:ascii="Arial" w:hAnsi="Arial" w:cs="Arial"/>
          <w:sz w:val="20"/>
          <w:szCs w:val="20"/>
          <w:lang w:eastAsia="ar-SA"/>
        </w:rPr>
      </w:pPr>
    </w:p>
    <w:p w14:paraId="07252A72"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14:paraId="37DA056C"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420EC7F1"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4C193BDF" w14:textId="77777777" w:rsidR="00F65E9B" w:rsidRPr="008A2A73" w:rsidRDefault="00F65E9B" w:rsidP="00F65E9B">
      <w:pPr>
        <w:jc w:val="center"/>
        <w:rPr>
          <w:rFonts w:ascii="Arial" w:hAnsi="Arial" w:cs="Arial"/>
          <w:b/>
          <w:sz w:val="20"/>
          <w:szCs w:val="20"/>
          <w:lang w:val="es-ES"/>
        </w:rPr>
      </w:pPr>
      <w:r w:rsidRPr="008A2A73">
        <w:rPr>
          <w:rFonts w:ascii="Arial" w:hAnsi="Arial" w:cs="Arial"/>
          <w:b/>
          <w:sz w:val="20"/>
          <w:szCs w:val="20"/>
          <w:lang w:val="es-ES"/>
        </w:rPr>
        <w:br w:type="page"/>
      </w:r>
    </w:p>
    <w:p w14:paraId="7F1AB33F"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32" w:name="_Toc431386038"/>
      <w:bookmarkStart w:id="333" w:name="_Toc431386315"/>
      <w:bookmarkStart w:id="334" w:name="_Toc85730568"/>
      <w:bookmarkStart w:id="335" w:name="_Toc155015460"/>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bookmarkEnd w:id="332"/>
      <w:bookmarkEnd w:id="333"/>
      <w:r w:rsidRPr="00BA3F13">
        <w:rPr>
          <w:rFonts w:ascii="Arial" w:hAnsi="Arial" w:cs="Arial"/>
          <w:b/>
          <w:bCs/>
          <w:noProof/>
          <w:color w:val="auto"/>
          <w:kern w:val="1"/>
          <w:sz w:val="28"/>
          <w:szCs w:val="28"/>
          <w:lang w:val="es-MX" w:eastAsia="ar-SA"/>
        </w:rPr>
        <w:t>.- Escrito de estratificación de MIPYME.</w:t>
      </w:r>
      <w:bookmarkEnd w:id="334"/>
      <w:bookmarkEnd w:id="335"/>
    </w:p>
    <w:p w14:paraId="3E5B84E7" w14:textId="77777777" w:rsidR="00F65E9B" w:rsidRPr="008A2A73" w:rsidRDefault="00F65E9B" w:rsidP="00F65E9B">
      <w:pPr>
        <w:ind w:left="-284" w:right="-284"/>
        <w:jc w:val="both"/>
        <w:rPr>
          <w:rFonts w:ascii="Arial" w:hAnsi="Arial" w:cs="Arial"/>
          <w:sz w:val="20"/>
          <w:szCs w:val="20"/>
          <w:lang w:eastAsia="ar-SA"/>
        </w:rPr>
      </w:pPr>
    </w:p>
    <w:p w14:paraId="58066610"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 xml:space="preserve">_______,  a_________ de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14:paraId="08864CFB" w14:textId="77777777" w:rsidR="00F65E9B" w:rsidRPr="008A2A73" w:rsidRDefault="00F65E9B" w:rsidP="00F65E9B">
      <w:pPr>
        <w:ind w:left="-284" w:right="-284"/>
        <w:jc w:val="right"/>
        <w:rPr>
          <w:rFonts w:ascii="Arial" w:hAnsi="Arial" w:cs="Arial"/>
          <w:sz w:val="20"/>
          <w:szCs w:val="20"/>
          <w:lang w:eastAsia="ar-SA"/>
        </w:rPr>
      </w:pPr>
    </w:p>
    <w:p w14:paraId="2343F28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0BB16F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246D660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13F052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A22DF5"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9C9C850" w14:textId="77777777" w:rsidR="00F65E9B" w:rsidRPr="008A2A73" w:rsidRDefault="00F65E9B" w:rsidP="00F65E9B">
      <w:pPr>
        <w:ind w:left="-284" w:right="-284"/>
        <w:jc w:val="both"/>
        <w:rPr>
          <w:rFonts w:ascii="Arial" w:hAnsi="Arial" w:cs="Arial"/>
          <w:sz w:val="20"/>
          <w:szCs w:val="20"/>
          <w:lang w:val="es-ES" w:eastAsia="ar-SA"/>
        </w:rPr>
      </w:pPr>
    </w:p>
    <w:p w14:paraId="0D167F04"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4) _______ en el que mí representada, la empresa_________(5)________, participa a través de la presente propuesta.</w:t>
      </w:r>
    </w:p>
    <w:p w14:paraId="3313856F" w14:textId="77777777" w:rsidR="00F65E9B" w:rsidRPr="008A2A73" w:rsidRDefault="00F65E9B" w:rsidP="00F65E9B">
      <w:pPr>
        <w:ind w:left="-284" w:right="-284"/>
        <w:jc w:val="both"/>
        <w:rPr>
          <w:rFonts w:ascii="Arial" w:hAnsi="Arial" w:cs="Arial"/>
          <w:sz w:val="20"/>
          <w:szCs w:val="20"/>
          <w:lang w:eastAsia="ar-SA"/>
        </w:rPr>
      </w:pPr>
    </w:p>
    <w:p w14:paraId="0EF2CA0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33CDB5D" w14:textId="77777777" w:rsidR="00F65E9B" w:rsidRPr="008A2A73" w:rsidRDefault="00F65E9B" w:rsidP="00F65E9B">
      <w:pPr>
        <w:ind w:left="-284" w:right="-284"/>
        <w:jc w:val="both"/>
        <w:rPr>
          <w:rFonts w:ascii="Arial" w:hAnsi="Arial" w:cs="Arial"/>
          <w:sz w:val="20"/>
          <w:szCs w:val="20"/>
          <w:lang w:eastAsia="ar-SA"/>
        </w:rPr>
      </w:pPr>
    </w:p>
    <w:p w14:paraId="20B8457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4CE4E7" w14:textId="77777777" w:rsidR="00F65E9B" w:rsidRPr="008A2A73" w:rsidRDefault="00F65E9B" w:rsidP="00F65E9B">
      <w:pPr>
        <w:ind w:left="-284" w:right="-284"/>
        <w:jc w:val="both"/>
        <w:rPr>
          <w:rFonts w:ascii="Arial" w:hAnsi="Arial" w:cs="Arial"/>
          <w:sz w:val="20"/>
          <w:szCs w:val="20"/>
          <w:lang w:eastAsia="ar-SA"/>
        </w:rPr>
      </w:pPr>
    </w:p>
    <w:p w14:paraId="18F65E7E" w14:textId="77777777" w:rsidR="00F65E9B" w:rsidRPr="008A2A73" w:rsidRDefault="00F65E9B" w:rsidP="00F65E9B">
      <w:pPr>
        <w:ind w:left="-284" w:right="-284"/>
        <w:jc w:val="both"/>
        <w:rPr>
          <w:rFonts w:ascii="Arial" w:hAnsi="Arial" w:cs="Arial"/>
          <w:sz w:val="20"/>
          <w:szCs w:val="20"/>
          <w:lang w:eastAsia="ar-SA"/>
        </w:rPr>
      </w:pPr>
    </w:p>
    <w:p w14:paraId="3E93C2D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45A5AADC"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F98991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1C358855" w14:textId="77777777" w:rsidR="00F65E9B" w:rsidRPr="008A2A73" w:rsidRDefault="00F65E9B" w:rsidP="00F65E9B">
      <w:pPr>
        <w:jc w:val="both"/>
        <w:rPr>
          <w:rFonts w:ascii="Arial" w:hAnsi="Arial" w:cs="Arial"/>
          <w:b/>
          <w:sz w:val="20"/>
          <w:szCs w:val="20"/>
          <w:lang w:val="es-ES"/>
        </w:rPr>
      </w:pPr>
      <w:r w:rsidRPr="008A2A73">
        <w:rPr>
          <w:rFonts w:ascii="Arial" w:hAnsi="Arial" w:cs="Arial"/>
          <w:b/>
          <w:sz w:val="20"/>
          <w:szCs w:val="20"/>
          <w:lang w:val="es-ES"/>
        </w:rPr>
        <w:br w:type="page"/>
      </w:r>
    </w:p>
    <w:p w14:paraId="4CBBE64A" w14:textId="77777777" w:rsidR="00F65E9B" w:rsidRPr="00BA3F13" w:rsidRDefault="00F65E9B" w:rsidP="00F65E9B">
      <w:pPr>
        <w:pStyle w:val="Ttulo1"/>
        <w:jc w:val="both"/>
        <w:rPr>
          <w:rFonts w:ascii="Arial" w:hAnsi="Arial" w:cs="Arial"/>
          <w:b/>
          <w:bCs/>
          <w:noProof/>
          <w:color w:val="auto"/>
          <w:kern w:val="1"/>
          <w:sz w:val="28"/>
          <w:szCs w:val="28"/>
          <w:lang w:val="es-MX" w:eastAsia="ar-SA"/>
        </w:rPr>
      </w:pPr>
      <w:bookmarkStart w:id="336" w:name="_Toc431386039"/>
      <w:bookmarkStart w:id="337" w:name="_Toc431386316"/>
      <w:bookmarkStart w:id="338" w:name="_Toc35961539"/>
      <w:bookmarkStart w:id="339" w:name="_Toc85730569"/>
      <w:bookmarkStart w:id="340" w:name="_Toc155015461"/>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r w:rsidRPr="00BA3F13">
        <w:rPr>
          <w:rFonts w:ascii="Arial" w:hAnsi="Arial" w:cs="Arial"/>
          <w:b/>
          <w:bCs/>
          <w:noProof/>
          <w:color w:val="auto"/>
          <w:kern w:val="1"/>
          <w:sz w:val="28"/>
          <w:szCs w:val="28"/>
          <w:lang w:val="es-MX" w:eastAsia="ar-SA"/>
        </w:rPr>
        <w:t xml:space="preserve"> Bis.</w:t>
      </w:r>
      <w:bookmarkEnd w:id="336"/>
      <w:bookmarkEnd w:id="337"/>
      <w:r w:rsidRPr="00BA3F13">
        <w:rPr>
          <w:rFonts w:ascii="Arial" w:hAnsi="Arial" w:cs="Arial"/>
          <w:b/>
          <w:bCs/>
          <w:noProof/>
          <w:color w:val="auto"/>
          <w:kern w:val="1"/>
          <w:sz w:val="28"/>
          <w:szCs w:val="28"/>
          <w:lang w:val="es-MX" w:eastAsia="ar-SA"/>
        </w:rPr>
        <w:t>- Instructivo de llenado para el escrito de estratificación de micro, pequeña o mediana empresa (MIPYMES).</w:t>
      </w:r>
      <w:bookmarkEnd w:id="338"/>
      <w:bookmarkEnd w:id="339"/>
      <w:bookmarkEnd w:id="340"/>
    </w:p>
    <w:p w14:paraId="5F7E94AD" w14:textId="77777777" w:rsidR="00F65E9B" w:rsidRPr="008A2A73" w:rsidRDefault="00F65E9B" w:rsidP="00F65E9B">
      <w:pPr>
        <w:jc w:val="both"/>
        <w:rPr>
          <w:rFonts w:ascii="Arial" w:hAnsi="Arial" w:cs="Arial"/>
          <w:sz w:val="20"/>
          <w:szCs w:val="20"/>
          <w:lang w:eastAsia="ar-SA"/>
        </w:rPr>
      </w:pPr>
    </w:p>
    <w:p w14:paraId="161A8AF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Descripción.</w:t>
      </w:r>
    </w:p>
    <w:p w14:paraId="1352D31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6B79089F" w14:textId="77777777" w:rsidR="00F65E9B" w:rsidRPr="008A2A73" w:rsidRDefault="00F65E9B" w:rsidP="00F65E9B">
      <w:pPr>
        <w:jc w:val="both"/>
        <w:rPr>
          <w:rFonts w:ascii="Arial" w:hAnsi="Arial" w:cs="Arial"/>
          <w:sz w:val="20"/>
          <w:szCs w:val="20"/>
          <w:lang w:eastAsia="ar-SA"/>
        </w:rPr>
      </w:pPr>
    </w:p>
    <w:p w14:paraId="1D4CB1DA"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Instructivo de llenado.</w:t>
      </w:r>
    </w:p>
    <w:p w14:paraId="224FB5D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14:paraId="6700A591"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14:paraId="1EDC940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14:paraId="0F28918A"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Precisar el procedimiento de contratación de que se trate (licitación pública o Licitación Pública Nacional Electrónica).</w:t>
      </w:r>
    </w:p>
    <w:p w14:paraId="2264144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proofErr w:type="spellStart"/>
      <w:r w:rsidRPr="008A2A73">
        <w:rPr>
          <w:rFonts w:ascii="Arial" w:hAnsi="Arial" w:cs="Arial"/>
          <w:sz w:val="20"/>
          <w:szCs w:val="20"/>
          <w:lang w:eastAsia="ar-SA"/>
        </w:rPr>
        <w:t>CompraNet</w:t>
      </w:r>
      <w:proofErr w:type="spellEnd"/>
      <w:r w:rsidRPr="008A2A73">
        <w:rPr>
          <w:rFonts w:ascii="Arial" w:hAnsi="Arial" w:cs="Arial"/>
          <w:sz w:val="20"/>
          <w:szCs w:val="20"/>
          <w:lang w:eastAsia="ar-SA"/>
        </w:rPr>
        <w:t>.</w:t>
      </w:r>
    </w:p>
    <w:p w14:paraId="746BBE8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14:paraId="6478A10C"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14:paraId="02C7342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F27CFF9"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25" w:history="1">
        <w:r w:rsidRPr="008A2A73">
          <w:rPr>
            <w:rStyle w:val="Hipervnculo"/>
            <w:rFonts w:ascii="Arial" w:hAnsi="Arial" w:cs="Arial"/>
            <w:sz w:val="20"/>
            <w:szCs w:val="20"/>
            <w:lang w:eastAsia="ar-SA"/>
          </w:rPr>
          <w:t>http.//www.comprasdegobierNúm.gob.mx/calculadora</w:t>
        </w:r>
      </w:hyperlink>
    </w:p>
    <w:p w14:paraId="25625236"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14:paraId="47F8A86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29622A07"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14:paraId="35F30C8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14:paraId="4833B96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035BBC7F" w14:textId="77777777" w:rsidR="00F65E9B" w:rsidRPr="00BA3F13" w:rsidRDefault="00F65E9B" w:rsidP="00F65E9B">
      <w:pPr>
        <w:pStyle w:val="Ttulo1"/>
        <w:jc w:val="center"/>
        <w:rPr>
          <w:rFonts w:ascii="Arial" w:hAnsi="Arial" w:cs="Arial"/>
          <w:b/>
          <w:bCs/>
          <w:noProof/>
          <w:color w:val="auto"/>
          <w:kern w:val="1"/>
          <w:sz w:val="28"/>
          <w:szCs w:val="28"/>
          <w:lang w:val="es-MX" w:eastAsia="ar-SA"/>
        </w:rPr>
      </w:pPr>
      <w:bookmarkStart w:id="341" w:name="_Toc85730570"/>
      <w:bookmarkStart w:id="342" w:name="_Toc155015462"/>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8</w:t>
      </w:r>
      <w:r w:rsidRPr="00BA3F13">
        <w:rPr>
          <w:rFonts w:ascii="Arial" w:hAnsi="Arial" w:cs="Arial"/>
          <w:b/>
          <w:bCs/>
          <w:noProof/>
          <w:color w:val="auto"/>
          <w:kern w:val="1"/>
          <w:sz w:val="28"/>
          <w:szCs w:val="28"/>
          <w:lang w:val="es-MX" w:eastAsia="ar-SA"/>
        </w:rPr>
        <w:t>.- Propuesta Económica.</w:t>
      </w:r>
      <w:bookmarkEnd w:id="341"/>
      <w:bookmarkEnd w:id="342"/>
    </w:p>
    <w:p w14:paraId="715B0A15" w14:textId="77777777" w:rsidR="00F65E9B" w:rsidRPr="0065529D" w:rsidRDefault="00F65E9B" w:rsidP="00F65E9B">
      <w:pPr>
        <w:pStyle w:val="Ttulo1"/>
        <w:jc w:val="both"/>
        <w:rPr>
          <w:rFonts w:ascii="Arial" w:hAnsi="Arial" w:cs="Arial"/>
          <w:b/>
          <w:bCs/>
          <w:noProof/>
          <w:color w:val="auto"/>
          <w:kern w:val="1"/>
          <w:sz w:val="2"/>
          <w:szCs w:val="28"/>
          <w:lang w:val="es-MX" w:eastAsia="ar-SA"/>
        </w:rPr>
      </w:pPr>
    </w:p>
    <w:p w14:paraId="4C9EBF70" w14:textId="77777777" w:rsidR="00F65E9B" w:rsidRPr="008A2A73" w:rsidRDefault="00F65E9B" w:rsidP="00F65E9B">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14:paraId="0123169D" w14:textId="77777777" w:rsidR="00F65E9B" w:rsidRDefault="00F65E9B" w:rsidP="00F65E9B">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A27403B"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0ED7DDF2"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A6A48EF" w14:textId="77777777" w:rsidR="00F65E9B" w:rsidRPr="008A2A73" w:rsidRDefault="00F65E9B" w:rsidP="00F65E9B">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14:paraId="2A7CBF42" w14:textId="77777777" w:rsidR="00F65E9B" w:rsidRPr="008A2A73" w:rsidRDefault="00F65E9B" w:rsidP="00F65E9B">
      <w:pPr>
        <w:ind w:left="567" w:right="844"/>
        <w:jc w:val="both"/>
        <w:rPr>
          <w:rFonts w:ascii="Arial" w:hAnsi="Arial" w:cs="Arial"/>
          <w:sz w:val="20"/>
          <w:szCs w:val="20"/>
          <w:lang w:eastAsia="ar-SA"/>
        </w:rPr>
      </w:pPr>
    </w:p>
    <w:p w14:paraId="507AF1DF" w14:textId="77777777"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LICITACIÓN PÚBLICA </w:t>
      </w:r>
      <w:r>
        <w:rPr>
          <w:rFonts w:ascii="Arial" w:hAnsi="Arial" w:cs="Arial"/>
          <w:b/>
          <w:sz w:val="20"/>
          <w:szCs w:val="20"/>
          <w:lang w:eastAsia="ar-SA"/>
        </w:rPr>
        <w:t>N</w:t>
      </w:r>
      <w:r w:rsidRPr="008A2A73">
        <w:rPr>
          <w:rFonts w:ascii="Arial" w:hAnsi="Arial" w:cs="Arial"/>
          <w:b/>
          <w:sz w:val="20"/>
          <w:szCs w:val="20"/>
          <w:lang w:eastAsia="ar-SA"/>
        </w:rPr>
        <w:t>ACIONAL ELECTRÓNICA No._______________________,</w:t>
      </w:r>
    </w:p>
    <w:p w14:paraId="179DE6C2" w14:textId="77777777" w:rsidR="007B00C4" w:rsidRDefault="007B00C4" w:rsidP="007B00C4">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14:paraId="2D816548" w14:textId="7402E721" w:rsidR="007B00C4" w:rsidRDefault="007B00C4" w:rsidP="007B00C4">
      <w:pPr>
        <w:jc w:val="both"/>
        <w:rPr>
          <w:rFonts w:ascii="Arial" w:hAnsi="Arial" w:cs="Arial"/>
          <w:b/>
          <w:sz w:val="20"/>
          <w:szCs w:val="20"/>
          <w:lang w:eastAsia="ar-SA"/>
        </w:rPr>
      </w:pPr>
    </w:p>
    <w:p w14:paraId="2E69C105" w14:textId="77777777" w:rsidR="005C4E18" w:rsidRDefault="005C4E18" w:rsidP="007B00C4">
      <w:pPr>
        <w:jc w:val="both"/>
        <w:rPr>
          <w:rFonts w:ascii="Arial" w:hAnsi="Arial" w:cs="Arial"/>
          <w:b/>
          <w:sz w:val="20"/>
          <w:szCs w:val="20"/>
          <w:lang w:eastAsia="ar-SA"/>
        </w:rPr>
      </w:pPr>
    </w:p>
    <w:tbl>
      <w:tblPr>
        <w:tblW w:w="5000" w:type="pct"/>
        <w:tblCellMar>
          <w:left w:w="70" w:type="dxa"/>
          <w:right w:w="70" w:type="dxa"/>
        </w:tblCellMar>
        <w:tblLook w:val="04A0" w:firstRow="1" w:lastRow="0" w:firstColumn="1" w:lastColumn="0" w:noHBand="0" w:noVBand="1"/>
      </w:tblPr>
      <w:tblGrid>
        <w:gridCol w:w="852"/>
        <w:gridCol w:w="852"/>
        <w:gridCol w:w="754"/>
        <w:gridCol w:w="2774"/>
        <w:gridCol w:w="1260"/>
        <w:gridCol w:w="1260"/>
        <w:gridCol w:w="1226"/>
      </w:tblGrid>
      <w:tr w:rsidR="005C4E18" w:rsidRPr="005C4E18" w14:paraId="0CA5CD92" w14:textId="77777777" w:rsidTr="005C4E18">
        <w:trPr>
          <w:trHeight w:val="540"/>
        </w:trPr>
        <w:tc>
          <w:tcPr>
            <w:tcW w:w="4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625BB3"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PARTIDA</w:t>
            </w:r>
          </w:p>
        </w:tc>
        <w:tc>
          <w:tcPr>
            <w:tcW w:w="45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64A2EB"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CUCOP</w:t>
            </w:r>
          </w:p>
        </w:tc>
        <w:tc>
          <w:tcPr>
            <w:tcW w:w="4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DCAD062"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NO.</w:t>
            </w:r>
          </w:p>
        </w:tc>
        <w:tc>
          <w:tcPr>
            <w:tcW w:w="15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A93696"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SUSTANCIAS MAGISTRALES</w:t>
            </w:r>
          </w:p>
        </w:tc>
        <w:tc>
          <w:tcPr>
            <w:tcW w:w="7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A0036B"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UNIDAD</w:t>
            </w:r>
          </w:p>
        </w:tc>
        <w:tc>
          <w:tcPr>
            <w:tcW w:w="7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AFDB10"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MARCA</w:t>
            </w:r>
          </w:p>
        </w:tc>
        <w:tc>
          <w:tcPr>
            <w:tcW w:w="6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73E1AF" w14:textId="77777777" w:rsidR="005C4E18" w:rsidRPr="005C4E18" w:rsidRDefault="005C4E18" w:rsidP="005C4E18">
            <w:pPr>
              <w:jc w:val="center"/>
              <w:rPr>
                <w:rFonts w:ascii="Arial" w:eastAsia="Times New Roman" w:hAnsi="Arial" w:cs="Arial"/>
                <w:b/>
                <w:bCs/>
                <w:sz w:val="16"/>
                <w:szCs w:val="16"/>
                <w:lang w:val="es-MX" w:eastAsia="es-MX"/>
              </w:rPr>
            </w:pPr>
            <w:r w:rsidRPr="005C4E18">
              <w:rPr>
                <w:rFonts w:ascii="Arial" w:eastAsia="Times New Roman" w:hAnsi="Arial" w:cs="Arial"/>
                <w:b/>
                <w:bCs/>
                <w:sz w:val="16"/>
                <w:szCs w:val="16"/>
                <w:lang w:val="es-MX" w:eastAsia="es-MX"/>
              </w:rPr>
              <w:t>P.U.</w:t>
            </w:r>
          </w:p>
        </w:tc>
      </w:tr>
      <w:tr w:rsidR="005C4E18" w:rsidRPr="005C4E18" w14:paraId="773C2AC5" w14:textId="77777777" w:rsidTr="005C4E18">
        <w:trPr>
          <w:trHeight w:val="435"/>
        </w:trPr>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C0918" w14:textId="77777777" w:rsidR="005C4E18" w:rsidRPr="005C4E18" w:rsidRDefault="005C4E18" w:rsidP="005C4E18">
            <w:pPr>
              <w:jc w:val="center"/>
              <w:rPr>
                <w:rFonts w:ascii="Arial" w:eastAsia="Times New Roman" w:hAnsi="Arial" w:cs="Arial"/>
                <w:color w:val="000000"/>
                <w:sz w:val="16"/>
                <w:szCs w:val="16"/>
                <w:lang w:val="es-MX" w:eastAsia="es-MX"/>
              </w:rPr>
            </w:pPr>
            <w:r w:rsidRPr="005C4E18">
              <w:rPr>
                <w:rFonts w:ascii="Arial" w:eastAsia="Times New Roman" w:hAnsi="Arial" w:cs="Arial"/>
                <w:color w:val="000000"/>
                <w:sz w:val="16"/>
                <w:szCs w:val="16"/>
                <w:lang w:val="es-MX" w:eastAsia="es-MX"/>
              </w:rPr>
              <w:t>UNICA</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5BA41" w14:textId="77777777" w:rsidR="005C4E18" w:rsidRPr="005C4E18" w:rsidRDefault="005C4E18" w:rsidP="005C4E18">
            <w:pPr>
              <w:jc w:val="center"/>
              <w:rPr>
                <w:rFonts w:ascii="Arial" w:eastAsia="Times New Roman" w:hAnsi="Arial" w:cs="Arial"/>
                <w:color w:val="000000"/>
                <w:sz w:val="16"/>
                <w:szCs w:val="16"/>
                <w:lang w:val="es-MX" w:eastAsia="es-MX"/>
              </w:rPr>
            </w:pPr>
            <w:r w:rsidRPr="005C4E18">
              <w:rPr>
                <w:rFonts w:ascii="Arial" w:eastAsia="Times New Roman" w:hAnsi="Arial" w:cs="Arial"/>
                <w:color w:val="000000"/>
                <w:sz w:val="16"/>
                <w:szCs w:val="16"/>
                <w:lang w:val="es-MX" w:eastAsia="es-MX"/>
              </w:rPr>
              <w:t>23500004</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735F7" w14:textId="77777777" w:rsidR="005C4E18" w:rsidRPr="005C4E18" w:rsidRDefault="005C4E18" w:rsidP="005C4E18">
            <w:pPr>
              <w:jc w:val="center"/>
              <w:rPr>
                <w:rFonts w:ascii="Arial" w:eastAsia="Times New Roman" w:hAnsi="Arial" w:cs="Arial"/>
                <w:color w:val="000000"/>
                <w:sz w:val="16"/>
                <w:szCs w:val="16"/>
                <w:lang w:val="es-MX" w:eastAsia="es-MX"/>
              </w:rPr>
            </w:pPr>
            <w:r w:rsidRPr="005C4E18">
              <w:rPr>
                <w:rFonts w:ascii="Arial" w:eastAsia="Times New Roman" w:hAnsi="Arial" w:cs="Arial"/>
                <w:color w:val="000000"/>
                <w:sz w:val="16"/>
                <w:szCs w:val="16"/>
                <w:lang w:val="es-MX" w:eastAsia="es-MX"/>
              </w:rPr>
              <w:t> </w:t>
            </w:r>
          </w:p>
        </w:tc>
        <w:tc>
          <w:tcPr>
            <w:tcW w:w="15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E2337" w14:textId="77777777" w:rsidR="005C4E18" w:rsidRPr="005C4E18" w:rsidRDefault="005C4E18" w:rsidP="005C4E18">
            <w:pPr>
              <w:rPr>
                <w:rFonts w:ascii="Arial" w:eastAsia="Times New Roman" w:hAnsi="Arial" w:cs="Arial"/>
                <w:sz w:val="16"/>
                <w:szCs w:val="16"/>
                <w:lang w:val="es-MX" w:eastAsia="es-MX"/>
              </w:rPr>
            </w:pPr>
            <w:r w:rsidRPr="005C4E18">
              <w:rPr>
                <w:rFonts w:ascii="Arial" w:eastAsia="Times New Roman" w:hAnsi="Arial" w:cs="Arial"/>
                <w:sz w:val="16"/>
                <w:szCs w:val="16"/>
                <w:lang w:val="es-MX" w:eastAsia="es-MX"/>
              </w:rPr>
              <w:t> </w:t>
            </w:r>
          </w:p>
        </w:tc>
        <w:tc>
          <w:tcPr>
            <w:tcW w:w="7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C9D0B2" w14:textId="77777777" w:rsidR="005C4E18" w:rsidRPr="005C4E18" w:rsidRDefault="005C4E18" w:rsidP="005C4E18">
            <w:pPr>
              <w:jc w:val="center"/>
              <w:rPr>
                <w:rFonts w:ascii="Arial" w:eastAsia="Times New Roman" w:hAnsi="Arial" w:cs="Arial"/>
                <w:sz w:val="16"/>
                <w:szCs w:val="16"/>
                <w:lang w:val="es-MX" w:eastAsia="es-MX"/>
              </w:rPr>
            </w:pPr>
            <w:r w:rsidRPr="005C4E18">
              <w:rPr>
                <w:rFonts w:ascii="Arial" w:eastAsia="Times New Roman" w:hAnsi="Arial" w:cs="Arial"/>
                <w:sz w:val="16"/>
                <w:szCs w:val="16"/>
                <w:lang w:val="es-MX" w:eastAsia="es-MX"/>
              </w:rPr>
              <w:t> </w:t>
            </w:r>
          </w:p>
        </w:tc>
        <w:tc>
          <w:tcPr>
            <w:tcW w:w="7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7FCBB" w14:textId="77777777" w:rsidR="005C4E18" w:rsidRPr="005C4E18" w:rsidRDefault="005C4E18" w:rsidP="005C4E18">
            <w:pPr>
              <w:jc w:val="center"/>
              <w:rPr>
                <w:rFonts w:ascii="Arial" w:eastAsia="Times New Roman" w:hAnsi="Arial" w:cs="Arial"/>
                <w:sz w:val="16"/>
                <w:szCs w:val="16"/>
                <w:lang w:val="es-MX" w:eastAsia="es-MX"/>
              </w:rPr>
            </w:pPr>
            <w:r w:rsidRPr="005C4E18">
              <w:rPr>
                <w:rFonts w:ascii="Arial" w:eastAsia="Times New Roman" w:hAnsi="Arial" w:cs="Arial"/>
                <w:sz w:val="16"/>
                <w:szCs w:val="16"/>
                <w:lang w:val="es-MX" w:eastAsia="es-MX"/>
              </w:rPr>
              <w:t> </w:t>
            </w:r>
          </w:p>
        </w:tc>
        <w:tc>
          <w:tcPr>
            <w:tcW w:w="6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5107" w14:textId="77777777" w:rsidR="005C4E18" w:rsidRPr="005C4E18" w:rsidRDefault="005C4E18" w:rsidP="005C4E18">
            <w:pPr>
              <w:jc w:val="center"/>
              <w:rPr>
                <w:rFonts w:ascii="Arial" w:eastAsia="Times New Roman" w:hAnsi="Arial" w:cs="Arial"/>
                <w:sz w:val="16"/>
                <w:szCs w:val="16"/>
                <w:lang w:val="es-MX" w:eastAsia="es-MX"/>
              </w:rPr>
            </w:pPr>
            <w:r w:rsidRPr="005C4E18">
              <w:rPr>
                <w:rFonts w:ascii="Arial" w:eastAsia="Times New Roman" w:hAnsi="Arial" w:cs="Arial"/>
                <w:sz w:val="16"/>
                <w:szCs w:val="16"/>
                <w:lang w:val="es-MX" w:eastAsia="es-MX"/>
              </w:rPr>
              <w:t> </w:t>
            </w:r>
          </w:p>
        </w:tc>
      </w:tr>
    </w:tbl>
    <w:p w14:paraId="581754D8" w14:textId="77777777" w:rsidR="007B00C4" w:rsidRDefault="007B00C4" w:rsidP="007B00C4">
      <w:pPr>
        <w:jc w:val="both"/>
        <w:rPr>
          <w:rFonts w:ascii="Arial" w:hAnsi="Arial" w:cs="Arial"/>
          <w:b/>
          <w:sz w:val="20"/>
          <w:szCs w:val="20"/>
          <w:lang w:eastAsia="ar-SA"/>
        </w:rPr>
      </w:pPr>
    </w:p>
    <w:p w14:paraId="121ECC92" w14:textId="77777777"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 </w:t>
      </w:r>
    </w:p>
    <w:p w14:paraId="429AB84F" w14:textId="77777777" w:rsidR="007B00C4" w:rsidRPr="008A2A73" w:rsidRDefault="007B00C4" w:rsidP="007B00C4">
      <w:pPr>
        <w:jc w:val="both"/>
        <w:rPr>
          <w:rFonts w:ascii="Arial" w:hAnsi="Arial" w:cs="Arial"/>
          <w:b/>
          <w:sz w:val="20"/>
          <w:szCs w:val="20"/>
          <w:lang w:eastAsia="ar-SA"/>
        </w:rPr>
      </w:pPr>
    </w:p>
    <w:p w14:paraId="449D7C2D" w14:textId="77777777" w:rsidR="007B00C4" w:rsidRPr="002F4EB8" w:rsidRDefault="007B00C4" w:rsidP="007B00C4">
      <w:pPr>
        <w:rPr>
          <w:rFonts w:ascii="Arial" w:hAnsi="Arial" w:cs="Arial"/>
          <w:sz w:val="20"/>
          <w:szCs w:val="20"/>
          <w:lang w:eastAsia="ar-SA"/>
        </w:rPr>
      </w:pPr>
      <w:r w:rsidRPr="002F4EB8">
        <w:rPr>
          <w:rFonts w:ascii="Arial" w:hAnsi="Arial" w:cs="Arial"/>
          <w:bCs/>
          <w:sz w:val="22"/>
          <w:szCs w:val="22"/>
        </w:rPr>
        <w:t>Expresar en letra el precio total de la proposición y que los precios ofertados serán fijos durante la vigencia del contrato</w:t>
      </w:r>
      <w:r w:rsidRPr="002F4EB8">
        <w:rPr>
          <w:rFonts w:ascii="Arial" w:hAnsi="Arial" w:cs="Arial"/>
          <w:sz w:val="20"/>
          <w:szCs w:val="20"/>
          <w:lang w:eastAsia="ar-SA"/>
        </w:rPr>
        <w:t xml:space="preserve"> </w:t>
      </w:r>
    </w:p>
    <w:p w14:paraId="68B19D24" w14:textId="77777777" w:rsidR="007B00C4" w:rsidRPr="002F4EB8" w:rsidRDefault="007B00C4" w:rsidP="007B00C4">
      <w:pPr>
        <w:rPr>
          <w:rFonts w:ascii="Arial" w:hAnsi="Arial" w:cs="Arial"/>
          <w:sz w:val="20"/>
          <w:szCs w:val="20"/>
          <w:lang w:eastAsia="ar-SA"/>
        </w:rPr>
      </w:pPr>
    </w:p>
    <w:p w14:paraId="00E66345" w14:textId="77777777" w:rsidR="007B00C4" w:rsidRDefault="007B00C4" w:rsidP="007B00C4">
      <w:pPr>
        <w:jc w:val="both"/>
        <w:rPr>
          <w:rFonts w:ascii="Arial" w:hAnsi="Arial" w:cs="Arial"/>
        </w:rPr>
      </w:pPr>
      <w:r w:rsidRPr="002F4EB8">
        <w:rPr>
          <w:rFonts w:ascii="Arial" w:hAnsi="Arial" w:cs="Arial"/>
          <w:sz w:val="20"/>
          <w:szCs w:val="20"/>
          <w:lang w:eastAsia="ar-SA"/>
        </w:rPr>
        <w:t>Nombre y firma del representante legal</w:t>
      </w:r>
    </w:p>
    <w:p w14:paraId="6E0BC9C7" w14:textId="77777777" w:rsidR="00F65E9B" w:rsidRDefault="00F65E9B" w:rsidP="00F65E9B">
      <w:pPr>
        <w:spacing w:after="200" w:line="276" w:lineRule="auto"/>
        <w:jc w:val="center"/>
        <w:rPr>
          <w:rFonts w:ascii="Arial" w:hAnsi="Arial" w:cs="Arial"/>
          <w:b/>
          <w:bCs/>
          <w:noProof/>
          <w:kern w:val="1"/>
          <w:sz w:val="28"/>
          <w:szCs w:val="28"/>
          <w:lang w:val="es-MX" w:eastAsia="ar-SA"/>
        </w:rPr>
      </w:pPr>
      <w:r w:rsidRPr="008A2A73">
        <w:rPr>
          <w:rFonts w:ascii="Arial" w:hAnsi="Arial" w:cs="Arial"/>
          <w:b/>
          <w:sz w:val="20"/>
          <w:szCs w:val="20"/>
          <w:lang w:eastAsia="ar-SA"/>
        </w:rPr>
        <w:br w:type="page"/>
      </w:r>
    </w:p>
    <w:p w14:paraId="661B5955"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43" w:name="_Toc85730571"/>
      <w:bookmarkStart w:id="344" w:name="_Toc155015463"/>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9</w:t>
      </w:r>
      <w:r w:rsidRPr="00BA3F13">
        <w:rPr>
          <w:rFonts w:ascii="Arial" w:hAnsi="Arial" w:cs="Arial"/>
          <w:b/>
          <w:bCs/>
          <w:noProof/>
          <w:color w:val="auto"/>
          <w:kern w:val="1"/>
          <w:sz w:val="28"/>
          <w:szCs w:val="28"/>
          <w:lang w:val="es-MX" w:eastAsia="ar-SA"/>
        </w:rPr>
        <w:t>.- Relación de documentos a presentar.</w:t>
      </w:r>
      <w:bookmarkEnd w:id="343"/>
      <w:bookmarkEnd w:id="344"/>
    </w:p>
    <w:p w14:paraId="423F086A" w14:textId="77777777" w:rsidR="00F65E9B" w:rsidRPr="008A2A73" w:rsidRDefault="00F65E9B" w:rsidP="00F65E9B">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AB1CCC" w:rsidRPr="003B4119" w14:paraId="600DA3D3" w14:textId="77777777" w:rsidTr="00B6405C">
        <w:trPr>
          <w:gridBefore w:val="1"/>
          <w:wBefore w:w="59" w:type="pct"/>
        </w:trPr>
        <w:tc>
          <w:tcPr>
            <w:tcW w:w="4941" w:type="pct"/>
            <w:gridSpan w:val="5"/>
          </w:tcPr>
          <w:p w14:paraId="04AF9C59"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AB1CCC" w:rsidRPr="003B4119" w14:paraId="2E3FD9A5" w14:textId="77777777" w:rsidTr="00B6405C">
        <w:trPr>
          <w:gridBefore w:val="1"/>
          <w:wBefore w:w="59" w:type="pct"/>
        </w:trPr>
        <w:tc>
          <w:tcPr>
            <w:tcW w:w="4941" w:type="pct"/>
            <w:gridSpan w:val="5"/>
          </w:tcPr>
          <w:p w14:paraId="0652B6EA"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Licitación Pública Nacional Electrónica No.</w:t>
            </w:r>
          </w:p>
        </w:tc>
      </w:tr>
      <w:tr w:rsidR="00AB1CCC" w:rsidRPr="003B4119" w14:paraId="62421D22" w14:textId="77777777" w:rsidTr="00B6405C">
        <w:trPr>
          <w:gridBefore w:val="1"/>
          <w:wBefore w:w="59" w:type="pct"/>
        </w:trPr>
        <w:tc>
          <w:tcPr>
            <w:tcW w:w="4941" w:type="pct"/>
            <w:gridSpan w:val="5"/>
          </w:tcPr>
          <w:p w14:paraId="628D4FFA"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AB1CCC" w:rsidRPr="003B4119" w14:paraId="35F8D464" w14:textId="77777777" w:rsidTr="00B6405C">
        <w:trPr>
          <w:gridBefore w:val="1"/>
          <w:wBefore w:w="59" w:type="pct"/>
        </w:trPr>
        <w:tc>
          <w:tcPr>
            <w:tcW w:w="4941" w:type="pct"/>
            <w:gridSpan w:val="5"/>
          </w:tcPr>
          <w:p w14:paraId="1D649019"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AB1CCC" w:rsidRPr="003B4119" w14:paraId="56F05421" w14:textId="77777777" w:rsidTr="00B6405C">
        <w:trPr>
          <w:gridBefore w:val="1"/>
          <w:wBefore w:w="59" w:type="pct"/>
        </w:trPr>
        <w:tc>
          <w:tcPr>
            <w:tcW w:w="4941" w:type="pct"/>
            <w:gridSpan w:val="5"/>
          </w:tcPr>
          <w:p w14:paraId="25F8DAD8"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AB1CCC" w:rsidRPr="003B4119" w14:paraId="04C7DCFA" w14:textId="77777777" w:rsidTr="00B6405C">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5CD850A6"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719AE843" w14:textId="77777777" w:rsidR="00AB1CCC" w:rsidRPr="003B4119" w:rsidRDefault="00AB1CCC" w:rsidP="00B6405C">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14:paraId="5ECD4B1F"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AB1CCC" w:rsidRPr="003B4119" w14:paraId="519430D3" w14:textId="77777777" w:rsidTr="00B6405C">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027507D7" w14:textId="77777777" w:rsidR="00AB1CCC" w:rsidRPr="003B4119" w:rsidRDefault="00AB1CCC" w:rsidP="00B6405C">
            <w:pPr>
              <w:jc w:val="center"/>
              <w:rPr>
                <w:rFonts w:ascii="Arial" w:eastAsia="Times New Roman" w:hAnsi="Arial" w:cs="Arial"/>
                <w:b/>
                <w:sz w:val="20"/>
                <w:szCs w:val="20"/>
              </w:rPr>
            </w:pPr>
          </w:p>
        </w:tc>
        <w:tc>
          <w:tcPr>
            <w:tcW w:w="3459" w:type="pct"/>
            <w:vMerge/>
            <w:shd w:val="clear" w:color="auto" w:fill="8DB3E2"/>
            <w:vAlign w:val="center"/>
          </w:tcPr>
          <w:p w14:paraId="5EBA6C3D" w14:textId="77777777" w:rsidR="00AB1CCC" w:rsidRPr="003B4119" w:rsidRDefault="00AB1CCC" w:rsidP="00B6405C">
            <w:pPr>
              <w:jc w:val="both"/>
              <w:rPr>
                <w:rFonts w:ascii="Arial" w:eastAsia="Times New Roman" w:hAnsi="Arial" w:cs="Arial"/>
                <w:b/>
                <w:sz w:val="20"/>
                <w:szCs w:val="20"/>
              </w:rPr>
            </w:pPr>
          </w:p>
        </w:tc>
        <w:tc>
          <w:tcPr>
            <w:tcW w:w="263" w:type="pct"/>
            <w:gridSpan w:val="2"/>
            <w:shd w:val="clear" w:color="auto" w:fill="8DB3E2"/>
            <w:vAlign w:val="center"/>
          </w:tcPr>
          <w:p w14:paraId="30D755A7"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14:paraId="4FFDAAF4"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AB1CCC" w:rsidRPr="003B4119" w14:paraId="11F89F74" w14:textId="77777777" w:rsidTr="00B6405C">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3D21F4DB" w14:textId="77777777" w:rsidR="00AB1CCC" w:rsidRPr="003B4119" w:rsidRDefault="00AB1CCC" w:rsidP="00B6405C">
            <w:pPr>
              <w:jc w:val="center"/>
              <w:rPr>
                <w:rFonts w:ascii="Arial" w:hAnsi="Arial" w:cs="Arial"/>
                <w:b/>
                <w:sz w:val="20"/>
                <w:szCs w:val="20"/>
              </w:rPr>
            </w:pPr>
            <w:r w:rsidRPr="003B4119">
              <w:rPr>
                <w:rFonts w:ascii="Arial" w:hAnsi="Arial" w:cs="Arial"/>
                <w:b/>
                <w:sz w:val="20"/>
                <w:szCs w:val="20"/>
              </w:rPr>
              <w:t>Anexo 3</w:t>
            </w:r>
          </w:p>
        </w:tc>
        <w:tc>
          <w:tcPr>
            <w:tcW w:w="3459" w:type="pct"/>
          </w:tcPr>
          <w:p w14:paraId="5ABB461B"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14:paraId="5D7D5DC3"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2D82E785" w14:textId="77777777" w:rsidR="00AB1CCC" w:rsidRPr="003B4119" w:rsidRDefault="00AB1CCC" w:rsidP="00B6405C">
            <w:pPr>
              <w:jc w:val="both"/>
              <w:rPr>
                <w:rFonts w:ascii="Arial" w:eastAsia="Times New Roman" w:hAnsi="Arial" w:cs="Arial"/>
                <w:sz w:val="20"/>
                <w:szCs w:val="20"/>
              </w:rPr>
            </w:pPr>
          </w:p>
        </w:tc>
      </w:tr>
      <w:tr w:rsidR="00AB1CCC" w:rsidRPr="003B4119" w14:paraId="304C74A5" w14:textId="77777777" w:rsidTr="00B6405C">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0A09D938"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14:paraId="36DEF609" w14:textId="77777777" w:rsidR="00AB1CCC" w:rsidRPr="003B4119" w:rsidRDefault="00AB1CCC" w:rsidP="00B6405C">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14:paraId="2291960E"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4636684F" w14:textId="77777777" w:rsidR="00AB1CCC" w:rsidRPr="003B4119" w:rsidRDefault="00AB1CCC" w:rsidP="00B6405C">
            <w:pPr>
              <w:jc w:val="both"/>
              <w:rPr>
                <w:rFonts w:ascii="Arial" w:eastAsia="Times New Roman" w:hAnsi="Arial" w:cs="Arial"/>
                <w:sz w:val="20"/>
                <w:szCs w:val="20"/>
              </w:rPr>
            </w:pPr>
          </w:p>
        </w:tc>
      </w:tr>
      <w:tr w:rsidR="00AB1CCC" w:rsidRPr="003B4119" w14:paraId="01DB34CD"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00239E89"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14:paraId="718590E9"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14:paraId="2C151BC1"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40D68C90" w14:textId="77777777" w:rsidR="00AB1CCC" w:rsidRPr="003B4119" w:rsidRDefault="00AB1CCC" w:rsidP="00B6405C">
            <w:pPr>
              <w:jc w:val="both"/>
              <w:rPr>
                <w:rFonts w:ascii="Arial" w:eastAsia="Times New Roman" w:hAnsi="Arial" w:cs="Arial"/>
                <w:sz w:val="20"/>
                <w:szCs w:val="20"/>
              </w:rPr>
            </w:pPr>
          </w:p>
        </w:tc>
      </w:tr>
      <w:tr w:rsidR="00AB1CCC" w:rsidRPr="003B4119" w14:paraId="11EED637"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518550B2"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14:paraId="0275ADAA"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14:paraId="7793F393"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01F43DAD" w14:textId="77777777" w:rsidR="00AB1CCC" w:rsidRPr="003B4119" w:rsidRDefault="00AB1CCC" w:rsidP="00B6405C">
            <w:pPr>
              <w:jc w:val="both"/>
              <w:rPr>
                <w:rFonts w:ascii="Arial" w:eastAsia="Times New Roman" w:hAnsi="Arial" w:cs="Arial"/>
                <w:sz w:val="20"/>
                <w:szCs w:val="20"/>
              </w:rPr>
            </w:pPr>
          </w:p>
        </w:tc>
      </w:tr>
      <w:tr w:rsidR="00AB1CCC" w:rsidRPr="003B4119" w14:paraId="55E86D00"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129CB096"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14:paraId="202F223E"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14:paraId="4B415D65"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25A8C05D" w14:textId="77777777" w:rsidR="00AB1CCC" w:rsidRPr="003B4119" w:rsidRDefault="00AB1CCC" w:rsidP="00B6405C">
            <w:pPr>
              <w:jc w:val="both"/>
              <w:rPr>
                <w:rFonts w:ascii="Arial" w:eastAsia="Times New Roman" w:hAnsi="Arial" w:cs="Arial"/>
                <w:sz w:val="20"/>
                <w:szCs w:val="20"/>
              </w:rPr>
            </w:pPr>
          </w:p>
        </w:tc>
      </w:tr>
      <w:tr w:rsidR="00AB1CCC" w:rsidRPr="003B4119" w14:paraId="4CDD07DE"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50AA8233"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14:paraId="3851B944" w14:textId="77777777" w:rsidR="00AB1CCC" w:rsidRPr="003B4119" w:rsidRDefault="00AB1CCC" w:rsidP="00B6405C">
            <w:pPr>
              <w:jc w:val="both"/>
              <w:rPr>
                <w:rFonts w:ascii="Arial" w:eastAsia="Times New Roman" w:hAnsi="Arial" w:cs="Arial"/>
                <w:sz w:val="20"/>
                <w:szCs w:val="20"/>
              </w:rPr>
            </w:pPr>
            <w:r w:rsidRPr="002A7C95">
              <w:rPr>
                <w:rFonts w:ascii="Arial" w:eastAsia="Times New Roman"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p>
        </w:tc>
        <w:tc>
          <w:tcPr>
            <w:tcW w:w="263" w:type="pct"/>
            <w:gridSpan w:val="2"/>
            <w:vAlign w:val="center"/>
          </w:tcPr>
          <w:p w14:paraId="323D3E45"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728AAB5D" w14:textId="77777777" w:rsidR="00AB1CCC" w:rsidRPr="003B4119" w:rsidRDefault="00AB1CCC" w:rsidP="00B6405C">
            <w:pPr>
              <w:jc w:val="both"/>
              <w:rPr>
                <w:rFonts w:ascii="Arial" w:eastAsia="Times New Roman" w:hAnsi="Arial" w:cs="Arial"/>
                <w:sz w:val="20"/>
                <w:szCs w:val="20"/>
              </w:rPr>
            </w:pPr>
          </w:p>
        </w:tc>
      </w:tr>
      <w:tr w:rsidR="00AB1CCC" w:rsidRPr="003B4119" w14:paraId="6C07CD1D"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5683BDDE" w14:textId="77777777" w:rsidR="00AB1CCC" w:rsidRPr="003B4119" w:rsidRDefault="00AB1CCC" w:rsidP="00B6405C">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14:paraId="1717CEE8" w14:textId="77777777" w:rsidR="00AB1CCC" w:rsidRPr="003B4119" w:rsidRDefault="00AB1CCC" w:rsidP="00B6405C">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14:paraId="07696B48"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72456A31" w14:textId="77777777" w:rsidR="00AB1CCC" w:rsidRPr="003B4119" w:rsidRDefault="00AB1CCC" w:rsidP="00B6405C">
            <w:pPr>
              <w:jc w:val="both"/>
              <w:rPr>
                <w:rFonts w:ascii="Arial" w:eastAsia="Times New Roman" w:hAnsi="Arial" w:cs="Arial"/>
                <w:sz w:val="20"/>
                <w:szCs w:val="20"/>
              </w:rPr>
            </w:pPr>
          </w:p>
        </w:tc>
      </w:tr>
      <w:tr w:rsidR="00AB1CCC" w:rsidRPr="003B4119" w14:paraId="7637ACCD"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254C05C"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14:paraId="08642F6A" w14:textId="77777777" w:rsidR="00AB1CCC" w:rsidRPr="003B4119" w:rsidRDefault="00AB1CCC" w:rsidP="00B6405C">
            <w:pPr>
              <w:tabs>
                <w:tab w:val="left" w:pos="1560"/>
              </w:tabs>
              <w:ind w:right="268"/>
              <w:jc w:val="both"/>
              <w:outlineLvl w:val="1"/>
              <w:rPr>
                <w:rFonts w:ascii="Arial" w:hAnsi="Arial" w:cs="Arial"/>
                <w:sz w:val="20"/>
                <w:szCs w:val="20"/>
              </w:rPr>
            </w:pPr>
            <w:bookmarkStart w:id="345" w:name="_Toc494729719"/>
            <w:bookmarkStart w:id="346" w:name="_Toc24391069"/>
            <w:bookmarkStart w:id="347" w:name="_Toc31731024"/>
            <w:bookmarkStart w:id="348" w:name="_Toc35961542"/>
            <w:bookmarkStart w:id="349" w:name="_Toc46138924"/>
            <w:bookmarkStart w:id="350" w:name="_Toc60906204"/>
            <w:bookmarkStart w:id="351" w:name="_Toc60907080"/>
            <w:bookmarkStart w:id="352" w:name="_Toc63693110"/>
            <w:bookmarkStart w:id="353" w:name="_Toc85730572"/>
            <w:bookmarkStart w:id="354" w:name="_Toc129760471"/>
            <w:bookmarkStart w:id="355" w:name="_Toc155169070"/>
            <w:r w:rsidRPr="003B4119">
              <w:rPr>
                <w:rFonts w:ascii="Arial" w:hAnsi="Arial" w:cs="Arial"/>
                <w:b/>
                <w:sz w:val="20"/>
                <w:szCs w:val="20"/>
              </w:rPr>
              <w:t>Documentación legal de la empresa</w:t>
            </w:r>
            <w:bookmarkEnd w:id="345"/>
            <w:bookmarkEnd w:id="346"/>
            <w:bookmarkEnd w:id="347"/>
            <w:bookmarkEnd w:id="348"/>
            <w:bookmarkEnd w:id="349"/>
            <w:bookmarkEnd w:id="350"/>
            <w:bookmarkEnd w:id="351"/>
            <w:bookmarkEnd w:id="352"/>
            <w:bookmarkEnd w:id="353"/>
            <w:bookmarkEnd w:id="354"/>
            <w:bookmarkEnd w:id="355"/>
          </w:p>
          <w:p w14:paraId="067BAC83" w14:textId="77777777" w:rsidR="00AB1CCC" w:rsidRPr="003B4119" w:rsidRDefault="00AB1CCC" w:rsidP="00B6405C">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5195CE22" w14:textId="77777777" w:rsidR="00AB1CCC" w:rsidRPr="003B4119" w:rsidRDefault="00AB1CCC" w:rsidP="00B6405C">
            <w:pPr>
              <w:ind w:right="268"/>
              <w:jc w:val="both"/>
              <w:rPr>
                <w:rFonts w:ascii="Arial" w:hAnsi="Arial" w:cs="Arial"/>
                <w:iCs/>
                <w:sz w:val="20"/>
                <w:szCs w:val="20"/>
              </w:rPr>
            </w:pPr>
          </w:p>
          <w:p w14:paraId="7B11D3E7" w14:textId="77777777" w:rsidR="00AB1CCC" w:rsidRPr="003B4119" w:rsidRDefault="00AB1CCC" w:rsidP="00B6405C">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75FB5141" w14:textId="77777777" w:rsidR="00AB1CCC" w:rsidRPr="003B4119" w:rsidRDefault="00AB1CCC" w:rsidP="00B6405C">
            <w:pPr>
              <w:ind w:right="268"/>
              <w:jc w:val="both"/>
              <w:rPr>
                <w:rFonts w:ascii="Arial" w:hAnsi="Arial" w:cs="Arial"/>
                <w:iCs/>
                <w:sz w:val="20"/>
                <w:szCs w:val="20"/>
                <w:lang w:eastAsia="es-ES"/>
              </w:rPr>
            </w:pPr>
          </w:p>
          <w:p w14:paraId="4569330F"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6FD89772" w14:textId="77777777" w:rsidR="00AB1CCC" w:rsidRPr="003B4119" w:rsidRDefault="00AB1CCC" w:rsidP="00B6405C">
            <w:pPr>
              <w:ind w:right="268"/>
              <w:jc w:val="both"/>
              <w:rPr>
                <w:rFonts w:ascii="Arial" w:hAnsi="Arial" w:cs="Arial"/>
                <w:iCs/>
                <w:sz w:val="20"/>
                <w:szCs w:val="20"/>
                <w:lang w:eastAsia="es-ES"/>
              </w:rPr>
            </w:pPr>
          </w:p>
          <w:p w14:paraId="6336D7D0"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4A0239E0" w14:textId="77777777" w:rsidR="00AB1CCC" w:rsidRPr="003B4119" w:rsidRDefault="00AB1CCC" w:rsidP="00B6405C">
            <w:pPr>
              <w:ind w:right="268"/>
              <w:jc w:val="both"/>
              <w:rPr>
                <w:rFonts w:ascii="Arial" w:hAnsi="Arial" w:cs="Arial"/>
                <w:iCs/>
                <w:sz w:val="20"/>
                <w:szCs w:val="20"/>
                <w:lang w:eastAsia="es-ES"/>
              </w:rPr>
            </w:pPr>
          </w:p>
          <w:p w14:paraId="5273351E" w14:textId="77777777" w:rsidR="00AB1CCC" w:rsidRPr="003B4119" w:rsidRDefault="00AB1CCC" w:rsidP="00B6405C">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14:paraId="28C9AB92" w14:textId="77777777" w:rsidR="00AB1CCC" w:rsidRPr="003B4119" w:rsidRDefault="00AB1CCC" w:rsidP="00B6405C">
            <w:pPr>
              <w:ind w:right="268"/>
              <w:jc w:val="both"/>
              <w:rPr>
                <w:rFonts w:ascii="Arial" w:hAnsi="Arial" w:cs="Arial"/>
                <w:iCs/>
                <w:sz w:val="20"/>
                <w:szCs w:val="20"/>
                <w:lang w:eastAsia="es-ES"/>
              </w:rPr>
            </w:pPr>
          </w:p>
          <w:p w14:paraId="5BC7DA8D"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1D183D40"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45F2748D" w14:textId="77777777" w:rsidR="00AB1CCC" w:rsidRPr="003B4119" w:rsidRDefault="00AB1CCC" w:rsidP="00B6405C">
            <w:pPr>
              <w:ind w:right="268"/>
              <w:jc w:val="both"/>
              <w:rPr>
                <w:rFonts w:ascii="Arial" w:hAnsi="Arial" w:cs="Arial"/>
                <w:iCs/>
                <w:sz w:val="20"/>
                <w:szCs w:val="20"/>
                <w:lang w:eastAsia="es-ES"/>
              </w:rPr>
            </w:pPr>
          </w:p>
          <w:p w14:paraId="016E16D3"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776E48B5" w14:textId="77777777" w:rsidR="00AB1CCC" w:rsidRPr="003B4119" w:rsidRDefault="00AB1CCC" w:rsidP="00B6405C">
            <w:pPr>
              <w:ind w:right="268"/>
              <w:jc w:val="both"/>
              <w:rPr>
                <w:rFonts w:ascii="Arial" w:hAnsi="Arial" w:cs="Arial"/>
                <w:iCs/>
                <w:sz w:val="20"/>
                <w:szCs w:val="20"/>
                <w:lang w:eastAsia="es-ES"/>
              </w:rPr>
            </w:pPr>
          </w:p>
          <w:p w14:paraId="5CE84077" w14:textId="77777777" w:rsidR="00AB1CCC" w:rsidRPr="003B4119" w:rsidRDefault="00AB1CCC" w:rsidP="00B6405C">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32-D  del Código Fiscal de la Federación.</w:t>
            </w:r>
          </w:p>
          <w:p w14:paraId="54FDEC39" w14:textId="77777777" w:rsidR="00AB1CCC" w:rsidRPr="003B4119" w:rsidRDefault="00AB1CCC" w:rsidP="00B6405C">
            <w:pPr>
              <w:ind w:right="268"/>
              <w:jc w:val="both"/>
              <w:rPr>
                <w:rFonts w:ascii="Arial" w:hAnsi="Arial" w:cs="Arial"/>
                <w:iCs/>
                <w:sz w:val="20"/>
                <w:szCs w:val="20"/>
                <w:lang w:eastAsia="es-ES"/>
              </w:rPr>
            </w:pPr>
          </w:p>
          <w:p w14:paraId="2C5C1C20" w14:textId="77777777" w:rsidR="00AB1CCC" w:rsidRPr="003B4119" w:rsidRDefault="00AB1CCC" w:rsidP="00B6405C">
            <w:pPr>
              <w:ind w:right="268"/>
              <w:jc w:val="both"/>
              <w:rPr>
                <w:rFonts w:ascii="Arial" w:hAnsi="Arial" w:cs="Arial"/>
                <w:iCs/>
                <w:sz w:val="20"/>
                <w:szCs w:val="20"/>
              </w:rPr>
            </w:pPr>
            <w:r w:rsidRPr="003B4119">
              <w:rPr>
                <w:rFonts w:ascii="Arial" w:hAnsi="Arial" w:cs="Arial"/>
                <w:iCs/>
                <w:sz w:val="20"/>
                <w:szCs w:val="20"/>
                <w:lang w:eastAsia="es-ES"/>
              </w:rPr>
              <w:t xml:space="preserve">Opinión positiva de cumplimiento de obligaciones en materia de seguridad social con vigencia a la fecha estimada de firma de </w:t>
            </w:r>
            <w:r w:rsidRPr="003B4119">
              <w:rPr>
                <w:rFonts w:ascii="Arial" w:hAnsi="Arial" w:cs="Arial"/>
                <w:iCs/>
                <w:sz w:val="20"/>
                <w:szCs w:val="20"/>
                <w:lang w:eastAsia="es-ES"/>
              </w:rPr>
              <w:lastRenderedPageBreak/>
              <w:t>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64AFD429" w14:textId="77777777" w:rsidR="00AB1CCC" w:rsidRPr="003B4119" w:rsidRDefault="00AB1CCC" w:rsidP="00B6405C">
            <w:pPr>
              <w:ind w:right="268"/>
              <w:jc w:val="both"/>
              <w:rPr>
                <w:rFonts w:ascii="Arial" w:hAnsi="Arial" w:cs="Arial"/>
                <w:iCs/>
                <w:sz w:val="20"/>
                <w:szCs w:val="20"/>
              </w:rPr>
            </w:pPr>
          </w:p>
          <w:p w14:paraId="486B0F3F" w14:textId="77777777" w:rsidR="00AB1CCC" w:rsidRPr="003B4119" w:rsidRDefault="00AB1CCC" w:rsidP="00B6405C">
            <w:pPr>
              <w:ind w:right="268"/>
              <w:jc w:val="both"/>
              <w:rPr>
                <w:rFonts w:ascii="Arial" w:hAnsi="Arial" w:cs="Arial"/>
                <w:iCs/>
                <w:sz w:val="20"/>
                <w:szCs w:val="20"/>
              </w:rPr>
            </w:pPr>
          </w:p>
          <w:p w14:paraId="4E34C25F" w14:textId="77777777" w:rsidR="00AB1CCC" w:rsidRPr="003B4119" w:rsidRDefault="00AB1CCC" w:rsidP="00B6405C">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14:paraId="59119239"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12237B23" w14:textId="77777777" w:rsidR="00AB1CCC" w:rsidRPr="003B4119" w:rsidRDefault="00AB1CCC" w:rsidP="00B6405C">
            <w:pPr>
              <w:jc w:val="both"/>
              <w:rPr>
                <w:rFonts w:ascii="Arial" w:eastAsia="Times New Roman" w:hAnsi="Arial" w:cs="Arial"/>
                <w:sz w:val="20"/>
                <w:szCs w:val="20"/>
              </w:rPr>
            </w:pPr>
          </w:p>
        </w:tc>
      </w:tr>
      <w:tr w:rsidR="00AB1CCC" w:rsidRPr="003B4119" w14:paraId="02C0FE13"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50ED326D"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14:paraId="36B4667A"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14:paraId="41CC18DB"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4DE26EC9" w14:textId="77777777" w:rsidR="00AB1CCC" w:rsidRPr="003B4119" w:rsidRDefault="00AB1CCC" w:rsidP="00B6405C">
            <w:pPr>
              <w:jc w:val="both"/>
              <w:rPr>
                <w:rFonts w:ascii="Arial" w:eastAsia="Times New Roman" w:hAnsi="Arial" w:cs="Arial"/>
                <w:sz w:val="20"/>
                <w:szCs w:val="20"/>
              </w:rPr>
            </w:pPr>
          </w:p>
        </w:tc>
      </w:tr>
      <w:tr w:rsidR="00AB1CCC" w:rsidRPr="003B4119" w14:paraId="7672B131"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0DFC557" w14:textId="77777777" w:rsidR="00AB1CCC" w:rsidRPr="003B4119" w:rsidRDefault="00AB1CCC" w:rsidP="00B6405C">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14:paraId="63A27B6A" w14:textId="77777777" w:rsidR="00AB1CCC" w:rsidRPr="003B4119" w:rsidRDefault="00AB1CCC" w:rsidP="00B6405C">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14:paraId="6B65760F"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2E6F1483" w14:textId="77777777" w:rsidR="00AB1CCC" w:rsidRPr="003B4119" w:rsidRDefault="00AB1CCC" w:rsidP="00B6405C">
            <w:pPr>
              <w:jc w:val="both"/>
              <w:rPr>
                <w:rFonts w:ascii="Arial" w:eastAsia="Times New Roman" w:hAnsi="Arial" w:cs="Arial"/>
                <w:sz w:val="20"/>
                <w:szCs w:val="20"/>
              </w:rPr>
            </w:pPr>
          </w:p>
        </w:tc>
      </w:tr>
      <w:tr w:rsidR="00AB1CCC" w:rsidRPr="003B4119" w14:paraId="190A4D9F"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29048935"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14:paraId="2E107904"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14:paraId="48FF6239"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08680166" w14:textId="77777777" w:rsidR="00AB1CCC" w:rsidRPr="003B4119" w:rsidRDefault="00AB1CCC" w:rsidP="00B6405C">
            <w:pPr>
              <w:jc w:val="both"/>
              <w:rPr>
                <w:rFonts w:ascii="Arial" w:eastAsia="Times New Roman" w:hAnsi="Arial" w:cs="Arial"/>
                <w:sz w:val="20"/>
                <w:szCs w:val="20"/>
              </w:rPr>
            </w:pPr>
          </w:p>
        </w:tc>
      </w:tr>
      <w:tr w:rsidR="00AB1CCC" w:rsidRPr="003B4119" w14:paraId="109D29CA"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3B507CA4" w14:textId="77777777" w:rsidR="00AB1CCC" w:rsidRPr="003B4119" w:rsidRDefault="00AB1CCC" w:rsidP="00B6405C">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14:paraId="19CA7C0B" w14:textId="77777777" w:rsidR="00AB1CCC" w:rsidRPr="003B4119" w:rsidRDefault="00AB1CCC" w:rsidP="00B6405C">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14:paraId="08056B05"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52E75B0F" w14:textId="77777777" w:rsidR="00AB1CCC" w:rsidRPr="003B4119" w:rsidRDefault="00AB1CCC" w:rsidP="00B6405C">
            <w:pPr>
              <w:jc w:val="both"/>
              <w:rPr>
                <w:rFonts w:ascii="Arial" w:eastAsia="Times New Roman" w:hAnsi="Arial" w:cs="Arial"/>
                <w:sz w:val="20"/>
                <w:szCs w:val="20"/>
              </w:rPr>
            </w:pPr>
          </w:p>
        </w:tc>
      </w:tr>
      <w:tr w:rsidR="00AB1CCC" w:rsidRPr="003B4119" w14:paraId="6B003D88"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7858EDF7" w14:textId="77777777" w:rsidR="00AB1CCC" w:rsidRPr="003B4119" w:rsidRDefault="00AB1CCC" w:rsidP="00B6405C">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14:paraId="06AE16CB" w14:textId="77777777" w:rsidR="00AB1CCC" w:rsidRPr="003B4119" w:rsidRDefault="00AB1CCC" w:rsidP="00B6405C">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14:paraId="5FAD192D" w14:textId="77777777" w:rsidR="00AB1CCC" w:rsidRPr="003B4119" w:rsidRDefault="00AB1CCC" w:rsidP="00B6405C">
            <w:pPr>
              <w:jc w:val="both"/>
              <w:rPr>
                <w:rFonts w:ascii="Arial" w:eastAsia="Times New Roman" w:hAnsi="Arial" w:cs="Arial"/>
                <w:sz w:val="20"/>
                <w:szCs w:val="20"/>
              </w:rPr>
            </w:pPr>
          </w:p>
        </w:tc>
        <w:tc>
          <w:tcPr>
            <w:tcW w:w="371" w:type="pct"/>
            <w:vAlign w:val="center"/>
          </w:tcPr>
          <w:p w14:paraId="0EABAC5E" w14:textId="77777777" w:rsidR="00AB1CCC" w:rsidRPr="003B4119" w:rsidRDefault="00AB1CCC" w:rsidP="00B6405C">
            <w:pPr>
              <w:jc w:val="both"/>
              <w:rPr>
                <w:rFonts w:ascii="Arial" w:eastAsia="Times New Roman" w:hAnsi="Arial" w:cs="Arial"/>
                <w:sz w:val="20"/>
                <w:szCs w:val="20"/>
              </w:rPr>
            </w:pPr>
          </w:p>
        </w:tc>
      </w:tr>
      <w:tr w:rsidR="00AB1CCC" w:rsidRPr="003B4119" w14:paraId="2C429542" w14:textId="77777777" w:rsidTr="00B6405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03456AC5"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191DAB76" w14:textId="77777777" w:rsidR="00AB1CCC" w:rsidRPr="003B4119" w:rsidRDefault="00AB1CCC" w:rsidP="00B6405C">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14:paraId="22478192"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AB1CCC" w:rsidRPr="003B4119" w14:paraId="347EA695" w14:textId="77777777" w:rsidTr="00B6405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1164C8F1" w14:textId="77777777" w:rsidR="00AB1CCC" w:rsidRPr="003B4119" w:rsidRDefault="00AB1CCC" w:rsidP="00B6405C">
            <w:pPr>
              <w:jc w:val="center"/>
              <w:rPr>
                <w:rFonts w:ascii="Arial" w:eastAsia="Times New Roman" w:hAnsi="Arial" w:cs="Arial"/>
                <w:sz w:val="20"/>
                <w:szCs w:val="20"/>
              </w:rPr>
            </w:pPr>
          </w:p>
        </w:tc>
        <w:tc>
          <w:tcPr>
            <w:tcW w:w="3459" w:type="pct"/>
            <w:vMerge/>
            <w:shd w:val="clear" w:color="auto" w:fill="8DB3E2"/>
            <w:vAlign w:val="center"/>
          </w:tcPr>
          <w:p w14:paraId="627D6F5C" w14:textId="77777777" w:rsidR="00AB1CCC" w:rsidRPr="003B4119" w:rsidRDefault="00AB1CCC" w:rsidP="00B6405C">
            <w:pPr>
              <w:jc w:val="both"/>
              <w:rPr>
                <w:rFonts w:ascii="Arial" w:eastAsia="Times New Roman" w:hAnsi="Arial" w:cs="Arial"/>
                <w:sz w:val="20"/>
                <w:szCs w:val="20"/>
              </w:rPr>
            </w:pPr>
          </w:p>
        </w:tc>
        <w:tc>
          <w:tcPr>
            <w:tcW w:w="253" w:type="pct"/>
            <w:shd w:val="clear" w:color="auto" w:fill="8DB3E2"/>
            <w:vAlign w:val="center"/>
          </w:tcPr>
          <w:p w14:paraId="012603E7"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2A70627A"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AB1CCC" w:rsidRPr="003B4119" w14:paraId="018BBFE3" w14:textId="77777777" w:rsidTr="00B6405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79C9734F"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14:paraId="4059A9B4"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14:paraId="4AD03455" w14:textId="77777777" w:rsidR="00AB1CCC" w:rsidRPr="003B4119" w:rsidRDefault="00AB1CCC" w:rsidP="00B6405C">
            <w:pPr>
              <w:jc w:val="center"/>
              <w:rPr>
                <w:rFonts w:ascii="Arial" w:eastAsia="Times New Roman" w:hAnsi="Arial" w:cs="Arial"/>
                <w:sz w:val="20"/>
                <w:szCs w:val="20"/>
              </w:rPr>
            </w:pPr>
          </w:p>
        </w:tc>
        <w:tc>
          <w:tcPr>
            <w:tcW w:w="381" w:type="pct"/>
            <w:gridSpan w:val="2"/>
            <w:vAlign w:val="center"/>
          </w:tcPr>
          <w:p w14:paraId="307487D5" w14:textId="77777777" w:rsidR="00AB1CCC" w:rsidRPr="003B4119" w:rsidRDefault="00AB1CCC" w:rsidP="00B6405C">
            <w:pPr>
              <w:jc w:val="center"/>
              <w:rPr>
                <w:rFonts w:ascii="Arial" w:eastAsia="Times New Roman" w:hAnsi="Arial" w:cs="Arial"/>
                <w:sz w:val="20"/>
                <w:szCs w:val="20"/>
              </w:rPr>
            </w:pPr>
          </w:p>
        </w:tc>
      </w:tr>
      <w:tr w:rsidR="00AB1CCC" w:rsidRPr="003B4119" w14:paraId="77C52883" w14:textId="77777777" w:rsidTr="00B6405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694D2235"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14:paraId="4F2634AE"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14:paraId="07BFCBF5" w14:textId="77777777" w:rsidR="00AB1CCC" w:rsidRPr="003B4119" w:rsidRDefault="00AB1CCC" w:rsidP="00B6405C">
            <w:pPr>
              <w:jc w:val="center"/>
              <w:rPr>
                <w:rFonts w:ascii="Arial" w:eastAsia="Times New Roman" w:hAnsi="Arial" w:cs="Arial"/>
                <w:sz w:val="20"/>
                <w:szCs w:val="20"/>
              </w:rPr>
            </w:pPr>
          </w:p>
        </w:tc>
        <w:tc>
          <w:tcPr>
            <w:tcW w:w="381" w:type="pct"/>
            <w:gridSpan w:val="2"/>
            <w:vAlign w:val="center"/>
          </w:tcPr>
          <w:p w14:paraId="64003A30" w14:textId="77777777" w:rsidR="00AB1CCC" w:rsidRPr="003B4119" w:rsidRDefault="00AB1CCC" w:rsidP="00B6405C">
            <w:pPr>
              <w:jc w:val="center"/>
              <w:rPr>
                <w:rFonts w:ascii="Arial" w:eastAsia="Times New Roman" w:hAnsi="Arial" w:cs="Arial"/>
                <w:sz w:val="20"/>
                <w:szCs w:val="20"/>
              </w:rPr>
            </w:pPr>
          </w:p>
        </w:tc>
      </w:tr>
      <w:tr w:rsidR="00AB1CCC" w:rsidRPr="003B4119" w14:paraId="0DA6F804" w14:textId="77777777" w:rsidTr="00B6405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61B02B10"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3E710038" w14:textId="77777777" w:rsidR="00AB1CCC" w:rsidRPr="003B4119" w:rsidRDefault="00AB1CCC" w:rsidP="00B6405C">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14:paraId="10224468"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AB1CCC" w:rsidRPr="003B4119" w14:paraId="3BDC5779" w14:textId="77777777" w:rsidTr="00B6405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598567B3" w14:textId="77777777" w:rsidR="00AB1CCC" w:rsidRPr="003B4119" w:rsidRDefault="00AB1CCC" w:rsidP="00B6405C">
            <w:pPr>
              <w:jc w:val="center"/>
              <w:rPr>
                <w:rFonts w:ascii="Arial" w:eastAsia="Times New Roman" w:hAnsi="Arial" w:cs="Arial"/>
                <w:sz w:val="20"/>
                <w:szCs w:val="20"/>
              </w:rPr>
            </w:pPr>
          </w:p>
        </w:tc>
        <w:tc>
          <w:tcPr>
            <w:tcW w:w="3459" w:type="pct"/>
            <w:vMerge/>
            <w:shd w:val="clear" w:color="auto" w:fill="8DB3E2"/>
            <w:vAlign w:val="center"/>
          </w:tcPr>
          <w:p w14:paraId="6DE82B58" w14:textId="77777777" w:rsidR="00AB1CCC" w:rsidRPr="003B4119" w:rsidRDefault="00AB1CCC" w:rsidP="00B6405C">
            <w:pPr>
              <w:jc w:val="both"/>
              <w:rPr>
                <w:rFonts w:ascii="Arial" w:eastAsia="Times New Roman" w:hAnsi="Arial" w:cs="Arial"/>
                <w:sz w:val="20"/>
                <w:szCs w:val="20"/>
              </w:rPr>
            </w:pPr>
          </w:p>
        </w:tc>
        <w:tc>
          <w:tcPr>
            <w:tcW w:w="253" w:type="pct"/>
            <w:shd w:val="clear" w:color="auto" w:fill="8DB3E2"/>
            <w:vAlign w:val="center"/>
          </w:tcPr>
          <w:p w14:paraId="7ED3CFB1"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1ED3BBE7"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AB1CCC" w:rsidRPr="003B4119" w14:paraId="0C3C3DB2" w14:textId="77777777" w:rsidTr="00B6405C">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0F148C89" w14:textId="77777777" w:rsidR="00AB1CCC" w:rsidRPr="003B4119" w:rsidRDefault="00AB1CCC" w:rsidP="00B6405C">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14:paraId="22601380" w14:textId="77777777" w:rsidR="00AB1CCC" w:rsidRPr="003B4119" w:rsidRDefault="00AB1CCC" w:rsidP="00B6405C">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14:paraId="5AD8E406" w14:textId="77777777" w:rsidR="00AB1CCC" w:rsidRPr="003B4119" w:rsidRDefault="00AB1CCC" w:rsidP="00B6405C">
            <w:pPr>
              <w:jc w:val="both"/>
              <w:rPr>
                <w:rFonts w:ascii="Arial" w:eastAsia="Times New Roman" w:hAnsi="Arial" w:cs="Arial"/>
                <w:sz w:val="20"/>
                <w:szCs w:val="20"/>
              </w:rPr>
            </w:pPr>
          </w:p>
        </w:tc>
        <w:tc>
          <w:tcPr>
            <w:tcW w:w="381" w:type="pct"/>
            <w:gridSpan w:val="2"/>
            <w:vAlign w:val="center"/>
          </w:tcPr>
          <w:p w14:paraId="4DB0A1CE" w14:textId="77777777" w:rsidR="00AB1CCC" w:rsidRPr="003B4119" w:rsidRDefault="00AB1CCC" w:rsidP="00B6405C">
            <w:pPr>
              <w:jc w:val="both"/>
              <w:rPr>
                <w:rFonts w:ascii="Arial" w:eastAsia="Times New Roman" w:hAnsi="Arial" w:cs="Arial"/>
                <w:sz w:val="20"/>
                <w:szCs w:val="20"/>
              </w:rPr>
            </w:pPr>
          </w:p>
        </w:tc>
      </w:tr>
    </w:tbl>
    <w:p w14:paraId="4CB60E5D" w14:textId="77777777" w:rsidR="00F65E9B" w:rsidRPr="008A2A73" w:rsidRDefault="00F65E9B" w:rsidP="00F65E9B">
      <w:pPr>
        <w:jc w:val="both"/>
        <w:rPr>
          <w:rFonts w:ascii="Arial" w:hAnsi="Arial" w:cs="Arial"/>
          <w:b/>
          <w:sz w:val="20"/>
          <w:szCs w:val="20"/>
          <w:lang w:val="es-ES"/>
        </w:rPr>
      </w:pPr>
    </w:p>
    <w:p w14:paraId="7F51E444" w14:textId="77777777" w:rsidR="00F65E9B" w:rsidRDefault="00F65E9B" w:rsidP="00F65E9B">
      <w:pPr>
        <w:spacing w:after="200" w:line="276" w:lineRule="auto"/>
        <w:rPr>
          <w:rFonts w:ascii="Arial" w:hAnsi="Arial" w:cs="Arial"/>
          <w:b/>
          <w:sz w:val="20"/>
          <w:szCs w:val="20"/>
          <w:lang w:val="es-ES"/>
        </w:rPr>
      </w:pPr>
      <w:r>
        <w:rPr>
          <w:rFonts w:ascii="Arial" w:hAnsi="Arial" w:cs="Arial"/>
          <w:b/>
          <w:sz w:val="20"/>
          <w:szCs w:val="20"/>
          <w:lang w:val="es-ES"/>
        </w:rPr>
        <w:br w:type="page"/>
      </w:r>
    </w:p>
    <w:p w14:paraId="03AF06C8" w14:textId="77777777" w:rsidR="00F65E9B" w:rsidRDefault="00F65E9B" w:rsidP="00F65E9B">
      <w:pPr>
        <w:jc w:val="center"/>
        <w:rPr>
          <w:rFonts w:ascii="Arial" w:hAnsi="Arial" w:cs="Arial"/>
          <w:b/>
          <w:sz w:val="20"/>
          <w:szCs w:val="20"/>
          <w:lang w:val="es-ES"/>
        </w:rPr>
      </w:pPr>
    </w:p>
    <w:p w14:paraId="6CA3E6B8" w14:textId="77777777" w:rsidR="00F65E9B" w:rsidRPr="000C45F4"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56" w:name="_Toc336378694"/>
      <w:bookmarkStart w:id="357" w:name="_Toc431386042"/>
      <w:bookmarkStart w:id="358" w:name="_Toc431386319"/>
      <w:bookmarkStart w:id="359" w:name="_Toc356557692"/>
      <w:bookmarkStart w:id="360" w:name="_Toc358979945"/>
      <w:bookmarkStart w:id="361" w:name="_Toc367205820"/>
      <w:bookmarkStart w:id="362" w:name="_Toc388439790"/>
      <w:bookmarkStart w:id="363" w:name="_Toc424648472"/>
      <w:bookmarkStart w:id="364" w:name="_Toc85730573"/>
      <w:bookmarkStart w:id="365" w:name="_Toc155015465"/>
      <w:r w:rsidRPr="000C45F4">
        <w:rPr>
          <w:rFonts w:ascii="Arial" w:hAnsi="Arial" w:cs="Arial"/>
          <w:b/>
          <w:bCs/>
          <w:noProof/>
          <w:color w:val="auto"/>
          <w:kern w:val="1"/>
          <w:sz w:val="28"/>
          <w:szCs w:val="28"/>
          <w:lang w:val="es-MX" w:eastAsia="ar-SA"/>
        </w:rPr>
        <w:t xml:space="preserve">Anexo </w:t>
      </w:r>
      <w:bookmarkEnd w:id="356"/>
      <w:r w:rsidRPr="000C45F4">
        <w:rPr>
          <w:rFonts w:ascii="Arial" w:hAnsi="Arial" w:cs="Arial"/>
          <w:b/>
          <w:bCs/>
          <w:noProof/>
          <w:color w:val="auto"/>
          <w:kern w:val="1"/>
          <w:sz w:val="28"/>
          <w:szCs w:val="28"/>
          <w:lang w:val="es-MX" w:eastAsia="ar-SA"/>
        </w:rPr>
        <w:t>10.</w:t>
      </w:r>
      <w:bookmarkStart w:id="366" w:name="_Toc431386043"/>
      <w:bookmarkStart w:id="367" w:name="_Toc431386320"/>
      <w:bookmarkEnd w:id="357"/>
      <w:bookmarkEnd w:id="358"/>
      <w:r w:rsidRPr="000C45F4">
        <w:rPr>
          <w:rFonts w:ascii="Arial" w:hAnsi="Arial" w:cs="Arial"/>
          <w:b/>
          <w:bCs/>
          <w:noProof/>
          <w:color w:val="auto"/>
          <w:kern w:val="1"/>
          <w:sz w:val="28"/>
          <w:szCs w:val="28"/>
          <w:lang w:val="es-MX" w:eastAsia="ar-SA"/>
        </w:rPr>
        <w:t>- Formato información reservada y confidencial.</w:t>
      </w:r>
      <w:bookmarkEnd w:id="359"/>
      <w:bookmarkEnd w:id="360"/>
      <w:bookmarkEnd w:id="361"/>
      <w:bookmarkEnd w:id="362"/>
      <w:bookmarkEnd w:id="363"/>
      <w:bookmarkEnd w:id="364"/>
      <w:bookmarkEnd w:id="365"/>
      <w:bookmarkEnd w:id="366"/>
      <w:bookmarkEnd w:id="367"/>
    </w:p>
    <w:p w14:paraId="66D7064B" w14:textId="77777777" w:rsidR="00F65E9B" w:rsidRPr="008A2A73" w:rsidRDefault="00F65E9B" w:rsidP="00F65E9B">
      <w:pPr>
        <w:ind w:left="-284" w:right="-284"/>
        <w:jc w:val="right"/>
        <w:rPr>
          <w:rFonts w:ascii="Arial" w:hAnsi="Arial" w:cs="Arial"/>
          <w:sz w:val="20"/>
          <w:szCs w:val="20"/>
        </w:rPr>
      </w:pPr>
      <w:r w:rsidRPr="008A2A73">
        <w:rPr>
          <w:rFonts w:ascii="Arial" w:hAnsi="Arial" w:cs="Arial"/>
          <w:sz w:val="20"/>
          <w:szCs w:val="20"/>
        </w:rPr>
        <w:t xml:space="preserve">______, a __ de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2_</w:t>
      </w:r>
      <w:r w:rsidRPr="008A2A73">
        <w:rPr>
          <w:rFonts w:ascii="Arial" w:hAnsi="Arial" w:cs="Arial"/>
          <w:sz w:val="20"/>
          <w:szCs w:val="20"/>
        </w:rPr>
        <w:t>.</w:t>
      </w:r>
    </w:p>
    <w:p w14:paraId="6219695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3EB7013"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7A373C3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40E672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798BE4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9C79117" w14:textId="77777777" w:rsidR="00F65E9B" w:rsidRPr="008A2A73" w:rsidRDefault="00F65E9B" w:rsidP="00F65E9B">
      <w:pPr>
        <w:tabs>
          <w:tab w:val="left" w:pos="6379"/>
        </w:tabs>
        <w:ind w:left="-284" w:right="-284"/>
        <w:jc w:val="both"/>
        <w:rPr>
          <w:rFonts w:ascii="Arial" w:hAnsi="Arial" w:cs="Arial"/>
          <w:sz w:val="20"/>
          <w:szCs w:val="20"/>
        </w:rPr>
      </w:pPr>
    </w:p>
    <w:p w14:paraId="6815F226" w14:textId="77777777" w:rsidR="00F65E9B" w:rsidRPr="00834292" w:rsidRDefault="00F65E9B" w:rsidP="00F65E9B">
      <w:pPr>
        <w:tabs>
          <w:tab w:val="left" w:pos="6379"/>
        </w:tabs>
        <w:ind w:left="-284" w:right="-284"/>
        <w:jc w:val="both"/>
        <w:rPr>
          <w:rFonts w:ascii="Arial" w:hAnsi="Arial" w:cs="Arial"/>
          <w:sz w:val="18"/>
          <w:szCs w:val="18"/>
        </w:rPr>
      </w:pPr>
      <w:r w:rsidRPr="00834292">
        <w:rPr>
          <w:rFonts w:ascii="Arial" w:hAnsi="Arial" w:cs="Arial"/>
          <w:sz w:val="18"/>
          <w:szCs w:val="18"/>
        </w:rPr>
        <w:t>__</w:t>
      </w:r>
      <w:proofErr w:type="gramStart"/>
      <w:r w:rsidRPr="00834292">
        <w:rPr>
          <w:rFonts w:ascii="Arial" w:hAnsi="Arial" w:cs="Arial"/>
          <w:sz w:val="18"/>
          <w:szCs w:val="18"/>
        </w:rPr>
        <w:t>_(</w:t>
      </w:r>
      <w:proofErr w:type="gramEnd"/>
      <w:r w:rsidRPr="00834292">
        <w:rPr>
          <w:rFonts w:ascii="Arial" w:hAnsi="Arial" w:cs="Arial"/>
          <w:sz w:val="18"/>
          <w:szCs w:val="18"/>
        </w:rPr>
        <w:t xml:space="preserve">Nombre) , en mi carácter de _________________________, de la ___(Persona Física o Moral)___, manifiesto por medio de la presente que los documentos contenidos en mi propuesta y remitida a la convocante para la </w:t>
      </w:r>
      <w:r w:rsidRPr="00834292">
        <w:rPr>
          <w:rFonts w:ascii="Arial" w:hAnsi="Arial" w:cs="Arial"/>
          <w:sz w:val="18"/>
          <w:szCs w:val="18"/>
          <w:lang w:val="es-ES"/>
        </w:rPr>
        <w:t xml:space="preserve">Licitación Pública </w:t>
      </w:r>
      <w:r>
        <w:rPr>
          <w:rFonts w:ascii="Arial" w:hAnsi="Arial" w:cs="Arial"/>
          <w:sz w:val="18"/>
          <w:szCs w:val="18"/>
          <w:lang w:val="es-ES"/>
        </w:rPr>
        <w:t>N</w:t>
      </w:r>
      <w:r w:rsidRPr="00834292">
        <w:rPr>
          <w:rFonts w:ascii="Arial" w:hAnsi="Arial" w:cs="Arial"/>
          <w:sz w:val="18"/>
          <w:szCs w:val="18"/>
          <w:lang w:val="es-ES"/>
        </w:rPr>
        <w:t xml:space="preserve">acional </w:t>
      </w:r>
      <w:r>
        <w:rPr>
          <w:rFonts w:ascii="Arial" w:hAnsi="Arial" w:cs="Arial"/>
          <w:sz w:val="18"/>
          <w:szCs w:val="18"/>
          <w:lang w:val="es-ES"/>
        </w:rPr>
        <w:t>E</w:t>
      </w:r>
      <w:r w:rsidRPr="00834292">
        <w:rPr>
          <w:rFonts w:ascii="Arial" w:hAnsi="Arial" w:cs="Arial"/>
          <w:sz w:val="18"/>
          <w:szCs w:val="18"/>
          <w:lang w:val="es-ES"/>
        </w:rPr>
        <w:t xml:space="preserve">lectrónica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2CF790FE" w14:textId="77777777" w:rsidR="00F65E9B" w:rsidRPr="008A2A73" w:rsidRDefault="00F65E9B" w:rsidP="00F65E9B">
      <w:pPr>
        <w:tabs>
          <w:tab w:val="left" w:pos="6379"/>
          <w:tab w:val="left" w:pos="10348"/>
        </w:tabs>
        <w:ind w:left="-284" w:right="-284"/>
        <w:jc w:val="both"/>
        <w:rPr>
          <w:rFonts w:ascii="Arial" w:hAnsi="Arial" w:cs="Arial"/>
          <w:sz w:val="20"/>
          <w:szCs w:val="20"/>
        </w:rPr>
      </w:pPr>
    </w:p>
    <w:p w14:paraId="30823D69" w14:textId="77777777" w:rsidR="00F65E9B" w:rsidRPr="008A2A73" w:rsidRDefault="00F65E9B" w:rsidP="005C3942">
      <w:pPr>
        <w:numPr>
          <w:ilvl w:val="0"/>
          <w:numId w:val="8"/>
        </w:numPr>
        <w:ind w:right="-44"/>
        <w:jc w:val="both"/>
        <w:rPr>
          <w:rFonts w:ascii="Arial" w:hAnsi="Arial" w:cs="Arial"/>
          <w:b/>
          <w:sz w:val="20"/>
          <w:szCs w:val="20"/>
        </w:rPr>
      </w:pPr>
      <w:r w:rsidRPr="008A2A73">
        <w:rPr>
          <w:rFonts w:ascii="Arial" w:hAnsi="Arial" w:cs="Arial"/>
          <w:b/>
          <w:sz w:val="20"/>
          <w:szCs w:val="20"/>
        </w:rPr>
        <w:t>Información Legal y Administrativa</w:t>
      </w:r>
    </w:p>
    <w:p w14:paraId="0F7AB685"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2C644BE0" w14:textId="77777777" w:rsidTr="00F65E9B">
        <w:tc>
          <w:tcPr>
            <w:tcW w:w="2613" w:type="dxa"/>
            <w:vMerge w:val="restart"/>
            <w:vAlign w:val="center"/>
          </w:tcPr>
          <w:p w14:paraId="71B8C9D4"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5923CF16"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4DCC6F9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36E28DBD"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61E03CEB" w14:textId="77777777" w:rsidTr="00F65E9B">
        <w:tc>
          <w:tcPr>
            <w:tcW w:w="2613" w:type="dxa"/>
            <w:vMerge/>
          </w:tcPr>
          <w:p w14:paraId="1EBF9D67"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380647C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63FC11C1"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841F4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53A8A80" w14:textId="77777777" w:rsidR="00F65E9B" w:rsidRPr="008A2A73" w:rsidRDefault="00F65E9B" w:rsidP="00F65E9B">
            <w:pPr>
              <w:ind w:right="-44"/>
              <w:contextualSpacing/>
              <w:jc w:val="both"/>
              <w:rPr>
                <w:rFonts w:ascii="Arial" w:hAnsi="Arial" w:cs="Arial"/>
                <w:b/>
                <w:sz w:val="20"/>
                <w:szCs w:val="20"/>
              </w:rPr>
            </w:pPr>
          </w:p>
        </w:tc>
      </w:tr>
      <w:tr w:rsidR="00F65E9B" w:rsidRPr="008A2A73" w14:paraId="3B6FA41A" w14:textId="77777777" w:rsidTr="00F65E9B">
        <w:tc>
          <w:tcPr>
            <w:tcW w:w="2613" w:type="dxa"/>
            <w:vAlign w:val="center"/>
          </w:tcPr>
          <w:p w14:paraId="728DFD4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4C3A7AF0"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A8B239F"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46E2942E"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7D5B87A4" w14:textId="77777777" w:rsidR="00F65E9B" w:rsidRPr="008A2A73" w:rsidRDefault="00F65E9B" w:rsidP="00F65E9B">
            <w:pPr>
              <w:ind w:right="-44"/>
              <w:contextualSpacing/>
              <w:jc w:val="both"/>
              <w:rPr>
                <w:rFonts w:ascii="Arial" w:hAnsi="Arial" w:cs="Arial"/>
                <w:sz w:val="20"/>
                <w:szCs w:val="20"/>
              </w:rPr>
            </w:pPr>
          </w:p>
        </w:tc>
      </w:tr>
    </w:tbl>
    <w:p w14:paraId="44F7474C" w14:textId="77777777" w:rsidR="00F65E9B" w:rsidRPr="008A2A73" w:rsidRDefault="00F65E9B" w:rsidP="00F65E9B">
      <w:pPr>
        <w:ind w:right="-44"/>
        <w:contextualSpacing/>
        <w:jc w:val="both"/>
        <w:rPr>
          <w:rFonts w:ascii="Arial" w:hAnsi="Arial" w:cs="Arial"/>
          <w:sz w:val="20"/>
          <w:szCs w:val="20"/>
        </w:rPr>
      </w:pPr>
    </w:p>
    <w:p w14:paraId="5D76FDE2"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14:paraId="38F6A7AF" w14:textId="77777777" w:rsidR="00F65E9B" w:rsidRPr="008A2A73" w:rsidRDefault="00F65E9B" w:rsidP="00F65E9B">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40A175B3" w14:textId="77777777" w:rsidTr="00F65E9B">
        <w:trPr>
          <w:trHeight w:val="340"/>
        </w:trPr>
        <w:tc>
          <w:tcPr>
            <w:tcW w:w="2613" w:type="dxa"/>
            <w:vMerge w:val="restart"/>
            <w:vAlign w:val="center"/>
          </w:tcPr>
          <w:p w14:paraId="698BC39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31DB11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3C31DA8F"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F9A61A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279FFBD" w14:textId="77777777" w:rsidTr="00F65E9B">
        <w:tc>
          <w:tcPr>
            <w:tcW w:w="2613" w:type="dxa"/>
            <w:vMerge/>
          </w:tcPr>
          <w:p w14:paraId="0D2D1DAF"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16D88B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0C631DC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17AE523"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2B55B3C" w14:textId="77777777" w:rsidR="00F65E9B" w:rsidRPr="008A2A73" w:rsidRDefault="00F65E9B" w:rsidP="00F65E9B">
            <w:pPr>
              <w:ind w:right="-44"/>
              <w:contextualSpacing/>
              <w:jc w:val="both"/>
              <w:rPr>
                <w:rFonts w:ascii="Arial" w:hAnsi="Arial" w:cs="Arial"/>
                <w:b/>
                <w:sz w:val="20"/>
                <w:szCs w:val="20"/>
              </w:rPr>
            </w:pPr>
          </w:p>
        </w:tc>
      </w:tr>
      <w:tr w:rsidR="00F65E9B" w:rsidRPr="008A2A73" w14:paraId="7CC1F7B8" w14:textId="77777777" w:rsidTr="00F65E9B">
        <w:tc>
          <w:tcPr>
            <w:tcW w:w="2613" w:type="dxa"/>
            <w:vAlign w:val="center"/>
          </w:tcPr>
          <w:p w14:paraId="0D54C1B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7984AF9"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880DC7D"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0297A3CC"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0E736A4E" w14:textId="77777777" w:rsidR="00F65E9B" w:rsidRPr="008A2A73" w:rsidRDefault="00F65E9B" w:rsidP="00F65E9B">
            <w:pPr>
              <w:ind w:right="-44"/>
              <w:contextualSpacing/>
              <w:jc w:val="both"/>
              <w:rPr>
                <w:rFonts w:ascii="Arial" w:hAnsi="Arial" w:cs="Arial"/>
                <w:sz w:val="20"/>
                <w:szCs w:val="20"/>
              </w:rPr>
            </w:pPr>
          </w:p>
        </w:tc>
      </w:tr>
    </w:tbl>
    <w:p w14:paraId="38494654" w14:textId="77777777" w:rsidR="00F65E9B" w:rsidRPr="008A2A73" w:rsidRDefault="00F65E9B" w:rsidP="00F65E9B">
      <w:pPr>
        <w:ind w:right="-44"/>
        <w:contextualSpacing/>
        <w:jc w:val="both"/>
        <w:rPr>
          <w:rFonts w:ascii="Arial" w:hAnsi="Arial" w:cs="Arial"/>
          <w:sz w:val="20"/>
          <w:szCs w:val="20"/>
        </w:rPr>
      </w:pPr>
    </w:p>
    <w:p w14:paraId="6E1BE159"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14:paraId="3EA1158F"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62FC640C" w14:textId="77777777" w:rsidTr="00F65E9B">
        <w:tc>
          <w:tcPr>
            <w:tcW w:w="2613" w:type="dxa"/>
            <w:vMerge w:val="restart"/>
            <w:vAlign w:val="center"/>
          </w:tcPr>
          <w:p w14:paraId="44C4DD1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4F62F33B"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2219EE8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7E0B7EA"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50446BB" w14:textId="77777777" w:rsidTr="00F65E9B">
        <w:tc>
          <w:tcPr>
            <w:tcW w:w="2613" w:type="dxa"/>
            <w:vMerge/>
          </w:tcPr>
          <w:p w14:paraId="07970A9D"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487ECBE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43603BF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DE993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64B95525" w14:textId="77777777" w:rsidR="00F65E9B" w:rsidRPr="008A2A73" w:rsidRDefault="00F65E9B" w:rsidP="00F65E9B">
            <w:pPr>
              <w:ind w:right="-44"/>
              <w:contextualSpacing/>
              <w:jc w:val="both"/>
              <w:rPr>
                <w:rFonts w:ascii="Arial" w:hAnsi="Arial" w:cs="Arial"/>
                <w:b/>
                <w:sz w:val="20"/>
                <w:szCs w:val="20"/>
              </w:rPr>
            </w:pPr>
          </w:p>
        </w:tc>
      </w:tr>
      <w:tr w:rsidR="00F65E9B" w:rsidRPr="008A2A73" w14:paraId="3F43E012" w14:textId="77777777" w:rsidTr="00F65E9B">
        <w:tc>
          <w:tcPr>
            <w:tcW w:w="2613" w:type="dxa"/>
            <w:vAlign w:val="center"/>
          </w:tcPr>
          <w:p w14:paraId="001A490E"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B715EC1"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174CBC3A"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75DDC211"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576B024B" w14:textId="77777777" w:rsidR="00F65E9B" w:rsidRPr="008A2A73" w:rsidRDefault="00F65E9B" w:rsidP="00F65E9B">
            <w:pPr>
              <w:ind w:right="-44"/>
              <w:contextualSpacing/>
              <w:jc w:val="both"/>
              <w:rPr>
                <w:rFonts w:ascii="Arial" w:hAnsi="Arial" w:cs="Arial"/>
                <w:sz w:val="20"/>
                <w:szCs w:val="20"/>
              </w:rPr>
            </w:pPr>
          </w:p>
        </w:tc>
      </w:tr>
    </w:tbl>
    <w:p w14:paraId="29F7F0CD" w14:textId="77777777" w:rsidR="00F65E9B" w:rsidRPr="008A2A73" w:rsidRDefault="00F65E9B" w:rsidP="00F65E9B">
      <w:pPr>
        <w:ind w:left="-284" w:right="-284"/>
        <w:jc w:val="both"/>
        <w:rPr>
          <w:rFonts w:ascii="Arial" w:hAnsi="Arial" w:cs="Arial"/>
          <w:sz w:val="20"/>
          <w:szCs w:val="20"/>
        </w:rPr>
      </w:pPr>
    </w:p>
    <w:p w14:paraId="27DDAF48"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14:paraId="7E9A2994"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14:paraId="7B3A1D74" w14:textId="77777777" w:rsidR="00F65E9B"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14:paraId="7F88F3BB" w14:textId="77777777" w:rsidR="00F65E9B" w:rsidRDefault="00F65E9B" w:rsidP="00F65E9B">
      <w:pPr>
        <w:ind w:left="-284" w:right="-284"/>
        <w:jc w:val="center"/>
        <w:rPr>
          <w:rFonts w:ascii="Arial" w:hAnsi="Arial" w:cs="Arial"/>
          <w:sz w:val="20"/>
          <w:szCs w:val="20"/>
          <w:lang w:val="es-ES"/>
        </w:rPr>
      </w:pPr>
    </w:p>
    <w:p w14:paraId="15AF98C8" w14:textId="77777777" w:rsidR="005069F0" w:rsidRDefault="005069F0" w:rsidP="00F65E9B">
      <w:pPr>
        <w:ind w:left="-284" w:right="-284"/>
        <w:jc w:val="center"/>
        <w:rPr>
          <w:rFonts w:ascii="Arial" w:hAnsi="Arial" w:cs="Arial"/>
          <w:sz w:val="20"/>
          <w:szCs w:val="20"/>
          <w:lang w:val="es-ES"/>
        </w:rPr>
      </w:pPr>
    </w:p>
    <w:p w14:paraId="16F3F6F6" w14:textId="77777777" w:rsidR="002005A7" w:rsidRDefault="002005A7" w:rsidP="002005A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8" w:name="_Toc124590043"/>
      <w:bookmarkStart w:id="369" w:name="_Toc153804737"/>
      <w:bookmarkStart w:id="370" w:name="_Toc155015466"/>
      <w:r w:rsidRPr="00A82322">
        <w:rPr>
          <w:rFonts w:ascii="Arial" w:eastAsia="Times New Roman" w:hAnsi="Arial" w:cs="Arial"/>
          <w:b/>
          <w:bCs/>
          <w:noProof/>
          <w:color w:val="auto"/>
          <w:kern w:val="1"/>
          <w:sz w:val="28"/>
          <w:szCs w:val="28"/>
          <w:lang w:val="es-MX" w:eastAsia="ar-SA"/>
        </w:rPr>
        <w:lastRenderedPageBreak/>
        <w:t xml:space="preserve">Anexo 11.- </w:t>
      </w:r>
      <w:r w:rsidRPr="00A9195D">
        <w:rPr>
          <w:rFonts w:ascii="Arial" w:eastAsia="Times New Roman" w:hAnsi="Arial" w:cs="Arial"/>
          <w:b/>
          <w:bCs/>
          <w:noProof/>
          <w:color w:val="auto"/>
          <w:kern w:val="1"/>
          <w:sz w:val="28"/>
          <w:szCs w:val="28"/>
          <w:lang w:val="es-MX" w:eastAsia="ar-SA"/>
        </w:rPr>
        <w:t>ACEPTACIÓN DE LA CONVOCATORIA Y JUNTAS DE ACLARACIONES</w:t>
      </w:r>
      <w:r w:rsidRPr="00A82322">
        <w:rPr>
          <w:rFonts w:ascii="Arial" w:eastAsia="Times New Roman" w:hAnsi="Arial" w:cs="Arial"/>
          <w:b/>
          <w:bCs/>
          <w:noProof/>
          <w:color w:val="auto"/>
          <w:kern w:val="1"/>
          <w:sz w:val="28"/>
          <w:szCs w:val="28"/>
          <w:lang w:val="es-MX" w:eastAsia="ar-SA"/>
        </w:rPr>
        <w:t>.</w:t>
      </w:r>
      <w:bookmarkEnd w:id="368"/>
      <w:bookmarkEnd w:id="369"/>
      <w:bookmarkEnd w:id="370"/>
    </w:p>
    <w:p w14:paraId="2855F3DD" w14:textId="77777777" w:rsidR="002005A7" w:rsidRDefault="002005A7" w:rsidP="002005A7">
      <w:pPr>
        <w:rPr>
          <w:lang w:val="es-MX" w:eastAsia="ar-SA"/>
        </w:rPr>
      </w:pPr>
    </w:p>
    <w:p w14:paraId="04793D7B" w14:textId="77777777" w:rsidR="002005A7" w:rsidRDefault="002005A7" w:rsidP="002005A7">
      <w:pPr>
        <w:spacing w:line="276" w:lineRule="auto"/>
        <w:ind w:right="49"/>
        <w:jc w:val="both"/>
        <w:rPr>
          <w:rFonts w:ascii="Montserrat Regular" w:eastAsia="Times New Roman" w:hAnsi="Montserrat Regular" w:cs="Arial"/>
          <w:sz w:val="20"/>
          <w:szCs w:val="20"/>
          <w:lang w:val="es-ES" w:eastAsia="ar-SA"/>
        </w:rPr>
      </w:pPr>
    </w:p>
    <w:p w14:paraId="3A384325"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1B74A368"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64AD92C3"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1E435B4" w14:textId="77777777" w:rsidR="002005A7" w:rsidRDefault="002005A7" w:rsidP="002005A7">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5AED25B0" w14:textId="77777777" w:rsidR="002005A7" w:rsidRDefault="002005A7" w:rsidP="002005A7">
      <w:pPr>
        <w:ind w:left="-284" w:right="-284"/>
        <w:jc w:val="both"/>
        <w:rPr>
          <w:rFonts w:ascii="Arial" w:hAnsi="Arial" w:cs="Arial"/>
          <w:bCs/>
          <w:sz w:val="20"/>
          <w:szCs w:val="20"/>
        </w:rPr>
      </w:pPr>
    </w:p>
    <w:p w14:paraId="56CBAEF9" w14:textId="77777777" w:rsidR="002005A7" w:rsidRPr="00A9195D" w:rsidRDefault="002005A7" w:rsidP="002005A7">
      <w:pPr>
        <w:ind w:left="-284" w:right="-284"/>
        <w:jc w:val="both"/>
        <w:rPr>
          <w:rFonts w:ascii="Arial" w:hAnsi="Arial" w:cs="Arial"/>
          <w:b/>
          <w:spacing w:val="40"/>
          <w:sz w:val="20"/>
          <w:szCs w:val="20"/>
        </w:rPr>
      </w:pPr>
      <w:r w:rsidRPr="00A9195D">
        <w:rPr>
          <w:rFonts w:ascii="Arial" w:hAnsi="Arial" w:cs="Arial"/>
          <w:b/>
          <w:spacing w:val="40"/>
          <w:sz w:val="20"/>
          <w:szCs w:val="20"/>
        </w:rPr>
        <w:t>PRESENTE</w:t>
      </w:r>
    </w:p>
    <w:p w14:paraId="5F045EB9" w14:textId="77777777" w:rsidR="002005A7" w:rsidRPr="00A9195D" w:rsidRDefault="002005A7" w:rsidP="002005A7">
      <w:pPr>
        <w:spacing w:line="276" w:lineRule="auto"/>
        <w:ind w:left="-284" w:right="49"/>
        <w:jc w:val="both"/>
        <w:rPr>
          <w:rFonts w:ascii="Arial" w:eastAsia="Times New Roman" w:hAnsi="Arial" w:cs="Arial"/>
          <w:sz w:val="20"/>
          <w:szCs w:val="20"/>
          <w:lang w:val="es-ES" w:eastAsia="ar-SA"/>
        </w:rPr>
      </w:pPr>
    </w:p>
    <w:p w14:paraId="45B2B7FF" w14:textId="77777777" w:rsidR="002005A7" w:rsidRPr="00A9195D" w:rsidRDefault="002005A7" w:rsidP="002005A7">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14:paraId="744994D7" w14:textId="77777777" w:rsidR="002005A7" w:rsidRPr="00A9195D" w:rsidRDefault="002005A7" w:rsidP="002005A7">
      <w:pPr>
        <w:spacing w:line="276" w:lineRule="auto"/>
        <w:ind w:left="-284" w:right="49"/>
        <w:jc w:val="both"/>
        <w:rPr>
          <w:rFonts w:ascii="Arial" w:hAnsi="Arial" w:cs="Arial"/>
          <w:sz w:val="20"/>
          <w:szCs w:val="20"/>
        </w:rPr>
      </w:pPr>
    </w:p>
    <w:p w14:paraId="45DFE8D4" w14:textId="77777777" w:rsidR="002005A7" w:rsidRPr="00A9195D" w:rsidRDefault="002005A7" w:rsidP="002005A7">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Pr="00A9195D">
        <w:rPr>
          <w:rFonts w:ascii="Arial" w:eastAsia="Times New Roman" w:hAnsi="Arial" w:cs="Arial"/>
          <w:sz w:val="20"/>
          <w:szCs w:val="20"/>
          <w:lang w:eastAsia="ar-SA"/>
        </w:rPr>
        <w:t xml:space="preserve">Licitación Pública 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14:paraId="39F3D612" w14:textId="77777777" w:rsidR="002005A7" w:rsidRPr="00A9195D" w:rsidRDefault="002005A7" w:rsidP="002005A7">
      <w:pPr>
        <w:suppressAutoHyphens/>
        <w:spacing w:line="276" w:lineRule="auto"/>
        <w:ind w:left="-284" w:right="49"/>
        <w:jc w:val="both"/>
        <w:rPr>
          <w:rFonts w:ascii="Arial" w:eastAsia="Times New Roman" w:hAnsi="Arial" w:cs="Arial"/>
          <w:sz w:val="20"/>
          <w:szCs w:val="20"/>
          <w:lang w:eastAsia="ar-SA"/>
        </w:rPr>
      </w:pPr>
    </w:p>
    <w:p w14:paraId="5A684E33" w14:textId="77777777" w:rsidR="002005A7" w:rsidRPr="00A9195D" w:rsidRDefault="002005A7" w:rsidP="002005A7">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14:paraId="6E8CD650" w14:textId="77777777" w:rsidR="002005A7" w:rsidRPr="00A9195D" w:rsidRDefault="002005A7" w:rsidP="002005A7">
      <w:pPr>
        <w:suppressAutoHyphens/>
        <w:spacing w:line="276" w:lineRule="auto"/>
        <w:ind w:left="-284" w:right="49"/>
        <w:jc w:val="center"/>
        <w:rPr>
          <w:rFonts w:ascii="Arial" w:eastAsia="Times New Roman" w:hAnsi="Arial" w:cs="Arial"/>
          <w:sz w:val="20"/>
          <w:szCs w:val="20"/>
          <w:lang w:val="es-ES" w:eastAsia="ar-SA"/>
        </w:rPr>
      </w:pPr>
    </w:p>
    <w:p w14:paraId="2C06A876" w14:textId="77777777" w:rsidR="002005A7" w:rsidRPr="00A9195D" w:rsidRDefault="002005A7" w:rsidP="002005A7">
      <w:pPr>
        <w:suppressAutoHyphens/>
        <w:spacing w:line="276" w:lineRule="auto"/>
        <w:ind w:left="-284" w:right="49"/>
        <w:jc w:val="center"/>
        <w:rPr>
          <w:rFonts w:ascii="Arial" w:eastAsia="Times New Roman" w:hAnsi="Arial" w:cs="Arial"/>
          <w:sz w:val="20"/>
          <w:szCs w:val="20"/>
          <w:lang w:val="es-ES" w:eastAsia="ar-SA"/>
        </w:rPr>
      </w:pPr>
    </w:p>
    <w:p w14:paraId="167971D7" w14:textId="77777777" w:rsidR="002005A7" w:rsidRPr="00A9195D" w:rsidRDefault="002005A7" w:rsidP="002005A7">
      <w:pPr>
        <w:suppressAutoHyphens/>
        <w:spacing w:line="276" w:lineRule="auto"/>
        <w:ind w:left="-284" w:right="49"/>
        <w:jc w:val="center"/>
        <w:rPr>
          <w:rFonts w:ascii="Arial" w:eastAsia="Times New Roman" w:hAnsi="Arial" w:cs="Arial"/>
          <w:sz w:val="20"/>
          <w:szCs w:val="20"/>
          <w:lang w:val="es-ES" w:eastAsia="ar-SA"/>
        </w:rPr>
      </w:pPr>
    </w:p>
    <w:p w14:paraId="4C10F6B5" w14:textId="77777777" w:rsidR="002005A7" w:rsidRPr="00A9195D" w:rsidRDefault="002005A7" w:rsidP="002005A7">
      <w:pPr>
        <w:suppressAutoHyphens/>
        <w:spacing w:line="276" w:lineRule="auto"/>
        <w:ind w:left="-284" w:right="49"/>
        <w:jc w:val="center"/>
        <w:rPr>
          <w:rFonts w:ascii="Arial" w:eastAsia="Times New Roman" w:hAnsi="Arial" w:cs="Arial"/>
          <w:sz w:val="20"/>
          <w:szCs w:val="20"/>
          <w:lang w:val="es-ES" w:eastAsia="ar-SA"/>
        </w:rPr>
      </w:pPr>
    </w:p>
    <w:p w14:paraId="41D56109" w14:textId="77777777" w:rsidR="002005A7" w:rsidRPr="00A9195D" w:rsidRDefault="002005A7" w:rsidP="002005A7">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14:paraId="31F86399" w14:textId="77777777" w:rsidR="002005A7" w:rsidRPr="00A9195D" w:rsidRDefault="002005A7" w:rsidP="002005A7">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14:paraId="2111A971" w14:textId="77777777" w:rsidR="002005A7" w:rsidRPr="00A9195D" w:rsidRDefault="002005A7" w:rsidP="002005A7">
      <w:pPr>
        <w:spacing w:line="276" w:lineRule="auto"/>
        <w:rPr>
          <w:rFonts w:ascii="Arial" w:eastAsia="Times New Roman" w:hAnsi="Arial" w:cs="Arial"/>
          <w:sz w:val="20"/>
          <w:szCs w:val="20"/>
          <w:lang w:val="es-ES" w:eastAsia="ar-SA"/>
        </w:rPr>
      </w:pPr>
    </w:p>
    <w:p w14:paraId="52AB98B8" w14:textId="2702A98E" w:rsidR="002005A7" w:rsidRDefault="002005A7" w:rsidP="002005A7">
      <w:pPr>
        <w:jc w:val="center"/>
        <w:rPr>
          <w:rFonts w:ascii="Arial" w:eastAsia="Times New Roman" w:hAnsi="Arial" w:cs="Arial"/>
          <w:sz w:val="20"/>
          <w:szCs w:val="20"/>
          <w:lang w:val="es-ES" w:eastAsia="ar-SA"/>
        </w:rPr>
      </w:pPr>
      <w:r w:rsidRPr="00A9195D">
        <w:rPr>
          <w:rFonts w:ascii="Arial" w:eastAsia="Times New Roman" w:hAnsi="Arial" w:cs="Arial"/>
          <w:b/>
          <w:sz w:val="20"/>
          <w:szCs w:val="20"/>
          <w:lang w:val="es-ES" w:eastAsia="ar-SA"/>
        </w:rPr>
        <w:t>Nota:</w:t>
      </w:r>
      <w:r w:rsidRPr="00A9195D">
        <w:rPr>
          <w:rFonts w:ascii="Arial" w:eastAsia="Times New Roman" w:hAnsi="Arial" w:cs="Arial"/>
          <w:sz w:val="20"/>
          <w:szCs w:val="20"/>
          <w:lang w:val="es-ES" w:eastAsia="ar-SA"/>
        </w:rPr>
        <w:t xml:space="preserve"> </w:t>
      </w:r>
      <w:r w:rsidRPr="00A9195D">
        <w:rPr>
          <w:rFonts w:ascii="Arial" w:eastAsia="Times New Roman" w:hAnsi="Arial" w:cs="Arial"/>
          <w:sz w:val="20"/>
          <w:szCs w:val="20"/>
          <w:lang w:val="es-ES" w:eastAsia="ar-SA"/>
        </w:rPr>
        <w:tab/>
        <w:t>En caso de que el LICITANTE sea persona física, adecuar el formato.</w:t>
      </w:r>
    </w:p>
    <w:p w14:paraId="2C2F6130" w14:textId="77777777" w:rsidR="002005A7" w:rsidRDefault="002005A7">
      <w:pPr>
        <w:spacing w:after="200" w:line="276" w:lineRule="auto"/>
        <w:rPr>
          <w:rFonts w:ascii="Arial" w:eastAsia="Times New Roman" w:hAnsi="Arial" w:cs="Arial"/>
          <w:sz w:val="20"/>
          <w:szCs w:val="20"/>
          <w:lang w:val="es-ES" w:eastAsia="ar-SA"/>
        </w:rPr>
      </w:pPr>
      <w:r>
        <w:rPr>
          <w:rFonts w:ascii="Arial" w:eastAsia="Times New Roman" w:hAnsi="Arial" w:cs="Arial"/>
          <w:sz w:val="20"/>
          <w:szCs w:val="20"/>
          <w:lang w:val="es-ES" w:eastAsia="ar-SA"/>
        </w:rPr>
        <w:br w:type="page"/>
      </w:r>
    </w:p>
    <w:p w14:paraId="1C0EB1A6"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1" w:name="_Toc431386046"/>
      <w:bookmarkStart w:id="372" w:name="_Toc431386323"/>
      <w:bookmarkStart w:id="373" w:name="_Toc155015467"/>
      <w:r w:rsidRPr="00A82322">
        <w:rPr>
          <w:rFonts w:ascii="Arial" w:eastAsia="Times New Roman" w:hAnsi="Arial" w:cs="Arial"/>
          <w:b/>
          <w:bCs/>
          <w:noProof/>
          <w:color w:val="auto"/>
          <w:kern w:val="1"/>
          <w:sz w:val="28"/>
          <w:szCs w:val="28"/>
          <w:lang w:val="es-MX" w:eastAsia="ar-SA"/>
        </w:rPr>
        <w:lastRenderedPageBreak/>
        <w:t>Anexo 12.</w:t>
      </w:r>
      <w:bookmarkStart w:id="374" w:name="_Toc431386047"/>
      <w:bookmarkStart w:id="375" w:name="_Toc431386324"/>
      <w:bookmarkEnd w:id="371"/>
      <w:bookmarkEnd w:id="372"/>
      <w:r w:rsidRPr="00A82322">
        <w:rPr>
          <w:rFonts w:ascii="Arial" w:eastAsia="Times New Roman" w:hAnsi="Arial" w:cs="Arial"/>
          <w:b/>
          <w:bCs/>
          <w:noProof/>
          <w:color w:val="auto"/>
          <w:kern w:val="1"/>
          <w:sz w:val="28"/>
          <w:szCs w:val="28"/>
          <w:lang w:val="es-MX" w:eastAsia="ar-SA"/>
        </w:rPr>
        <w:t>- Modelo de contrato</w:t>
      </w:r>
      <w:bookmarkEnd w:id="374"/>
      <w:bookmarkEnd w:id="375"/>
      <w:r w:rsidRPr="00A82322">
        <w:rPr>
          <w:rFonts w:ascii="Arial" w:eastAsia="Times New Roman" w:hAnsi="Arial" w:cs="Arial"/>
          <w:b/>
          <w:bCs/>
          <w:noProof/>
          <w:color w:val="auto"/>
          <w:kern w:val="1"/>
          <w:sz w:val="28"/>
          <w:szCs w:val="28"/>
          <w:lang w:val="es-MX" w:eastAsia="ar-SA"/>
        </w:rPr>
        <w:t>.</w:t>
      </w:r>
      <w:bookmarkEnd w:id="373"/>
    </w:p>
    <w:p w14:paraId="7AC1E8DF" w14:textId="77777777" w:rsidR="00F42CCF" w:rsidRPr="00A82322" w:rsidRDefault="00F42CCF" w:rsidP="00F42CCF">
      <w:pPr>
        <w:pStyle w:val="Textoindependiente21"/>
        <w:ind w:right="-91"/>
        <w:rPr>
          <w:rFonts w:cs="Arial"/>
        </w:rPr>
      </w:pPr>
    </w:p>
    <w:p w14:paraId="42784EDB" w14:textId="77777777" w:rsidR="00247018" w:rsidRPr="009F44D6" w:rsidRDefault="00247018" w:rsidP="00247018">
      <w:pPr>
        <w:jc w:val="both"/>
        <w:rPr>
          <w:rFonts w:ascii="Arial" w:hAnsi="Arial" w:cs="Arial"/>
          <w:sz w:val="22"/>
          <w:szCs w:val="22"/>
        </w:rPr>
      </w:pPr>
      <w:bookmarkStart w:id="376" w:name="_Toc470698650"/>
      <w:r w:rsidRPr="00DD054A">
        <w:rPr>
          <w:rFonts w:ascii="Arial" w:hAnsi="Arial" w:cs="Arial"/>
          <w:sz w:val="22"/>
          <w:szCs w:val="22"/>
        </w:rPr>
        <w:t>CONTRATO</w:t>
      </w:r>
      <w:r w:rsidRPr="00DD054A">
        <w:rPr>
          <w:rFonts w:ascii="Arial" w:hAnsi="Arial" w:cs="Arial"/>
          <w:b/>
          <w:sz w:val="22"/>
          <w:szCs w:val="22"/>
          <w:u w:val="single"/>
        </w:rPr>
        <w:t xml:space="preserve"> (ABIERTO O CERRADO)</w:t>
      </w:r>
      <w:r w:rsidRPr="00DD054A">
        <w:rPr>
          <w:rFonts w:ascii="Arial" w:hAnsi="Arial" w:cs="Arial"/>
          <w:b/>
          <w:bCs/>
          <w:sz w:val="36"/>
          <w:szCs w:val="36"/>
        </w:rPr>
        <w:t xml:space="preserve"> </w:t>
      </w:r>
      <w:r w:rsidRPr="00DD054A">
        <w:rPr>
          <w:rFonts w:ascii="Arial" w:hAnsi="Arial" w:cs="Arial"/>
          <w:sz w:val="22"/>
          <w:szCs w:val="22"/>
        </w:rPr>
        <w:t xml:space="preserve">PARA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 (NACIONAL / INTERNACIONAL BAJO COBERTURA DE LOS TRATADOS / INTERNACIONAL ABIERTA)</w:t>
      </w:r>
      <w:r w:rsidRPr="00DD054A">
        <w:rPr>
          <w:rFonts w:ascii="Arial" w:hAnsi="Arial" w:cs="Arial"/>
          <w:sz w:val="22"/>
          <w:szCs w:val="22"/>
        </w:rPr>
        <w:t>, QUE CELEBRAN, POR UNA PARTE, EL EJECU</w:t>
      </w:r>
      <w:r>
        <w:rPr>
          <w:rFonts w:ascii="Arial" w:hAnsi="Arial" w:cs="Arial"/>
          <w:sz w:val="22"/>
          <w:szCs w:val="22"/>
        </w:rPr>
        <w:t>TIVO FEDERAL POR CONDUCTO DE LA</w:t>
      </w:r>
      <w:r w:rsidRPr="00DD054A">
        <w:rPr>
          <w:rFonts w:ascii="Arial" w:hAnsi="Arial" w:cs="Arial"/>
          <w:sz w:val="22"/>
          <w:szCs w:val="22"/>
        </w:rPr>
        <w:t xml:space="preserve"> (NOMBRE DE LA DEPENDENCIA O ENTIDAD), EN LO SUCESIVO</w:t>
      </w:r>
      <w:r w:rsidRPr="00DD054A">
        <w:rPr>
          <w:rFonts w:ascii="Arial" w:hAnsi="Arial" w:cs="Arial"/>
          <w:b/>
          <w:sz w:val="22"/>
          <w:szCs w:val="22"/>
        </w:rPr>
        <w:t xml:space="preserve"> “LA DEPENDENCIA O ENTIDAD”,</w:t>
      </w:r>
      <w:r w:rsidRPr="00DD054A">
        <w:rPr>
          <w:rFonts w:ascii="Arial" w:hAnsi="Arial" w:cs="Arial"/>
          <w:sz w:val="22"/>
          <w:szCs w:val="22"/>
        </w:rPr>
        <w:t xml:space="preserve"> REPRESENTADA POR </w:t>
      </w:r>
      <w:r w:rsidRPr="00DD054A">
        <w:rPr>
          <w:rFonts w:ascii="Arial" w:hAnsi="Arial" w:cs="Arial"/>
          <w:bCs/>
          <w:sz w:val="22"/>
          <w:szCs w:val="22"/>
          <w:u w:val="single"/>
        </w:rPr>
        <w:t>(NOMBRE DEL REPRESENTANTE DE LA DEPENDENCIA O ENTIDAD)</w:t>
      </w:r>
      <w:r>
        <w:rPr>
          <w:rFonts w:ascii="Arial" w:hAnsi="Arial" w:cs="Arial"/>
          <w:sz w:val="22"/>
          <w:szCs w:val="22"/>
        </w:rPr>
        <w:t xml:space="preserve">, EN SU CARÁCTER DE </w:t>
      </w:r>
      <w:r w:rsidRPr="00DD054A">
        <w:rPr>
          <w:rFonts w:ascii="Arial" w:hAnsi="Arial" w:cs="Arial"/>
          <w:b/>
          <w:bCs/>
          <w:sz w:val="22"/>
          <w:szCs w:val="22"/>
        </w:rPr>
        <w:t>(</w:t>
      </w:r>
      <w:r w:rsidRPr="00DD054A">
        <w:rPr>
          <w:rFonts w:ascii="Arial" w:hAnsi="Arial" w:cs="Arial"/>
          <w:b/>
          <w:bCs/>
          <w:sz w:val="22"/>
          <w:szCs w:val="22"/>
          <w:u w:val="single"/>
        </w:rPr>
        <w:t>SEÑALAR CARGO DEL REPRESENTANTE)</w:t>
      </w:r>
      <w:r w:rsidRPr="00DD054A">
        <w:rPr>
          <w:rFonts w:ascii="Arial" w:hAnsi="Arial" w:cs="Arial"/>
          <w:sz w:val="22"/>
          <w:szCs w:val="22"/>
        </w:rPr>
        <w:t>, Y POR LA OTRA, (</w:t>
      </w:r>
      <w:r w:rsidRPr="00DD054A">
        <w:rPr>
          <w:rFonts w:ascii="Arial" w:hAnsi="Arial" w:cs="Arial"/>
          <w:sz w:val="22"/>
          <w:szCs w:val="22"/>
          <w:u w:val="single"/>
        </w:rPr>
        <w:t>NOMBRE DE LA PERSONA FÍSICA O RAZON SOCIAL DE LA MORAL)</w:t>
      </w:r>
      <w:r w:rsidRPr="00DD054A">
        <w:rPr>
          <w:rFonts w:ascii="Arial" w:hAnsi="Arial" w:cs="Arial"/>
          <w:sz w:val="22"/>
          <w:szCs w:val="22"/>
        </w:rPr>
        <w:t xml:space="preserve">, </w:t>
      </w:r>
      <w:r w:rsidRPr="00DD054A">
        <w:rPr>
          <w:rFonts w:ascii="Arial" w:hAnsi="Arial" w:cs="Arial"/>
          <w:b/>
          <w:sz w:val="22"/>
          <w:szCs w:val="22"/>
        </w:rPr>
        <w:t>(SI ES CONJUNTA MENCIONAR EL NOMBRE DE CADA UNO DE ELLOS)</w:t>
      </w:r>
      <w:r w:rsidRPr="00DD054A">
        <w:rPr>
          <w:rFonts w:ascii="Arial" w:hAnsi="Arial" w:cs="Arial"/>
          <w:sz w:val="22"/>
          <w:szCs w:val="22"/>
        </w:rPr>
        <w:t xml:space="preserve"> EN LO SUCESIVO </w:t>
      </w:r>
      <w:r w:rsidRPr="00DD054A">
        <w:rPr>
          <w:rFonts w:ascii="Arial" w:hAnsi="Arial" w:cs="Arial"/>
          <w:b/>
          <w:sz w:val="22"/>
          <w:szCs w:val="22"/>
        </w:rPr>
        <w:t>“EL PROVEEDOR”</w:t>
      </w:r>
      <w:r w:rsidRPr="00DD054A">
        <w:rPr>
          <w:rFonts w:ascii="Arial" w:hAnsi="Arial" w:cs="Arial"/>
          <w:sz w:val="22"/>
          <w:szCs w:val="22"/>
        </w:rPr>
        <w:t>,</w:t>
      </w:r>
      <w:r w:rsidRPr="00DD054A">
        <w:rPr>
          <w:rFonts w:ascii="Arial" w:hAnsi="Arial" w:cs="Arial"/>
          <w:b/>
          <w:sz w:val="22"/>
          <w:szCs w:val="22"/>
          <w:u w:val="single"/>
        </w:rPr>
        <w:t xml:space="preserve"> (SOLO SI EL PROVEEDOR ES PERSONA MORAL MOSTRAR EL SIGUIENTE TEXTO</w:t>
      </w:r>
      <w:r w:rsidRPr="00DD054A">
        <w:rPr>
          <w:rFonts w:ascii="Arial" w:hAnsi="Arial" w:cs="Arial"/>
          <w:b/>
          <w:bCs/>
          <w:sz w:val="22"/>
          <w:szCs w:val="36"/>
        </w:rPr>
        <w:t>:</w:t>
      </w:r>
      <w:r w:rsidRPr="00DD054A">
        <w:rPr>
          <w:rFonts w:ascii="Arial" w:hAnsi="Arial" w:cs="Arial"/>
          <w:b/>
          <w:bCs/>
          <w:sz w:val="36"/>
          <w:szCs w:val="36"/>
        </w:rPr>
        <w:t xml:space="preserve"> </w:t>
      </w:r>
      <w:r w:rsidRPr="00DD054A">
        <w:rPr>
          <w:rFonts w:ascii="Arial" w:hAnsi="Arial" w:cs="Arial"/>
          <w:sz w:val="22"/>
          <w:szCs w:val="22"/>
        </w:rPr>
        <w:t>REPRESENTADA POR (</w:t>
      </w:r>
      <w:r w:rsidRPr="00DD054A">
        <w:rPr>
          <w:rFonts w:ascii="Arial" w:hAnsi="Arial" w:cs="Arial"/>
          <w:sz w:val="22"/>
          <w:szCs w:val="22"/>
          <w:u w:val="single"/>
        </w:rPr>
        <w:t>NOMBRE DEL REPRESENTANTE DE LA PERSONA FÍSICA O MORAL)</w:t>
      </w:r>
      <w:r w:rsidRPr="00DD054A">
        <w:rPr>
          <w:rFonts w:ascii="Arial" w:hAnsi="Arial" w:cs="Arial"/>
          <w:sz w:val="22"/>
          <w:szCs w:val="22"/>
        </w:rPr>
        <w:t xml:space="preserve">, EN SU CARÁCTER DE </w:t>
      </w:r>
      <w:r w:rsidRPr="00DD054A">
        <w:rPr>
          <w:rFonts w:ascii="Arial" w:hAnsi="Arial" w:cs="Arial"/>
          <w:b/>
          <w:sz w:val="22"/>
          <w:szCs w:val="22"/>
        </w:rPr>
        <w:t xml:space="preserve">(SEÑALAR EN SU CASO EL CARÁCTER DEL REPRESENTANTE: </w:t>
      </w:r>
      <w:r w:rsidRPr="00DD054A">
        <w:rPr>
          <w:rFonts w:ascii="Arial" w:hAnsi="Arial" w:cs="Arial"/>
          <w:sz w:val="22"/>
          <w:szCs w:val="22"/>
        </w:rPr>
        <w:t>APODERADO, REPRESENTA</w:t>
      </w:r>
      <w:r>
        <w:rPr>
          <w:rFonts w:ascii="Arial" w:hAnsi="Arial" w:cs="Arial"/>
          <w:sz w:val="22"/>
          <w:szCs w:val="22"/>
        </w:rPr>
        <w:t>NTE LEGAL, ADMINISTRADOR ÚNICO O</w:t>
      </w:r>
      <w:r w:rsidRPr="00DD054A">
        <w:rPr>
          <w:rFonts w:ascii="Arial" w:hAnsi="Arial" w:cs="Arial"/>
          <w:sz w:val="22"/>
          <w:szCs w:val="22"/>
        </w:rPr>
        <w:t xml:space="preserve"> PRESIDENTE DEL CONSEJO DE ADMINISTRACIÓN), (</w:t>
      </w:r>
      <w:r w:rsidRPr="00DD054A">
        <w:rPr>
          <w:rFonts w:ascii="Arial" w:hAnsi="Arial" w:cs="Arial"/>
          <w:b/>
          <w:sz w:val="22"/>
          <w:szCs w:val="22"/>
        </w:rPr>
        <w:t xml:space="preserve">MENCIONAR CADA UNO DE LOS REPRESENTANTES DE LAS PERSONAS QUE DE MANERA CONJUNTA FORMALIZAN EL CONTRATO) </w:t>
      </w:r>
      <w:r w:rsidRPr="00DD054A">
        <w:rPr>
          <w:rFonts w:ascii="Arial" w:hAnsi="Arial" w:cs="Arial"/>
          <w:sz w:val="22"/>
          <w:szCs w:val="22"/>
        </w:rPr>
        <w:t xml:space="preserve">A QUIENES DE MANERA CONJUNTA SE LES DENOMINARÁ </w:t>
      </w:r>
      <w:r w:rsidRPr="00DD054A">
        <w:rPr>
          <w:rFonts w:ascii="Arial" w:hAnsi="Arial" w:cs="Arial"/>
          <w:b/>
          <w:sz w:val="22"/>
          <w:szCs w:val="22"/>
        </w:rPr>
        <w:t>“LAS PARTES”</w:t>
      </w:r>
      <w:r w:rsidRPr="00DD054A">
        <w:rPr>
          <w:rFonts w:ascii="Arial" w:hAnsi="Arial" w:cs="Arial"/>
          <w:sz w:val="22"/>
          <w:szCs w:val="22"/>
        </w:rPr>
        <w:t>, AL TENOR DE LAS DECLARACIONES Y CLÁUSULAS SIGUIENTES:</w:t>
      </w:r>
    </w:p>
    <w:p w14:paraId="1C75F047" w14:textId="77777777" w:rsidR="00247018" w:rsidRPr="00C0618B" w:rsidRDefault="00247018" w:rsidP="00247018">
      <w:pPr>
        <w:jc w:val="both"/>
        <w:rPr>
          <w:rFonts w:ascii="Arial" w:hAnsi="Arial" w:cs="Arial"/>
          <w:sz w:val="22"/>
          <w:szCs w:val="16"/>
          <w:lang w:eastAsia="es-MX"/>
        </w:rPr>
      </w:pPr>
    </w:p>
    <w:p w14:paraId="738FA550" w14:textId="77777777" w:rsidR="00247018" w:rsidRPr="009F44D6" w:rsidRDefault="00247018" w:rsidP="00247018">
      <w:pPr>
        <w:pStyle w:val="Prrafodelista"/>
        <w:shd w:val="clear" w:color="auto" w:fill="FFFFFF"/>
        <w:jc w:val="center"/>
        <w:textAlignment w:val="baseline"/>
        <w:rPr>
          <w:bdr w:val="none" w:sz="0" w:space="0" w:color="auto" w:frame="1"/>
          <w:lang w:eastAsia="es-MX"/>
        </w:rPr>
      </w:pPr>
      <w:r w:rsidRPr="00EC1A04">
        <w:rPr>
          <w:b/>
          <w:highlight w:val="yellow"/>
        </w:rPr>
        <w:t>DECLARACIONES</w:t>
      </w:r>
    </w:p>
    <w:p w14:paraId="68C5DFE0" w14:textId="77777777" w:rsidR="00247018" w:rsidRPr="009F44D6" w:rsidRDefault="00247018" w:rsidP="00247018">
      <w:pPr>
        <w:jc w:val="both"/>
        <w:rPr>
          <w:rFonts w:ascii="Arial" w:hAnsi="Arial" w:cs="Arial"/>
          <w:sz w:val="22"/>
          <w:szCs w:val="22"/>
        </w:rPr>
      </w:pPr>
    </w:p>
    <w:p w14:paraId="0A2A9149" w14:textId="77777777" w:rsidR="00247018" w:rsidRPr="009F44D6" w:rsidRDefault="00247018" w:rsidP="00247018">
      <w:pPr>
        <w:widowControl w:val="0"/>
        <w:tabs>
          <w:tab w:val="left" w:pos="426"/>
        </w:tabs>
        <w:ind w:left="426" w:hanging="426"/>
        <w:jc w:val="both"/>
        <w:rPr>
          <w:rFonts w:ascii="Arial" w:hAnsi="Arial" w:cs="Arial"/>
          <w:sz w:val="22"/>
          <w:szCs w:val="22"/>
        </w:rPr>
      </w:pPr>
      <w:r>
        <w:rPr>
          <w:rFonts w:ascii="Arial" w:hAnsi="Arial" w:cs="Arial"/>
          <w:b/>
          <w:sz w:val="22"/>
          <w:szCs w:val="22"/>
        </w:rPr>
        <w:t>I</w:t>
      </w:r>
      <w:r w:rsidRPr="009F44D6">
        <w:rPr>
          <w:rFonts w:ascii="Arial" w:hAnsi="Arial" w:cs="Arial"/>
          <w:b/>
          <w:sz w:val="22"/>
          <w:szCs w:val="22"/>
        </w:rPr>
        <w:t xml:space="preserve">. </w:t>
      </w:r>
      <w:r w:rsidRPr="009F44D6">
        <w:rPr>
          <w:rFonts w:ascii="Arial" w:hAnsi="Arial" w:cs="Arial"/>
          <w:b/>
          <w:sz w:val="22"/>
          <w:szCs w:val="22"/>
        </w:rPr>
        <w:tab/>
        <w:t>“LA DEPENDENCIA O ENTIDAD”</w:t>
      </w:r>
      <w:r w:rsidRPr="009F44D6">
        <w:rPr>
          <w:rFonts w:ascii="Arial" w:hAnsi="Arial" w:cs="Arial"/>
          <w:sz w:val="22"/>
          <w:szCs w:val="22"/>
        </w:rPr>
        <w:t xml:space="preserve"> </w:t>
      </w:r>
      <w:r w:rsidRPr="009F44D6">
        <w:rPr>
          <w:rFonts w:ascii="Arial" w:hAnsi="Arial" w:cs="Arial"/>
          <w:bCs/>
          <w:sz w:val="22"/>
          <w:szCs w:val="22"/>
        </w:rPr>
        <w:t xml:space="preserve">declara que: </w:t>
      </w:r>
    </w:p>
    <w:p w14:paraId="1E144921" w14:textId="77777777" w:rsidR="00247018" w:rsidRPr="009F44D6" w:rsidRDefault="00247018" w:rsidP="00247018">
      <w:pPr>
        <w:widowControl w:val="0"/>
        <w:tabs>
          <w:tab w:val="left" w:pos="426"/>
        </w:tabs>
        <w:ind w:left="426" w:hanging="426"/>
        <w:jc w:val="both"/>
        <w:rPr>
          <w:rFonts w:ascii="Arial" w:hAnsi="Arial" w:cs="Arial"/>
          <w:sz w:val="22"/>
          <w:szCs w:val="22"/>
        </w:rPr>
      </w:pPr>
    </w:p>
    <w:p w14:paraId="0B4645E4" w14:textId="77777777" w:rsidR="00247018" w:rsidRPr="00DD054A" w:rsidRDefault="00247018" w:rsidP="00247018">
      <w:pPr>
        <w:widowControl w:val="0"/>
        <w:tabs>
          <w:tab w:val="left" w:pos="426"/>
        </w:tabs>
        <w:ind w:left="426" w:hanging="426"/>
        <w:jc w:val="both"/>
        <w:rPr>
          <w:rFonts w:ascii="Arial" w:hAnsi="Arial" w:cs="Arial"/>
          <w:sz w:val="22"/>
          <w:szCs w:val="22"/>
          <w:u w:val="single"/>
        </w:rPr>
      </w:pPr>
      <w:r w:rsidRPr="00DD054A">
        <w:rPr>
          <w:rFonts w:ascii="Arial" w:hAnsi="Arial" w:cs="Arial"/>
          <w:b/>
          <w:sz w:val="22"/>
          <w:szCs w:val="22"/>
        </w:rPr>
        <w:t>I.1</w:t>
      </w:r>
      <w:r w:rsidRPr="00DD054A">
        <w:rPr>
          <w:rFonts w:ascii="Arial" w:hAnsi="Arial" w:cs="Arial"/>
          <w:sz w:val="22"/>
          <w:szCs w:val="22"/>
        </w:rPr>
        <w:tab/>
        <w:t xml:space="preserve">Es una </w:t>
      </w:r>
      <w:r w:rsidRPr="00DD054A">
        <w:rPr>
          <w:rFonts w:ascii="Arial" w:hAnsi="Arial" w:cs="Arial"/>
          <w:b/>
          <w:sz w:val="22"/>
          <w:szCs w:val="22"/>
        </w:rPr>
        <w:t>“LA DEPENDENCIA O ENTIDAD”</w:t>
      </w:r>
      <w:r w:rsidRPr="00DD054A">
        <w:rPr>
          <w:rFonts w:ascii="Arial" w:hAnsi="Arial" w:cs="Arial"/>
          <w:sz w:val="22"/>
          <w:szCs w:val="22"/>
        </w:rPr>
        <w:t xml:space="preserve"> de la Administración Pública Federal, de conformidad con </w:t>
      </w:r>
      <w:r w:rsidRPr="00DD054A">
        <w:rPr>
          <w:rFonts w:ascii="Arial" w:hAnsi="Arial" w:cs="Arial"/>
          <w:b/>
          <w:sz w:val="22"/>
          <w:szCs w:val="22"/>
          <w:u w:val="single"/>
        </w:rPr>
        <w:t>__(ORDENAMIENTO JURÍDICO EN LOS QUE SE REGULE SU EXISTENCIA)</w:t>
      </w:r>
      <w:r w:rsidRPr="00DD054A">
        <w:rPr>
          <w:rFonts w:ascii="Arial" w:hAnsi="Arial" w:cs="Arial"/>
          <w:b/>
          <w:sz w:val="22"/>
          <w:szCs w:val="22"/>
        </w:rPr>
        <w:t>,</w:t>
      </w:r>
      <w:r w:rsidRPr="00DD054A">
        <w:rPr>
          <w:rFonts w:ascii="Arial" w:hAnsi="Arial" w:cs="Arial"/>
          <w:sz w:val="22"/>
          <w:szCs w:val="22"/>
        </w:rPr>
        <w:t xml:space="preserve"> cuya competencia y atribuciones se señalan en ___ </w:t>
      </w:r>
      <w:r w:rsidRPr="00DD054A">
        <w:rPr>
          <w:rFonts w:ascii="Arial" w:hAnsi="Arial" w:cs="Arial"/>
          <w:b/>
          <w:sz w:val="22"/>
          <w:szCs w:val="22"/>
          <w:u w:val="single"/>
        </w:rPr>
        <w:t xml:space="preserve">(ORDENAMIENTO JURÍDICO EN LOS QUE SE REGULEN SUS ATRIBUCIONES Y COMPETENCIAS) </w:t>
      </w:r>
      <w:r w:rsidRPr="00DD054A">
        <w:rPr>
          <w:rFonts w:ascii="Arial" w:hAnsi="Arial" w:cs="Arial"/>
          <w:sz w:val="22"/>
          <w:szCs w:val="22"/>
          <w:u w:val="single"/>
        </w:rPr>
        <w:t>__.</w:t>
      </w:r>
    </w:p>
    <w:p w14:paraId="21F3F992"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27BA234B"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I.2</w:t>
      </w:r>
      <w:r w:rsidRPr="00DD054A">
        <w:rPr>
          <w:rFonts w:ascii="Arial" w:hAnsi="Arial" w:cs="Arial"/>
          <w:sz w:val="22"/>
          <w:szCs w:val="22"/>
        </w:rPr>
        <w:tab/>
        <w:t xml:space="preserve">Conforme a lo dispuesto por ___ </w:t>
      </w:r>
      <w:r w:rsidRPr="00DD054A">
        <w:rPr>
          <w:rFonts w:ascii="Arial" w:hAnsi="Arial" w:cs="Arial"/>
          <w:b/>
          <w:sz w:val="22"/>
          <w:szCs w:val="22"/>
          <w:u w:val="single"/>
        </w:rPr>
        <w:t>(ORDENAMIENTO JURÍDICO EN LOS QUE SE REGULEN SUS FACULTADES O INSTRUMENTO NOTARIAL EN EL QUE SE LE OTORGA LAS FACULTADES),</w:t>
      </w:r>
      <w:r w:rsidRPr="00DD054A">
        <w:rPr>
          <w:rFonts w:ascii="Arial" w:hAnsi="Arial" w:cs="Arial"/>
          <w:sz w:val="22"/>
          <w:szCs w:val="22"/>
        </w:rPr>
        <w:t xml:space="preserve"> el C.</w:t>
      </w:r>
      <w:r w:rsidRPr="00DD054A">
        <w:rPr>
          <w:rFonts w:ascii="Arial" w:hAnsi="Arial" w:cs="Arial"/>
          <w:b/>
          <w:bCs/>
          <w:sz w:val="36"/>
          <w:szCs w:val="36"/>
        </w:rPr>
        <w:t xml:space="preserve"> </w:t>
      </w:r>
      <w:r w:rsidRPr="00DD054A">
        <w:rPr>
          <w:rFonts w:ascii="Arial" w:hAnsi="Arial" w:cs="Arial"/>
          <w:sz w:val="22"/>
          <w:szCs w:val="22"/>
          <w:u w:val="single"/>
        </w:rPr>
        <w:t>(</w:t>
      </w:r>
      <w:r w:rsidRPr="00DD054A">
        <w:rPr>
          <w:rFonts w:ascii="Arial" w:hAnsi="Arial" w:cs="Arial"/>
          <w:b/>
          <w:sz w:val="22"/>
          <w:szCs w:val="22"/>
          <w:u w:val="single"/>
        </w:rPr>
        <w:t>NOMBRE Y CARGO DEL O LA REPRESENTANTE DE LA DEPENDENCIA O ENTIDAD</w:t>
      </w:r>
      <w:r w:rsidRPr="00DD054A">
        <w:rPr>
          <w:rFonts w:ascii="Arial" w:hAnsi="Arial" w:cs="Arial"/>
          <w:sz w:val="22"/>
          <w:szCs w:val="22"/>
          <w:u w:val="single"/>
        </w:rPr>
        <w:t>)</w:t>
      </w:r>
      <w:r w:rsidRPr="00DD054A">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2AE8B223" w14:textId="77777777" w:rsidR="00247018" w:rsidRPr="00DD054A" w:rsidRDefault="00247018" w:rsidP="00247018">
      <w:pPr>
        <w:ind w:left="426" w:hanging="426"/>
        <w:jc w:val="both"/>
        <w:rPr>
          <w:rFonts w:ascii="Arial" w:hAnsi="Arial" w:cs="Arial"/>
          <w:sz w:val="22"/>
          <w:szCs w:val="22"/>
        </w:rPr>
      </w:pPr>
    </w:p>
    <w:p w14:paraId="3C06C3E7"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 xml:space="preserve">I.3 </w:t>
      </w:r>
      <w:r w:rsidRPr="00DD054A">
        <w:rPr>
          <w:rFonts w:ascii="Arial" w:hAnsi="Arial" w:cs="Arial"/>
          <w:sz w:val="22"/>
          <w:szCs w:val="22"/>
        </w:rPr>
        <w:t xml:space="preserve">De conformidad con </w:t>
      </w:r>
      <w:r w:rsidRPr="00DD054A">
        <w:rPr>
          <w:rFonts w:ascii="Arial" w:hAnsi="Arial" w:cs="Arial"/>
          <w:b/>
          <w:sz w:val="22"/>
          <w:szCs w:val="22"/>
          <w:u w:val="single"/>
        </w:rPr>
        <w:t>___</w:t>
      </w:r>
      <w:proofErr w:type="gramStart"/>
      <w:r w:rsidRPr="00DD054A">
        <w:rPr>
          <w:rFonts w:ascii="Arial" w:hAnsi="Arial" w:cs="Arial"/>
          <w:b/>
          <w:sz w:val="22"/>
          <w:szCs w:val="22"/>
          <w:u w:val="single"/>
        </w:rPr>
        <w:t>_(</w:t>
      </w:r>
      <w:proofErr w:type="gramEnd"/>
      <w:r w:rsidRPr="00DD054A">
        <w:rPr>
          <w:rFonts w:ascii="Arial" w:hAnsi="Arial" w:cs="Arial"/>
          <w:b/>
          <w:sz w:val="22"/>
          <w:szCs w:val="22"/>
          <w:u w:val="single"/>
        </w:rPr>
        <w:t>ORDENAMIENTO JURÍDICO EN LOS QUE SE REGULEN SUS FACULTADES)</w:t>
      </w:r>
      <w:r w:rsidRPr="00DD054A">
        <w:rPr>
          <w:rFonts w:ascii="Arial" w:hAnsi="Arial" w:cs="Arial"/>
          <w:sz w:val="22"/>
          <w:szCs w:val="22"/>
        </w:rPr>
        <w:t>__ suscribe el presente instrumento el C.</w:t>
      </w:r>
      <w:r w:rsidRPr="00DD054A">
        <w:rPr>
          <w:rFonts w:ascii="Arial" w:hAnsi="Arial" w:cs="Arial"/>
          <w:b/>
          <w:bCs/>
          <w:sz w:val="36"/>
          <w:szCs w:val="36"/>
        </w:rPr>
        <w:t xml:space="preserve"> </w:t>
      </w:r>
      <w:r w:rsidRPr="00DD054A">
        <w:rPr>
          <w:rFonts w:ascii="Arial" w:hAnsi="Arial" w:cs="Arial"/>
          <w:sz w:val="22"/>
          <w:szCs w:val="22"/>
          <w:u w:val="single"/>
        </w:rPr>
        <w:t xml:space="preserve"> (</w:t>
      </w:r>
      <w:r w:rsidRPr="00DD054A">
        <w:rPr>
          <w:rFonts w:ascii="Arial" w:hAnsi="Arial" w:cs="Arial"/>
          <w:b/>
          <w:sz w:val="22"/>
          <w:szCs w:val="22"/>
          <w:u w:val="single"/>
        </w:rPr>
        <w:t>NOMBRE DEL ADMINISTRADOR DEL CONTRATO)</w:t>
      </w:r>
      <w:r w:rsidRPr="00DD054A">
        <w:rPr>
          <w:rFonts w:ascii="Arial" w:hAnsi="Arial" w:cs="Arial"/>
          <w:sz w:val="22"/>
          <w:szCs w:val="22"/>
          <w:u w:val="single"/>
        </w:rPr>
        <w:t>,  (</w:t>
      </w:r>
      <w:r w:rsidRPr="00DD054A">
        <w:rPr>
          <w:rFonts w:ascii="Arial" w:hAnsi="Arial" w:cs="Arial"/>
          <w:b/>
          <w:sz w:val="22"/>
          <w:szCs w:val="22"/>
          <w:u w:val="single"/>
        </w:rPr>
        <w:t>SEÑALAR CARGO DEL ADMINISTRADOR DEL CONTRATO</w:t>
      </w:r>
      <w:r w:rsidRPr="00DD054A">
        <w:rPr>
          <w:rFonts w:ascii="Arial" w:hAnsi="Arial" w:cs="Arial"/>
          <w:sz w:val="22"/>
          <w:szCs w:val="22"/>
          <w:u w:val="single"/>
        </w:rPr>
        <w:t>)</w:t>
      </w:r>
      <w:r w:rsidRPr="00DD054A">
        <w:rPr>
          <w:rFonts w:ascii="Arial" w:hAnsi="Arial" w:cs="Arial"/>
          <w:sz w:val="22"/>
          <w:szCs w:val="22"/>
        </w:rPr>
        <w:t xml:space="preserve">, con R.F.C </w:t>
      </w:r>
      <w:r w:rsidRPr="00DD054A">
        <w:rPr>
          <w:rFonts w:ascii="Arial" w:hAnsi="Arial" w:cs="Arial"/>
          <w:b/>
          <w:sz w:val="22"/>
          <w:szCs w:val="22"/>
          <w:u w:val="single"/>
        </w:rPr>
        <w:t xml:space="preserve"> INCORPORAR RFC)</w:t>
      </w:r>
      <w:r w:rsidRPr="00DD054A">
        <w:rPr>
          <w:rFonts w:ascii="Arial" w:hAnsi="Arial" w:cs="Arial"/>
          <w:sz w:val="22"/>
          <w:szCs w:val="22"/>
        </w:rPr>
        <w:t xml:space="preserve">, </w:t>
      </w:r>
      <w:r w:rsidRPr="00DD054A">
        <w:rPr>
          <w:rFonts w:ascii="Arial" w:hAnsi="Arial" w:cs="Arial"/>
          <w:bCs/>
          <w:sz w:val="22"/>
          <w:szCs w:val="22"/>
        </w:rPr>
        <w:t xml:space="preserve">designado para dar seguimiento y verificar </w:t>
      </w:r>
      <w:r w:rsidRPr="00DD054A">
        <w:rPr>
          <w:rFonts w:ascii="Arial" w:hAnsi="Arial" w:cs="Arial"/>
          <w:sz w:val="22"/>
          <w:szCs w:val="22"/>
        </w:rPr>
        <w:t xml:space="preserve">el cumplimiento de las obligaciones que deriven del objeto del presente </w:t>
      </w:r>
      <w:r w:rsidRPr="00DD054A">
        <w:rPr>
          <w:rFonts w:ascii="Arial" w:hAnsi="Arial" w:cs="Arial"/>
          <w:sz w:val="22"/>
          <w:szCs w:val="22"/>
        </w:rPr>
        <w:lastRenderedPageBreak/>
        <w:t xml:space="preserve">contrato, quien podrá ser sustituido en cualquier momento, bastando para tales efectos un comunicado por escrito y firmado por el servidor público facultado para ello, informando a </w:t>
      </w:r>
      <w:r w:rsidRPr="00DD054A">
        <w:rPr>
          <w:rFonts w:ascii="Arial" w:hAnsi="Arial" w:cs="Arial"/>
          <w:b/>
          <w:sz w:val="22"/>
          <w:szCs w:val="22"/>
        </w:rPr>
        <w:t>“EL PROVEEDOR”</w:t>
      </w:r>
      <w:r w:rsidRPr="00DD054A">
        <w:rPr>
          <w:rFonts w:ascii="Arial" w:hAnsi="Arial" w:cs="Arial"/>
          <w:sz w:val="22"/>
          <w:szCs w:val="22"/>
        </w:rPr>
        <w:t xml:space="preserve"> para los efectos del presente contrato.</w:t>
      </w:r>
    </w:p>
    <w:p w14:paraId="6A9650ED" w14:textId="77777777" w:rsidR="00247018" w:rsidRPr="00EF10E4" w:rsidRDefault="00247018" w:rsidP="00247018">
      <w:pPr>
        <w:jc w:val="both"/>
        <w:rPr>
          <w:rFonts w:ascii="Arial" w:hAnsi="Arial" w:cs="Arial"/>
          <w:sz w:val="22"/>
          <w:szCs w:val="22"/>
        </w:rPr>
      </w:pPr>
    </w:p>
    <w:p w14:paraId="23AB9666" w14:textId="77777777" w:rsidR="00247018" w:rsidRPr="00EF10E4" w:rsidRDefault="00247018" w:rsidP="00247018">
      <w:pPr>
        <w:ind w:left="426"/>
        <w:jc w:val="both"/>
        <w:rPr>
          <w:rFonts w:ascii="Arial" w:hAnsi="Arial" w:cs="Arial"/>
          <w:sz w:val="22"/>
          <w:szCs w:val="22"/>
        </w:rPr>
      </w:pPr>
      <w:r w:rsidRPr="00EF10E4">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08B59C07" w14:textId="77777777" w:rsidR="00247018" w:rsidRPr="00DD054A" w:rsidRDefault="00247018" w:rsidP="00247018">
      <w:pPr>
        <w:ind w:left="426"/>
        <w:jc w:val="both"/>
        <w:rPr>
          <w:rFonts w:ascii="Arial" w:hAnsi="Arial" w:cs="Arial"/>
          <w:b/>
          <w:sz w:val="22"/>
          <w:szCs w:val="22"/>
          <w:u w:val="single"/>
        </w:rPr>
      </w:pPr>
    </w:p>
    <w:p w14:paraId="3A2F6B45" w14:textId="77777777" w:rsidR="00247018" w:rsidRPr="00DD054A" w:rsidRDefault="00247018" w:rsidP="00247018">
      <w:pPr>
        <w:suppressAutoHyphens/>
        <w:overflowPunct w:val="0"/>
        <w:autoSpaceDE w:val="0"/>
        <w:autoSpaceDN w:val="0"/>
        <w:adjustRightInd w:val="0"/>
        <w:ind w:left="426" w:hanging="426"/>
        <w:jc w:val="both"/>
        <w:textAlignment w:val="baseline"/>
        <w:rPr>
          <w:rFonts w:ascii="Arial" w:hAnsi="Arial" w:cs="Arial"/>
          <w:b/>
          <w:sz w:val="22"/>
          <w:szCs w:val="22"/>
          <w:u w:val="single"/>
        </w:rPr>
      </w:pPr>
      <w:r w:rsidRPr="00DD054A">
        <w:rPr>
          <w:rFonts w:ascii="Arial" w:hAnsi="Arial" w:cs="Arial"/>
          <w:b/>
          <w:sz w:val="22"/>
          <w:szCs w:val="22"/>
        </w:rPr>
        <w:t>I.4</w:t>
      </w:r>
      <w:r w:rsidRPr="00DD054A">
        <w:rPr>
          <w:rFonts w:ascii="Arial" w:hAnsi="Arial" w:cs="Arial"/>
          <w:b/>
          <w:sz w:val="22"/>
          <w:szCs w:val="22"/>
        </w:rPr>
        <w:tab/>
      </w:r>
      <w:r w:rsidRPr="00DD054A">
        <w:rPr>
          <w:rFonts w:ascii="Arial" w:hAnsi="Arial" w:cs="Arial"/>
          <w:sz w:val="22"/>
          <w:szCs w:val="22"/>
        </w:rPr>
        <w:t>De conformidad con ___</w:t>
      </w:r>
      <w:proofErr w:type="gramStart"/>
      <w:r w:rsidRPr="00DD054A">
        <w:rPr>
          <w:rFonts w:ascii="Arial" w:hAnsi="Arial" w:cs="Arial"/>
          <w:sz w:val="22"/>
          <w:szCs w:val="22"/>
        </w:rPr>
        <w:t>_</w:t>
      </w:r>
      <w:r w:rsidRPr="00DD054A">
        <w:rPr>
          <w:rFonts w:ascii="Arial" w:hAnsi="Arial" w:cs="Arial"/>
          <w:b/>
          <w:sz w:val="22"/>
          <w:szCs w:val="22"/>
        </w:rPr>
        <w:t>(</w:t>
      </w:r>
      <w:proofErr w:type="gramEnd"/>
      <w:r w:rsidRPr="00DD054A">
        <w:rPr>
          <w:rFonts w:ascii="Arial" w:hAnsi="Arial" w:cs="Arial"/>
          <w:b/>
          <w:sz w:val="22"/>
          <w:szCs w:val="22"/>
          <w:u w:val="single"/>
        </w:rPr>
        <w:t>ORDENAMIENTO JURÍDICO EN LOS QUE SE REGULEN SUS FACULTADES)__</w:t>
      </w:r>
      <w:r w:rsidRPr="00DD054A">
        <w:rPr>
          <w:rFonts w:ascii="Arial" w:hAnsi="Arial" w:cs="Arial"/>
          <w:sz w:val="22"/>
          <w:szCs w:val="22"/>
        </w:rPr>
        <w:t xml:space="preserve"> suscribe el presente instrumento el C.</w:t>
      </w:r>
      <w:r w:rsidRPr="00DD054A">
        <w:rPr>
          <w:rFonts w:ascii="Arial" w:hAnsi="Arial" w:cs="Arial"/>
          <w:b/>
          <w:bCs/>
          <w:sz w:val="36"/>
          <w:szCs w:val="36"/>
        </w:rPr>
        <w:t xml:space="preserve"> </w:t>
      </w:r>
      <w:r w:rsidRPr="00DD054A">
        <w:rPr>
          <w:rFonts w:ascii="Arial" w:hAnsi="Arial" w:cs="Arial"/>
          <w:b/>
          <w:bCs/>
          <w:sz w:val="22"/>
          <w:szCs w:val="22"/>
          <w:u w:val="single"/>
        </w:rPr>
        <w:t xml:space="preserve"> (NOMBRE DEL FIRMANTE X)</w:t>
      </w:r>
      <w:r w:rsidRPr="00DD054A">
        <w:rPr>
          <w:rFonts w:ascii="Arial" w:hAnsi="Arial" w:cs="Arial"/>
          <w:sz w:val="22"/>
          <w:szCs w:val="22"/>
          <w:u w:val="single"/>
        </w:rPr>
        <w:t xml:space="preserve">,  </w:t>
      </w:r>
      <w:r w:rsidRPr="00DD054A">
        <w:rPr>
          <w:rFonts w:ascii="Arial" w:hAnsi="Arial" w:cs="Arial"/>
          <w:b/>
          <w:bCs/>
          <w:sz w:val="22"/>
          <w:szCs w:val="22"/>
          <w:u w:val="single"/>
        </w:rPr>
        <w:t>(SEÑALAR CARGO DEL FIRMANTE X)</w:t>
      </w:r>
      <w:r w:rsidRPr="00DD054A">
        <w:rPr>
          <w:rFonts w:ascii="Arial" w:hAnsi="Arial" w:cs="Arial"/>
          <w:sz w:val="22"/>
          <w:szCs w:val="22"/>
        </w:rPr>
        <w:t xml:space="preserve">, R.F.C </w:t>
      </w:r>
      <w:r w:rsidRPr="00DD054A">
        <w:rPr>
          <w:rFonts w:ascii="Arial" w:hAnsi="Arial" w:cs="Arial"/>
          <w:b/>
          <w:sz w:val="22"/>
          <w:szCs w:val="22"/>
          <w:u w:val="single"/>
        </w:rPr>
        <w:t xml:space="preserve"> (INCORPORAR RFC DEL FIRMANTE X)</w:t>
      </w:r>
      <w:r w:rsidRPr="00DD054A">
        <w:rPr>
          <w:rFonts w:ascii="Arial" w:hAnsi="Arial" w:cs="Arial"/>
          <w:sz w:val="22"/>
          <w:szCs w:val="22"/>
        </w:rPr>
        <w:t xml:space="preserve">, facultado para </w:t>
      </w:r>
      <w:r w:rsidRPr="00DD054A">
        <w:rPr>
          <w:rFonts w:ascii="Arial" w:hAnsi="Arial" w:cs="Arial"/>
          <w:b/>
          <w:sz w:val="22"/>
          <w:szCs w:val="22"/>
          <w:u w:val="single"/>
        </w:rPr>
        <w:t>_</w:t>
      </w:r>
      <w:proofErr w:type="gramStart"/>
      <w:r w:rsidRPr="00DD054A">
        <w:rPr>
          <w:rFonts w:ascii="Arial" w:hAnsi="Arial" w:cs="Arial"/>
          <w:b/>
          <w:sz w:val="22"/>
          <w:szCs w:val="22"/>
          <w:u w:val="single"/>
        </w:rPr>
        <w:t>_(</w:t>
      </w:r>
      <w:proofErr w:type="gramEnd"/>
      <w:r w:rsidRPr="00DD054A">
        <w:rPr>
          <w:rFonts w:ascii="Arial" w:hAnsi="Arial" w:cs="Arial"/>
          <w:b/>
          <w:sz w:val="22"/>
          <w:szCs w:val="22"/>
          <w:u w:val="single"/>
        </w:rPr>
        <w:t>INCORPORAR FACULTADES Y PARTICIPACIÓN EN EL CONTRATO)__.</w:t>
      </w:r>
    </w:p>
    <w:p w14:paraId="48330EC8" w14:textId="77777777" w:rsidR="00247018" w:rsidRPr="00DD054A" w:rsidRDefault="00247018" w:rsidP="00247018">
      <w:pPr>
        <w:ind w:left="426" w:hanging="426"/>
        <w:jc w:val="both"/>
        <w:rPr>
          <w:rFonts w:ascii="Arial" w:hAnsi="Arial" w:cs="Arial"/>
          <w:sz w:val="22"/>
          <w:szCs w:val="22"/>
        </w:rPr>
      </w:pPr>
    </w:p>
    <w:p w14:paraId="69CAEAE4"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I.5</w:t>
      </w:r>
      <w:r w:rsidRPr="00DD054A">
        <w:rPr>
          <w:rFonts w:ascii="Arial" w:hAnsi="Arial" w:cs="Arial"/>
          <w:sz w:val="22"/>
          <w:szCs w:val="22"/>
        </w:rPr>
        <w:tab/>
        <w:t>La adjudicación del presente contrato se realizó mediante el procedimiento de</w:t>
      </w:r>
      <w:r w:rsidRPr="00DD054A">
        <w:rPr>
          <w:rFonts w:ascii="Arial" w:hAnsi="Arial" w:cs="Arial"/>
          <w:b/>
          <w:bCs/>
          <w:sz w:val="36"/>
          <w:szCs w:val="36"/>
        </w:rPr>
        <w:t xml:space="preserve"> </w:t>
      </w:r>
      <w:r w:rsidRPr="00DD054A">
        <w:rPr>
          <w:rFonts w:ascii="Arial" w:hAnsi="Arial" w:cs="Arial"/>
          <w:sz w:val="22"/>
          <w:szCs w:val="22"/>
          <w:u w:val="single"/>
        </w:rPr>
        <w:t>(</w:t>
      </w:r>
      <w:r w:rsidRPr="00DD054A">
        <w:rPr>
          <w:rFonts w:ascii="Arial" w:hAnsi="Arial" w:cs="Arial"/>
          <w:b/>
          <w:sz w:val="22"/>
          <w:szCs w:val="22"/>
          <w:u w:val="single"/>
        </w:rPr>
        <w:t>TIPO DE PROCEDIMIENTO</w:t>
      </w:r>
      <w:r w:rsidRPr="00DD054A">
        <w:rPr>
          <w:rFonts w:ascii="Arial" w:hAnsi="Arial" w:cs="Arial"/>
          <w:sz w:val="22"/>
          <w:szCs w:val="22"/>
          <w:u w:val="single"/>
        </w:rPr>
        <w:t>)</w:t>
      </w:r>
      <w:r w:rsidRPr="00DD054A">
        <w:rPr>
          <w:rFonts w:ascii="Arial" w:hAnsi="Arial" w:cs="Arial"/>
          <w:sz w:val="22"/>
          <w:szCs w:val="22"/>
        </w:rPr>
        <w:t xml:space="preserve"> </w:t>
      </w:r>
      <w:r w:rsidRPr="00DD054A">
        <w:rPr>
          <w:rFonts w:ascii="Arial" w:hAnsi="Arial" w:cs="Arial"/>
          <w:sz w:val="22"/>
          <w:szCs w:val="22"/>
          <w:u w:val="single"/>
        </w:rPr>
        <w:t>(</w:t>
      </w:r>
      <w:r w:rsidRPr="00DD054A">
        <w:rPr>
          <w:rFonts w:ascii="Arial" w:hAnsi="Arial" w:cs="Arial"/>
          <w:b/>
          <w:sz w:val="22"/>
          <w:szCs w:val="22"/>
          <w:u w:val="single"/>
        </w:rPr>
        <w:t>INCORPORAR MEDIO DEL PROCEDIMIENTO</w:t>
      </w:r>
      <w:r w:rsidRPr="00DD054A">
        <w:rPr>
          <w:rFonts w:ascii="Arial" w:hAnsi="Arial" w:cs="Arial"/>
          <w:sz w:val="22"/>
          <w:szCs w:val="22"/>
          <w:u w:val="single"/>
        </w:rPr>
        <w:t>)</w:t>
      </w:r>
      <w:r w:rsidRPr="00DD054A">
        <w:rPr>
          <w:rFonts w:ascii="Arial" w:hAnsi="Arial" w:cs="Arial"/>
          <w:sz w:val="22"/>
          <w:szCs w:val="22"/>
        </w:rPr>
        <w:t xml:space="preserve"> de carácter </w:t>
      </w:r>
      <w:r w:rsidRPr="00DD054A">
        <w:rPr>
          <w:rFonts w:ascii="Arial" w:hAnsi="Arial" w:cs="Arial"/>
          <w:b/>
          <w:sz w:val="22"/>
          <w:szCs w:val="22"/>
          <w:u w:val="single"/>
        </w:rPr>
        <w:t>(INCORPORAR EL CARÁCTER DEL PROCEDIMIENTO)</w:t>
      </w:r>
      <w:r w:rsidRPr="00DD054A">
        <w:rPr>
          <w:rFonts w:ascii="Arial" w:hAnsi="Arial" w:cs="Arial"/>
          <w:sz w:val="22"/>
          <w:szCs w:val="22"/>
        </w:rPr>
        <w:t>, al amparo de lo establecido en los artículos 134 de la Constitución Política de los Estados Unidos Mexicanos; (</w:t>
      </w:r>
      <w:r w:rsidRPr="00DD054A">
        <w:rPr>
          <w:rFonts w:ascii="Arial" w:hAnsi="Arial" w:cs="Arial"/>
          <w:b/>
          <w:sz w:val="22"/>
          <w:szCs w:val="22"/>
        </w:rPr>
        <w:t>CITAR LOS NUMERALES</w:t>
      </w:r>
      <w:r w:rsidRPr="00DD054A">
        <w:rPr>
          <w:rFonts w:ascii="Arial" w:hAnsi="Arial" w:cs="Arial"/>
          <w:sz w:val="22"/>
          <w:szCs w:val="22"/>
        </w:rPr>
        <w:t xml:space="preserve">) de la Ley de Adquisiciones, Arrendamientos y Servicios del Sector Público, </w:t>
      </w:r>
      <w:r w:rsidRPr="00DD054A">
        <w:rPr>
          <w:rFonts w:ascii="Arial" w:hAnsi="Arial" w:cs="Arial"/>
          <w:b/>
          <w:sz w:val="22"/>
          <w:szCs w:val="22"/>
        </w:rPr>
        <w:t>“LAASSP”</w:t>
      </w:r>
      <w:r w:rsidRPr="00DD054A">
        <w:rPr>
          <w:rFonts w:ascii="Arial" w:hAnsi="Arial" w:cs="Arial"/>
          <w:sz w:val="22"/>
          <w:szCs w:val="22"/>
        </w:rPr>
        <w:t>, y (</w:t>
      </w:r>
      <w:r w:rsidRPr="00DD054A">
        <w:rPr>
          <w:rFonts w:ascii="Arial" w:hAnsi="Arial" w:cs="Arial"/>
          <w:b/>
          <w:sz w:val="22"/>
          <w:szCs w:val="22"/>
        </w:rPr>
        <w:t>CITAR LOS NUMERALES</w:t>
      </w:r>
      <w:r w:rsidRPr="00DD054A">
        <w:rPr>
          <w:rFonts w:ascii="Arial" w:hAnsi="Arial" w:cs="Arial"/>
          <w:sz w:val="22"/>
          <w:szCs w:val="22"/>
        </w:rPr>
        <w:t>) de su Reglamento.</w:t>
      </w:r>
    </w:p>
    <w:p w14:paraId="28A21DAC" w14:textId="77777777" w:rsidR="00247018" w:rsidRPr="00DD054A" w:rsidRDefault="00247018" w:rsidP="00247018">
      <w:pPr>
        <w:jc w:val="both"/>
        <w:rPr>
          <w:rFonts w:ascii="Arial" w:hAnsi="Arial" w:cs="Arial"/>
          <w:sz w:val="22"/>
          <w:szCs w:val="22"/>
        </w:rPr>
      </w:pPr>
    </w:p>
    <w:p w14:paraId="6E591816"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I.6</w:t>
      </w:r>
      <w:r w:rsidRPr="00DD054A">
        <w:rPr>
          <w:rFonts w:ascii="Arial" w:hAnsi="Arial" w:cs="Arial"/>
          <w:sz w:val="22"/>
          <w:szCs w:val="22"/>
        </w:rPr>
        <w:tab/>
      </w:r>
      <w:r w:rsidRPr="00DD054A">
        <w:rPr>
          <w:rFonts w:ascii="Arial" w:hAnsi="Arial" w:cs="Arial"/>
          <w:b/>
          <w:sz w:val="22"/>
          <w:szCs w:val="22"/>
        </w:rPr>
        <w:t>“LA DEPENDENCIA O ENTIDAD”</w:t>
      </w:r>
      <w:r w:rsidRPr="00DD054A">
        <w:rPr>
          <w:rFonts w:ascii="Arial" w:hAnsi="Arial" w:cs="Arial"/>
          <w:sz w:val="22"/>
          <w:szCs w:val="22"/>
        </w:rPr>
        <w:t xml:space="preserve"> cuenta con suficiencia presupuestaria otorgada mediante</w:t>
      </w:r>
      <w:r w:rsidRPr="00DD054A">
        <w:rPr>
          <w:rFonts w:ascii="Arial" w:hAnsi="Arial" w:cs="Arial"/>
          <w:b/>
          <w:sz w:val="22"/>
          <w:szCs w:val="22"/>
        </w:rPr>
        <w:t xml:space="preserve"> </w:t>
      </w:r>
      <w:r w:rsidRPr="00DD054A">
        <w:rPr>
          <w:rFonts w:ascii="Arial" w:hAnsi="Arial" w:cs="Arial"/>
          <w:b/>
          <w:sz w:val="22"/>
          <w:szCs w:val="22"/>
          <w:u w:val="single"/>
        </w:rPr>
        <w:t xml:space="preserve">(NÚMERO Y FECHA DE OFICIO), </w:t>
      </w:r>
      <w:r w:rsidRPr="00DD054A">
        <w:rPr>
          <w:rFonts w:ascii="Arial" w:hAnsi="Arial" w:cs="Arial"/>
          <w:sz w:val="22"/>
          <w:szCs w:val="22"/>
        </w:rPr>
        <w:t xml:space="preserve">emitido por la </w:t>
      </w:r>
      <w:r w:rsidRPr="00DD054A">
        <w:rPr>
          <w:rFonts w:ascii="Arial" w:hAnsi="Arial" w:cs="Arial"/>
          <w:b/>
          <w:sz w:val="22"/>
          <w:szCs w:val="22"/>
        </w:rPr>
        <w:t>_____________________</w:t>
      </w:r>
      <w:r w:rsidRPr="00DD054A">
        <w:rPr>
          <w:rFonts w:ascii="Arial" w:hAnsi="Arial" w:cs="Arial"/>
          <w:sz w:val="22"/>
          <w:szCs w:val="22"/>
        </w:rPr>
        <w:t xml:space="preserve">. </w:t>
      </w:r>
    </w:p>
    <w:p w14:paraId="6AFE0491" w14:textId="77777777" w:rsidR="00247018" w:rsidRPr="00DD054A" w:rsidRDefault="00247018" w:rsidP="00247018">
      <w:pPr>
        <w:ind w:left="426" w:hanging="426"/>
        <w:jc w:val="both"/>
        <w:rPr>
          <w:rFonts w:ascii="Arial" w:hAnsi="Arial" w:cs="Arial"/>
          <w:bCs/>
          <w:sz w:val="22"/>
          <w:szCs w:val="22"/>
          <w:lang w:eastAsia="es-MX"/>
        </w:rPr>
      </w:pPr>
    </w:p>
    <w:p w14:paraId="2E022331" w14:textId="77777777" w:rsidR="00247018" w:rsidRPr="00EF10E4" w:rsidRDefault="00247018" w:rsidP="00247018">
      <w:pPr>
        <w:ind w:left="426"/>
        <w:jc w:val="both"/>
        <w:rPr>
          <w:rFonts w:ascii="Arial" w:hAnsi="Arial" w:cs="Arial"/>
          <w:sz w:val="22"/>
          <w:szCs w:val="22"/>
        </w:rPr>
      </w:pPr>
      <w:r w:rsidRPr="00EF10E4">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230CD3A9" w14:textId="77777777" w:rsidR="00247018" w:rsidRPr="00DD054A" w:rsidRDefault="00247018" w:rsidP="00247018">
      <w:pPr>
        <w:pStyle w:val="Textoindependiente"/>
        <w:tabs>
          <w:tab w:val="left" w:pos="426"/>
        </w:tabs>
        <w:ind w:left="426" w:right="118"/>
        <w:rPr>
          <w:rFonts w:ascii="Arial" w:hAnsi="Arial" w:cs="Arial"/>
          <w:bCs/>
        </w:rPr>
      </w:pPr>
    </w:p>
    <w:p w14:paraId="3E20D176" w14:textId="77777777" w:rsidR="00247018" w:rsidRPr="00DD054A" w:rsidRDefault="00247018" w:rsidP="00247018">
      <w:pPr>
        <w:pStyle w:val="Textoindependiente"/>
        <w:tabs>
          <w:tab w:val="left" w:pos="426"/>
        </w:tabs>
        <w:ind w:left="426" w:right="118"/>
        <w:rPr>
          <w:rFonts w:ascii="Arial" w:hAnsi="Arial" w:cs="Arial"/>
          <w:bCs/>
        </w:rPr>
      </w:pPr>
      <w:r w:rsidRPr="00DD054A">
        <w:rPr>
          <w:rFonts w:ascii="Arial" w:hAnsi="Arial" w:cs="Arial"/>
          <w:bCs/>
        </w:rPr>
        <w:t xml:space="preserve">La SHCP (Titular de la entidad en su caso) autorizó la </w:t>
      </w:r>
      <w:proofErr w:type="spellStart"/>
      <w:r w:rsidRPr="00DD054A">
        <w:rPr>
          <w:rFonts w:ascii="Arial" w:hAnsi="Arial" w:cs="Arial"/>
          <w:bCs/>
        </w:rPr>
        <w:t>plurianualidad</w:t>
      </w:r>
      <w:proofErr w:type="spellEnd"/>
      <w:r w:rsidRPr="00DD054A">
        <w:rPr>
          <w:rFonts w:ascii="Arial" w:hAnsi="Arial" w:cs="Arial"/>
          <w:bCs/>
        </w:rPr>
        <w:t xml:space="preserve"> mediante el oficio Número de Oficio ______________________</w:t>
      </w:r>
    </w:p>
    <w:p w14:paraId="0C107842" w14:textId="77777777" w:rsidR="00247018" w:rsidRPr="00DD054A" w:rsidRDefault="00247018" w:rsidP="00247018">
      <w:pPr>
        <w:ind w:left="426" w:hanging="426"/>
        <w:jc w:val="both"/>
        <w:rPr>
          <w:rFonts w:ascii="Arial" w:hAnsi="Arial" w:cs="Arial"/>
          <w:bCs/>
          <w:sz w:val="22"/>
          <w:szCs w:val="22"/>
          <w:lang w:eastAsia="es-MX"/>
        </w:rPr>
      </w:pPr>
    </w:p>
    <w:p w14:paraId="6EE22E07" w14:textId="77777777" w:rsidR="00247018" w:rsidRPr="00EF10E4" w:rsidRDefault="00247018" w:rsidP="00247018">
      <w:pPr>
        <w:ind w:left="426"/>
        <w:jc w:val="both"/>
        <w:rPr>
          <w:rFonts w:ascii="Arial" w:hAnsi="Arial" w:cs="Arial"/>
          <w:sz w:val="22"/>
          <w:szCs w:val="22"/>
        </w:rPr>
      </w:pPr>
      <w:r w:rsidRPr="00EF10E4">
        <w:rPr>
          <w:rFonts w:ascii="Arial" w:hAnsi="Arial" w:cs="Arial"/>
          <w:sz w:val="22"/>
          <w:szCs w:val="22"/>
        </w:rPr>
        <w:t>INSTRUCCIÓN: SI LA CONTRATACIÓN ES PREVIA A LA AUTORIZACIÓN DE SU PRESUPUESTO, CONFORME AL ARTÍCULO 25, PÁRRAFO SEGUNDO DE LA LAASSP (ANTICIPADA) MOSTRAR EL SIGUIENTE TEXTO:</w:t>
      </w:r>
    </w:p>
    <w:p w14:paraId="760CA944" w14:textId="77777777" w:rsidR="00247018" w:rsidRPr="00DD054A" w:rsidRDefault="00247018" w:rsidP="00247018">
      <w:pPr>
        <w:ind w:left="426"/>
        <w:jc w:val="both"/>
        <w:rPr>
          <w:rFonts w:ascii="Arial" w:hAnsi="Arial" w:cs="Arial"/>
          <w:sz w:val="22"/>
          <w:szCs w:val="22"/>
        </w:rPr>
      </w:pPr>
    </w:p>
    <w:p w14:paraId="5EC6971A" w14:textId="77777777" w:rsidR="00247018" w:rsidRPr="00DD054A" w:rsidRDefault="00247018" w:rsidP="00247018">
      <w:pPr>
        <w:ind w:left="426"/>
        <w:jc w:val="both"/>
        <w:rPr>
          <w:rFonts w:ascii="Arial" w:hAnsi="Arial" w:cs="Arial"/>
          <w:sz w:val="22"/>
          <w:szCs w:val="22"/>
        </w:rPr>
      </w:pPr>
      <w:r w:rsidRPr="00DD054A">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039FB4F6" w14:textId="77777777" w:rsidR="00247018" w:rsidRPr="00DD054A" w:rsidRDefault="00247018" w:rsidP="00247018">
      <w:pPr>
        <w:ind w:left="426"/>
        <w:jc w:val="both"/>
        <w:rPr>
          <w:rFonts w:ascii="Arial" w:hAnsi="Arial" w:cs="Arial"/>
          <w:sz w:val="22"/>
          <w:szCs w:val="22"/>
        </w:rPr>
      </w:pPr>
    </w:p>
    <w:p w14:paraId="20EE0627"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I.7</w:t>
      </w:r>
      <w:r w:rsidRPr="00DD054A">
        <w:rPr>
          <w:rFonts w:ascii="Arial" w:hAnsi="Arial" w:cs="Arial"/>
          <w:sz w:val="22"/>
          <w:szCs w:val="22"/>
        </w:rPr>
        <w:tab/>
        <w:t xml:space="preserve">Cuenta con el Registro Federal de Contribuyentes </w:t>
      </w:r>
      <w:r w:rsidRPr="00DD054A">
        <w:rPr>
          <w:rFonts w:ascii="Arial" w:hAnsi="Arial" w:cs="Arial"/>
          <w:b/>
          <w:sz w:val="22"/>
          <w:szCs w:val="22"/>
        </w:rPr>
        <w:t xml:space="preserve">N° (RFC DEPENDENCIA O </w:t>
      </w:r>
      <w:r w:rsidRPr="00DD054A">
        <w:rPr>
          <w:rFonts w:ascii="Arial" w:hAnsi="Arial" w:cs="Arial"/>
          <w:b/>
          <w:sz w:val="22"/>
          <w:szCs w:val="22"/>
        </w:rPr>
        <w:lastRenderedPageBreak/>
        <w:t>ENTIDAD)</w:t>
      </w:r>
      <w:r w:rsidRPr="00DD054A">
        <w:rPr>
          <w:rFonts w:ascii="Arial" w:hAnsi="Arial" w:cs="Arial"/>
          <w:sz w:val="22"/>
          <w:szCs w:val="22"/>
        </w:rPr>
        <w:t>.</w:t>
      </w:r>
    </w:p>
    <w:p w14:paraId="666ED644" w14:textId="77777777" w:rsidR="00247018" w:rsidRPr="00DD054A" w:rsidRDefault="00247018" w:rsidP="00247018">
      <w:pPr>
        <w:tabs>
          <w:tab w:val="left" w:pos="426"/>
        </w:tabs>
        <w:jc w:val="both"/>
        <w:rPr>
          <w:rFonts w:ascii="Arial" w:hAnsi="Arial" w:cs="Arial"/>
          <w:caps/>
          <w:sz w:val="22"/>
          <w:szCs w:val="22"/>
        </w:rPr>
      </w:pPr>
    </w:p>
    <w:p w14:paraId="451ECF36" w14:textId="77777777" w:rsidR="00247018" w:rsidRPr="00DD054A" w:rsidRDefault="00247018" w:rsidP="00247018">
      <w:pPr>
        <w:widowControl w:val="0"/>
        <w:tabs>
          <w:tab w:val="left" w:pos="426"/>
          <w:tab w:val="left" w:pos="1276"/>
          <w:tab w:val="left" w:pos="1418"/>
          <w:tab w:val="left" w:pos="1560"/>
          <w:tab w:val="left" w:pos="1701"/>
          <w:tab w:val="left" w:pos="1985"/>
        </w:tabs>
        <w:ind w:left="426" w:hanging="426"/>
        <w:jc w:val="both"/>
        <w:rPr>
          <w:rFonts w:ascii="Arial" w:hAnsi="Arial" w:cs="Arial"/>
          <w:sz w:val="22"/>
          <w:szCs w:val="22"/>
        </w:rPr>
      </w:pPr>
      <w:r w:rsidRPr="00DD054A">
        <w:rPr>
          <w:rFonts w:ascii="Arial" w:hAnsi="Arial" w:cs="Arial"/>
          <w:b/>
          <w:sz w:val="22"/>
          <w:szCs w:val="22"/>
        </w:rPr>
        <w:t>I.8</w:t>
      </w:r>
      <w:r w:rsidRPr="00DD054A">
        <w:rPr>
          <w:rFonts w:ascii="Arial" w:hAnsi="Arial" w:cs="Arial"/>
          <w:sz w:val="22"/>
          <w:szCs w:val="22"/>
        </w:rPr>
        <w:tab/>
        <w:t>Tiene establecido su domicilio en ______________________________________ mismo que señala para los fines y efectos legales del presente contrato.</w:t>
      </w:r>
    </w:p>
    <w:p w14:paraId="4A0022A8" w14:textId="77777777" w:rsidR="00247018" w:rsidRPr="00DD054A" w:rsidRDefault="00247018" w:rsidP="00247018">
      <w:pPr>
        <w:widowControl w:val="0"/>
        <w:tabs>
          <w:tab w:val="left" w:pos="426"/>
        </w:tabs>
        <w:ind w:left="852" w:hanging="426"/>
        <w:jc w:val="both"/>
        <w:rPr>
          <w:rFonts w:ascii="Arial" w:hAnsi="Arial" w:cs="Arial"/>
          <w:b/>
          <w:sz w:val="22"/>
          <w:szCs w:val="22"/>
          <w:u w:val="single"/>
        </w:rPr>
      </w:pPr>
    </w:p>
    <w:p w14:paraId="023E7149" w14:textId="77777777" w:rsidR="00247018" w:rsidRPr="00EF10E4" w:rsidRDefault="00247018" w:rsidP="00247018">
      <w:pPr>
        <w:ind w:left="426"/>
        <w:jc w:val="both"/>
        <w:rPr>
          <w:rFonts w:ascii="Arial" w:hAnsi="Arial" w:cs="Arial"/>
          <w:sz w:val="22"/>
          <w:szCs w:val="22"/>
        </w:rPr>
      </w:pPr>
      <w:r w:rsidRPr="00EF10E4">
        <w:rPr>
          <w:rFonts w:ascii="Arial" w:hAnsi="Arial" w:cs="Arial"/>
          <w:sz w:val="22"/>
          <w:szCs w:val="22"/>
        </w:rPr>
        <w:t>INSTRUCCIÓN: EN CASO DE QUE SE APLIQUE REDUCCIÓN DE GARANTÍA DE CUMPLIMIENTO.</w:t>
      </w:r>
    </w:p>
    <w:p w14:paraId="308CA05D" w14:textId="77777777" w:rsidR="00247018" w:rsidRPr="00DD054A" w:rsidRDefault="00247018" w:rsidP="00247018">
      <w:pPr>
        <w:ind w:left="426" w:hanging="426"/>
        <w:jc w:val="both"/>
        <w:rPr>
          <w:rFonts w:ascii="Arial" w:hAnsi="Arial" w:cs="Arial"/>
          <w:sz w:val="22"/>
          <w:szCs w:val="22"/>
        </w:rPr>
      </w:pPr>
    </w:p>
    <w:p w14:paraId="1DF0D506"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I.9</w:t>
      </w:r>
      <w:r w:rsidRPr="00DD054A">
        <w:rPr>
          <w:rFonts w:ascii="Arial" w:hAnsi="Arial" w:cs="Arial"/>
          <w:sz w:val="22"/>
          <w:szCs w:val="22"/>
        </w:rPr>
        <w:tab/>
        <w:t xml:space="preserve">De la revisión al historial de cumplimiento en materia de contrataciones en el Registro Único de Contratistas, se advierte que </w:t>
      </w:r>
      <w:r w:rsidRPr="00DD054A">
        <w:rPr>
          <w:rFonts w:ascii="Arial" w:hAnsi="Arial" w:cs="Arial"/>
          <w:b/>
          <w:sz w:val="22"/>
          <w:szCs w:val="22"/>
        </w:rPr>
        <w:t>“EL PROVEEDOR”</w:t>
      </w:r>
      <w:r w:rsidRPr="00DD054A">
        <w:rPr>
          <w:rFonts w:ascii="Arial" w:hAnsi="Arial" w:cs="Arial"/>
          <w:sz w:val="22"/>
          <w:szCs w:val="22"/>
        </w:rPr>
        <w:t xml:space="preserve"> cuenta con un grado de cumplimiento </w:t>
      </w:r>
      <w:r w:rsidRPr="00DD054A">
        <w:rPr>
          <w:rFonts w:ascii="Arial" w:hAnsi="Arial" w:cs="Arial"/>
          <w:b/>
          <w:sz w:val="22"/>
          <w:szCs w:val="22"/>
          <w:u w:val="single"/>
        </w:rPr>
        <w:t>(INDICAR EL RANGO),</w:t>
      </w:r>
      <w:r w:rsidRPr="00DD054A">
        <w:rPr>
          <w:rFonts w:ascii="Arial" w:hAnsi="Arial" w:cs="Arial"/>
          <w:sz w:val="22"/>
          <w:szCs w:val="22"/>
        </w:rPr>
        <w:t xml:space="preserve"> por lo que </w:t>
      </w:r>
      <w:r w:rsidRPr="00DD054A">
        <w:rPr>
          <w:rFonts w:ascii="Arial" w:hAnsi="Arial" w:cs="Arial"/>
          <w:b/>
          <w:sz w:val="22"/>
          <w:szCs w:val="22"/>
        </w:rPr>
        <w:t xml:space="preserve">“LA DEPENDENCIA O ENTIDAD” </w:t>
      </w:r>
      <w:r w:rsidRPr="00DD054A">
        <w:rPr>
          <w:rFonts w:ascii="Arial" w:hAnsi="Arial" w:cs="Arial"/>
          <w:sz w:val="22"/>
          <w:szCs w:val="22"/>
        </w:rPr>
        <w:t>determina procedente efectuar la reducción del monto de la garantía por un porcentaje de ___.</w:t>
      </w:r>
    </w:p>
    <w:p w14:paraId="3B290B5D"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30A5D3DD" w14:textId="77777777" w:rsidR="00247018" w:rsidRPr="00EF10E4" w:rsidRDefault="00247018" w:rsidP="00247018">
      <w:pPr>
        <w:pStyle w:val="Texto"/>
        <w:spacing w:after="0" w:line="240" w:lineRule="auto"/>
        <w:ind w:left="426" w:firstLine="0"/>
        <w:rPr>
          <w:sz w:val="22"/>
          <w:szCs w:val="22"/>
        </w:rPr>
      </w:pPr>
      <w:r w:rsidRPr="00EF10E4">
        <w:rPr>
          <w:sz w:val="22"/>
          <w:szCs w:val="22"/>
        </w:rPr>
        <w:t xml:space="preserve">INSTRUCCIÓN: </w:t>
      </w:r>
      <w:r w:rsidRPr="00EF10E4">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EF10E4">
        <w:rPr>
          <w:sz w:val="22"/>
          <w:szCs w:val="22"/>
        </w:rPr>
        <w:t>LAASSP.</w:t>
      </w:r>
    </w:p>
    <w:p w14:paraId="64BDA065" w14:textId="77777777" w:rsidR="00247018" w:rsidRPr="00DD054A" w:rsidRDefault="00247018" w:rsidP="00247018">
      <w:pPr>
        <w:pStyle w:val="Texto"/>
        <w:spacing w:after="0" w:line="240" w:lineRule="auto"/>
        <w:ind w:left="426" w:firstLine="0"/>
        <w:rPr>
          <w:b/>
          <w:sz w:val="22"/>
          <w:szCs w:val="22"/>
          <w:u w:val="single"/>
        </w:rPr>
      </w:pPr>
    </w:p>
    <w:p w14:paraId="59BF3E19"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w:t>
      </w:r>
      <w:r w:rsidRPr="00DD054A">
        <w:rPr>
          <w:rFonts w:ascii="Arial" w:hAnsi="Arial" w:cs="Arial"/>
          <w:sz w:val="22"/>
          <w:szCs w:val="22"/>
        </w:rPr>
        <w:tab/>
      </w:r>
      <w:r w:rsidRPr="00DD054A">
        <w:rPr>
          <w:rFonts w:ascii="Arial" w:hAnsi="Arial" w:cs="Arial"/>
          <w:b/>
          <w:sz w:val="22"/>
          <w:szCs w:val="22"/>
        </w:rPr>
        <w:t>“EL PROVEEDOR”</w:t>
      </w:r>
      <w:r w:rsidRPr="00DD054A">
        <w:rPr>
          <w:rFonts w:ascii="Arial" w:hAnsi="Arial" w:cs="Arial"/>
          <w:sz w:val="22"/>
          <w:szCs w:val="22"/>
        </w:rPr>
        <w:t xml:space="preserve"> declara que </w:t>
      </w:r>
      <w:r w:rsidRPr="00DD054A">
        <w:rPr>
          <w:rFonts w:ascii="Arial" w:hAnsi="Arial" w:cs="Arial"/>
          <w:b/>
          <w:sz w:val="22"/>
          <w:szCs w:val="22"/>
          <w:u w:val="single"/>
        </w:rPr>
        <w:t>(TRATÁNDOSE DE PERSONA FÍSICA)</w:t>
      </w:r>
      <w:r w:rsidRPr="00DD054A">
        <w:rPr>
          <w:rFonts w:ascii="Arial" w:hAnsi="Arial" w:cs="Arial"/>
          <w:sz w:val="22"/>
          <w:szCs w:val="22"/>
        </w:rPr>
        <w:t>:</w:t>
      </w:r>
    </w:p>
    <w:p w14:paraId="18BE2525" w14:textId="77777777" w:rsidR="00247018" w:rsidRPr="00DD054A" w:rsidRDefault="00247018" w:rsidP="00247018">
      <w:pPr>
        <w:widowControl w:val="0"/>
        <w:tabs>
          <w:tab w:val="left" w:pos="426"/>
        </w:tabs>
        <w:jc w:val="both"/>
        <w:rPr>
          <w:rFonts w:ascii="Arial" w:hAnsi="Arial" w:cs="Arial"/>
          <w:sz w:val="22"/>
          <w:szCs w:val="22"/>
        </w:rPr>
      </w:pPr>
    </w:p>
    <w:p w14:paraId="51A3AAAC"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w:t>
      </w:r>
      <w:r w:rsidRPr="00DD054A">
        <w:rPr>
          <w:rFonts w:ascii="Arial" w:hAnsi="Arial" w:cs="Arial"/>
          <w:sz w:val="22"/>
          <w:szCs w:val="22"/>
        </w:rPr>
        <w:tab/>
      </w:r>
      <w:r w:rsidRPr="00DD054A">
        <w:rPr>
          <w:rFonts w:ascii="Arial" w:hAnsi="Arial" w:cs="Arial"/>
          <w:b/>
          <w:sz w:val="22"/>
          <w:szCs w:val="22"/>
        </w:rPr>
        <w:t>“EL PROVEEDOR”</w:t>
      </w:r>
      <w:r w:rsidRPr="00DD054A">
        <w:rPr>
          <w:rFonts w:ascii="Arial" w:hAnsi="Arial" w:cs="Arial"/>
          <w:sz w:val="22"/>
          <w:szCs w:val="22"/>
        </w:rPr>
        <w:t xml:space="preserve">, por conducto de su representante declara QUE </w:t>
      </w:r>
      <w:r w:rsidRPr="00DD054A">
        <w:rPr>
          <w:rFonts w:ascii="Arial" w:hAnsi="Arial" w:cs="Arial"/>
          <w:b/>
          <w:sz w:val="22"/>
          <w:szCs w:val="22"/>
          <w:u w:val="single"/>
        </w:rPr>
        <w:t>(TRATÁNDOSE DE PERSONA MORAL)</w:t>
      </w:r>
      <w:r w:rsidRPr="00DD054A">
        <w:rPr>
          <w:rFonts w:ascii="Arial" w:hAnsi="Arial" w:cs="Arial"/>
          <w:sz w:val="22"/>
          <w:szCs w:val="22"/>
        </w:rPr>
        <w:t>:</w:t>
      </w:r>
    </w:p>
    <w:p w14:paraId="0ED76519" w14:textId="77777777" w:rsidR="00247018" w:rsidRPr="009C56DF" w:rsidRDefault="00247018" w:rsidP="00247018">
      <w:pPr>
        <w:widowControl w:val="0"/>
        <w:tabs>
          <w:tab w:val="left" w:pos="426"/>
        </w:tabs>
        <w:ind w:left="426" w:hanging="426"/>
        <w:jc w:val="both"/>
        <w:rPr>
          <w:rFonts w:ascii="Arial" w:hAnsi="Arial" w:cs="Arial"/>
          <w:sz w:val="22"/>
          <w:szCs w:val="22"/>
        </w:rPr>
      </w:pPr>
    </w:p>
    <w:p w14:paraId="784E3709" w14:textId="77777777" w:rsidR="00247018" w:rsidRPr="009C56DF" w:rsidRDefault="00247018" w:rsidP="00247018">
      <w:pPr>
        <w:widowControl w:val="0"/>
        <w:tabs>
          <w:tab w:val="left" w:pos="426"/>
        </w:tabs>
        <w:ind w:left="426"/>
        <w:jc w:val="both"/>
        <w:rPr>
          <w:rFonts w:ascii="Arial" w:hAnsi="Arial" w:cs="Arial"/>
          <w:sz w:val="22"/>
          <w:szCs w:val="22"/>
        </w:rPr>
      </w:pPr>
      <w:r w:rsidRPr="009C56DF">
        <w:rPr>
          <w:rFonts w:ascii="Arial" w:hAnsi="Arial" w:cs="Arial"/>
          <w:sz w:val="22"/>
          <w:szCs w:val="22"/>
        </w:rPr>
        <w:t>INSTRUCCIÓN: EN CASO DE PROPUESTAS CONJUNTAS, INCORPORAR A CADA UNO DE LOS PROVEEDORES QUE LA INTEGRAN, EN TÉRMINOS DE LO SEÑALADO EN LOS NUMERALES 2 A 3.1</w:t>
      </w:r>
    </w:p>
    <w:p w14:paraId="6BA254FE" w14:textId="77777777" w:rsidR="00247018" w:rsidRPr="009C56DF" w:rsidRDefault="00247018" w:rsidP="00247018">
      <w:pPr>
        <w:widowControl w:val="0"/>
        <w:tabs>
          <w:tab w:val="left" w:pos="426"/>
        </w:tabs>
        <w:ind w:left="426" w:hanging="426"/>
        <w:jc w:val="both"/>
        <w:rPr>
          <w:rFonts w:ascii="Arial" w:hAnsi="Arial" w:cs="Arial"/>
          <w:sz w:val="22"/>
          <w:szCs w:val="22"/>
        </w:rPr>
      </w:pPr>
    </w:p>
    <w:p w14:paraId="4DA396DF" w14:textId="77777777" w:rsidR="00247018" w:rsidRPr="009C56DF" w:rsidRDefault="00247018" w:rsidP="00247018">
      <w:pPr>
        <w:tabs>
          <w:tab w:val="left" w:pos="426"/>
        </w:tabs>
        <w:ind w:left="426"/>
        <w:jc w:val="both"/>
        <w:rPr>
          <w:rFonts w:ascii="Arial" w:hAnsi="Arial" w:cs="Arial"/>
          <w:sz w:val="22"/>
          <w:szCs w:val="22"/>
        </w:rPr>
      </w:pPr>
      <w:r w:rsidRPr="009C56DF">
        <w:rPr>
          <w:rFonts w:ascii="Arial" w:hAnsi="Arial" w:cs="Arial"/>
          <w:sz w:val="22"/>
          <w:szCs w:val="22"/>
        </w:rPr>
        <w:t xml:space="preserve">INSTRUCCIÓN: SI ES PERSONA FÍSICA INCORPORAR LAS DECLARACIONES DE LOS NUMERALES 2. Y 2.1 </w:t>
      </w:r>
    </w:p>
    <w:p w14:paraId="17DFD9EE" w14:textId="77777777" w:rsidR="00247018" w:rsidRPr="00DD054A" w:rsidRDefault="00247018" w:rsidP="00247018">
      <w:pPr>
        <w:widowControl w:val="0"/>
        <w:tabs>
          <w:tab w:val="left" w:pos="426"/>
        </w:tabs>
        <w:jc w:val="both"/>
        <w:rPr>
          <w:rFonts w:ascii="Arial" w:hAnsi="Arial" w:cs="Arial"/>
          <w:b/>
          <w:sz w:val="22"/>
          <w:szCs w:val="22"/>
        </w:rPr>
      </w:pPr>
    </w:p>
    <w:p w14:paraId="01B84F0A"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II.1</w:t>
      </w:r>
      <w:r w:rsidRPr="00DD054A">
        <w:rPr>
          <w:rFonts w:ascii="Arial" w:hAnsi="Arial" w:cs="Arial"/>
          <w:sz w:val="22"/>
          <w:szCs w:val="22"/>
        </w:rPr>
        <w:tab/>
        <w:t>Es una persona</w:t>
      </w:r>
      <w:r w:rsidRPr="00DD054A">
        <w:rPr>
          <w:rFonts w:ascii="Arial" w:hAnsi="Arial" w:cs="Arial"/>
          <w:b/>
          <w:sz w:val="22"/>
          <w:szCs w:val="22"/>
        </w:rPr>
        <w:t xml:space="preserve"> física,</w:t>
      </w:r>
      <w:r w:rsidRPr="00DD054A">
        <w:rPr>
          <w:rFonts w:ascii="Arial" w:hAnsi="Arial" w:cs="Arial"/>
          <w:b/>
          <w:bCs/>
          <w:sz w:val="36"/>
          <w:szCs w:val="36"/>
        </w:rPr>
        <w:t xml:space="preserve"> </w:t>
      </w:r>
      <w:r w:rsidRPr="00DD054A">
        <w:rPr>
          <w:rFonts w:ascii="Arial" w:hAnsi="Arial" w:cs="Arial"/>
          <w:sz w:val="22"/>
          <w:szCs w:val="22"/>
        </w:rPr>
        <w:t xml:space="preserve">de nacionalidad _____________lo que acredita con ___________________ </w:t>
      </w:r>
      <w:r w:rsidRPr="00DD054A">
        <w:rPr>
          <w:rFonts w:ascii="Arial" w:hAnsi="Arial" w:cs="Arial"/>
          <w:b/>
          <w:sz w:val="22"/>
          <w:szCs w:val="22"/>
          <w:u w:val="single"/>
        </w:rPr>
        <w:t>(EN EL CASO DE PERSONAS EXTRANJERAS DESCRIBIR EL DOCUMENTO)</w:t>
      </w:r>
      <w:r w:rsidRPr="00DD054A">
        <w:rPr>
          <w:rFonts w:ascii="Arial" w:hAnsi="Arial" w:cs="Arial"/>
          <w:sz w:val="22"/>
          <w:szCs w:val="22"/>
        </w:rPr>
        <w:t xml:space="preserve"> __________________, expedida por ___________________.</w:t>
      </w:r>
    </w:p>
    <w:p w14:paraId="16BCE25D"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6744D84F" w14:textId="77777777" w:rsidR="00247018" w:rsidRPr="00EF10E4" w:rsidRDefault="00247018" w:rsidP="00247018">
      <w:pPr>
        <w:widowControl w:val="0"/>
        <w:tabs>
          <w:tab w:val="left" w:pos="426"/>
        </w:tabs>
        <w:ind w:left="426"/>
        <w:jc w:val="both"/>
        <w:rPr>
          <w:rFonts w:ascii="Arial" w:hAnsi="Arial" w:cs="Arial"/>
          <w:sz w:val="22"/>
          <w:szCs w:val="22"/>
        </w:rPr>
      </w:pPr>
      <w:r w:rsidRPr="00EF10E4">
        <w:rPr>
          <w:rFonts w:ascii="Arial" w:hAnsi="Arial" w:cs="Arial"/>
          <w:sz w:val="22"/>
          <w:szCs w:val="22"/>
        </w:rPr>
        <w:t>INSTRUCCIÓN: SI ES PERSONA MORAL, ATENDER A LAS DECLARACIONES DE LOS NUMERALES 2 A 2.2</w:t>
      </w:r>
    </w:p>
    <w:p w14:paraId="572B4D54" w14:textId="77777777" w:rsidR="00247018" w:rsidRPr="00DD054A" w:rsidRDefault="00247018" w:rsidP="00247018">
      <w:pPr>
        <w:widowControl w:val="0"/>
        <w:tabs>
          <w:tab w:val="left" w:pos="426"/>
        </w:tabs>
        <w:jc w:val="both"/>
        <w:rPr>
          <w:rFonts w:ascii="Arial" w:hAnsi="Arial" w:cs="Arial"/>
          <w:sz w:val="22"/>
          <w:szCs w:val="22"/>
        </w:rPr>
      </w:pPr>
    </w:p>
    <w:p w14:paraId="3342684F"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II.1</w:t>
      </w:r>
      <w:r w:rsidRPr="00DD054A">
        <w:rPr>
          <w:rFonts w:ascii="Arial" w:hAnsi="Arial" w:cs="Arial"/>
          <w:sz w:val="22"/>
          <w:szCs w:val="22"/>
        </w:rPr>
        <w:tab/>
        <w:t>Es una persona</w:t>
      </w:r>
      <w:r w:rsidRPr="00DD054A">
        <w:rPr>
          <w:rFonts w:ascii="Arial" w:hAnsi="Arial" w:cs="Arial"/>
          <w:b/>
          <w:sz w:val="22"/>
          <w:szCs w:val="22"/>
        </w:rPr>
        <w:t xml:space="preserve"> moral</w:t>
      </w:r>
      <w:r w:rsidRPr="00DD054A">
        <w:rPr>
          <w:rFonts w:ascii="Arial" w:hAnsi="Arial" w:cs="Arial"/>
          <w:b/>
          <w:bCs/>
          <w:sz w:val="36"/>
          <w:szCs w:val="36"/>
        </w:rPr>
        <w:t xml:space="preserve"> </w:t>
      </w:r>
      <w:r w:rsidRPr="00DD054A">
        <w:rPr>
          <w:rFonts w:ascii="Arial" w:hAnsi="Arial" w:cs="Arial"/>
          <w:sz w:val="22"/>
          <w:szCs w:val="22"/>
        </w:rPr>
        <w:t xml:space="preserve">legalmente constituida mediante </w:t>
      </w:r>
      <w:r w:rsidRPr="00DD054A">
        <w:rPr>
          <w:rFonts w:ascii="Arial" w:hAnsi="Arial" w:cs="Arial"/>
          <w:b/>
          <w:sz w:val="22"/>
          <w:szCs w:val="22"/>
        </w:rPr>
        <w:t>________________</w:t>
      </w:r>
      <w:r w:rsidRPr="00DD054A">
        <w:rPr>
          <w:rFonts w:ascii="Arial" w:hAnsi="Arial" w:cs="Arial"/>
          <w:sz w:val="22"/>
          <w:szCs w:val="22"/>
        </w:rPr>
        <w:t xml:space="preserve"> (</w:t>
      </w:r>
      <w:r w:rsidRPr="00DD054A">
        <w:rPr>
          <w:rFonts w:ascii="Arial" w:hAnsi="Arial" w:cs="Arial"/>
          <w:b/>
          <w:sz w:val="22"/>
          <w:szCs w:val="22"/>
          <w:u w:val="single"/>
        </w:rPr>
        <w:t>DESCRIBIR EL INSTRUMENTO PÚBLICO QUE LE DAN ORIGEN Y EN SU CASO LAS MODIFICACIONES QUE SE HUBIERAN REALIZADO),</w:t>
      </w:r>
      <w:r w:rsidRPr="00DD054A">
        <w:rPr>
          <w:rFonts w:ascii="Arial" w:hAnsi="Arial" w:cs="Arial"/>
          <w:sz w:val="22"/>
          <w:szCs w:val="22"/>
        </w:rPr>
        <w:t xml:space="preserve"> denominada</w:t>
      </w:r>
      <w:r w:rsidRPr="00DD054A">
        <w:rPr>
          <w:rFonts w:ascii="Arial" w:hAnsi="Arial" w:cs="Arial"/>
          <w:b/>
          <w:sz w:val="22"/>
          <w:szCs w:val="22"/>
          <w:u w:val="single"/>
        </w:rPr>
        <w:t xml:space="preserve"> (NOMBRE O RAZÓN SOCIAL)</w:t>
      </w:r>
      <w:r w:rsidRPr="00DD054A">
        <w:rPr>
          <w:rFonts w:ascii="Arial" w:hAnsi="Arial" w:cs="Arial"/>
          <w:sz w:val="22"/>
          <w:szCs w:val="22"/>
        </w:rPr>
        <w:t xml:space="preserve">, cuyo objeto social es _____________, entre otros, </w:t>
      </w:r>
      <w:r w:rsidRPr="00DD054A">
        <w:rPr>
          <w:rFonts w:ascii="Arial" w:hAnsi="Arial" w:cs="Arial"/>
          <w:b/>
          <w:sz w:val="22"/>
          <w:szCs w:val="22"/>
        </w:rPr>
        <w:t>(OBJETO SOCIAL)</w:t>
      </w:r>
      <w:r w:rsidRPr="00DD054A">
        <w:rPr>
          <w:rFonts w:ascii="Arial" w:hAnsi="Arial" w:cs="Arial"/>
          <w:sz w:val="22"/>
          <w:szCs w:val="22"/>
        </w:rPr>
        <w:t xml:space="preserve">, inscrita en el Registro Público de la Propiedad de ____________ con el folio ______ de fecha ______. </w:t>
      </w:r>
    </w:p>
    <w:p w14:paraId="15A85B8B" w14:textId="77777777" w:rsidR="00247018" w:rsidRPr="00DD054A" w:rsidRDefault="00247018" w:rsidP="00247018">
      <w:pPr>
        <w:widowControl w:val="0"/>
        <w:tabs>
          <w:tab w:val="left" w:pos="426"/>
        </w:tabs>
        <w:jc w:val="both"/>
        <w:rPr>
          <w:rFonts w:ascii="Arial" w:hAnsi="Arial" w:cs="Arial"/>
          <w:sz w:val="22"/>
          <w:szCs w:val="22"/>
        </w:rPr>
      </w:pPr>
    </w:p>
    <w:p w14:paraId="76CCA9DA"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II.2</w:t>
      </w:r>
      <w:r w:rsidRPr="00DD054A">
        <w:rPr>
          <w:rFonts w:ascii="Arial" w:hAnsi="Arial" w:cs="Arial"/>
          <w:sz w:val="22"/>
          <w:szCs w:val="22"/>
        </w:rPr>
        <w:tab/>
        <w:t>La o el C.</w:t>
      </w:r>
      <w:r w:rsidRPr="00DD054A">
        <w:rPr>
          <w:rFonts w:ascii="Arial" w:hAnsi="Arial" w:cs="Arial"/>
          <w:b/>
          <w:bCs/>
          <w:sz w:val="36"/>
          <w:szCs w:val="36"/>
        </w:rPr>
        <w:t xml:space="preserve"> </w:t>
      </w:r>
      <w:r w:rsidRPr="00DD054A">
        <w:rPr>
          <w:rFonts w:ascii="Arial" w:hAnsi="Arial" w:cs="Arial"/>
          <w:b/>
          <w:sz w:val="22"/>
          <w:szCs w:val="22"/>
        </w:rPr>
        <w:t>(</w:t>
      </w:r>
      <w:r w:rsidRPr="00DD054A">
        <w:rPr>
          <w:rFonts w:ascii="Arial" w:hAnsi="Arial" w:cs="Arial"/>
          <w:b/>
          <w:sz w:val="22"/>
          <w:szCs w:val="22"/>
          <w:u w:val="single"/>
        </w:rPr>
        <w:t>NOMBRE DEL REPRESENTANTE LEGAL)</w:t>
      </w:r>
      <w:r w:rsidRPr="00DD054A">
        <w:rPr>
          <w:rFonts w:ascii="Arial" w:hAnsi="Arial" w:cs="Arial"/>
          <w:sz w:val="22"/>
          <w:szCs w:val="22"/>
        </w:rPr>
        <w:t xml:space="preserve">, en su carácter de </w:t>
      </w:r>
      <w:r w:rsidRPr="00DD054A">
        <w:rPr>
          <w:rFonts w:ascii="Arial" w:hAnsi="Arial" w:cs="Arial"/>
          <w:b/>
          <w:sz w:val="22"/>
          <w:szCs w:val="22"/>
        </w:rPr>
        <w:t>__________________</w:t>
      </w:r>
      <w:r w:rsidRPr="00DD054A">
        <w:rPr>
          <w:rFonts w:ascii="Arial" w:hAnsi="Arial" w:cs="Arial"/>
          <w:sz w:val="22"/>
          <w:szCs w:val="22"/>
        </w:rPr>
        <w:t xml:space="preserve">, cuenta con facultades suficientes para suscribir el presente contrato y obligar a su representada, como lo acredita con </w:t>
      </w:r>
      <w:r w:rsidRPr="00DD054A">
        <w:rPr>
          <w:rFonts w:ascii="Arial" w:hAnsi="Arial" w:cs="Arial"/>
          <w:b/>
          <w:sz w:val="22"/>
          <w:szCs w:val="22"/>
        </w:rPr>
        <w:t xml:space="preserve">_____________________________ </w:t>
      </w:r>
      <w:r w:rsidRPr="00DD054A">
        <w:rPr>
          <w:rFonts w:ascii="Arial" w:hAnsi="Arial" w:cs="Arial"/>
          <w:b/>
          <w:sz w:val="22"/>
          <w:szCs w:val="22"/>
          <w:u w:val="single"/>
        </w:rPr>
        <w:t>(INSTRUMENTO NOTARIAL DE CONSTITUCIÓN O PODER OTORGADO AL REPRESENTANTE LEGAL)</w:t>
      </w:r>
      <w:r w:rsidRPr="00DD054A">
        <w:rPr>
          <w:rFonts w:ascii="Arial" w:hAnsi="Arial" w:cs="Arial"/>
          <w:b/>
          <w:sz w:val="22"/>
          <w:szCs w:val="22"/>
        </w:rPr>
        <w:t xml:space="preserve"> ______________</w:t>
      </w:r>
      <w:r w:rsidRPr="00DD054A">
        <w:rPr>
          <w:rFonts w:ascii="Arial" w:hAnsi="Arial" w:cs="Arial"/>
          <w:sz w:val="22"/>
          <w:szCs w:val="22"/>
        </w:rPr>
        <w:t>, mismo que bajo protesta de decir verdad manifiesta no le ha sido limitado ni revocado en forma alguna.</w:t>
      </w:r>
    </w:p>
    <w:p w14:paraId="249CFF8A"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360427FA" w14:textId="77777777" w:rsidR="00247018" w:rsidRPr="00EF10E4" w:rsidRDefault="00247018" w:rsidP="00247018">
      <w:pPr>
        <w:widowControl w:val="0"/>
        <w:tabs>
          <w:tab w:val="left" w:pos="426"/>
        </w:tabs>
        <w:ind w:left="426"/>
        <w:jc w:val="both"/>
        <w:rPr>
          <w:rFonts w:ascii="Arial" w:hAnsi="Arial" w:cs="Arial"/>
          <w:sz w:val="22"/>
          <w:szCs w:val="22"/>
        </w:rPr>
      </w:pPr>
      <w:r w:rsidRPr="00EF10E4">
        <w:rPr>
          <w:rFonts w:ascii="Arial" w:hAnsi="Arial" w:cs="Arial"/>
          <w:sz w:val="22"/>
          <w:szCs w:val="22"/>
        </w:rPr>
        <w:t xml:space="preserve">INSTRUCCIÓN: EN EL CASO DE PERSONAS DE NACIONALIDAD EXTRANJERA, DEBERÁN PRESENTAR LA DOCUMENTACIÓN CORRESPONDIENTE DEBIDAMENTE APOSTILLADA. </w:t>
      </w:r>
    </w:p>
    <w:p w14:paraId="587E694D" w14:textId="77777777" w:rsidR="00247018" w:rsidRPr="00DD054A" w:rsidRDefault="00247018" w:rsidP="00247018">
      <w:pPr>
        <w:widowControl w:val="0"/>
        <w:tabs>
          <w:tab w:val="left" w:pos="426"/>
        </w:tabs>
        <w:jc w:val="both"/>
        <w:rPr>
          <w:rFonts w:ascii="Arial" w:hAnsi="Arial" w:cs="Arial"/>
          <w:sz w:val="22"/>
          <w:szCs w:val="22"/>
        </w:rPr>
      </w:pPr>
    </w:p>
    <w:p w14:paraId="049A93C1"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II.3</w:t>
      </w:r>
      <w:r w:rsidRPr="00DD054A">
        <w:rPr>
          <w:rFonts w:ascii="Arial" w:hAnsi="Arial" w:cs="Arial"/>
          <w:sz w:val="22"/>
          <w:szCs w:val="22"/>
        </w:rPr>
        <w:tab/>
        <w:t>Reúne las condiciones técnicas, jurídicas y económicas, y cuenta con la organización y elementos necesarios para su cumplimiento.</w:t>
      </w:r>
    </w:p>
    <w:p w14:paraId="3923125A"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1183EC3A" w14:textId="77777777" w:rsidR="00247018" w:rsidRPr="00DD054A" w:rsidRDefault="00247018" w:rsidP="00247018">
      <w:pPr>
        <w:widowControl w:val="0"/>
        <w:ind w:left="426" w:hanging="426"/>
        <w:jc w:val="both"/>
        <w:rPr>
          <w:rFonts w:ascii="Arial" w:hAnsi="Arial" w:cs="Arial"/>
          <w:sz w:val="22"/>
          <w:szCs w:val="22"/>
        </w:rPr>
      </w:pPr>
      <w:r w:rsidRPr="00DD054A">
        <w:rPr>
          <w:rFonts w:ascii="Arial" w:hAnsi="Arial" w:cs="Arial"/>
          <w:b/>
          <w:sz w:val="22"/>
          <w:szCs w:val="22"/>
        </w:rPr>
        <w:t>II.4</w:t>
      </w:r>
      <w:r w:rsidRPr="00DD054A">
        <w:rPr>
          <w:rFonts w:ascii="Arial" w:hAnsi="Arial" w:cs="Arial"/>
          <w:sz w:val="22"/>
          <w:szCs w:val="22"/>
        </w:rPr>
        <w:tab/>
        <w:t xml:space="preserve">Cuenta con su Registro Federal de Contribuyentes </w:t>
      </w:r>
      <w:r w:rsidRPr="00DD054A">
        <w:rPr>
          <w:rFonts w:ascii="Arial" w:hAnsi="Arial" w:cs="Arial"/>
          <w:b/>
          <w:sz w:val="22"/>
          <w:szCs w:val="22"/>
        </w:rPr>
        <w:t>(RFC PROVEEDOR).</w:t>
      </w:r>
    </w:p>
    <w:p w14:paraId="0D0A2545" w14:textId="77777777" w:rsidR="00247018" w:rsidRPr="00DD054A" w:rsidRDefault="00247018" w:rsidP="00247018">
      <w:pPr>
        <w:widowControl w:val="0"/>
        <w:tabs>
          <w:tab w:val="left" w:pos="426"/>
        </w:tabs>
        <w:ind w:left="426" w:hanging="426"/>
        <w:jc w:val="both"/>
        <w:rPr>
          <w:rFonts w:ascii="Arial" w:hAnsi="Arial" w:cs="Arial"/>
          <w:sz w:val="22"/>
          <w:szCs w:val="22"/>
        </w:rPr>
      </w:pPr>
    </w:p>
    <w:p w14:paraId="59448462" w14:textId="77777777" w:rsidR="00247018" w:rsidRPr="00DD054A" w:rsidRDefault="00247018" w:rsidP="00247018">
      <w:pPr>
        <w:widowControl w:val="0"/>
        <w:ind w:left="426" w:hanging="426"/>
        <w:jc w:val="both"/>
        <w:rPr>
          <w:rFonts w:ascii="Arial" w:hAnsi="Arial" w:cs="Arial"/>
          <w:sz w:val="22"/>
          <w:szCs w:val="22"/>
        </w:rPr>
      </w:pPr>
      <w:r w:rsidRPr="00DD054A">
        <w:rPr>
          <w:rFonts w:ascii="Arial" w:hAnsi="Arial" w:cs="Arial"/>
          <w:b/>
          <w:sz w:val="22"/>
          <w:szCs w:val="22"/>
        </w:rPr>
        <w:t>II.5</w:t>
      </w:r>
      <w:r w:rsidRPr="00DD054A">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49785E9" w14:textId="77777777" w:rsidR="00247018" w:rsidRPr="00DD054A" w:rsidRDefault="00247018" w:rsidP="00247018">
      <w:pPr>
        <w:widowControl w:val="0"/>
        <w:ind w:left="426" w:hanging="426"/>
        <w:jc w:val="both"/>
        <w:rPr>
          <w:rFonts w:ascii="Arial" w:hAnsi="Arial" w:cs="Arial"/>
          <w:sz w:val="22"/>
          <w:szCs w:val="22"/>
        </w:rPr>
      </w:pPr>
    </w:p>
    <w:p w14:paraId="33F8FB1C" w14:textId="77777777" w:rsidR="00247018" w:rsidRPr="00DD054A" w:rsidRDefault="00247018" w:rsidP="00247018">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II.6</w:t>
      </w:r>
      <w:r w:rsidRPr="00DD054A">
        <w:rPr>
          <w:rFonts w:ascii="Arial" w:hAnsi="Arial" w:cs="Arial"/>
          <w:sz w:val="22"/>
          <w:szCs w:val="22"/>
        </w:rPr>
        <w:tab/>
        <w:t>Tiene establecido su domicilio en ________________________________________ mismo que señala para los fines y efectos legales del presente contrato.</w:t>
      </w:r>
    </w:p>
    <w:p w14:paraId="71C6353D" w14:textId="77777777" w:rsidR="00247018" w:rsidRPr="00DD054A" w:rsidRDefault="00247018" w:rsidP="00247018">
      <w:pPr>
        <w:jc w:val="both"/>
        <w:rPr>
          <w:rFonts w:ascii="Arial" w:hAnsi="Arial" w:cs="Arial"/>
          <w:sz w:val="22"/>
          <w:szCs w:val="22"/>
        </w:rPr>
      </w:pPr>
    </w:p>
    <w:p w14:paraId="5BF55DB8" w14:textId="77777777" w:rsidR="00247018" w:rsidRPr="00DD054A" w:rsidRDefault="00247018" w:rsidP="00247018">
      <w:pPr>
        <w:ind w:left="426" w:hanging="426"/>
        <w:jc w:val="both"/>
        <w:rPr>
          <w:rFonts w:ascii="Arial" w:hAnsi="Arial" w:cs="Arial"/>
          <w:b/>
          <w:sz w:val="22"/>
          <w:szCs w:val="22"/>
        </w:rPr>
      </w:pPr>
      <w:r w:rsidRPr="00DD054A">
        <w:rPr>
          <w:rFonts w:ascii="Arial" w:hAnsi="Arial" w:cs="Arial"/>
          <w:b/>
          <w:sz w:val="22"/>
          <w:szCs w:val="22"/>
        </w:rPr>
        <w:t>III.</w:t>
      </w:r>
      <w:r w:rsidRPr="00DD054A">
        <w:rPr>
          <w:rFonts w:ascii="Arial" w:hAnsi="Arial" w:cs="Arial"/>
          <w:b/>
          <w:sz w:val="22"/>
          <w:szCs w:val="22"/>
        </w:rPr>
        <w:tab/>
        <w:t>De “LAS PARTES”:</w:t>
      </w:r>
    </w:p>
    <w:p w14:paraId="6F193FB8" w14:textId="77777777" w:rsidR="00247018" w:rsidRPr="00DD054A" w:rsidRDefault="00247018" w:rsidP="00247018">
      <w:pPr>
        <w:jc w:val="both"/>
        <w:rPr>
          <w:rFonts w:ascii="Arial" w:hAnsi="Arial" w:cs="Arial"/>
          <w:sz w:val="22"/>
          <w:szCs w:val="22"/>
        </w:rPr>
      </w:pPr>
    </w:p>
    <w:p w14:paraId="36AE7AEB" w14:textId="77777777" w:rsidR="00247018" w:rsidRPr="00DD054A" w:rsidRDefault="00247018" w:rsidP="00247018">
      <w:pPr>
        <w:ind w:left="426" w:hanging="426"/>
        <w:jc w:val="both"/>
        <w:rPr>
          <w:rFonts w:ascii="Arial" w:hAnsi="Arial" w:cs="Arial"/>
          <w:sz w:val="22"/>
          <w:szCs w:val="22"/>
        </w:rPr>
      </w:pPr>
      <w:r w:rsidRPr="00DD054A">
        <w:rPr>
          <w:rFonts w:ascii="Arial" w:hAnsi="Arial" w:cs="Arial"/>
          <w:b/>
          <w:sz w:val="22"/>
          <w:szCs w:val="22"/>
        </w:rPr>
        <w:t>III.1</w:t>
      </w:r>
      <w:r w:rsidRPr="00DD054A">
        <w:rPr>
          <w:rFonts w:ascii="Arial" w:hAnsi="Arial" w:cs="Arial"/>
          <w:sz w:val="22"/>
          <w:szCs w:val="22"/>
        </w:rPr>
        <w:tab/>
        <w:t>Que es su voluntad celebrar el presente contrato y sujetarse a sus términos y condiciones, por lo que de común acuerdo se obligan de conformidad con las siguientes:</w:t>
      </w:r>
    </w:p>
    <w:p w14:paraId="5EAE53A0" w14:textId="77777777" w:rsidR="00247018" w:rsidRPr="00DD054A" w:rsidRDefault="00247018" w:rsidP="00247018">
      <w:pPr>
        <w:rPr>
          <w:rFonts w:ascii="Arial" w:hAnsi="Arial" w:cs="Arial"/>
          <w:b/>
          <w:sz w:val="22"/>
          <w:szCs w:val="22"/>
        </w:rPr>
      </w:pPr>
    </w:p>
    <w:p w14:paraId="60CAFB30" w14:textId="77777777" w:rsidR="00247018" w:rsidRPr="00C0618B" w:rsidRDefault="00247018" w:rsidP="00247018">
      <w:pPr>
        <w:pStyle w:val="Prrafodelista"/>
        <w:jc w:val="center"/>
      </w:pPr>
      <w:r w:rsidRPr="009F44D6">
        <w:rPr>
          <w:b/>
          <w:highlight w:val="yellow"/>
        </w:rPr>
        <w:t>CLÁUSULAS</w:t>
      </w:r>
    </w:p>
    <w:p w14:paraId="66134703" w14:textId="77777777" w:rsidR="00247018" w:rsidRPr="009F44D6" w:rsidRDefault="00247018" w:rsidP="00247018">
      <w:pPr>
        <w:shd w:val="clear" w:color="auto" w:fill="FFFFFF"/>
        <w:jc w:val="both"/>
        <w:textAlignment w:val="baseline"/>
        <w:rPr>
          <w:rFonts w:ascii="Arial" w:hAnsi="Arial" w:cs="Arial"/>
          <w:b/>
          <w:sz w:val="22"/>
          <w:szCs w:val="22"/>
          <w:highlight w:val="yellow"/>
          <w:lang w:eastAsia="es-MX"/>
        </w:rPr>
      </w:pPr>
    </w:p>
    <w:p w14:paraId="0C98317C" w14:textId="77777777" w:rsidR="00247018" w:rsidRPr="009F44D6" w:rsidRDefault="00247018" w:rsidP="00247018">
      <w:pPr>
        <w:shd w:val="clear" w:color="auto" w:fill="FFFFFF"/>
        <w:jc w:val="both"/>
        <w:textAlignment w:val="baseline"/>
        <w:rPr>
          <w:rFonts w:ascii="Arial" w:hAnsi="Arial" w:cs="Arial"/>
          <w:b/>
          <w:sz w:val="22"/>
          <w:szCs w:val="22"/>
          <w:highlight w:val="yellow"/>
          <w:lang w:eastAsia="es-MX"/>
        </w:rPr>
      </w:pPr>
      <w:r w:rsidRPr="009F44D6">
        <w:rPr>
          <w:rFonts w:ascii="Arial" w:hAnsi="Arial" w:cs="Arial"/>
          <w:b/>
          <w:sz w:val="22"/>
          <w:szCs w:val="22"/>
          <w:highlight w:val="yellow"/>
          <w:lang w:eastAsia="es-MX"/>
        </w:rPr>
        <w:t>PRIMERA. OBJETO DEL CONTRATO.</w:t>
      </w:r>
    </w:p>
    <w:p w14:paraId="45AF0B08" w14:textId="77777777" w:rsidR="00247018" w:rsidRPr="009F44D6" w:rsidRDefault="00247018" w:rsidP="00247018">
      <w:pPr>
        <w:ind w:right="51"/>
        <w:jc w:val="both"/>
        <w:rPr>
          <w:rFonts w:ascii="Arial" w:hAnsi="Arial" w:cs="Arial"/>
          <w:sz w:val="22"/>
          <w:szCs w:val="22"/>
        </w:rPr>
      </w:pPr>
    </w:p>
    <w:p w14:paraId="67471974" w14:textId="77777777" w:rsidR="00247018" w:rsidRPr="009F44D6" w:rsidRDefault="00247018" w:rsidP="00247018">
      <w:pPr>
        <w:ind w:right="51"/>
        <w:jc w:val="both"/>
        <w:rPr>
          <w:rFonts w:ascii="Arial" w:hAnsi="Arial" w:cs="Arial"/>
          <w:sz w:val="22"/>
          <w:szCs w:val="22"/>
        </w:rPr>
      </w:pPr>
      <w:r w:rsidRPr="001F369F">
        <w:rPr>
          <w:rFonts w:ascii="Arial" w:hAnsi="Arial" w:cs="Arial"/>
          <w:b/>
          <w:sz w:val="22"/>
          <w:szCs w:val="22"/>
        </w:rPr>
        <w:t>“</w:t>
      </w:r>
      <w:r w:rsidRPr="00DD054A">
        <w:rPr>
          <w:rFonts w:ascii="Arial" w:hAnsi="Arial" w:cs="Arial"/>
          <w:b/>
          <w:sz w:val="22"/>
          <w:szCs w:val="22"/>
        </w:rPr>
        <w:t>EL PROVEEDOR”</w:t>
      </w:r>
      <w:r w:rsidRPr="00DD054A">
        <w:rPr>
          <w:rFonts w:ascii="Arial" w:hAnsi="Arial" w:cs="Arial"/>
          <w:sz w:val="22"/>
          <w:szCs w:val="22"/>
        </w:rPr>
        <w:t xml:space="preserve"> acepta y se obliga a proporcionar a </w:t>
      </w:r>
      <w:r w:rsidRPr="00DD054A">
        <w:rPr>
          <w:rFonts w:ascii="Arial" w:hAnsi="Arial" w:cs="Arial"/>
          <w:b/>
          <w:sz w:val="22"/>
          <w:szCs w:val="22"/>
        </w:rPr>
        <w:t>“LA DEPENDENCIA O ENTIDAD”</w:t>
      </w:r>
      <w:r w:rsidRPr="00DD054A">
        <w:rPr>
          <w:rFonts w:ascii="Arial" w:hAnsi="Arial" w:cs="Arial"/>
          <w:sz w:val="22"/>
          <w:szCs w:val="22"/>
        </w:rPr>
        <w:t xml:space="preserve">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w:t>
      </w:r>
      <w:r w:rsidRPr="00DD054A">
        <w:rPr>
          <w:rFonts w:ascii="Arial" w:hAnsi="Arial" w:cs="Arial"/>
          <w:sz w:val="22"/>
          <w:szCs w:val="22"/>
        </w:rPr>
        <w:t xml:space="preserve"> en los términos y condiciones establecidos en la convocatoria </w:t>
      </w:r>
      <w:r w:rsidRPr="00DD054A">
        <w:rPr>
          <w:rFonts w:ascii="Arial" w:hAnsi="Arial" w:cs="Arial"/>
          <w:b/>
          <w:sz w:val="22"/>
          <w:szCs w:val="22"/>
        </w:rPr>
        <w:t>(TRATÁNDOSE DE LICITACIONES PÚBLICAS O INVITACIÓN A CUANDO MENOS TRES PERSONAS)</w:t>
      </w:r>
      <w:r w:rsidRPr="00DD054A">
        <w:rPr>
          <w:rFonts w:ascii="Arial" w:hAnsi="Arial" w:cs="Arial"/>
          <w:sz w:val="22"/>
          <w:szCs w:val="22"/>
        </w:rPr>
        <w:t xml:space="preserve">, este contrato y sus anexos </w:t>
      </w:r>
      <w:r w:rsidRPr="00DD054A">
        <w:rPr>
          <w:rFonts w:ascii="Arial" w:hAnsi="Arial" w:cs="Arial"/>
          <w:b/>
          <w:sz w:val="22"/>
          <w:szCs w:val="22"/>
          <w:u w:val="single"/>
        </w:rPr>
        <w:t>(NUMERAR Y DESCRIBIR LOS ANEXOS)</w:t>
      </w:r>
      <w:r w:rsidRPr="00DD054A">
        <w:rPr>
          <w:rFonts w:ascii="Arial" w:hAnsi="Arial" w:cs="Arial"/>
          <w:b/>
          <w:sz w:val="22"/>
          <w:szCs w:val="22"/>
        </w:rPr>
        <w:t>,</w:t>
      </w:r>
      <w:r w:rsidRPr="00DD054A">
        <w:rPr>
          <w:rFonts w:ascii="Arial" w:hAnsi="Arial" w:cs="Arial"/>
          <w:sz w:val="22"/>
          <w:szCs w:val="22"/>
        </w:rPr>
        <w:t xml:space="preserve"> que forman parte integrante del mismo.</w:t>
      </w:r>
    </w:p>
    <w:p w14:paraId="2DA87865" w14:textId="77777777" w:rsidR="00247018" w:rsidRPr="009F44D6" w:rsidRDefault="00247018" w:rsidP="00247018">
      <w:pPr>
        <w:ind w:right="51"/>
        <w:jc w:val="both"/>
        <w:rPr>
          <w:rFonts w:ascii="Arial" w:hAnsi="Arial" w:cs="Arial"/>
          <w:sz w:val="22"/>
          <w:szCs w:val="22"/>
        </w:rPr>
      </w:pPr>
    </w:p>
    <w:p w14:paraId="331F7AD5" w14:textId="77777777" w:rsidR="00247018" w:rsidRDefault="00247018" w:rsidP="00247018">
      <w:pPr>
        <w:jc w:val="both"/>
        <w:rPr>
          <w:rFonts w:ascii="Arial" w:hAnsi="Arial" w:cs="Arial"/>
          <w:b/>
          <w:sz w:val="22"/>
          <w:szCs w:val="22"/>
        </w:rPr>
      </w:pPr>
      <w:r w:rsidRPr="009F44D6">
        <w:rPr>
          <w:rFonts w:ascii="Arial" w:hAnsi="Arial" w:cs="Arial"/>
          <w:b/>
          <w:sz w:val="22"/>
          <w:szCs w:val="22"/>
          <w:highlight w:val="yellow"/>
        </w:rPr>
        <w:lastRenderedPageBreak/>
        <w:t xml:space="preserve">SEGUNDA. MONTO DEL CONTRATO. </w:t>
      </w:r>
    </w:p>
    <w:p w14:paraId="59B80370" w14:textId="77777777" w:rsidR="00247018" w:rsidRPr="009F44D6" w:rsidRDefault="00247018" w:rsidP="00247018">
      <w:pPr>
        <w:jc w:val="both"/>
        <w:rPr>
          <w:rFonts w:ascii="Arial" w:hAnsi="Arial" w:cs="Arial"/>
          <w:sz w:val="22"/>
          <w:szCs w:val="22"/>
        </w:rPr>
      </w:pPr>
    </w:p>
    <w:p w14:paraId="0368B329"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 xml:space="preserve">INSTRUCCIÓN: TRATÁNDOSE DE CONTRATO CERRADO Y ANUAL, MOSTRAR EL SIGUIENTE PÁRRAFO: </w:t>
      </w:r>
    </w:p>
    <w:p w14:paraId="62ADECB5" w14:textId="77777777" w:rsidR="00247018" w:rsidRPr="00DD054A" w:rsidRDefault="00247018" w:rsidP="00247018">
      <w:pPr>
        <w:ind w:right="51"/>
        <w:jc w:val="both"/>
        <w:rPr>
          <w:rFonts w:ascii="Arial" w:hAnsi="Arial" w:cs="Arial"/>
          <w:b/>
          <w:sz w:val="22"/>
          <w:szCs w:val="22"/>
        </w:rPr>
      </w:pPr>
    </w:p>
    <w:p w14:paraId="455EBA2A" w14:textId="77777777" w:rsidR="00247018" w:rsidRPr="00DD054A" w:rsidRDefault="00247018" w:rsidP="00247018">
      <w:pPr>
        <w:ind w:right="51"/>
        <w:jc w:val="both"/>
        <w:rPr>
          <w:rFonts w:ascii="Arial" w:hAnsi="Arial" w:cs="Arial"/>
          <w:sz w:val="22"/>
          <w:szCs w:val="22"/>
        </w:rPr>
      </w:pPr>
      <w:r w:rsidRPr="00DD054A">
        <w:rPr>
          <w:rFonts w:ascii="Arial" w:hAnsi="Arial" w:cs="Arial"/>
          <w:b/>
          <w:sz w:val="22"/>
          <w:szCs w:val="22"/>
        </w:rPr>
        <w:t xml:space="preserve">“LA DEPENDENCIA O ENTIDAD” </w:t>
      </w:r>
      <w:r w:rsidRPr="00DD054A">
        <w:rPr>
          <w:rFonts w:ascii="Arial" w:hAnsi="Arial" w:cs="Arial"/>
          <w:sz w:val="22"/>
          <w:szCs w:val="22"/>
        </w:rPr>
        <w:t xml:space="preserve">pagará a </w:t>
      </w:r>
      <w:r w:rsidRPr="00DD054A">
        <w:rPr>
          <w:rFonts w:ascii="Arial" w:hAnsi="Arial" w:cs="Arial"/>
          <w:b/>
          <w:sz w:val="22"/>
          <w:szCs w:val="22"/>
        </w:rPr>
        <w:t>“EL PROVEEDOR”</w:t>
      </w:r>
      <w:r w:rsidRPr="00DD054A">
        <w:rPr>
          <w:rFonts w:ascii="Arial" w:hAnsi="Arial" w:cs="Arial"/>
          <w:sz w:val="22"/>
          <w:szCs w:val="22"/>
        </w:rPr>
        <w:t xml:space="preserve"> como contraprestación por el suministro de los bienes objeto de este contrato, la cantidad de $ </w:t>
      </w:r>
      <w:r w:rsidRPr="00DD054A">
        <w:rPr>
          <w:rFonts w:ascii="Arial" w:hAnsi="Arial" w:cs="Arial"/>
          <w:b/>
          <w:sz w:val="22"/>
          <w:szCs w:val="22"/>
          <w:u w:val="single"/>
        </w:rPr>
        <w:t>(MONTO TOTAL DEL CONTRATO SIN IMPUESTOS)</w:t>
      </w:r>
      <w:r w:rsidRPr="00DD054A">
        <w:rPr>
          <w:rFonts w:ascii="Arial" w:hAnsi="Arial" w:cs="Arial"/>
          <w:sz w:val="22"/>
          <w:szCs w:val="22"/>
        </w:rPr>
        <w:t xml:space="preserve"> más impuestos que ascienda a $ </w:t>
      </w:r>
      <w:r w:rsidRPr="00DD054A">
        <w:rPr>
          <w:rFonts w:ascii="Arial" w:eastAsiaTheme="minorHAnsi" w:hAnsi="Arial" w:cs="Arial"/>
          <w:b/>
          <w:sz w:val="22"/>
          <w:szCs w:val="22"/>
        </w:rPr>
        <w:t>(IMPUESTOS),</w:t>
      </w:r>
      <w:r w:rsidRPr="00DD054A">
        <w:rPr>
          <w:rFonts w:ascii="Arial" w:eastAsiaTheme="minorHAnsi" w:hAnsi="Arial" w:cs="Arial"/>
          <w:sz w:val="22"/>
          <w:szCs w:val="22"/>
        </w:rPr>
        <w:t xml:space="preserve"> </w:t>
      </w:r>
      <w:r w:rsidRPr="00DD054A">
        <w:rPr>
          <w:rFonts w:ascii="Arial" w:hAnsi="Arial" w:cs="Arial"/>
          <w:sz w:val="22"/>
          <w:szCs w:val="22"/>
        </w:rPr>
        <w:t xml:space="preserve">que hace un total de </w:t>
      </w:r>
      <w:r w:rsidRPr="00DD054A">
        <w:rPr>
          <w:rFonts w:ascii="Arial" w:hAnsi="Arial" w:cs="Arial"/>
          <w:b/>
          <w:sz w:val="22"/>
          <w:szCs w:val="22"/>
        </w:rPr>
        <w:t>(MONTO TOTAL CON IMPUESTOS).</w:t>
      </w:r>
      <w:r w:rsidRPr="00DD054A">
        <w:rPr>
          <w:rFonts w:ascii="Arial" w:hAnsi="Arial" w:cs="Arial"/>
          <w:sz w:val="22"/>
          <w:szCs w:val="22"/>
        </w:rPr>
        <w:t xml:space="preserve"> </w:t>
      </w:r>
    </w:p>
    <w:p w14:paraId="5E18B200" w14:textId="77777777" w:rsidR="00247018" w:rsidRPr="00DD054A" w:rsidRDefault="00247018" w:rsidP="00247018">
      <w:pPr>
        <w:ind w:right="51"/>
        <w:jc w:val="both"/>
        <w:rPr>
          <w:rFonts w:ascii="Arial" w:hAnsi="Arial" w:cs="Arial"/>
          <w:sz w:val="22"/>
          <w:szCs w:val="22"/>
        </w:rPr>
      </w:pPr>
    </w:p>
    <w:p w14:paraId="7471948C"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INSTRUCCIÓN: EN CASO DE SER CERRADO Y PLURIANUAL, MOSTRAR LA TABLA Y LOS DOS PÁRRAFOS SIGUIENTES:</w:t>
      </w:r>
    </w:p>
    <w:p w14:paraId="445CA3F0" w14:textId="77777777" w:rsidR="00247018" w:rsidRPr="00DD054A" w:rsidRDefault="00247018" w:rsidP="00247018">
      <w:pPr>
        <w:ind w:right="51"/>
        <w:jc w:val="both"/>
        <w:rPr>
          <w:rFonts w:ascii="Arial" w:hAnsi="Arial" w:cs="Arial"/>
          <w:b/>
          <w:sz w:val="22"/>
          <w:szCs w:val="22"/>
        </w:rPr>
      </w:pPr>
    </w:p>
    <w:p w14:paraId="310A0960" w14:textId="77777777" w:rsidR="00247018" w:rsidRPr="00164D8F" w:rsidRDefault="00247018" w:rsidP="00247018">
      <w:pPr>
        <w:ind w:right="51"/>
        <w:jc w:val="both"/>
        <w:rPr>
          <w:rFonts w:ascii="Arial" w:hAnsi="Arial" w:cs="Arial"/>
          <w:sz w:val="22"/>
          <w:szCs w:val="22"/>
        </w:rPr>
      </w:pPr>
      <w:r w:rsidRPr="00DD054A">
        <w:rPr>
          <w:rFonts w:ascii="Arial" w:hAnsi="Arial" w:cs="Arial"/>
          <w:b/>
          <w:sz w:val="22"/>
          <w:szCs w:val="22"/>
        </w:rPr>
        <w:t xml:space="preserve">“LA DEPENDENCIA O ENTIDAD” </w:t>
      </w:r>
      <w:r w:rsidRPr="00DD054A">
        <w:rPr>
          <w:rFonts w:ascii="Arial" w:hAnsi="Arial" w:cs="Arial"/>
          <w:sz w:val="22"/>
          <w:szCs w:val="22"/>
        </w:rPr>
        <w:t>conviene</w:t>
      </w:r>
      <w:r w:rsidRPr="00164D8F">
        <w:rPr>
          <w:rFonts w:ascii="Arial" w:hAnsi="Arial" w:cs="Arial"/>
          <w:sz w:val="22"/>
          <w:szCs w:val="22"/>
        </w:rPr>
        <w:t xml:space="preserve"> con </w:t>
      </w:r>
      <w:r w:rsidRPr="00164D8F">
        <w:rPr>
          <w:rFonts w:ascii="Arial" w:hAnsi="Arial" w:cs="Arial"/>
          <w:b/>
          <w:sz w:val="22"/>
          <w:szCs w:val="22"/>
        </w:rPr>
        <w:t>“EL PROVEEDOR”</w:t>
      </w:r>
      <w:r w:rsidRPr="00164D8F">
        <w:rPr>
          <w:rFonts w:ascii="Arial" w:hAnsi="Arial" w:cs="Arial"/>
          <w:sz w:val="22"/>
          <w:szCs w:val="22"/>
        </w:rPr>
        <w:t xml:space="preserve"> que el monto total del suministro de los bienes es por la cantidad de $</w:t>
      </w:r>
      <w:r>
        <w:rPr>
          <w:rFonts w:ascii="Arial" w:hAnsi="Arial" w:cs="Arial"/>
          <w:sz w:val="22"/>
          <w:szCs w:val="22"/>
        </w:rPr>
        <w:t xml:space="preserve"> </w:t>
      </w:r>
      <w:r w:rsidRPr="00164D8F">
        <w:rPr>
          <w:rFonts w:ascii="Arial" w:hAnsi="Arial" w:cs="Arial"/>
          <w:sz w:val="22"/>
          <w:szCs w:val="22"/>
        </w:rPr>
        <w:t>(</w:t>
      </w:r>
      <w:r w:rsidRPr="008409EC">
        <w:rPr>
          <w:rFonts w:ascii="Arial" w:hAnsi="Arial" w:cs="Arial"/>
          <w:b/>
          <w:sz w:val="22"/>
          <w:szCs w:val="22"/>
        </w:rPr>
        <w:t>MONTO TOTAL DEL CONTRATO SIN IMPUESTOS)</w:t>
      </w:r>
      <w:r w:rsidRPr="00164D8F">
        <w:rPr>
          <w:rFonts w:ascii="Arial" w:hAnsi="Arial" w:cs="Arial"/>
          <w:b/>
          <w:sz w:val="22"/>
          <w:szCs w:val="22"/>
        </w:rPr>
        <w:t xml:space="preserve"> </w:t>
      </w:r>
      <w:r w:rsidRPr="00164D8F">
        <w:rPr>
          <w:rFonts w:ascii="Arial" w:hAnsi="Arial" w:cs="Arial"/>
          <w:sz w:val="22"/>
          <w:szCs w:val="22"/>
        </w:rPr>
        <w:t xml:space="preserve">más impuestos que ascienda a </w:t>
      </w:r>
      <w:r>
        <w:rPr>
          <w:rFonts w:ascii="Arial" w:hAnsi="Arial" w:cs="Arial"/>
          <w:sz w:val="22"/>
          <w:szCs w:val="22"/>
        </w:rPr>
        <w:t xml:space="preserve">$ </w:t>
      </w:r>
      <w:r w:rsidRPr="008409EC">
        <w:rPr>
          <w:rFonts w:ascii="Arial" w:eastAsiaTheme="minorHAnsi" w:hAnsi="Arial" w:cs="Arial"/>
          <w:b/>
          <w:sz w:val="22"/>
          <w:szCs w:val="22"/>
        </w:rPr>
        <w:t>(IMPUESTOS)</w:t>
      </w:r>
      <w:r w:rsidRPr="00164D8F">
        <w:rPr>
          <w:rFonts w:ascii="Arial" w:hAnsi="Arial" w:cs="Arial"/>
          <w:b/>
          <w:sz w:val="22"/>
          <w:szCs w:val="22"/>
        </w:rPr>
        <w:t xml:space="preserve"> </w:t>
      </w:r>
      <w:r w:rsidRPr="00164D8F">
        <w:rPr>
          <w:rFonts w:ascii="Arial" w:hAnsi="Arial" w:cs="Arial"/>
          <w:sz w:val="22"/>
          <w:szCs w:val="22"/>
        </w:rPr>
        <w:t>lo que hace un total de</w:t>
      </w:r>
      <w:r w:rsidRPr="00164D8F">
        <w:rPr>
          <w:rFonts w:ascii="Arial" w:hAnsi="Arial" w:cs="Arial"/>
          <w:b/>
          <w:sz w:val="22"/>
          <w:szCs w:val="22"/>
        </w:rPr>
        <w:t xml:space="preserve"> </w:t>
      </w:r>
      <w:r w:rsidRPr="008409EC">
        <w:rPr>
          <w:rFonts w:ascii="Arial" w:hAnsi="Arial" w:cs="Arial"/>
          <w:b/>
          <w:sz w:val="22"/>
          <w:szCs w:val="22"/>
        </w:rPr>
        <w:t>(MONTO TOTAL DEL CONTRATO CON IMPUESTOS)</w:t>
      </w:r>
      <w:r w:rsidRPr="00164D8F">
        <w:rPr>
          <w:rFonts w:ascii="Arial" w:hAnsi="Arial" w:cs="Arial"/>
          <w:b/>
          <w:sz w:val="22"/>
          <w:szCs w:val="22"/>
        </w:rPr>
        <w:t xml:space="preserve"> </w:t>
      </w:r>
      <w:r w:rsidRPr="00164D8F">
        <w:rPr>
          <w:rFonts w:ascii="Arial" w:hAnsi="Arial" w:cs="Arial"/>
          <w:sz w:val="22"/>
          <w:szCs w:val="22"/>
        </w:rPr>
        <w:t xml:space="preserve">importe que se cubrirá en cada uno de los ejercicios fiscales, de acuerdo a lo siguiente: </w:t>
      </w:r>
    </w:p>
    <w:p w14:paraId="691683E2" w14:textId="77777777" w:rsidR="00247018" w:rsidRPr="00164D8F" w:rsidRDefault="00247018" w:rsidP="00247018">
      <w:pPr>
        <w:ind w:right="51"/>
        <w:jc w:val="both"/>
        <w:rPr>
          <w:rFonts w:ascii="Arial" w:hAnsi="Arial" w:cs="Arial"/>
          <w:sz w:val="22"/>
          <w:szCs w:val="22"/>
        </w:rPr>
      </w:pPr>
    </w:p>
    <w:tbl>
      <w:tblPr>
        <w:tblStyle w:val="Tablaconcuadrcula"/>
        <w:tblW w:w="8926" w:type="dxa"/>
        <w:tblLook w:val="04A0" w:firstRow="1" w:lastRow="0" w:firstColumn="1" w:lastColumn="0" w:noHBand="0" w:noVBand="1"/>
      </w:tblPr>
      <w:tblGrid>
        <w:gridCol w:w="2972"/>
        <w:gridCol w:w="3119"/>
        <w:gridCol w:w="2835"/>
      </w:tblGrid>
      <w:tr w:rsidR="00247018" w:rsidRPr="00164D8F" w14:paraId="747D3BCC" w14:textId="77777777" w:rsidTr="0086072C">
        <w:tc>
          <w:tcPr>
            <w:tcW w:w="2972" w:type="dxa"/>
          </w:tcPr>
          <w:p w14:paraId="1FCE7767"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Ejercicio Fiscal</w:t>
            </w:r>
          </w:p>
        </w:tc>
        <w:tc>
          <w:tcPr>
            <w:tcW w:w="3119" w:type="dxa"/>
          </w:tcPr>
          <w:p w14:paraId="4EC77F63"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sin impuestos</w:t>
            </w:r>
          </w:p>
        </w:tc>
        <w:tc>
          <w:tcPr>
            <w:tcW w:w="2835" w:type="dxa"/>
          </w:tcPr>
          <w:p w14:paraId="566ED20E"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con impuestos</w:t>
            </w:r>
          </w:p>
        </w:tc>
      </w:tr>
      <w:tr w:rsidR="00247018" w:rsidRPr="00164D8F" w14:paraId="7510328A" w14:textId="77777777" w:rsidTr="0086072C">
        <w:tc>
          <w:tcPr>
            <w:tcW w:w="2972" w:type="dxa"/>
            <w:tcBorders>
              <w:bottom w:val="single" w:sz="4" w:space="0" w:color="auto"/>
            </w:tcBorders>
          </w:tcPr>
          <w:p w14:paraId="036C03B7"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 xml:space="preserve"> (</w:t>
            </w:r>
            <w:r>
              <w:rPr>
                <w:rFonts w:ascii="Arial" w:hAnsi="Arial" w:cs="Arial"/>
                <w:sz w:val="22"/>
                <w:szCs w:val="22"/>
              </w:rPr>
              <w:t>INCORPORAR</w:t>
            </w:r>
            <w:r w:rsidRPr="00164D8F">
              <w:rPr>
                <w:rFonts w:ascii="Arial" w:hAnsi="Arial" w:cs="Arial"/>
                <w:sz w:val="22"/>
                <w:szCs w:val="22"/>
              </w:rPr>
              <w:t xml:space="preserve"> EJERCICIO FISCAL)</w:t>
            </w:r>
          </w:p>
        </w:tc>
        <w:tc>
          <w:tcPr>
            <w:tcW w:w="3119" w:type="dxa"/>
          </w:tcPr>
          <w:p w14:paraId="61D727AB" w14:textId="77777777" w:rsidR="00247018" w:rsidRPr="00164D8F" w:rsidRDefault="00247018" w:rsidP="0086072C">
            <w:pPr>
              <w:ind w:right="51"/>
              <w:jc w:val="both"/>
              <w:rPr>
                <w:rFonts w:ascii="Arial" w:hAnsi="Arial" w:cs="Arial"/>
                <w:b/>
                <w:bCs/>
                <w:sz w:val="36"/>
                <w:szCs w:val="36"/>
              </w:rPr>
            </w:pPr>
            <w:r w:rsidRPr="00164D8F">
              <w:rPr>
                <w:rFonts w:ascii="Arial" w:hAnsi="Arial" w:cs="Arial"/>
                <w:sz w:val="22"/>
                <w:szCs w:val="22"/>
              </w:rPr>
              <w:t>(MONTO SIN IMPUESTOS DEL EJERCICIO)</w:t>
            </w:r>
          </w:p>
        </w:tc>
        <w:tc>
          <w:tcPr>
            <w:tcW w:w="2835" w:type="dxa"/>
          </w:tcPr>
          <w:p w14:paraId="1619C110"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 xml:space="preserve">(MONTO CON IMPUESTOS DEL EJERCICIO) </w:t>
            </w:r>
          </w:p>
        </w:tc>
      </w:tr>
      <w:tr w:rsidR="00247018" w:rsidRPr="00164D8F" w14:paraId="4B3E56A9" w14:textId="77777777" w:rsidTr="0086072C">
        <w:tc>
          <w:tcPr>
            <w:tcW w:w="2972" w:type="dxa"/>
            <w:tcBorders>
              <w:bottom w:val="single" w:sz="4" w:space="0" w:color="auto"/>
            </w:tcBorders>
          </w:tcPr>
          <w:p w14:paraId="096FCD06"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Se agregarán tantos se hayan programado</w:t>
            </w:r>
          </w:p>
        </w:tc>
        <w:tc>
          <w:tcPr>
            <w:tcW w:w="3119" w:type="dxa"/>
            <w:tcBorders>
              <w:bottom w:val="single" w:sz="4" w:space="0" w:color="auto"/>
            </w:tcBorders>
          </w:tcPr>
          <w:p w14:paraId="21192072" w14:textId="77777777" w:rsidR="00247018" w:rsidRPr="00164D8F" w:rsidRDefault="00247018" w:rsidP="0086072C">
            <w:pPr>
              <w:ind w:right="51"/>
              <w:jc w:val="both"/>
              <w:rPr>
                <w:rFonts w:ascii="Arial" w:hAnsi="Arial" w:cs="Arial"/>
                <w:sz w:val="22"/>
                <w:szCs w:val="22"/>
              </w:rPr>
            </w:pPr>
          </w:p>
        </w:tc>
        <w:tc>
          <w:tcPr>
            <w:tcW w:w="2835" w:type="dxa"/>
          </w:tcPr>
          <w:p w14:paraId="5BFE70E8" w14:textId="77777777" w:rsidR="00247018" w:rsidRPr="00164D8F" w:rsidRDefault="00247018" w:rsidP="0086072C">
            <w:pPr>
              <w:ind w:right="51"/>
              <w:jc w:val="both"/>
              <w:rPr>
                <w:rFonts w:ascii="Arial" w:hAnsi="Arial" w:cs="Arial"/>
                <w:sz w:val="22"/>
                <w:szCs w:val="22"/>
              </w:rPr>
            </w:pPr>
          </w:p>
        </w:tc>
      </w:tr>
      <w:tr w:rsidR="00247018" w:rsidRPr="00164D8F" w14:paraId="4EA07712" w14:textId="77777777" w:rsidTr="0086072C">
        <w:tc>
          <w:tcPr>
            <w:tcW w:w="2972" w:type="dxa"/>
            <w:tcBorders>
              <w:top w:val="single" w:sz="4" w:space="0" w:color="auto"/>
              <w:left w:val="nil"/>
              <w:bottom w:val="nil"/>
              <w:right w:val="single" w:sz="4" w:space="0" w:color="auto"/>
            </w:tcBorders>
          </w:tcPr>
          <w:p w14:paraId="318F7E31" w14:textId="77777777" w:rsidR="00247018" w:rsidRPr="00164D8F" w:rsidRDefault="00247018" w:rsidP="0086072C">
            <w:pPr>
              <w:ind w:right="51"/>
              <w:jc w:val="right"/>
              <w:rPr>
                <w:rFonts w:ascii="Arial" w:hAnsi="Arial" w:cs="Arial"/>
                <w:b/>
                <w:sz w:val="22"/>
                <w:szCs w:val="22"/>
              </w:rPr>
            </w:pPr>
            <w:r w:rsidRPr="00164D8F">
              <w:rPr>
                <w:rFonts w:ascii="Arial" w:hAnsi="Arial" w:cs="Arial"/>
                <w:b/>
                <w:sz w:val="22"/>
                <w:szCs w:val="22"/>
              </w:rPr>
              <w:t>TOTAL:</w:t>
            </w:r>
          </w:p>
        </w:tc>
        <w:tc>
          <w:tcPr>
            <w:tcW w:w="3119" w:type="dxa"/>
            <w:tcBorders>
              <w:left w:val="single" w:sz="4" w:space="0" w:color="auto"/>
            </w:tcBorders>
          </w:tcPr>
          <w:p w14:paraId="68E8EDBF"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TOTAL SIN IMPUESTOS)</w:t>
            </w:r>
          </w:p>
        </w:tc>
        <w:tc>
          <w:tcPr>
            <w:tcW w:w="2835" w:type="dxa"/>
          </w:tcPr>
          <w:p w14:paraId="4AF5B152"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TOTAL con impuestos)</w:t>
            </w:r>
          </w:p>
        </w:tc>
      </w:tr>
    </w:tbl>
    <w:p w14:paraId="7D04D709" w14:textId="77777777" w:rsidR="00247018" w:rsidRPr="00164D8F" w:rsidRDefault="00247018" w:rsidP="00247018">
      <w:pPr>
        <w:ind w:right="51"/>
        <w:jc w:val="both"/>
        <w:rPr>
          <w:rFonts w:ascii="Arial" w:hAnsi="Arial" w:cs="Arial"/>
          <w:sz w:val="22"/>
          <w:szCs w:val="22"/>
        </w:rPr>
      </w:pPr>
    </w:p>
    <w:p w14:paraId="3DBA6AE2" w14:textId="77777777" w:rsidR="00247018" w:rsidRPr="00DD054A" w:rsidRDefault="00247018" w:rsidP="00247018">
      <w:pPr>
        <w:ind w:right="51"/>
        <w:jc w:val="both"/>
        <w:rPr>
          <w:rFonts w:ascii="Arial" w:hAnsi="Arial" w:cs="Arial"/>
          <w:sz w:val="22"/>
          <w:szCs w:val="22"/>
        </w:rPr>
      </w:pPr>
      <w:r w:rsidRPr="00164D8F">
        <w:rPr>
          <w:rFonts w:ascii="Arial" w:hAnsi="Arial" w:cs="Arial"/>
          <w:sz w:val="22"/>
          <w:szCs w:val="22"/>
        </w:rPr>
        <w:t xml:space="preserve">Las partes convienen expresamente que las obligaciones de este contrato, cuyo cumplimiento se encuentra previsto realizar durante los ejercicios fiscales de </w:t>
      </w:r>
      <w:r>
        <w:rPr>
          <w:rFonts w:ascii="Arial" w:hAnsi="Arial" w:cs="Arial"/>
          <w:sz w:val="22"/>
          <w:szCs w:val="22"/>
        </w:rPr>
        <w:t>CONCATENAR EJERCICIOS</w:t>
      </w:r>
      <w:r w:rsidRPr="00164D8F">
        <w:rPr>
          <w:rFonts w:ascii="Arial" w:hAnsi="Arial" w:cs="Arial"/>
          <w:sz w:val="22"/>
          <w:szCs w:val="22"/>
        </w:rPr>
        <w:t xml:space="preserve"> FISCALES QUE INVOLUCRAN LA PLURIANUALIDAD quedarán sujetas para fines de su ejecución y pago a la disponibilidad presupuestaria con que cuente la </w:t>
      </w:r>
      <w:r w:rsidRPr="00164D8F">
        <w:rPr>
          <w:rFonts w:ascii="Arial" w:hAnsi="Arial" w:cs="Arial"/>
          <w:b/>
          <w:sz w:val="22"/>
          <w:szCs w:val="22"/>
        </w:rPr>
        <w:t xml:space="preserve">“LA DEPENDENCIA O ENTIDAD”, </w:t>
      </w:r>
      <w:r w:rsidRPr="00164D8F">
        <w:rPr>
          <w:rFonts w:ascii="Arial" w:hAnsi="Arial" w:cs="Arial"/>
          <w:sz w:val="22"/>
          <w:szCs w:val="22"/>
        </w:rPr>
        <w:t xml:space="preserve">conforme al Presupuesto de Egresos de la Federación que para el ejercicio fiscal correspondiente apruebe la Cámara de Diputados del H. Congreso de la Unión, sin que la no realización de la referida condición suspensiva </w:t>
      </w:r>
      <w:r w:rsidRPr="00DD054A">
        <w:rPr>
          <w:rFonts w:ascii="Arial" w:hAnsi="Arial" w:cs="Arial"/>
          <w:sz w:val="22"/>
          <w:szCs w:val="22"/>
        </w:rPr>
        <w:t xml:space="preserve">origine responsabilidad para alguna de las partes.  </w:t>
      </w:r>
    </w:p>
    <w:p w14:paraId="33A32842" w14:textId="77777777" w:rsidR="00247018" w:rsidRPr="00EF10E4" w:rsidRDefault="00247018" w:rsidP="00247018">
      <w:pPr>
        <w:ind w:right="51"/>
        <w:jc w:val="both"/>
        <w:rPr>
          <w:rFonts w:ascii="Arial" w:hAnsi="Arial" w:cs="Arial"/>
          <w:sz w:val="22"/>
          <w:szCs w:val="22"/>
        </w:rPr>
      </w:pPr>
    </w:p>
    <w:p w14:paraId="154C42BF"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29A959E7" w14:textId="77777777" w:rsidR="00247018" w:rsidRPr="00DD054A" w:rsidRDefault="00247018" w:rsidP="00247018">
      <w:pPr>
        <w:ind w:right="51"/>
        <w:jc w:val="both"/>
        <w:rPr>
          <w:rFonts w:ascii="Arial" w:hAnsi="Arial" w:cs="Arial"/>
          <w:sz w:val="22"/>
          <w:szCs w:val="22"/>
        </w:rPr>
      </w:pPr>
    </w:p>
    <w:p w14:paraId="60EAB574" w14:textId="77777777" w:rsidR="00247018" w:rsidRPr="00DD054A" w:rsidRDefault="00247018" w:rsidP="00247018">
      <w:pPr>
        <w:ind w:right="51"/>
        <w:jc w:val="both"/>
        <w:rPr>
          <w:rFonts w:ascii="Arial" w:hAnsi="Arial" w:cs="Arial"/>
          <w:sz w:val="22"/>
          <w:szCs w:val="22"/>
        </w:rPr>
      </w:pPr>
      <w:r w:rsidRPr="00DD054A">
        <w:rPr>
          <w:rFonts w:ascii="Arial" w:hAnsi="Arial" w:cs="Arial"/>
          <w:sz w:val="22"/>
          <w:szCs w:val="22"/>
        </w:rPr>
        <w:t>El(los) precio(s) unitario(s) del presente contrato, expresado(s) en moneda nacional es (son):</w:t>
      </w:r>
    </w:p>
    <w:p w14:paraId="2740085F" w14:textId="77777777" w:rsidR="00247018" w:rsidRPr="00DD054A" w:rsidRDefault="00247018" w:rsidP="00247018">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247018" w:rsidRPr="00DD054A" w14:paraId="46B4EB55" w14:textId="77777777" w:rsidTr="0086072C">
        <w:tc>
          <w:tcPr>
            <w:tcW w:w="1490" w:type="dxa"/>
            <w:vAlign w:val="center"/>
          </w:tcPr>
          <w:p w14:paraId="5E8DE732"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lastRenderedPageBreak/>
              <w:t>Partida</w:t>
            </w:r>
          </w:p>
        </w:tc>
        <w:tc>
          <w:tcPr>
            <w:tcW w:w="1610" w:type="dxa"/>
            <w:vAlign w:val="center"/>
          </w:tcPr>
          <w:p w14:paraId="04EB5C55"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t>Descripción *</w:t>
            </w:r>
          </w:p>
        </w:tc>
        <w:tc>
          <w:tcPr>
            <w:tcW w:w="1132" w:type="dxa"/>
            <w:vAlign w:val="center"/>
          </w:tcPr>
          <w:p w14:paraId="5441E352"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t>Unidad*</w:t>
            </w:r>
          </w:p>
        </w:tc>
        <w:tc>
          <w:tcPr>
            <w:tcW w:w="1306" w:type="dxa"/>
            <w:vAlign w:val="center"/>
          </w:tcPr>
          <w:p w14:paraId="7EBAB4B3"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t>Cantidad *</w:t>
            </w:r>
          </w:p>
        </w:tc>
        <w:tc>
          <w:tcPr>
            <w:tcW w:w="1178" w:type="dxa"/>
            <w:vAlign w:val="center"/>
          </w:tcPr>
          <w:p w14:paraId="5BB33727"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t>Precio unitario *</w:t>
            </w:r>
          </w:p>
        </w:tc>
        <w:tc>
          <w:tcPr>
            <w:tcW w:w="1495" w:type="dxa"/>
            <w:vAlign w:val="center"/>
          </w:tcPr>
          <w:p w14:paraId="0557C463" w14:textId="77777777" w:rsidR="00247018" w:rsidRPr="00DD054A" w:rsidRDefault="00247018" w:rsidP="0086072C">
            <w:pPr>
              <w:ind w:right="51"/>
              <w:jc w:val="both"/>
              <w:rPr>
                <w:rFonts w:ascii="Arial" w:hAnsi="Arial" w:cs="Arial"/>
                <w:sz w:val="22"/>
                <w:szCs w:val="22"/>
              </w:rPr>
            </w:pPr>
            <w:r w:rsidRPr="00DD054A">
              <w:rPr>
                <w:rFonts w:ascii="Arial" w:hAnsi="Arial" w:cs="Arial"/>
                <w:b/>
                <w:bCs/>
                <w:sz w:val="21"/>
                <w:szCs w:val="21"/>
              </w:rPr>
              <w:t>Precio total antes de imp. *</w:t>
            </w:r>
          </w:p>
        </w:tc>
        <w:tc>
          <w:tcPr>
            <w:tcW w:w="1183" w:type="dxa"/>
          </w:tcPr>
          <w:p w14:paraId="1315CF0D" w14:textId="77777777" w:rsidR="00247018" w:rsidRPr="00DD054A" w:rsidRDefault="00247018" w:rsidP="0086072C">
            <w:pPr>
              <w:ind w:right="51"/>
              <w:jc w:val="both"/>
              <w:rPr>
                <w:rFonts w:ascii="Arial" w:hAnsi="Arial" w:cs="Arial"/>
                <w:b/>
                <w:bCs/>
                <w:sz w:val="21"/>
                <w:szCs w:val="21"/>
              </w:rPr>
            </w:pPr>
            <w:r w:rsidRPr="00DD054A">
              <w:rPr>
                <w:rFonts w:ascii="Arial" w:hAnsi="Arial" w:cs="Arial"/>
                <w:b/>
                <w:bCs/>
                <w:sz w:val="21"/>
                <w:szCs w:val="21"/>
              </w:rPr>
              <w:t>Precio total después de imp. *</w:t>
            </w:r>
          </w:p>
        </w:tc>
      </w:tr>
      <w:tr w:rsidR="00247018" w:rsidRPr="00DD054A" w14:paraId="3496A093" w14:textId="77777777" w:rsidTr="0086072C">
        <w:tc>
          <w:tcPr>
            <w:tcW w:w="1490" w:type="dxa"/>
          </w:tcPr>
          <w:p w14:paraId="25B4EBE7" w14:textId="77777777" w:rsidR="00247018" w:rsidRPr="00DD054A" w:rsidRDefault="00247018" w:rsidP="0086072C">
            <w:pPr>
              <w:ind w:right="51"/>
              <w:jc w:val="both"/>
              <w:rPr>
                <w:rFonts w:ascii="Arial" w:hAnsi="Arial" w:cs="Arial"/>
                <w:sz w:val="22"/>
                <w:szCs w:val="22"/>
              </w:rPr>
            </w:pPr>
          </w:p>
        </w:tc>
        <w:tc>
          <w:tcPr>
            <w:tcW w:w="1610" w:type="dxa"/>
          </w:tcPr>
          <w:p w14:paraId="28CAD676" w14:textId="77777777" w:rsidR="00247018" w:rsidRPr="00DD054A" w:rsidRDefault="00247018" w:rsidP="0086072C">
            <w:pPr>
              <w:ind w:right="51"/>
              <w:jc w:val="both"/>
              <w:rPr>
                <w:rFonts w:ascii="Arial" w:hAnsi="Arial" w:cs="Arial"/>
                <w:sz w:val="22"/>
                <w:szCs w:val="22"/>
              </w:rPr>
            </w:pPr>
          </w:p>
        </w:tc>
        <w:tc>
          <w:tcPr>
            <w:tcW w:w="1132" w:type="dxa"/>
          </w:tcPr>
          <w:p w14:paraId="089222AB" w14:textId="77777777" w:rsidR="00247018" w:rsidRPr="00DD054A" w:rsidRDefault="00247018" w:rsidP="0086072C">
            <w:pPr>
              <w:ind w:right="51"/>
              <w:jc w:val="both"/>
              <w:rPr>
                <w:rFonts w:ascii="Arial" w:hAnsi="Arial" w:cs="Arial"/>
                <w:sz w:val="22"/>
                <w:szCs w:val="22"/>
              </w:rPr>
            </w:pPr>
          </w:p>
        </w:tc>
        <w:tc>
          <w:tcPr>
            <w:tcW w:w="1306" w:type="dxa"/>
          </w:tcPr>
          <w:p w14:paraId="6948BDA1" w14:textId="77777777" w:rsidR="00247018" w:rsidRPr="00DD054A" w:rsidRDefault="00247018" w:rsidP="0086072C">
            <w:pPr>
              <w:ind w:right="51"/>
              <w:jc w:val="both"/>
              <w:rPr>
                <w:rFonts w:ascii="Arial" w:hAnsi="Arial" w:cs="Arial"/>
                <w:sz w:val="22"/>
                <w:szCs w:val="22"/>
              </w:rPr>
            </w:pPr>
          </w:p>
        </w:tc>
        <w:tc>
          <w:tcPr>
            <w:tcW w:w="1178" w:type="dxa"/>
          </w:tcPr>
          <w:p w14:paraId="269FBC94" w14:textId="77777777" w:rsidR="00247018" w:rsidRPr="00DD054A" w:rsidRDefault="00247018" w:rsidP="0086072C">
            <w:pPr>
              <w:ind w:right="51"/>
              <w:jc w:val="both"/>
              <w:rPr>
                <w:rFonts w:ascii="Arial" w:hAnsi="Arial" w:cs="Arial"/>
                <w:sz w:val="22"/>
                <w:szCs w:val="22"/>
              </w:rPr>
            </w:pPr>
          </w:p>
        </w:tc>
        <w:tc>
          <w:tcPr>
            <w:tcW w:w="1495" w:type="dxa"/>
          </w:tcPr>
          <w:p w14:paraId="5912539A" w14:textId="77777777" w:rsidR="00247018" w:rsidRPr="00DD054A" w:rsidRDefault="00247018" w:rsidP="0086072C">
            <w:pPr>
              <w:ind w:right="51"/>
              <w:jc w:val="both"/>
              <w:rPr>
                <w:rFonts w:ascii="Arial" w:hAnsi="Arial" w:cs="Arial"/>
                <w:sz w:val="22"/>
                <w:szCs w:val="22"/>
              </w:rPr>
            </w:pPr>
          </w:p>
        </w:tc>
        <w:tc>
          <w:tcPr>
            <w:tcW w:w="1183" w:type="dxa"/>
          </w:tcPr>
          <w:p w14:paraId="2F1E32FB" w14:textId="77777777" w:rsidR="00247018" w:rsidRPr="00DD054A" w:rsidRDefault="00247018" w:rsidP="0086072C">
            <w:pPr>
              <w:ind w:right="51"/>
              <w:jc w:val="both"/>
              <w:rPr>
                <w:rFonts w:ascii="Arial" w:hAnsi="Arial" w:cs="Arial"/>
                <w:sz w:val="22"/>
                <w:szCs w:val="22"/>
              </w:rPr>
            </w:pPr>
          </w:p>
        </w:tc>
      </w:tr>
    </w:tbl>
    <w:p w14:paraId="119AF5A1" w14:textId="77777777" w:rsidR="00247018" w:rsidRPr="00DD054A" w:rsidRDefault="00247018" w:rsidP="00247018">
      <w:pPr>
        <w:ind w:right="51"/>
        <w:jc w:val="both"/>
        <w:rPr>
          <w:rFonts w:ascii="Arial" w:hAnsi="Arial" w:cs="Arial"/>
          <w:sz w:val="22"/>
          <w:szCs w:val="22"/>
        </w:rPr>
      </w:pPr>
    </w:p>
    <w:p w14:paraId="00CDED3F" w14:textId="77777777" w:rsidR="00247018" w:rsidRPr="00EF10E4" w:rsidRDefault="00247018" w:rsidP="00247018">
      <w:pPr>
        <w:autoSpaceDE w:val="0"/>
        <w:autoSpaceDN w:val="0"/>
        <w:adjustRightInd w:val="0"/>
        <w:jc w:val="both"/>
        <w:rPr>
          <w:rFonts w:ascii="Arial" w:hAnsi="Arial" w:cs="Arial"/>
          <w:sz w:val="22"/>
          <w:szCs w:val="22"/>
        </w:rPr>
      </w:pPr>
      <w:r w:rsidRPr="00EF10E4">
        <w:rPr>
          <w:rFonts w:ascii="Arial" w:hAnsi="Arial" w:cs="Arial"/>
          <w:sz w:val="22"/>
          <w:szCs w:val="22"/>
        </w:rPr>
        <w:t>INSTRUCCIÓN: INDICAR EL ANEXO CORRESPONDIENTE</w:t>
      </w:r>
    </w:p>
    <w:p w14:paraId="77132F7F" w14:textId="77777777" w:rsidR="00247018" w:rsidRPr="00164D8F" w:rsidRDefault="00247018" w:rsidP="00247018">
      <w:pPr>
        <w:ind w:right="51"/>
        <w:jc w:val="both"/>
        <w:rPr>
          <w:rFonts w:ascii="Arial" w:hAnsi="Arial" w:cs="Arial"/>
          <w:sz w:val="22"/>
          <w:szCs w:val="22"/>
        </w:rPr>
      </w:pPr>
    </w:p>
    <w:p w14:paraId="36122262" w14:textId="77777777" w:rsidR="00247018" w:rsidRPr="00DD054A" w:rsidRDefault="00247018" w:rsidP="00247018">
      <w:pPr>
        <w:ind w:right="51"/>
        <w:jc w:val="both"/>
        <w:rPr>
          <w:rFonts w:ascii="Arial" w:hAnsi="Arial" w:cs="Arial"/>
          <w:sz w:val="22"/>
          <w:szCs w:val="22"/>
        </w:rPr>
      </w:pPr>
      <w:r w:rsidRPr="00164D8F">
        <w:rPr>
          <w:rFonts w:ascii="Arial" w:hAnsi="Arial" w:cs="Arial"/>
          <w:sz w:val="22"/>
          <w:szCs w:val="22"/>
        </w:rPr>
        <w:t xml:space="preserve">El precio unitario es considerado fijo y en moneda nacional </w:t>
      </w:r>
      <w:r w:rsidRPr="00AA2866">
        <w:rPr>
          <w:rFonts w:ascii="Arial" w:hAnsi="Arial" w:cs="Arial"/>
          <w:b/>
          <w:sz w:val="22"/>
          <w:szCs w:val="22"/>
        </w:rPr>
        <w:t>(TIPO MONEDA)</w:t>
      </w:r>
      <w:r w:rsidRPr="00164D8F">
        <w:rPr>
          <w:rFonts w:ascii="Arial" w:hAnsi="Arial" w:cs="Arial"/>
          <w:sz w:val="22"/>
          <w:szCs w:val="22"/>
        </w:rPr>
        <w:t xml:space="preserve"> hasta que concluya la relación contractual que se formaliza, incluyendo todos los conceptos y costos </w:t>
      </w:r>
      <w:r w:rsidRPr="00DD054A">
        <w:rPr>
          <w:rFonts w:ascii="Arial" w:hAnsi="Arial" w:cs="Arial"/>
          <w:sz w:val="22"/>
          <w:szCs w:val="22"/>
        </w:rPr>
        <w:t xml:space="preserve">involucrados en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w:t>
      </w:r>
      <w:r w:rsidRPr="00DD054A">
        <w:rPr>
          <w:rFonts w:ascii="Arial" w:hAnsi="Arial" w:cs="Arial"/>
          <w:sz w:val="22"/>
          <w:szCs w:val="22"/>
        </w:rPr>
        <w:t xml:space="preserve"> por lo que </w:t>
      </w:r>
      <w:r w:rsidRPr="00DD054A">
        <w:rPr>
          <w:rFonts w:ascii="Arial" w:hAnsi="Arial" w:cs="Arial"/>
          <w:b/>
          <w:sz w:val="22"/>
          <w:szCs w:val="22"/>
        </w:rPr>
        <w:t xml:space="preserve">“EL PROVEEDOR” </w:t>
      </w:r>
      <w:r w:rsidRPr="00DD054A">
        <w:rPr>
          <w:rFonts w:ascii="Arial" w:hAnsi="Arial" w:cs="Arial"/>
          <w:sz w:val="22"/>
          <w:szCs w:val="22"/>
        </w:rPr>
        <w:t xml:space="preserve">no podrá agregar ningún costo extra y los precios serán inalterables durante la vigencia del presente contrato.   </w:t>
      </w:r>
    </w:p>
    <w:p w14:paraId="70BDE9BB" w14:textId="77777777" w:rsidR="00247018" w:rsidRPr="00EF10E4" w:rsidRDefault="00247018" w:rsidP="00247018">
      <w:pPr>
        <w:ind w:right="51"/>
        <w:jc w:val="both"/>
        <w:rPr>
          <w:rFonts w:ascii="Arial" w:hAnsi="Arial" w:cs="Arial"/>
          <w:sz w:val="22"/>
          <w:szCs w:val="22"/>
        </w:rPr>
      </w:pPr>
    </w:p>
    <w:p w14:paraId="40BCACDC"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INSTRUCCIÓN: EN CASO DE QUE SE HAYA PREVISTO VARIACIÓN DE PRECIOS, Y SE CUENTE CON UNA FÓRMULA O MECANISMO DE AJUSTE SE CONSIDERARÁ LA SIGUIENTE REDACCIÓN:</w:t>
      </w:r>
    </w:p>
    <w:p w14:paraId="21404C90" w14:textId="77777777" w:rsidR="00247018" w:rsidRPr="00DD054A" w:rsidRDefault="00247018" w:rsidP="00247018">
      <w:pPr>
        <w:ind w:right="51"/>
        <w:jc w:val="both"/>
        <w:rPr>
          <w:rFonts w:ascii="Arial" w:hAnsi="Arial" w:cs="Arial"/>
          <w:sz w:val="22"/>
          <w:szCs w:val="22"/>
        </w:rPr>
      </w:pPr>
    </w:p>
    <w:p w14:paraId="3AC60595" w14:textId="77777777" w:rsidR="00247018" w:rsidRPr="00DD054A" w:rsidRDefault="00247018" w:rsidP="00247018">
      <w:pPr>
        <w:ind w:right="51"/>
        <w:jc w:val="both"/>
        <w:rPr>
          <w:rFonts w:ascii="Arial" w:hAnsi="Arial" w:cs="Arial"/>
          <w:sz w:val="22"/>
          <w:szCs w:val="22"/>
        </w:rPr>
      </w:pPr>
      <w:r w:rsidRPr="00DD054A">
        <w:rPr>
          <w:rFonts w:ascii="Arial" w:hAnsi="Arial" w:cs="Arial"/>
          <w:sz w:val="22"/>
          <w:szCs w:val="22"/>
        </w:rPr>
        <w:t xml:space="preserve">El precio unitario será considerado en moneda nacional, y podrá ser modificado conforme a la siguiente: </w:t>
      </w:r>
      <w:r w:rsidRPr="00DD054A">
        <w:rPr>
          <w:rFonts w:ascii="Arial" w:hAnsi="Arial" w:cs="Arial"/>
          <w:b/>
          <w:sz w:val="22"/>
          <w:szCs w:val="22"/>
          <w:u w:val="single"/>
        </w:rPr>
        <w:t>(ESTABLECER LA FÓRMULA O MECANISMO DE AJUSTE PUBLICADA EN LA CONVOCATORIA, INVITACIÓN O SOLICITUD DE COTIZACIÓN).</w:t>
      </w:r>
    </w:p>
    <w:p w14:paraId="59D0F3BA" w14:textId="77777777" w:rsidR="00247018" w:rsidRPr="00DD054A" w:rsidRDefault="00247018" w:rsidP="00247018">
      <w:pPr>
        <w:ind w:right="51"/>
        <w:jc w:val="both"/>
        <w:rPr>
          <w:rFonts w:ascii="Arial" w:hAnsi="Arial" w:cs="Arial"/>
          <w:sz w:val="22"/>
          <w:szCs w:val="22"/>
        </w:rPr>
      </w:pPr>
    </w:p>
    <w:p w14:paraId="4023152A"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 xml:space="preserve">INSTRUCCIÓN: EN CASO DE SER ABIERTO Y ANUAL INCORPORAR EL SIGUIENTE PÁRRAFO: </w:t>
      </w:r>
    </w:p>
    <w:p w14:paraId="1CEFC9FF" w14:textId="77777777" w:rsidR="00247018" w:rsidRPr="00164D8F" w:rsidRDefault="00247018" w:rsidP="00247018">
      <w:pPr>
        <w:ind w:right="51"/>
        <w:jc w:val="both"/>
        <w:rPr>
          <w:rFonts w:ascii="Arial" w:hAnsi="Arial" w:cs="Arial"/>
          <w:b/>
          <w:sz w:val="22"/>
          <w:szCs w:val="22"/>
        </w:rPr>
      </w:pPr>
    </w:p>
    <w:p w14:paraId="3624F808" w14:textId="77777777" w:rsidR="00247018" w:rsidRPr="00164D8F" w:rsidRDefault="00247018" w:rsidP="00247018">
      <w:pPr>
        <w:ind w:right="51"/>
        <w:jc w:val="both"/>
        <w:rPr>
          <w:rFonts w:ascii="Arial" w:hAnsi="Arial" w:cs="Arial"/>
          <w:b/>
          <w:sz w:val="22"/>
          <w:szCs w:val="22"/>
        </w:rPr>
      </w:pPr>
      <w:r w:rsidRPr="00164D8F">
        <w:rPr>
          <w:rFonts w:ascii="Arial" w:hAnsi="Arial" w:cs="Arial"/>
          <w:b/>
          <w:sz w:val="22"/>
          <w:szCs w:val="22"/>
        </w:rPr>
        <w:t xml:space="preserve">“LA DEPENDENCIA O ENTIDAD” </w:t>
      </w:r>
      <w:r w:rsidRPr="00164D8F">
        <w:rPr>
          <w:rFonts w:ascii="Arial" w:hAnsi="Arial" w:cs="Arial"/>
          <w:sz w:val="22"/>
          <w:szCs w:val="22"/>
        </w:rPr>
        <w:t xml:space="preserve">pagará a </w:t>
      </w:r>
      <w:r w:rsidRPr="00164D8F">
        <w:rPr>
          <w:rFonts w:ascii="Arial" w:hAnsi="Arial" w:cs="Arial"/>
          <w:b/>
          <w:sz w:val="22"/>
          <w:szCs w:val="22"/>
        </w:rPr>
        <w:t>“EL PROVEEDOR”</w:t>
      </w:r>
      <w:r w:rsidRPr="00164D8F">
        <w:rPr>
          <w:rFonts w:ascii="Arial" w:hAnsi="Arial" w:cs="Arial"/>
          <w:sz w:val="22"/>
          <w:szCs w:val="22"/>
        </w:rPr>
        <w:t xml:space="preserve"> como contraprestación por el suministro de los bienes objeto de este contrato, la cantidad mínima </w:t>
      </w:r>
      <w:r w:rsidRPr="00AA2866">
        <w:rPr>
          <w:rFonts w:ascii="Arial" w:hAnsi="Arial" w:cs="Arial"/>
          <w:b/>
          <w:sz w:val="22"/>
          <w:szCs w:val="22"/>
          <w:u w:val="single"/>
        </w:rPr>
        <w:t>(MONTO MÍNIMO TOTAL DEL CONTRATO)</w:t>
      </w:r>
      <w:r w:rsidRPr="00164D8F">
        <w:rPr>
          <w:rFonts w:ascii="Arial" w:hAnsi="Arial" w:cs="Arial"/>
          <w:b/>
          <w:sz w:val="22"/>
          <w:szCs w:val="22"/>
        </w:rPr>
        <w:t xml:space="preserve"> </w:t>
      </w:r>
      <w:r w:rsidRPr="00164D8F">
        <w:rPr>
          <w:rFonts w:ascii="Arial" w:hAnsi="Arial" w:cs="Arial"/>
          <w:sz w:val="22"/>
          <w:szCs w:val="22"/>
        </w:rPr>
        <w:t xml:space="preserve">más impuestos por $______ </w:t>
      </w:r>
      <w:r w:rsidRPr="00AA2866">
        <w:rPr>
          <w:rFonts w:ascii="Arial" w:hAnsi="Arial" w:cs="Arial"/>
          <w:b/>
          <w:sz w:val="22"/>
          <w:szCs w:val="22"/>
          <w:u w:val="single"/>
        </w:rPr>
        <w:t>(INDICAR LA CANTIDAD EN LETRA),</w:t>
      </w:r>
      <w:r w:rsidRPr="00164D8F">
        <w:rPr>
          <w:rFonts w:ascii="Arial" w:hAnsi="Arial" w:cs="Arial"/>
          <w:sz w:val="22"/>
          <w:szCs w:val="22"/>
        </w:rPr>
        <w:t xml:space="preserve"> y </w:t>
      </w:r>
      <w:r w:rsidRPr="00164D8F">
        <w:rPr>
          <w:rFonts w:ascii="Arial" w:eastAsiaTheme="minorHAnsi" w:hAnsi="Arial" w:cs="Arial"/>
          <w:sz w:val="22"/>
          <w:szCs w:val="22"/>
        </w:rPr>
        <w:t xml:space="preserve">un monto máximo </w:t>
      </w:r>
      <w:r w:rsidRPr="00164D8F">
        <w:rPr>
          <w:rFonts w:ascii="Arial" w:eastAsiaTheme="minorHAnsi" w:hAnsi="Arial" w:cs="Arial"/>
        </w:rPr>
        <w:t xml:space="preserve">de </w:t>
      </w:r>
      <w:r w:rsidRPr="00AA2866">
        <w:rPr>
          <w:rFonts w:ascii="Arial" w:hAnsi="Arial" w:cs="Arial"/>
          <w:b/>
          <w:sz w:val="22"/>
          <w:szCs w:val="22"/>
          <w:u w:val="single"/>
        </w:rPr>
        <w:t xml:space="preserve">(MONTO MÁXIMO TOTAL DEL CONTRATO), </w:t>
      </w:r>
      <w:r w:rsidRPr="00164D8F">
        <w:rPr>
          <w:rFonts w:ascii="Arial" w:hAnsi="Arial" w:cs="Arial"/>
          <w:sz w:val="22"/>
          <w:szCs w:val="22"/>
        </w:rPr>
        <w:t xml:space="preserve">más impuestos que asciende a $______ </w:t>
      </w:r>
      <w:r w:rsidRPr="00AA2866">
        <w:rPr>
          <w:rFonts w:ascii="Arial" w:hAnsi="Arial" w:cs="Arial"/>
          <w:b/>
          <w:sz w:val="22"/>
          <w:szCs w:val="22"/>
        </w:rPr>
        <w:t>(INDICAR LA CANTIDAD EN LETRA).</w:t>
      </w:r>
    </w:p>
    <w:p w14:paraId="434C0DD1" w14:textId="77777777" w:rsidR="00247018" w:rsidRPr="00EF10E4" w:rsidRDefault="00247018" w:rsidP="00247018">
      <w:pPr>
        <w:ind w:right="51"/>
        <w:jc w:val="both"/>
        <w:rPr>
          <w:rFonts w:ascii="Arial" w:hAnsi="Arial" w:cs="Arial"/>
          <w:sz w:val="22"/>
          <w:szCs w:val="22"/>
        </w:rPr>
      </w:pPr>
    </w:p>
    <w:p w14:paraId="57BAECA2" w14:textId="77777777" w:rsidR="00247018" w:rsidRPr="00EF10E4" w:rsidRDefault="00247018" w:rsidP="00247018">
      <w:pPr>
        <w:ind w:right="51"/>
        <w:jc w:val="both"/>
        <w:rPr>
          <w:rFonts w:ascii="Arial" w:hAnsi="Arial" w:cs="Arial"/>
          <w:sz w:val="22"/>
          <w:szCs w:val="22"/>
        </w:rPr>
      </w:pPr>
      <w:r w:rsidRPr="00EF10E4">
        <w:rPr>
          <w:rFonts w:ascii="Arial" w:hAnsi="Arial" w:cs="Arial"/>
          <w:sz w:val="22"/>
          <w:szCs w:val="22"/>
        </w:rPr>
        <w:t>INSTRUCCIÓN: EN CASO DE SER PLURIANUAL ABIERTO, MOSTRAR LA TABLA Y LOS TRES PÁRRAFOS SIGUIENTES:</w:t>
      </w:r>
    </w:p>
    <w:p w14:paraId="3914D74C" w14:textId="77777777" w:rsidR="00247018" w:rsidRPr="00DD054A" w:rsidRDefault="00247018" w:rsidP="00247018">
      <w:pPr>
        <w:ind w:right="51"/>
        <w:jc w:val="both"/>
        <w:rPr>
          <w:rFonts w:ascii="Arial" w:hAnsi="Arial" w:cs="Arial"/>
          <w:b/>
          <w:sz w:val="22"/>
          <w:szCs w:val="22"/>
        </w:rPr>
      </w:pPr>
    </w:p>
    <w:p w14:paraId="6F944D48" w14:textId="77777777" w:rsidR="00247018" w:rsidRPr="00DD054A" w:rsidRDefault="00247018" w:rsidP="00247018">
      <w:pPr>
        <w:ind w:right="51"/>
        <w:jc w:val="both"/>
        <w:rPr>
          <w:rFonts w:ascii="Arial" w:hAnsi="Arial" w:cs="Arial"/>
          <w:b/>
          <w:sz w:val="22"/>
          <w:szCs w:val="22"/>
          <w:u w:val="single"/>
        </w:rPr>
      </w:pPr>
      <w:r w:rsidRPr="00DD054A">
        <w:rPr>
          <w:rFonts w:ascii="Arial" w:hAnsi="Arial" w:cs="Arial"/>
          <w:b/>
          <w:sz w:val="22"/>
          <w:szCs w:val="22"/>
        </w:rPr>
        <w:t xml:space="preserve">“LA DEPENDENCIA O ENTIDAD” </w:t>
      </w:r>
      <w:r w:rsidRPr="00DD054A">
        <w:rPr>
          <w:rFonts w:ascii="Arial" w:hAnsi="Arial" w:cs="Arial"/>
          <w:sz w:val="22"/>
          <w:szCs w:val="22"/>
        </w:rPr>
        <w:t xml:space="preserve">conviene con </w:t>
      </w:r>
      <w:r w:rsidRPr="00DD054A">
        <w:rPr>
          <w:rFonts w:ascii="Arial" w:hAnsi="Arial" w:cs="Arial"/>
          <w:b/>
          <w:sz w:val="22"/>
          <w:szCs w:val="22"/>
        </w:rPr>
        <w:t>“EL PROVEEDOR”</w:t>
      </w:r>
      <w:r w:rsidRPr="00DD054A">
        <w:rPr>
          <w:rFonts w:ascii="Arial" w:hAnsi="Arial" w:cs="Arial"/>
          <w:sz w:val="22"/>
          <w:szCs w:val="22"/>
        </w:rPr>
        <w:t xml:space="preserve"> que el </w:t>
      </w:r>
      <w:r w:rsidRPr="00DD054A">
        <w:rPr>
          <w:rFonts w:ascii="Arial" w:hAnsi="Arial" w:cs="Arial"/>
          <w:b/>
          <w:sz w:val="22"/>
          <w:szCs w:val="22"/>
        </w:rPr>
        <w:t>monto mínimo</w:t>
      </w:r>
      <w:r w:rsidRPr="00DD054A">
        <w:rPr>
          <w:rFonts w:ascii="Arial" w:hAnsi="Arial" w:cs="Arial"/>
          <w:sz w:val="22"/>
          <w:szCs w:val="22"/>
        </w:rPr>
        <w:t xml:space="preserve"> del suministro de los bienes para los ejercicios fiscales de </w:t>
      </w:r>
      <w:r w:rsidRPr="00DD054A">
        <w:rPr>
          <w:rFonts w:ascii="Arial" w:hAnsi="Arial" w:cs="Arial"/>
          <w:b/>
          <w:sz w:val="22"/>
          <w:szCs w:val="22"/>
        </w:rPr>
        <w:t>(</w:t>
      </w:r>
      <w:r w:rsidRPr="00DD054A">
        <w:rPr>
          <w:rFonts w:ascii="Arial" w:hAnsi="Arial" w:cs="Arial"/>
          <w:b/>
          <w:sz w:val="22"/>
          <w:szCs w:val="22"/>
          <w:u w:val="single"/>
        </w:rPr>
        <w:t xml:space="preserve">CONCATENAR EJERCICIOS FISCALES QUE INVOLUCRAN LA PLURIANUALIDAD) </w:t>
      </w:r>
      <w:r>
        <w:rPr>
          <w:rFonts w:ascii="Arial" w:hAnsi="Arial" w:cs="Arial"/>
          <w:sz w:val="22"/>
          <w:szCs w:val="22"/>
        </w:rPr>
        <w:t>es por la cantidad de</w:t>
      </w:r>
      <w:r w:rsidRPr="00DD054A">
        <w:rPr>
          <w:rFonts w:ascii="Arial" w:hAnsi="Arial" w:cs="Arial"/>
          <w:sz w:val="22"/>
          <w:szCs w:val="22"/>
        </w:rPr>
        <w:t xml:space="preserve"> (MONTO MÍNIMO TOTAL) más impuestos que asciende a </w:t>
      </w:r>
      <w:r w:rsidRPr="00DD054A">
        <w:rPr>
          <w:rFonts w:ascii="Arial" w:hAnsi="Arial" w:cs="Arial"/>
          <w:b/>
          <w:sz w:val="22"/>
          <w:szCs w:val="22"/>
          <w:u w:val="single"/>
        </w:rPr>
        <w:t>$______ (INDICAR LA CANTIDAD EN LETRA).</w:t>
      </w:r>
    </w:p>
    <w:p w14:paraId="2765B8B8" w14:textId="77777777" w:rsidR="00247018" w:rsidRPr="00EA6778" w:rsidRDefault="00247018" w:rsidP="00247018">
      <w:pPr>
        <w:ind w:right="51"/>
        <w:jc w:val="both"/>
        <w:rPr>
          <w:rFonts w:ascii="Arial" w:hAnsi="Arial" w:cs="Arial"/>
          <w:sz w:val="22"/>
          <w:szCs w:val="22"/>
        </w:rPr>
      </w:pPr>
    </w:p>
    <w:p w14:paraId="046C4489" w14:textId="77777777" w:rsidR="00247018" w:rsidRPr="00164D8F" w:rsidRDefault="00247018" w:rsidP="00247018">
      <w:pPr>
        <w:ind w:right="51"/>
        <w:jc w:val="both"/>
        <w:rPr>
          <w:rFonts w:ascii="Arial" w:hAnsi="Arial" w:cs="Arial"/>
          <w:sz w:val="22"/>
          <w:szCs w:val="22"/>
        </w:rPr>
      </w:pPr>
      <w:r w:rsidRPr="00DD054A">
        <w:rPr>
          <w:rFonts w:ascii="Arial" w:hAnsi="Arial" w:cs="Arial"/>
          <w:sz w:val="22"/>
          <w:szCs w:val="22"/>
        </w:rPr>
        <w:t xml:space="preserve">Asimismo, que el </w:t>
      </w:r>
      <w:r w:rsidRPr="00DD054A">
        <w:rPr>
          <w:rFonts w:ascii="Arial" w:hAnsi="Arial" w:cs="Arial"/>
          <w:b/>
          <w:sz w:val="22"/>
          <w:szCs w:val="22"/>
        </w:rPr>
        <w:t>monto máximo</w:t>
      </w:r>
      <w:r w:rsidRPr="00164D8F">
        <w:rPr>
          <w:rFonts w:ascii="Arial" w:hAnsi="Arial" w:cs="Arial"/>
          <w:sz w:val="22"/>
          <w:szCs w:val="22"/>
        </w:rPr>
        <w:t xml:space="preserve"> del suministro de los bienes para los ejercicios fiscales de </w:t>
      </w:r>
      <w:r w:rsidRPr="00AA2866">
        <w:rPr>
          <w:rFonts w:ascii="Arial" w:hAnsi="Arial" w:cs="Arial"/>
          <w:b/>
          <w:sz w:val="22"/>
          <w:szCs w:val="22"/>
        </w:rPr>
        <w:t xml:space="preserve">(CONCATENAR EJERCICIOS FISCALES QUE INVOLUCRAN LA PLURIANUALIDAD) </w:t>
      </w:r>
      <w:r w:rsidRPr="00164D8F">
        <w:rPr>
          <w:rFonts w:ascii="Arial" w:hAnsi="Arial" w:cs="Arial"/>
          <w:sz w:val="22"/>
          <w:szCs w:val="22"/>
        </w:rPr>
        <w:t>es por la cantidad de</w:t>
      </w:r>
      <w:r w:rsidRPr="00164D8F">
        <w:rPr>
          <w:rFonts w:ascii="Arial" w:eastAsiaTheme="minorHAnsi" w:hAnsi="Arial" w:cs="Arial"/>
          <w:sz w:val="22"/>
          <w:szCs w:val="22"/>
        </w:rPr>
        <w:t xml:space="preserve"> un monto máximo </w:t>
      </w:r>
      <w:r w:rsidRPr="00AA2866">
        <w:rPr>
          <w:rFonts w:ascii="Arial" w:eastAsiaTheme="minorHAnsi" w:hAnsi="Arial" w:cs="Arial"/>
          <w:b/>
        </w:rPr>
        <w:t xml:space="preserve">de </w:t>
      </w:r>
      <w:r w:rsidRPr="00AA2866">
        <w:rPr>
          <w:rFonts w:ascii="Arial" w:hAnsi="Arial" w:cs="Arial"/>
          <w:b/>
          <w:sz w:val="22"/>
          <w:szCs w:val="22"/>
        </w:rPr>
        <w:t xml:space="preserve">(MONTO MÁXIMO </w:t>
      </w:r>
      <w:r w:rsidRPr="00AA2866">
        <w:rPr>
          <w:rFonts w:ascii="Arial" w:hAnsi="Arial" w:cs="Arial"/>
          <w:b/>
          <w:sz w:val="22"/>
          <w:szCs w:val="22"/>
        </w:rPr>
        <w:lastRenderedPageBreak/>
        <w:t xml:space="preserve">TOTAL DEL CONTRATO) </w:t>
      </w:r>
      <w:r w:rsidRPr="00164D8F">
        <w:rPr>
          <w:rFonts w:ascii="Arial" w:hAnsi="Arial" w:cs="Arial"/>
          <w:sz w:val="22"/>
          <w:szCs w:val="22"/>
        </w:rPr>
        <w:t xml:space="preserve">más impuestos que asciende a $______ </w:t>
      </w:r>
      <w:r w:rsidRPr="00AA2866">
        <w:rPr>
          <w:rFonts w:ascii="Arial" w:hAnsi="Arial" w:cs="Arial"/>
          <w:b/>
          <w:sz w:val="22"/>
          <w:szCs w:val="22"/>
          <w:u w:val="single"/>
        </w:rPr>
        <w:t>(INDICAR LA CANTIDAD EN LETRA).</w:t>
      </w:r>
    </w:p>
    <w:p w14:paraId="488DFF81" w14:textId="77777777" w:rsidR="00247018" w:rsidRPr="00EA6778" w:rsidRDefault="00247018" w:rsidP="00247018">
      <w:pPr>
        <w:ind w:right="51"/>
        <w:jc w:val="both"/>
        <w:rPr>
          <w:rFonts w:ascii="Arial" w:hAnsi="Arial" w:cs="Arial"/>
          <w:sz w:val="22"/>
          <w:szCs w:val="22"/>
        </w:rPr>
      </w:pPr>
    </w:p>
    <w:p w14:paraId="0A8FD980" w14:textId="77777777" w:rsidR="00247018" w:rsidRPr="00164D8F" w:rsidRDefault="00247018" w:rsidP="00247018">
      <w:pPr>
        <w:ind w:right="51"/>
        <w:jc w:val="both"/>
        <w:rPr>
          <w:rFonts w:ascii="Arial" w:hAnsi="Arial" w:cs="Arial"/>
          <w:sz w:val="22"/>
          <w:szCs w:val="22"/>
        </w:rPr>
      </w:pPr>
      <w:r w:rsidRPr="00164D8F">
        <w:rPr>
          <w:rFonts w:ascii="Arial" w:hAnsi="Arial" w:cs="Arial"/>
          <w:sz w:val="22"/>
          <w:szCs w:val="22"/>
        </w:rPr>
        <w:t>Importes mínimos y máximos a pagar en cada ejercicio fiscal de acuerdo a lo siguiente.</w:t>
      </w:r>
    </w:p>
    <w:p w14:paraId="4B97AA9D" w14:textId="77777777" w:rsidR="00247018" w:rsidRPr="00164D8F" w:rsidRDefault="00247018" w:rsidP="00247018">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247018" w:rsidRPr="00164D8F" w14:paraId="686476EA" w14:textId="77777777" w:rsidTr="0086072C">
        <w:trPr>
          <w:trHeight w:val="249"/>
        </w:trPr>
        <w:tc>
          <w:tcPr>
            <w:tcW w:w="3112" w:type="dxa"/>
          </w:tcPr>
          <w:p w14:paraId="14791BD5"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Ejercicio Fiscal</w:t>
            </w:r>
          </w:p>
        </w:tc>
        <w:tc>
          <w:tcPr>
            <w:tcW w:w="3113" w:type="dxa"/>
          </w:tcPr>
          <w:p w14:paraId="052D8935"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mínimo</w:t>
            </w:r>
          </w:p>
        </w:tc>
        <w:tc>
          <w:tcPr>
            <w:tcW w:w="3113" w:type="dxa"/>
          </w:tcPr>
          <w:p w14:paraId="3EF56D07"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máximo</w:t>
            </w:r>
          </w:p>
        </w:tc>
      </w:tr>
      <w:tr w:rsidR="00247018" w:rsidRPr="00164D8F" w14:paraId="29E1AB03" w14:textId="77777777" w:rsidTr="0086072C">
        <w:trPr>
          <w:trHeight w:val="1158"/>
        </w:trPr>
        <w:tc>
          <w:tcPr>
            <w:tcW w:w="3112" w:type="dxa"/>
            <w:tcBorders>
              <w:bottom w:val="single" w:sz="4" w:space="0" w:color="auto"/>
            </w:tcBorders>
          </w:tcPr>
          <w:p w14:paraId="7132D2E2"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w:t>
            </w:r>
            <w:r>
              <w:rPr>
                <w:rFonts w:ascii="Arial" w:hAnsi="Arial" w:cs="Arial"/>
                <w:sz w:val="22"/>
                <w:szCs w:val="22"/>
              </w:rPr>
              <w:t>INCORPORAR</w:t>
            </w:r>
            <w:r w:rsidRPr="00164D8F">
              <w:rPr>
                <w:rFonts w:ascii="Arial" w:hAnsi="Arial" w:cs="Arial"/>
                <w:sz w:val="22"/>
                <w:szCs w:val="22"/>
              </w:rPr>
              <w:t xml:space="preserve"> EJERCICIO FISCAL)</w:t>
            </w:r>
          </w:p>
        </w:tc>
        <w:tc>
          <w:tcPr>
            <w:tcW w:w="3113" w:type="dxa"/>
          </w:tcPr>
          <w:p w14:paraId="45D12D2D"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MÍNIMO ANUAL sin impuestos)</w:t>
            </w:r>
          </w:p>
        </w:tc>
        <w:tc>
          <w:tcPr>
            <w:tcW w:w="3113" w:type="dxa"/>
          </w:tcPr>
          <w:p w14:paraId="04BEE19B"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(MONTO MÁXIMO ANUAL sin impuestos)</w:t>
            </w:r>
          </w:p>
        </w:tc>
      </w:tr>
      <w:tr w:rsidR="00247018" w:rsidRPr="00164D8F" w14:paraId="46CA21FA" w14:textId="77777777" w:rsidTr="0086072C">
        <w:trPr>
          <w:trHeight w:val="738"/>
        </w:trPr>
        <w:tc>
          <w:tcPr>
            <w:tcW w:w="3112" w:type="dxa"/>
            <w:tcBorders>
              <w:bottom w:val="single" w:sz="4" w:space="0" w:color="auto"/>
            </w:tcBorders>
          </w:tcPr>
          <w:p w14:paraId="516A524D"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Se agregarán tantos se hayan programado</w:t>
            </w:r>
          </w:p>
        </w:tc>
        <w:tc>
          <w:tcPr>
            <w:tcW w:w="3113" w:type="dxa"/>
            <w:tcBorders>
              <w:bottom w:val="single" w:sz="4" w:space="0" w:color="auto"/>
            </w:tcBorders>
          </w:tcPr>
          <w:p w14:paraId="76E4475C" w14:textId="77777777" w:rsidR="00247018" w:rsidRPr="00164D8F" w:rsidRDefault="00247018" w:rsidP="0086072C">
            <w:pPr>
              <w:ind w:right="51"/>
              <w:jc w:val="both"/>
              <w:rPr>
                <w:rFonts w:ascii="Arial" w:hAnsi="Arial" w:cs="Arial"/>
                <w:sz w:val="22"/>
                <w:szCs w:val="22"/>
              </w:rPr>
            </w:pPr>
          </w:p>
        </w:tc>
        <w:tc>
          <w:tcPr>
            <w:tcW w:w="3113" w:type="dxa"/>
          </w:tcPr>
          <w:p w14:paraId="2E928A23" w14:textId="77777777" w:rsidR="00247018" w:rsidRPr="00164D8F" w:rsidRDefault="00247018" w:rsidP="0086072C">
            <w:pPr>
              <w:ind w:right="51"/>
              <w:jc w:val="both"/>
              <w:rPr>
                <w:rFonts w:ascii="Arial" w:hAnsi="Arial" w:cs="Arial"/>
                <w:sz w:val="22"/>
                <w:szCs w:val="22"/>
              </w:rPr>
            </w:pPr>
          </w:p>
        </w:tc>
      </w:tr>
      <w:tr w:rsidR="00247018" w:rsidRPr="00164D8F" w14:paraId="33A94D99" w14:textId="77777777" w:rsidTr="0086072C">
        <w:trPr>
          <w:trHeight w:val="249"/>
        </w:trPr>
        <w:tc>
          <w:tcPr>
            <w:tcW w:w="3112" w:type="dxa"/>
            <w:tcBorders>
              <w:top w:val="single" w:sz="4" w:space="0" w:color="auto"/>
              <w:left w:val="nil"/>
              <w:bottom w:val="nil"/>
              <w:right w:val="single" w:sz="4" w:space="0" w:color="auto"/>
            </w:tcBorders>
          </w:tcPr>
          <w:p w14:paraId="538655AD" w14:textId="77777777" w:rsidR="00247018" w:rsidRPr="00164D8F" w:rsidRDefault="00247018" w:rsidP="0086072C">
            <w:pPr>
              <w:ind w:right="51"/>
              <w:jc w:val="right"/>
              <w:rPr>
                <w:rFonts w:ascii="Arial" w:hAnsi="Arial" w:cs="Arial"/>
                <w:b/>
                <w:sz w:val="22"/>
                <w:szCs w:val="22"/>
              </w:rPr>
            </w:pPr>
            <w:r w:rsidRPr="00164D8F">
              <w:rPr>
                <w:rFonts w:ascii="Arial" w:hAnsi="Arial" w:cs="Arial"/>
                <w:b/>
                <w:sz w:val="22"/>
                <w:szCs w:val="22"/>
              </w:rPr>
              <w:t>TOTAL SIN IMPUESTOS:</w:t>
            </w:r>
          </w:p>
        </w:tc>
        <w:tc>
          <w:tcPr>
            <w:tcW w:w="3113" w:type="dxa"/>
            <w:tcBorders>
              <w:left w:val="single" w:sz="4" w:space="0" w:color="auto"/>
            </w:tcBorders>
          </w:tcPr>
          <w:p w14:paraId="6391B03A"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 xml:space="preserve"> (MONTO MÍNIMO TOTAL)</w:t>
            </w:r>
          </w:p>
        </w:tc>
        <w:tc>
          <w:tcPr>
            <w:tcW w:w="3113" w:type="dxa"/>
          </w:tcPr>
          <w:p w14:paraId="67228DDD" w14:textId="77777777" w:rsidR="00247018" w:rsidRPr="00164D8F" w:rsidRDefault="00247018" w:rsidP="0086072C">
            <w:pPr>
              <w:ind w:right="51"/>
              <w:jc w:val="both"/>
              <w:rPr>
                <w:rFonts w:ascii="Arial" w:hAnsi="Arial" w:cs="Arial"/>
                <w:sz w:val="22"/>
                <w:szCs w:val="22"/>
              </w:rPr>
            </w:pPr>
            <w:r w:rsidRPr="00164D8F">
              <w:rPr>
                <w:rFonts w:ascii="Arial" w:hAnsi="Arial" w:cs="Arial"/>
                <w:sz w:val="22"/>
                <w:szCs w:val="22"/>
              </w:rPr>
              <w:t xml:space="preserve"> (MONTO MÁXIMO TOTAL DEL CONTRATO)</w:t>
            </w:r>
          </w:p>
        </w:tc>
      </w:tr>
    </w:tbl>
    <w:p w14:paraId="0112B928" w14:textId="77777777" w:rsidR="00247018" w:rsidRPr="00164D8F" w:rsidRDefault="00247018" w:rsidP="00247018">
      <w:pPr>
        <w:ind w:right="51"/>
        <w:jc w:val="both"/>
        <w:rPr>
          <w:rFonts w:ascii="Arial" w:hAnsi="Arial" w:cs="Arial"/>
          <w:b/>
          <w:sz w:val="22"/>
          <w:szCs w:val="22"/>
        </w:rPr>
      </w:pPr>
    </w:p>
    <w:p w14:paraId="4655ED73" w14:textId="77777777" w:rsidR="00247018" w:rsidRPr="00164D8F" w:rsidRDefault="00247018" w:rsidP="00247018">
      <w:pPr>
        <w:ind w:right="51"/>
        <w:jc w:val="both"/>
        <w:rPr>
          <w:rFonts w:ascii="Arial" w:hAnsi="Arial" w:cs="Arial"/>
          <w:sz w:val="22"/>
          <w:szCs w:val="22"/>
        </w:rPr>
      </w:pPr>
      <w:r w:rsidRPr="00AA2866">
        <w:rPr>
          <w:rFonts w:ascii="Arial" w:hAnsi="Arial" w:cs="Arial"/>
          <w:sz w:val="22"/>
          <w:szCs w:val="22"/>
          <w:highlight w:val="yellow"/>
        </w:rPr>
        <w:t>Las partes convienen expresamente que las obligaciones de este contrato, cuyo cumplimiento se encuentra previsto realizar durante los ejercicios fiscales de</w:t>
      </w:r>
      <w:r w:rsidRPr="00164D8F">
        <w:rPr>
          <w:rFonts w:ascii="Arial" w:hAnsi="Arial" w:cs="Arial"/>
          <w:sz w:val="22"/>
          <w:szCs w:val="22"/>
        </w:rPr>
        <w:t xml:space="preserve"> </w:t>
      </w:r>
      <w:r w:rsidRPr="00A61608">
        <w:rPr>
          <w:rFonts w:ascii="Arial" w:hAnsi="Arial" w:cs="Arial"/>
          <w:b/>
          <w:sz w:val="22"/>
          <w:szCs w:val="22"/>
        </w:rPr>
        <w:t>(</w:t>
      </w:r>
      <w:r>
        <w:rPr>
          <w:rFonts w:ascii="Arial" w:hAnsi="Arial" w:cs="Arial"/>
          <w:b/>
          <w:sz w:val="22"/>
          <w:szCs w:val="22"/>
        </w:rPr>
        <w:t xml:space="preserve">CONCATENAR EJERCICIOS </w:t>
      </w:r>
      <w:r w:rsidRPr="007D0553">
        <w:rPr>
          <w:rFonts w:ascii="Arial" w:hAnsi="Arial" w:cs="Arial"/>
          <w:b/>
          <w:sz w:val="22"/>
          <w:szCs w:val="22"/>
        </w:rPr>
        <w:t>FISCALES QUE INVOLUCRAN LA PLURIANUALIDAD)</w:t>
      </w:r>
      <w:r>
        <w:rPr>
          <w:rFonts w:ascii="Arial" w:hAnsi="Arial" w:cs="Arial"/>
          <w:b/>
          <w:sz w:val="22"/>
          <w:szCs w:val="22"/>
        </w:rPr>
        <w:t xml:space="preserve"> </w:t>
      </w:r>
      <w:r w:rsidRPr="00521C40">
        <w:rPr>
          <w:rFonts w:ascii="Arial" w:hAnsi="Arial" w:cs="Arial"/>
          <w:sz w:val="22"/>
          <w:szCs w:val="22"/>
          <w:highlight w:val="yellow"/>
        </w:rPr>
        <w:t>quedarán sujetas para fines de su ejecución y pago a la disponibilidad presupuestaria con que cuente la</w:t>
      </w:r>
      <w:r w:rsidRPr="00164D8F">
        <w:rPr>
          <w:rFonts w:ascii="Arial" w:hAnsi="Arial" w:cs="Arial"/>
          <w:sz w:val="22"/>
          <w:szCs w:val="22"/>
        </w:rPr>
        <w:t xml:space="preserve"> </w:t>
      </w:r>
      <w:r w:rsidRPr="00164D8F">
        <w:rPr>
          <w:rFonts w:ascii="Arial" w:hAnsi="Arial" w:cs="Arial"/>
          <w:b/>
          <w:sz w:val="22"/>
          <w:szCs w:val="22"/>
        </w:rPr>
        <w:t>“LA DEPENDENCIA O ENTIDAD”</w:t>
      </w:r>
      <w:r w:rsidRPr="00164D8F">
        <w:rPr>
          <w:rFonts w:ascii="Arial" w:hAnsi="Arial" w:cs="Arial"/>
          <w:sz w:val="22"/>
          <w:szCs w:val="22"/>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69833E46" w14:textId="77777777" w:rsidR="00247018" w:rsidRPr="00B06CAD" w:rsidRDefault="00247018" w:rsidP="00247018">
      <w:pPr>
        <w:ind w:right="51"/>
        <w:jc w:val="both"/>
        <w:rPr>
          <w:rFonts w:ascii="Arial" w:hAnsi="Arial" w:cs="Arial"/>
          <w:sz w:val="22"/>
          <w:szCs w:val="22"/>
        </w:rPr>
      </w:pPr>
    </w:p>
    <w:p w14:paraId="6AF90581"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6E550C4A" w14:textId="77777777" w:rsidR="00247018" w:rsidRPr="00B06CAD" w:rsidRDefault="00247018" w:rsidP="00247018">
      <w:pPr>
        <w:ind w:right="51"/>
        <w:jc w:val="both"/>
        <w:rPr>
          <w:rFonts w:ascii="Arial" w:hAnsi="Arial" w:cs="Arial"/>
          <w:sz w:val="22"/>
          <w:szCs w:val="22"/>
        </w:rPr>
      </w:pPr>
    </w:p>
    <w:p w14:paraId="4FC55869"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INDICAR EL(LOS) PRECIO(S) UNITARIO(S):</w:t>
      </w:r>
    </w:p>
    <w:p w14:paraId="60DD92C7" w14:textId="77777777" w:rsidR="00247018" w:rsidRPr="00DD054A" w:rsidRDefault="00247018" w:rsidP="00247018">
      <w:pPr>
        <w:ind w:right="51"/>
        <w:jc w:val="both"/>
        <w:rPr>
          <w:rFonts w:ascii="Arial" w:hAnsi="Arial" w:cs="Arial"/>
          <w:b/>
          <w:sz w:val="22"/>
          <w:szCs w:val="22"/>
          <w:u w:val="single"/>
        </w:rPr>
      </w:pPr>
    </w:p>
    <w:p w14:paraId="2F54C5F1" w14:textId="77777777" w:rsidR="00247018" w:rsidRPr="00164D8F" w:rsidRDefault="00247018" w:rsidP="00247018">
      <w:pPr>
        <w:ind w:right="51"/>
        <w:jc w:val="both"/>
        <w:rPr>
          <w:rFonts w:ascii="Arial" w:hAnsi="Arial" w:cs="Arial"/>
          <w:sz w:val="22"/>
          <w:szCs w:val="22"/>
        </w:rPr>
      </w:pPr>
      <w:r w:rsidRPr="00DD054A">
        <w:rPr>
          <w:rFonts w:ascii="Arial" w:hAnsi="Arial" w:cs="Arial"/>
          <w:sz w:val="22"/>
          <w:szCs w:val="22"/>
        </w:rPr>
        <w:t>El(los) precio(s) unitario(s)</w:t>
      </w:r>
      <w:r w:rsidRPr="00164D8F">
        <w:rPr>
          <w:rFonts w:ascii="Arial" w:hAnsi="Arial" w:cs="Arial"/>
          <w:sz w:val="22"/>
          <w:szCs w:val="22"/>
        </w:rPr>
        <w:t xml:space="preserve"> del presente contrato, expresado(s) en moneda nacional es (son):</w:t>
      </w:r>
    </w:p>
    <w:p w14:paraId="623A8CBC" w14:textId="77777777" w:rsidR="00247018" w:rsidRPr="00164D8F" w:rsidRDefault="00247018" w:rsidP="00247018">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247018" w:rsidRPr="00164D8F" w14:paraId="6F27B16F" w14:textId="77777777" w:rsidTr="0086072C">
        <w:trPr>
          <w:trHeight w:val="1041"/>
        </w:trPr>
        <w:tc>
          <w:tcPr>
            <w:tcW w:w="506" w:type="pct"/>
            <w:hideMark/>
          </w:tcPr>
          <w:p w14:paraId="7B35EE7F"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Partida</w:t>
            </w:r>
          </w:p>
        </w:tc>
        <w:tc>
          <w:tcPr>
            <w:tcW w:w="853" w:type="pct"/>
            <w:hideMark/>
          </w:tcPr>
          <w:p w14:paraId="5F0B750C"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Descripción *</w:t>
            </w:r>
          </w:p>
        </w:tc>
        <w:tc>
          <w:tcPr>
            <w:tcW w:w="583" w:type="pct"/>
            <w:hideMark/>
          </w:tcPr>
          <w:p w14:paraId="55963163"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Unidad *</w:t>
            </w:r>
          </w:p>
        </w:tc>
        <w:tc>
          <w:tcPr>
            <w:tcW w:w="615" w:type="pct"/>
            <w:hideMark/>
          </w:tcPr>
          <w:p w14:paraId="7DF18F9B"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Precio unitario *</w:t>
            </w:r>
          </w:p>
        </w:tc>
        <w:tc>
          <w:tcPr>
            <w:tcW w:w="609" w:type="pct"/>
            <w:hideMark/>
          </w:tcPr>
          <w:p w14:paraId="371F3C0C"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Cantidad Mínima *</w:t>
            </w:r>
          </w:p>
        </w:tc>
        <w:tc>
          <w:tcPr>
            <w:tcW w:w="615" w:type="pct"/>
            <w:hideMark/>
          </w:tcPr>
          <w:p w14:paraId="444F733F"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Cantidad Máxima *</w:t>
            </w:r>
          </w:p>
        </w:tc>
        <w:tc>
          <w:tcPr>
            <w:tcW w:w="596" w:type="pct"/>
            <w:hideMark/>
          </w:tcPr>
          <w:p w14:paraId="37051E64"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Precio Total Mínimo *</w:t>
            </w:r>
          </w:p>
        </w:tc>
        <w:tc>
          <w:tcPr>
            <w:tcW w:w="622" w:type="pct"/>
            <w:hideMark/>
          </w:tcPr>
          <w:p w14:paraId="5A6BA863" w14:textId="77777777" w:rsidR="00247018" w:rsidRPr="00164D8F" w:rsidRDefault="00247018" w:rsidP="0086072C">
            <w:pPr>
              <w:jc w:val="center"/>
              <w:rPr>
                <w:rFonts w:ascii="Arial" w:hAnsi="Arial" w:cs="Arial"/>
                <w:b/>
                <w:bCs/>
                <w:sz w:val="22"/>
                <w:szCs w:val="22"/>
                <w:lang w:eastAsia="es-MX"/>
              </w:rPr>
            </w:pPr>
            <w:r w:rsidRPr="00164D8F">
              <w:rPr>
                <w:rFonts w:ascii="Arial" w:hAnsi="Arial" w:cs="Arial"/>
                <w:b/>
                <w:bCs/>
                <w:sz w:val="22"/>
                <w:szCs w:val="22"/>
                <w:lang w:eastAsia="es-MX"/>
              </w:rPr>
              <w:t>Precio Total Máximo *</w:t>
            </w:r>
          </w:p>
        </w:tc>
      </w:tr>
      <w:tr w:rsidR="00247018" w:rsidRPr="00164D8F" w14:paraId="0B142CDA" w14:textId="77777777" w:rsidTr="0086072C">
        <w:trPr>
          <w:trHeight w:val="248"/>
        </w:trPr>
        <w:tc>
          <w:tcPr>
            <w:tcW w:w="506" w:type="pct"/>
          </w:tcPr>
          <w:p w14:paraId="60CED680" w14:textId="77777777" w:rsidR="00247018" w:rsidRPr="00164D8F" w:rsidRDefault="00247018" w:rsidP="0086072C">
            <w:pPr>
              <w:jc w:val="center"/>
              <w:rPr>
                <w:rFonts w:ascii="Arial" w:hAnsi="Arial" w:cs="Arial"/>
                <w:b/>
                <w:bCs/>
                <w:sz w:val="22"/>
                <w:szCs w:val="22"/>
                <w:lang w:eastAsia="es-MX"/>
              </w:rPr>
            </w:pPr>
          </w:p>
        </w:tc>
        <w:tc>
          <w:tcPr>
            <w:tcW w:w="853" w:type="pct"/>
          </w:tcPr>
          <w:p w14:paraId="7A07CAFB" w14:textId="77777777" w:rsidR="00247018" w:rsidRPr="00164D8F" w:rsidRDefault="00247018" w:rsidP="0086072C">
            <w:pPr>
              <w:jc w:val="center"/>
              <w:rPr>
                <w:rFonts w:ascii="Arial" w:hAnsi="Arial" w:cs="Arial"/>
                <w:b/>
                <w:bCs/>
                <w:sz w:val="22"/>
                <w:szCs w:val="22"/>
                <w:lang w:eastAsia="es-MX"/>
              </w:rPr>
            </w:pPr>
          </w:p>
        </w:tc>
        <w:tc>
          <w:tcPr>
            <w:tcW w:w="583" w:type="pct"/>
          </w:tcPr>
          <w:p w14:paraId="18030143" w14:textId="77777777" w:rsidR="00247018" w:rsidRPr="00164D8F" w:rsidRDefault="00247018" w:rsidP="0086072C">
            <w:pPr>
              <w:jc w:val="center"/>
              <w:rPr>
                <w:rFonts w:ascii="Arial" w:hAnsi="Arial" w:cs="Arial"/>
                <w:b/>
                <w:bCs/>
                <w:sz w:val="22"/>
                <w:szCs w:val="22"/>
                <w:lang w:eastAsia="es-MX"/>
              </w:rPr>
            </w:pPr>
          </w:p>
        </w:tc>
        <w:tc>
          <w:tcPr>
            <w:tcW w:w="615" w:type="pct"/>
          </w:tcPr>
          <w:p w14:paraId="46542767" w14:textId="77777777" w:rsidR="00247018" w:rsidRPr="00164D8F" w:rsidRDefault="00247018" w:rsidP="0086072C">
            <w:pPr>
              <w:jc w:val="center"/>
              <w:rPr>
                <w:rFonts w:ascii="Arial" w:hAnsi="Arial" w:cs="Arial"/>
                <w:b/>
                <w:bCs/>
                <w:sz w:val="22"/>
                <w:szCs w:val="22"/>
                <w:lang w:eastAsia="es-MX"/>
              </w:rPr>
            </w:pPr>
          </w:p>
        </w:tc>
        <w:tc>
          <w:tcPr>
            <w:tcW w:w="609" w:type="pct"/>
          </w:tcPr>
          <w:p w14:paraId="25787FDF" w14:textId="77777777" w:rsidR="00247018" w:rsidRPr="00164D8F" w:rsidRDefault="00247018" w:rsidP="0086072C">
            <w:pPr>
              <w:jc w:val="center"/>
              <w:rPr>
                <w:rFonts w:ascii="Arial" w:hAnsi="Arial" w:cs="Arial"/>
                <w:b/>
                <w:bCs/>
                <w:sz w:val="22"/>
                <w:szCs w:val="22"/>
                <w:lang w:eastAsia="es-MX"/>
              </w:rPr>
            </w:pPr>
          </w:p>
        </w:tc>
        <w:tc>
          <w:tcPr>
            <w:tcW w:w="615" w:type="pct"/>
          </w:tcPr>
          <w:p w14:paraId="1ACE659B" w14:textId="77777777" w:rsidR="00247018" w:rsidRPr="00164D8F" w:rsidRDefault="00247018" w:rsidP="0086072C">
            <w:pPr>
              <w:jc w:val="center"/>
              <w:rPr>
                <w:rFonts w:ascii="Arial" w:hAnsi="Arial" w:cs="Arial"/>
                <w:b/>
                <w:bCs/>
                <w:sz w:val="22"/>
                <w:szCs w:val="22"/>
                <w:lang w:eastAsia="es-MX"/>
              </w:rPr>
            </w:pPr>
          </w:p>
        </w:tc>
        <w:tc>
          <w:tcPr>
            <w:tcW w:w="596" w:type="pct"/>
          </w:tcPr>
          <w:p w14:paraId="7B1CABBE" w14:textId="77777777" w:rsidR="00247018" w:rsidRPr="00164D8F" w:rsidRDefault="00247018" w:rsidP="0086072C">
            <w:pPr>
              <w:jc w:val="center"/>
              <w:rPr>
                <w:rFonts w:ascii="Arial" w:hAnsi="Arial" w:cs="Arial"/>
                <w:b/>
                <w:bCs/>
                <w:sz w:val="22"/>
                <w:szCs w:val="22"/>
                <w:lang w:eastAsia="es-MX"/>
              </w:rPr>
            </w:pPr>
          </w:p>
        </w:tc>
        <w:tc>
          <w:tcPr>
            <w:tcW w:w="622" w:type="pct"/>
          </w:tcPr>
          <w:p w14:paraId="15F5A052" w14:textId="77777777" w:rsidR="00247018" w:rsidRPr="00164D8F" w:rsidRDefault="00247018" w:rsidP="0086072C">
            <w:pPr>
              <w:jc w:val="center"/>
              <w:rPr>
                <w:rFonts w:ascii="Arial" w:hAnsi="Arial" w:cs="Arial"/>
                <w:b/>
                <w:bCs/>
                <w:sz w:val="22"/>
                <w:szCs w:val="22"/>
                <w:lang w:eastAsia="es-MX"/>
              </w:rPr>
            </w:pPr>
          </w:p>
        </w:tc>
      </w:tr>
    </w:tbl>
    <w:p w14:paraId="2009707A" w14:textId="77777777" w:rsidR="00247018" w:rsidRPr="00164D8F" w:rsidRDefault="00247018" w:rsidP="00247018">
      <w:pPr>
        <w:ind w:right="51"/>
        <w:jc w:val="both"/>
        <w:rPr>
          <w:rFonts w:ascii="Arial" w:hAnsi="Arial" w:cs="Arial"/>
          <w:sz w:val="22"/>
          <w:szCs w:val="22"/>
        </w:rPr>
      </w:pPr>
    </w:p>
    <w:p w14:paraId="252CC486" w14:textId="77777777" w:rsidR="00247018" w:rsidRPr="00B06CAD" w:rsidRDefault="00247018" w:rsidP="00247018">
      <w:pPr>
        <w:autoSpaceDE w:val="0"/>
        <w:autoSpaceDN w:val="0"/>
        <w:adjustRightInd w:val="0"/>
        <w:jc w:val="both"/>
        <w:rPr>
          <w:rFonts w:ascii="Arial" w:hAnsi="Arial" w:cs="Arial"/>
          <w:sz w:val="22"/>
          <w:szCs w:val="22"/>
        </w:rPr>
      </w:pPr>
      <w:r w:rsidRPr="00B06CAD">
        <w:rPr>
          <w:rFonts w:ascii="Arial" w:hAnsi="Arial" w:cs="Arial"/>
          <w:sz w:val="22"/>
          <w:szCs w:val="22"/>
        </w:rPr>
        <w:t>INSTRUCCIÓN: INDICAR EL ANEXO CORRESPONDIENTE</w:t>
      </w:r>
    </w:p>
    <w:p w14:paraId="417C181B" w14:textId="77777777" w:rsidR="00247018" w:rsidRPr="00DD054A" w:rsidRDefault="00247018" w:rsidP="00247018">
      <w:pPr>
        <w:ind w:right="51"/>
        <w:jc w:val="both"/>
        <w:rPr>
          <w:rFonts w:ascii="Arial" w:hAnsi="Arial" w:cs="Arial"/>
          <w:sz w:val="22"/>
          <w:szCs w:val="22"/>
        </w:rPr>
      </w:pPr>
    </w:p>
    <w:p w14:paraId="50B58BF7" w14:textId="77777777" w:rsidR="00247018" w:rsidRPr="00DD054A" w:rsidRDefault="00247018" w:rsidP="00247018">
      <w:pPr>
        <w:ind w:right="51"/>
        <w:jc w:val="both"/>
        <w:rPr>
          <w:rFonts w:ascii="Arial" w:hAnsi="Arial" w:cs="Arial"/>
          <w:sz w:val="22"/>
          <w:szCs w:val="22"/>
        </w:rPr>
      </w:pPr>
      <w:r w:rsidRPr="00DD054A">
        <w:rPr>
          <w:rFonts w:ascii="Arial" w:hAnsi="Arial" w:cs="Arial"/>
          <w:sz w:val="22"/>
          <w:szCs w:val="22"/>
        </w:rPr>
        <w:lastRenderedPageBreak/>
        <w:t xml:space="preserve">El precio unitario es considerado fijo y en moneda nacional </w:t>
      </w:r>
      <w:r w:rsidRPr="00DD054A">
        <w:rPr>
          <w:rFonts w:ascii="Arial" w:hAnsi="Arial" w:cs="Arial"/>
          <w:b/>
          <w:sz w:val="22"/>
          <w:szCs w:val="22"/>
          <w:u w:val="single"/>
        </w:rPr>
        <w:t>(TIPO MONEDA)</w:t>
      </w:r>
      <w:r w:rsidRPr="00DD054A">
        <w:rPr>
          <w:rFonts w:ascii="Arial" w:hAnsi="Arial" w:cs="Arial"/>
          <w:sz w:val="22"/>
          <w:szCs w:val="22"/>
        </w:rPr>
        <w:t xml:space="preserve"> hasta que concluya la relación contractual que se formaliza, incluyendo todos los conceptos y costos involucrados en la adquisición de </w:t>
      </w:r>
      <w:r w:rsidRPr="00DD054A">
        <w:rPr>
          <w:rFonts w:ascii="Arial" w:hAnsi="Arial" w:cs="Arial"/>
          <w:b/>
          <w:sz w:val="22"/>
          <w:szCs w:val="22"/>
          <w:u w:val="single"/>
        </w:rPr>
        <w:t>(DESCRIPCIÓN),</w:t>
      </w:r>
      <w:r w:rsidRPr="00DD054A">
        <w:rPr>
          <w:rFonts w:ascii="Arial" w:hAnsi="Arial" w:cs="Arial"/>
          <w:sz w:val="22"/>
          <w:szCs w:val="22"/>
          <w:u w:val="single"/>
        </w:rPr>
        <w:t xml:space="preserve"> </w:t>
      </w:r>
      <w:r w:rsidRPr="00DD054A">
        <w:rPr>
          <w:rFonts w:ascii="Arial" w:hAnsi="Arial" w:cs="Arial"/>
          <w:sz w:val="22"/>
          <w:szCs w:val="22"/>
        </w:rPr>
        <w:t xml:space="preserve">por lo que </w:t>
      </w:r>
      <w:r w:rsidRPr="00DD054A">
        <w:rPr>
          <w:rFonts w:ascii="Arial" w:hAnsi="Arial" w:cs="Arial"/>
          <w:b/>
          <w:sz w:val="22"/>
          <w:szCs w:val="22"/>
        </w:rPr>
        <w:t xml:space="preserve">“EL PROVEEDOR” </w:t>
      </w:r>
      <w:r w:rsidRPr="00DD054A">
        <w:rPr>
          <w:rFonts w:ascii="Arial" w:hAnsi="Arial" w:cs="Arial"/>
          <w:sz w:val="22"/>
          <w:szCs w:val="22"/>
        </w:rPr>
        <w:t xml:space="preserve">no podrá agregar ningún costo extra y los precios serán inalterables durante la vigencia del presente contrato.   </w:t>
      </w:r>
    </w:p>
    <w:p w14:paraId="5FC7597F" w14:textId="77777777" w:rsidR="00247018" w:rsidRPr="00DD054A" w:rsidRDefault="00247018" w:rsidP="00247018">
      <w:pPr>
        <w:ind w:right="51"/>
        <w:jc w:val="both"/>
        <w:rPr>
          <w:rFonts w:ascii="Arial" w:hAnsi="Arial" w:cs="Arial"/>
          <w:sz w:val="22"/>
          <w:szCs w:val="22"/>
        </w:rPr>
      </w:pPr>
    </w:p>
    <w:p w14:paraId="7DC14403"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7A5B0FFC" w14:textId="77777777" w:rsidR="00247018" w:rsidRPr="00DD054A" w:rsidRDefault="00247018" w:rsidP="00247018">
      <w:pPr>
        <w:ind w:right="51"/>
        <w:jc w:val="both"/>
        <w:rPr>
          <w:rFonts w:ascii="Arial" w:hAnsi="Arial" w:cs="Arial"/>
          <w:sz w:val="22"/>
          <w:szCs w:val="22"/>
        </w:rPr>
      </w:pPr>
    </w:p>
    <w:p w14:paraId="12814224" w14:textId="77777777" w:rsidR="00247018" w:rsidRPr="009F44D6" w:rsidRDefault="00247018" w:rsidP="00247018">
      <w:pPr>
        <w:ind w:right="51"/>
        <w:jc w:val="both"/>
        <w:rPr>
          <w:rFonts w:ascii="Arial" w:hAnsi="Arial" w:cs="Arial"/>
          <w:sz w:val="22"/>
          <w:szCs w:val="22"/>
        </w:rPr>
      </w:pPr>
      <w:r w:rsidRPr="00DD054A">
        <w:rPr>
          <w:rFonts w:ascii="Arial" w:hAnsi="Arial" w:cs="Arial"/>
          <w:sz w:val="22"/>
          <w:szCs w:val="22"/>
        </w:rPr>
        <w:t xml:space="preserve">El precio unitario será considerado en moneda nacional, y podrá ser modificado conforme a la siguiente: </w:t>
      </w:r>
      <w:r w:rsidRPr="00DD054A">
        <w:rPr>
          <w:rFonts w:ascii="Arial" w:hAnsi="Arial" w:cs="Arial"/>
          <w:b/>
          <w:sz w:val="22"/>
          <w:szCs w:val="22"/>
          <w:u w:val="single"/>
        </w:rPr>
        <w:t>(ESTABLECER LA FÓRMULA O MECANISMO DE AJUSTE</w:t>
      </w:r>
      <w:r w:rsidRPr="00521C40">
        <w:rPr>
          <w:rFonts w:ascii="Arial" w:hAnsi="Arial" w:cs="Arial"/>
          <w:b/>
          <w:sz w:val="22"/>
          <w:szCs w:val="22"/>
          <w:u w:val="single"/>
        </w:rPr>
        <w:t xml:space="preserve"> PUBLICADA EN LA CONVOCATORIA, INVITACIÓN O SOLICITUD DE COTIZACIÓN).</w:t>
      </w:r>
    </w:p>
    <w:p w14:paraId="03D321D8" w14:textId="77777777" w:rsidR="00247018" w:rsidRPr="009F44D6" w:rsidRDefault="00247018" w:rsidP="00247018">
      <w:pPr>
        <w:ind w:right="51"/>
        <w:jc w:val="both"/>
        <w:rPr>
          <w:rFonts w:ascii="Arial" w:hAnsi="Arial" w:cs="Arial"/>
          <w:sz w:val="22"/>
          <w:szCs w:val="22"/>
        </w:rPr>
      </w:pPr>
    </w:p>
    <w:p w14:paraId="55C608E0" w14:textId="77777777" w:rsidR="00247018" w:rsidRDefault="00247018" w:rsidP="00247018">
      <w:pPr>
        <w:widowControl w:val="0"/>
        <w:jc w:val="both"/>
        <w:rPr>
          <w:rFonts w:ascii="Arial" w:hAnsi="Arial" w:cs="Arial"/>
          <w:b/>
          <w:sz w:val="22"/>
          <w:szCs w:val="22"/>
          <w:highlight w:val="yellow"/>
        </w:rPr>
      </w:pPr>
      <w:r w:rsidRPr="009F44D6">
        <w:rPr>
          <w:rFonts w:ascii="Arial" w:hAnsi="Arial" w:cs="Arial"/>
          <w:b/>
          <w:sz w:val="22"/>
          <w:szCs w:val="22"/>
          <w:highlight w:val="yellow"/>
        </w:rPr>
        <w:t>TERCERA. ANTICIPO.</w:t>
      </w:r>
    </w:p>
    <w:p w14:paraId="294F5610" w14:textId="77777777" w:rsidR="00247018" w:rsidRPr="009F44D6" w:rsidRDefault="00247018" w:rsidP="00247018">
      <w:pPr>
        <w:widowControl w:val="0"/>
        <w:jc w:val="both"/>
        <w:rPr>
          <w:rFonts w:ascii="Arial" w:hAnsi="Arial" w:cs="Arial"/>
          <w:b/>
          <w:sz w:val="22"/>
          <w:szCs w:val="22"/>
          <w:highlight w:val="yellow"/>
        </w:rPr>
      </w:pPr>
    </w:p>
    <w:p w14:paraId="63A571BC" w14:textId="77777777" w:rsidR="00247018" w:rsidRPr="00B06CAD" w:rsidRDefault="00247018" w:rsidP="00247018">
      <w:pPr>
        <w:widowControl w:val="0"/>
        <w:jc w:val="both"/>
        <w:rPr>
          <w:rFonts w:ascii="Arial" w:hAnsi="Arial" w:cs="Arial"/>
          <w:sz w:val="22"/>
          <w:szCs w:val="22"/>
        </w:rPr>
      </w:pPr>
      <w:r w:rsidRPr="00B06CAD">
        <w:rPr>
          <w:rFonts w:ascii="Arial" w:hAnsi="Arial" w:cs="Arial"/>
          <w:sz w:val="22"/>
          <w:szCs w:val="22"/>
        </w:rPr>
        <w:t>INSTRUCCIÓN: SÓLO EN CASO DE QUE NO SE OTORGUE ANTICIPO, MOSTRAR EL SIGUIENTE TEXTO):</w:t>
      </w:r>
    </w:p>
    <w:p w14:paraId="5D0935E7" w14:textId="77777777" w:rsidR="00247018" w:rsidRPr="00DD054A" w:rsidRDefault="00247018" w:rsidP="00247018">
      <w:pPr>
        <w:widowControl w:val="0"/>
        <w:jc w:val="both"/>
        <w:rPr>
          <w:rFonts w:ascii="Arial" w:hAnsi="Arial" w:cs="Arial"/>
          <w:b/>
          <w:sz w:val="22"/>
          <w:szCs w:val="22"/>
        </w:rPr>
      </w:pPr>
    </w:p>
    <w:p w14:paraId="4565BB61" w14:textId="77777777" w:rsidR="00247018" w:rsidRPr="00DD054A" w:rsidRDefault="00247018" w:rsidP="00247018">
      <w:pPr>
        <w:widowControl w:val="0"/>
        <w:jc w:val="both"/>
        <w:rPr>
          <w:rFonts w:ascii="Arial" w:hAnsi="Arial" w:cs="Arial"/>
          <w:sz w:val="22"/>
          <w:szCs w:val="22"/>
        </w:rPr>
      </w:pPr>
      <w:r w:rsidRPr="00DD054A">
        <w:rPr>
          <w:rFonts w:ascii="Arial" w:hAnsi="Arial" w:cs="Arial"/>
          <w:sz w:val="22"/>
          <w:szCs w:val="22"/>
        </w:rPr>
        <w:t>Para el presente contrato</w:t>
      </w:r>
      <w:r w:rsidRPr="00DD054A">
        <w:rPr>
          <w:rFonts w:ascii="Arial" w:hAnsi="Arial" w:cs="Arial"/>
          <w:b/>
          <w:sz w:val="22"/>
          <w:szCs w:val="22"/>
        </w:rPr>
        <w:t xml:space="preserve"> “LA DEPENDENCIA O ENTIDAD”</w:t>
      </w:r>
      <w:r w:rsidRPr="00DD054A">
        <w:rPr>
          <w:rFonts w:ascii="Arial" w:hAnsi="Arial" w:cs="Arial"/>
          <w:sz w:val="22"/>
          <w:szCs w:val="22"/>
        </w:rPr>
        <w:t xml:space="preserve"> no otorgará anticipo a </w:t>
      </w:r>
      <w:r w:rsidRPr="00DD054A">
        <w:rPr>
          <w:rFonts w:ascii="Arial" w:hAnsi="Arial" w:cs="Arial"/>
          <w:b/>
          <w:sz w:val="22"/>
          <w:szCs w:val="22"/>
        </w:rPr>
        <w:t>“EL PROVEEDOR”</w:t>
      </w:r>
    </w:p>
    <w:p w14:paraId="6AD2579F" w14:textId="77777777" w:rsidR="00247018" w:rsidRPr="00DD054A" w:rsidRDefault="00247018" w:rsidP="00247018">
      <w:pPr>
        <w:widowControl w:val="0"/>
        <w:jc w:val="both"/>
        <w:rPr>
          <w:rFonts w:ascii="Arial" w:hAnsi="Arial" w:cs="Arial"/>
          <w:b/>
          <w:sz w:val="22"/>
          <w:szCs w:val="22"/>
        </w:rPr>
      </w:pPr>
    </w:p>
    <w:p w14:paraId="2278515F" w14:textId="77777777" w:rsidR="00247018" w:rsidRPr="00B06CAD" w:rsidRDefault="00247018" w:rsidP="00247018">
      <w:pPr>
        <w:widowControl w:val="0"/>
        <w:jc w:val="both"/>
        <w:rPr>
          <w:rFonts w:ascii="Arial" w:hAnsi="Arial" w:cs="Arial"/>
          <w:sz w:val="22"/>
          <w:szCs w:val="22"/>
        </w:rPr>
      </w:pPr>
      <w:r w:rsidRPr="00B06CAD">
        <w:rPr>
          <w:rFonts w:ascii="Arial" w:hAnsi="Arial" w:cs="Arial"/>
          <w:sz w:val="22"/>
          <w:szCs w:val="22"/>
        </w:rPr>
        <w:t>INSTRUCCIÓN: SÓLO EN CASO DE QUE SE OTORGUE ANTICIPO, MOSTRAR LO SIGUIENTE):</w:t>
      </w:r>
    </w:p>
    <w:p w14:paraId="7CD65E7C" w14:textId="77777777" w:rsidR="00247018" w:rsidRPr="006643FB" w:rsidRDefault="00247018" w:rsidP="00247018">
      <w:pPr>
        <w:pStyle w:val="Texto"/>
        <w:spacing w:after="0" w:line="240" w:lineRule="auto"/>
        <w:ind w:firstLine="0"/>
        <w:rPr>
          <w:b/>
          <w:bCs/>
          <w:sz w:val="22"/>
          <w:szCs w:val="36"/>
        </w:rPr>
      </w:pPr>
    </w:p>
    <w:p w14:paraId="46F3A4FF" w14:textId="77777777" w:rsidR="00247018" w:rsidRPr="00FA32A5" w:rsidRDefault="00247018" w:rsidP="00247018">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14:paraId="0C0D9E7C" w14:textId="77777777" w:rsidR="00247018" w:rsidRPr="009F44D6" w:rsidRDefault="00247018" w:rsidP="00247018">
      <w:pPr>
        <w:widowControl w:val="0"/>
        <w:jc w:val="both"/>
        <w:rPr>
          <w:rFonts w:ascii="Arial" w:hAnsi="Arial" w:cs="Arial"/>
          <w:b/>
          <w:sz w:val="22"/>
          <w:szCs w:val="22"/>
          <w:highlight w:val="yellow"/>
        </w:rPr>
      </w:pPr>
    </w:p>
    <w:p w14:paraId="0185B858" w14:textId="77777777" w:rsidR="00247018" w:rsidRPr="009F44D6" w:rsidRDefault="00247018" w:rsidP="00247018">
      <w:pPr>
        <w:widowControl w:val="0"/>
        <w:jc w:val="both"/>
        <w:rPr>
          <w:rFonts w:ascii="Arial" w:hAnsi="Arial" w:cs="Arial"/>
          <w:b/>
          <w:sz w:val="22"/>
          <w:szCs w:val="22"/>
          <w:highlight w:val="yellow"/>
        </w:rPr>
      </w:pPr>
      <w:r w:rsidRPr="009F44D6">
        <w:rPr>
          <w:rFonts w:ascii="Arial" w:hAnsi="Arial" w:cs="Arial"/>
          <w:b/>
          <w:sz w:val="22"/>
          <w:szCs w:val="22"/>
          <w:highlight w:val="yellow"/>
        </w:rPr>
        <w:t>CUARTA. FORMA Y LUGAR DE PAGO.</w:t>
      </w:r>
    </w:p>
    <w:p w14:paraId="01FDAB6A" w14:textId="77777777" w:rsidR="00247018" w:rsidRPr="009F44D6" w:rsidRDefault="00247018" w:rsidP="00247018">
      <w:pPr>
        <w:jc w:val="both"/>
        <w:rPr>
          <w:rFonts w:ascii="Arial" w:hAnsi="Arial" w:cs="Arial"/>
          <w:sz w:val="22"/>
          <w:szCs w:val="22"/>
        </w:rPr>
      </w:pPr>
    </w:p>
    <w:p w14:paraId="7BA5B1C2" w14:textId="77777777" w:rsidR="00247018" w:rsidRPr="009F44D6" w:rsidRDefault="00247018" w:rsidP="00247018">
      <w:pPr>
        <w:autoSpaceDE w:val="0"/>
        <w:autoSpaceDN w:val="0"/>
        <w:adjustRightInd w:val="0"/>
        <w:jc w:val="both"/>
        <w:rPr>
          <w:rFonts w:ascii="Arial" w:eastAsiaTheme="minorHAnsi" w:hAnsi="Arial" w:cs="Arial"/>
          <w:sz w:val="22"/>
          <w:szCs w:val="22"/>
        </w:rPr>
      </w:pPr>
      <w:r w:rsidRPr="00983215">
        <w:rPr>
          <w:rFonts w:ascii="Arial" w:hAnsi="Arial" w:cs="Arial"/>
          <w:b/>
          <w:sz w:val="22"/>
          <w:szCs w:val="22"/>
        </w:rPr>
        <w:t>“LA DEPENDENCIA O ENTIDAD”</w:t>
      </w:r>
      <w:r w:rsidRPr="00983215">
        <w:rPr>
          <w:rFonts w:ascii="Arial" w:hAnsi="Arial" w:cs="Arial"/>
          <w:sz w:val="22"/>
          <w:szCs w:val="22"/>
        </w:rPr>
        <w:t xml:space="preserve"> </w:t>
      </w:r>
      <w:r w:rsidRPr="00983215">
        <w:rPr>
          <w:rFonts w:ascii="Arial" w:eastAsiaTheme="minorHAnsi" w:hAnsi="Arial" w:cs="Arial"/>
          <w:sz w:val="22"/>
          <w:szCs w:val="22"/>
        </w:rPr>
        <w:t xml:space="preserve">efectuará el pago a través de transferencia electrónica en pesos de los Estados Unidos Mexicanos, a mes vencido (otra temporalidad o calendario establecido) </w:t>
      </w:r>
      <w:r w:rsidRPr="00983215">
        <w:rPr>
          <w:rFonts w:ascii="Arial" w:hAnsi="Arial" w:cs="Arial"/>
          <w:sz w:val="22"/>
          <w:szCs w:val="22"/>
        </w:rPr>
        <w:t xml:space="preserve">o porcentaje de avance (pagos progresivos), </w:t>
      </w:r>
      <w:r w:rsidRPr="00983215">
        <w:rPr>
          <w:rFonts w:ascii="Arial" w:eastAsiaTheme="minorHAnsi" w:hAnsi="Arial" w:cs="Arial"/>
          <w:sz w:val="22"/>
          <w:szCs w:val="22"/>
        </w:rPr>
        <w:t xml:space="preserve">conforme a los bienes efectivamente entregados y a entera satisfacción del administrador del contrato y de acuerdo con lo establecido en el </w:t>
      </w:r>
      <w:r w:rsidRPr="00521C40">
        <w:rPr>
          <w:rFonts w:ascii="Arial" w:eastAsiaTheme="minorHAnsi" w:hAnsi="Arial" w:cs="Arial"/>
          <w:b/>
          <w:sz w:val="22"/>
          <w:szCs w:val="22"/>
        </w:rPr>
        <w:t>"ANEXO _______"</w:t>
      </w:r>
      <w:r w:rsidRPr="00983215">
        <w:rPr>
          <w:rFonts w:ascii="Arial" w:eastAsiaTheme="minorHAnsi" w:hAnsi="Arial" w:cs="Arial"/>
          <w:sz w:val="22"/>
          <w:szCs w:val="22"/>
        </w:rPr>
        <w:t xml:space="preserve"> que forma parte integrante de este contrato.</w:t>
      </w:r>
    </w:p>
    <w:p w14:paraId="1EA16A48" w14:textId="77777777" w:rsidR="00247018" w:rsidRPr="009F44D6" w:rsidRDefault="00247018" w:rsidP="00247018">
      <w:pPr>
        <w:jc w:val="both"/>
        <w:rPr>
          <w:rFonts w:ascii="Arial" w:hAnsi="Arial" w:cs="Arial"/>
          <w:sz w:val="22"/>
          <w:szCs w:val="22"/>
        </w:rPr>
      </w:pPr>
    </w:p>
    <w:p w14:paraId="31770E9E" w14:textId="77777777" w:rsidR="00247018" w:rsidRDefault="00247018" w:rsidP="00247018">
      <w:pPr>
        <w:jc w:val="both"/>
        <w:rPr>
          <w:rFonts w:ascii="Arial" w:hAnsi="Arial" w:cs="Arial"/>
          <w:sz w:val="22"/>
          <w:szCs w:val="22"/>
        </w:rPr>
      </w:pPr>
      <w:r w:rsidRPr="00E37906">
        <w:rPr>
          <w:rFonts w:ascii="Arial" w:hAnsi="Arial" w:cs="Arial"/>
          <w:sz w:val="22"/>
          <w:szCs w:val="22"/>
        </w:rPr>
        <w:t>El pago se deberá realizar en un plazo máximo de 20 (veinte) días naturales siguientes, contados a partir de la fecha en que sea entregado y aceptado el Comprobante Fiscal Digital por Internet (CFDI) o factura electrónica a</w:t>
      </w:r>
      <w:r w:rsidRPr="009F44D6">
        <w:rPr>
          <w:rFonts w:ascii="Arial" w:hAnsi="Arial" w:cs="Arial"/>
          <w:sz w:val="22"/>
          <w:szCs w:val="22"/>
        </w:rPr>
        <w:t xml:space="preserve"> </w:t>
      </w:r>
      <w:r w:rsidRPr="00983215">
        <w:rPr>
          <w:rFonts w:ascii="Arial" w:hAnsi="Arial" w:cs="Arial"/>
          <w:b/>
          <w:sz w:val="22"/>
          <w:szCs w:val="22"/>
        </w:rPr>
        <w:t>“LA DEPENDENCIA O ENTIDAD”</w:t>
      </w:r>
      <w:r w:rsidRPr="00983215">
        <w:rPr>
          <w:rFonts w:ascii="Arial" w:hAnsi="Arial" w:cs="Arial"/>
          <w:sz w:val="22"/>
          <w:szCs w:val="22"/>
        </w:rPr>
        <w:t>, con la</w:t>
      </w:r>
      <w:r w:rsidRPr="009F44D6">
        <w:rPr>
          <w:rFonts w:ascii="Arial" w:hAnsi="Arial" w:cs="Arial"/>
          <w:sz w:val="22"/>
          <w:szCs w:val="22"/>
        </w:rPr>
        <w:t xml:space="preserve"> aprobación (firma) del Administrador del presente contrato. </w:t>
      </w:r>
    </w:p>
    <w:p w14:paraId="3F78A1A9" w14:textId="77777777" w:rsidR="00247018" w:rsidRDefault="00247018" w:rsidP="00247018">
      <w:pPr>
        <w:jc w:val="both"/>
        <w:rPr>
          <w:rFonts w:ascii="Arial" w:hAnsi="Arial" w:cs="Arial"/>
          <w:sz w:val="22"/>
          <w:szCs w:val="22"/>
        </w:rPr>
      </w:pPr>
    </w:p>
    <w:p w14:paraId="11DE9734" w14:textId="77777777" w:rsidR="00247018" w:rsidRPr="00B06CAD" w:rsidRDefault="00247018" w:rsidP="00247018">
      <w:pPr>
        <w:jc w:val="both"/>
        <w:rPr>
          <w:rFonts w:ascii="Arial" w:hAnsi="Arial" w:cs="Arial"/>
          <w:strike/>
          <w:sz w:val="22"/>
          <w:szCs w:val="22"/>
        </w:rPr>
      </w:pPr>
      <w:r w:rsidRPr="006643FB">
        <w:rPr>
          <w:rFonts w:ascii="Arial" w:hAnsi="Arial" w:cs="Arial"/>
          <w:sz w:val="22"/>
          <w:szCs w:val="22"/>
        </w:rPr>
        <w:t>IN</w:t>
      </w:r>
      <w:r w:rsidRPr="00B06CAD">
        <w:rPr>
          <w:rFonts w:ascii="Arial" w:hAnsi="Arial" w:cs="Arial"/>
          <w:sz w:val="22"/>
          <w:szCs w:val="22"/>
        </w:rPr>
        <w:t xml:space="preserve">STRUCCIÓN: TRATÁNDOSE DE PROVEEDORES EXTRANJEROS, PRESENTAR LA FACTURA QUE SE EMITA CONFORME A LAS REGLAS DEL PAÍS DE ORIGEN. </w:t>
      </w:r>
    </w:p>
    <w:p w14:paraId="235B7252" w14:textId="77777777" w:rsidR="00247018" w:rsidRPr="009F44D6" w:rsidRDefault="00247018" w:rsidP="00247018">
      <w:pPr>
        <w:jc w:val="both"/>
        <w:rPr>
          <w:rFonts w:ascii="Arial" w:hAnsi="Arial" w:cs="Arial"/>
          <w:sz w:val="22"/>
          <w:szCs w:val="22"/>
        </w:rPr>
      </w:pPr>
    </w:p>
    <w:p w14:paraId="063D71C2" w14:textId="77777777" w:rsidR="00247018" w:rsidRPr="009F44D6" w:rsidRDefault="00247018" w:rsidP="00247018">
      <w:pPr>
        <w:jc w:val="both"/>
        <w:rPr>
          <w:rFonts w:ascii="Arial" w:hAnsi="Arial" w:cs="Arial"/>
          <w:sz w:val="22"/>
          <w:szCs w:val="22"/>
          <w:highlight w:val="yellow"/>
        </w:rPr>
      </w:pPr>
      <w:r w:rsidRPr="009F44D6">
        <w:rPr>
          <w:rFonts w:ascii="Arial" w:hAnsi="Arial" w:cs="Arial"/>
          <w:sz w:val="22"/>
          <w:szCs w:val="22"/>
          <w:highlight w:val="yellow"/>
        </w:rPr>
        <w:lastRenderedPageBreak/>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7E41DB44" w14:textId="77777777" w:rsidR="00247018" w:rsidRPr="009F44D6" w:rsidRDefault="00247018" w:rsidP="00247018">
      <w:pPr>
        <w:jc w:val="both"/>
        <w:rPr>
          <w:rFonts w:ascii="Arial" w:hAnsi="Arial" w:cs="Arial"/>
          <w:sz w:val="22"/>
          <w:szCs w:val="22"/>
          <w:highlight w:val="yellow"/>
        </w:rPr>
      </w:pPr>
    </w:p>
    <w:p w14:paraId="3F85BDF5" w14:textId="77777777" w:rsidR="00247018" w:rsidRPr="009F44D6" w:rsidRDefault="00247018" w:rsidP="00247018">
      <w:pPr>
        <w:widowControl w:val="0"/>
        <w:jc w:val="both"/>
        <w:rPr>
          <w:rFonts w:ascii="Arial" w:hAnsi="Arial" w:cs="Arial"/>
          <w:sz w:val="22"/>
          <w:szCs w:val="22"/>
          <w:highlight w:val="yellow"/>
        </w:rPr>
      </w:pPr>
      <w:r w:rsidRPr="009F44D6">
        <w:rPr>
          <w:rFonts w:ascii="Arial" w:hAnsi="Arial" w:cs="Arial"/>
          <w:sz w:val="22"/>
          <w:szCs w:val="22"/>
          <w:highlight w:val="yellow"/>
        </w:rPr>
        <w:t xml:space="preserve">De conformidad con el artículo 90 del Reglamento de la </w:t>
      </w:r>
      <w:r w:rsidRPr="009F44D6">
        <w:rPr>
          <w:rFonts w:ascii="Arial" w:hAnsi="Arial" w:cs="Arial"/>
          <w:b/>
          <w:sz w:val="22"/>
          <w:szCs w:val="22"/>
          <w:highlight w:val="yellow"/>
        </w:rPr>
        <w:t>“LAASSP”</w:t>
      </w:r>
      <w:r w:rsidRPr="009F44D6">
        <w:rPr>
          <w:rFonts w:ascii="Arial" w:hAnsi="Arial" w:cs="Arial"/>
          <w:sz w:val="22"/>
          <w:szCs w:val="22"/>
          <w:highlight w:val="yellow"/>
        </w:rPr>
        <w:t xml:space="preserve">, en caso de que el CFDI o factura electrónica entregado presente errores, el Administrador del presente contrato o quien éste designe por escrito, dentro de los 3 (tres) días hábiles siguientes de su recepción, indicará a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 xml:space="preserve">las deficiencias que deberá corregir; por lo que, el procedimiento de pago reiniciará en el momento en que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presente el CFDI y/o documentos soporte corregidos y sean aceptados.</w:t>
      </w:r>
    </w:p>
    <w:p w14:paraId="08D53C65" w14:textId="77777777" w:rsidR="00247018" w:rsidRPr="009F44D6" w:rsidRDefault="00247018" w:rsidP="00247018">
      <w:pPr>
        <w:widowControl w:val="0"/>
        <w:jc w:val="both"/>
        <w:rPr>
          <w:rFonts w:ascii="Arial" w:hAnsi="Arial" w:cs="Arial"/>
          <w:sz w:val="22"/>
          <w:szCs w:val="22"/>
          <w:highlight w:val="yellow"/>
        </w:rPr>
      </w:pPr>
    </w:p>
    <w:p w14:paraId="777AA0BE" w14:textId="77777777" w:rsidR="00247018" w:rsidRPr="009F44D6" w:rsidRDefault="00247018" w:rsidP="00247018">
      <w:pPr>
        <w:jc w:val="both"/>
        <w:rPr>
          <w:rFonts w:ascii="Arial" w:hAnsi="Arial" w:cs="Arial"/>
          <w:sz w:val="22"/>
          <w:szCs w:val="22"/>
        </w:rPr>
      </w:pPr>
      <w:r w:rsidRPr="009F44D6">
        <w:rPr>
          <w:rFonts w:ascii="Arial" w:hAnsi="Arial" w:cs="Arial"/>
          <w:sz w:val="22"/>
          <w:szCs w:val="22"/>
          <w:highlight w:val="yellow"/>
        </w:rPr>
        <w:t xml:space="preserve">El tiempo que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9F44D6">
        <w:rPr>
          <w:rFonts w:ascii="Arial" w:hAnsi="Arial" w:cs="Arial"/>
          <w:b/>
          <w:sz w:val="22"/>
          <w:szCs w:val="22"/>
          <w:highlight w:val="yellow"/>
        </w:rPr>
        <w:t>“LAASSP”</w:t>
      </w:r>
      <w:r w:rsidRPr="009F44D6">
        <w:rPr>
          <w:rFonts w:ascii="Arial" w:hAnsi="Arial" w:cs="Arial"/>
          <w:sz w:val="22"/>
          <w:szCs w:val="22"/>
          <w:highlight w:val="yellow"/>
        </w:rPr>
        <w:t>.</w:t>
      </w:r>
    </w:p>
    <w:p w14:paraId="36757FC0" w14:textId="77777777" w:rsidR="00247018" w:rsidRPr="009F44D6" w:rsidRDefault="00247018" w:rsidP="00247018">
      <w:pPr>
        <w:widowControl w:val="0"/>
        <w:jc w:val="both"/>
        <w:rPr>
          <w:rFonts w:ascii="Arial" w:hAnsi="Arial" w:cs="Arial"/>
          <w:sz w:val="22"/>
          <w:szCs w:val="22"/>
        </w:rPr>
      </w:pPr>
    </w:p>
    <w:p w14:paraId="54B2C3C9" w14:textId="77777777" w:rsidR="00247018" w:rsidRPr="00983215" w:rsidRDefault="00247018" w:rsidP="00247018">
      <w:pPr>
        <w:widowControl w:val="0"/>
        <w:jc w:val="both"/>
        <w:rPr>
          <w:rFonts w:ascii="Arial" w:hAnsi="Arial" w:cs="Arial"/>
          <w:sz w:val="22"/>
          <w:szCs w:val="22"/>
          <w:u w:val="single"/>
        </w:rPr>
      </w:pPr>
      <w:r w:rsidRPr="00983215">
        <w:rPr>
          <w:rFonts w:ascii="Arial" w:hAnsi="Arial" w:cs="Arial"/>
          <w:sz w:val="22"/>
          <w:szCs w:val="22"/>
        </w:rPr>
        <w:t xml:space="preserve">El CFDI o factura electrónica deberá ser presentada </w:t>
      </w:r>
      <w:r w:rsidRPr="00983215">
        <w:rPr>
          <w:rFonts w:ascii="Arial" w:hAnsi="Arial" w:cs="Arial"/>
          <w:b/>
          <w:sz w:val="22"/>
          <w:szCs w:val="22"/>
          <w:u w:val="single"/>
        </w:rPr>
        <w:t>(SEÑALAR LA FORMA Y EL MEDIO POR EL CUAL SE PRESENTARÁ)</w:t>
      </w:r>
    </w:p>
    <w:p w14:paraId="690DEA75" w14:textId="77777777" w:rsidR="00247018" w:rsidRPr="00983215" w:rsidRDefault="00247018" w:rsidP="00247018">
      <w:pPr>
        <w:jc w:val="both"/>
        <w:rPr>
          <w:rFonts w:ascii="Arial" w:hAnsi="Arial" w:cs="Arial"/>
          <w:sz w:val="22"/>
          <w:szCs w:val="22"/>
        </w:rPr>
      </w:pPr>
    </w:p>
    <w:p w14:paraId="55E86EAF" w14:textId="77777777" w:rsidR="00247018" w:rsidRPr="009F44D6" w:rsidRDefault="00247018" w:rsidP="00247018">
      <w:pPr>
        <w:jc w:val="both"/>
        <w:rPr>
          <w:rFonts w:ascii="Arial" w:hAnsi="Arial" w:cs="Arial"/>
          <w:sz w:val="22"/>
          <w:szCs w:val="22"/>
          <w:highlight w:val="yellow"/>
        </w:rPr>
      </w:pPr>
      <w:r w:rsidRPr="009F44D6">
        <w:rPr>
          <w:rFonts w:ascii="Arial" w:hAnsi="Arial" w:cs="Arial"/>
          <w:sz w:val="22"/>
          <w:szCs w:val="22"/>
          <w:highlight w:val="yellow"/>
        </w:rPr>
        <w:t xml:space="preserve">El CFDI o factura electrónica se deberá presentar desglosando </w:t>
      </w:r>
      <w:r w:rsidRPr="009F44D6">
        <w:rPr>
          <w:rFonts w:ascii="Arial" w:hAnsi="Arial" w:cs="Arial"/>
          <w:sz w:val="22"/>
          <w:szCs w:val="22"/>
        </w:rPr>
        <w:t xml:space="preserve">el impuesto </w:t>
      </w:r>
      <w:r w:rsidRPr="009F44D6">
        <w:rPr>
          <w:rFonts w:ascii="Arial" w:hAnsi="Arial" w:cs="Arial"/>
          <w:sz w:val="22"/>
          <w:szCs w:val="22"/>
          <w:highlight w:val="yellow"/>
        </w:rPr>
        <w:t>cuando aplique.</w:t>
      </w:r>
    </w:p>
    <w:p w14:paraId="50EB03CB" w14:textId="77777777" w:rsidR="00247018" w:rsidRPr="009F44D6" w:rsidRDefault="00247018" w:rsidP="00247018">
      <w:pPr>
        <w:widowControl w:val="0"/>
        <w:jc w:val="both"/>
        <w:rPr>
          <w:rFonts w:ascii="Arial" w:hAnsi="Arial" w:cs="Arial"/>
          <w:sz w:val="22"/>
          <w:szCs w:val="22"/>
          <w:highlight w:val="yellow"/>
        </w:rPr>
      </w:pPr>
    </w:p>
    <w:p w14:paraId="62FD62E1" w14:textId="77777777" w:rsidR="00247018" w:rsidRPr="009F44D6" w:rsidRDefault="00247018" w:rsidP="00247018">
      <w:pPr>
        <w:suppressAutoHyphens/>
        <w:overflowPunct w:val="0"/>
        <w:autoSpaceDE w:val="0"/>
        <w:autoSpaceDN w:val="0"/>
        <w:adjustRightInd w:val="0"/>
        <w:jc w:val="both"/>
        <w:textAlignment w:val="baseline"/>
        <w:rPr>
          <w:rFonts w:ascii="Arial" w:hAnsi="Arial" w:cs="Arial"/>
          <w:sz w:val="22"/>
          <w:szCs w:val="22"/>
          <w:highlight w:val="yellow"/>
        </w:rPr>
      </w:pP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manifiesta su conformidad que, hasta en tanto no se cumpla con la verificación, supervisión y aceptación de los bienes, no se tendrán como recibidos o aceptados por el Administrador del presente contrato.</w:t>
      </w:r>
    </w:p>
    <w:p w14:paraId="2DC72D4D" w14:textId="77777777" w:rsidR="00247018" w:rsidRPr="009F44D6" w:rsidRDefault="00247018" w:rsidP="00247018">
      <w:pPr>
        <w:suppressAutoHyphens/>
        <w:overflowPunct w:val="0"/>
        <w:autoSpaceDE w:val="0"/>
        <w:autoSpaceDN w:val="0"/>
        <w:adjustRightInd w:val="0"/>
        <w:jc w:val="both"/>
        <w:textAlignment w:val="baseline"/>
        <w:rPr>
          <w:rFonts w:ascii="Arial" w:hAnsi="Arial" w:cs="Arial"/>
          <w:sz w:val="22"/>
          <w:szCs w:val="22"/>
          <w:highlight w:val="yellow"/>
        </w:rPr>
      </w:pPr>
    </w:p>
    <w:p w14:paraId="4D21BB76" w14:textId="77777777" w:rsidR="00247018" w:rsidRPr="009F44D6" w:rsidRDefault="00247018" w:rsidP="00247018">
      <w:pPr>
        <w:jc w:val="both"/>
        <w:rPr>
          <w:rFonts w:ascii="Arial" w:hAnsi="Arial" w:cs="Arial"/>
          <w:sz w:val="22"/>
          <w:szCs w:val="22"/>
        </w:rPr>
      </w:pPr>
      <w:r w:rsidRPr="00521C40">
        <w:rPr>
          <w:rFonts w:ascii="Arial" w:hAnsi="Arial" w:cs="Arial"/>
          <w:sz w:val="22"/>
          <w:szCs w:val="22"/>
        </w:rPr>
        <w:t xml:space="preserve">Para efectos de trámite de pago, </w:t>
      </w:r>
      <w:r w:rsidRPr="00521C40">
        <w:rPr>
          <w:rFonts w:ascii="Arial" w:hAnsi="Arial" w:cs="Arial"/>
          <w:b/>
          <w:sz w:val="22"/>
          <w:szCs w:val="22"/>
        </w:rPr>
        <w:t>“EL PROVEEDOR”</w:t>
      </w:r>
      <w:r w:rsidRPr="00521C40">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521C40">
        <w:rPr>
          <w:rFonts w:ascii="Arial" w:hAnsi="Arial" w:cs="Arial"/>
          <w:b/>
          <w:sz w:val="22"/>
          <w:szCs w:val="22"/>
        </w:rPr>
        <w:t xml:space="preserve">“LA DEPENDENCIA O ENTIDAD”, </w:t>
      </w:r>
      <w:r w:rsidRPr="00521C40">
        <w:rPr>
          <w:rFonts w:ascii="Arial" w:hAnsi="Arial" w:cs="Arial"/>
          <w:sz w:val="22"/>
          <w:szCs w:val="22"/>
        </w:rPr>
        <w:t>para efectos del pago.</w:t>
      </w:r>
      <w:r w:rsidRPr="009F44D6">
        <w:rPr>
          <w:rFonts w:ascii="Arial" w:hAnsi="Arial" w:cs="Arial"/>
          <w:sz w:val="22"/>
          <w:szCs w:val="22"/>
        </w:rPr>
        <w:t xml:space="preserve"> </w:t>
      </w:r>
    </w:p>
    <w:p w14:paraId="22218B90" w14:textId="77777777" w:rsidR="00247018" w:rsidRPr="009F44D6" w:rsidRDefault="00247018" w:rsidP="00247018">
      <w:pPr>
        <w:jc w:val="both"/>
        <w:rPr>
          <w:rFonts w:ascii="Arial" w:hAnsi="Arial" w:cs="Arial"/>
          <w:sz w:val="22"/>
          <w:szCs w:val="22"/>
          <w:highlight w:val="yellow"/>
        </w:rPr>
      </w:pPr>
    </w:p>
    <w:p w14:paraId="7BF3EA27" w14:textId="77777777" w:rsidR="00247018" w:rsidRPr="009F44D6" w:rsidRDefault="00247018" w:rsidP="00247018">
      <w:pPr>
        <w:pStyle w:val="Textocomentario"/>
        <w:jc w:val="both"/>
        <w:rPr>
          <w:rFonts w:ascii="Arial" w:hAnsi="Arial" w:cs="Arial"/>
          <w:b/>
          <w:sz w:val="22"/>
          <w:szCs w:val="22"/>
        </w:rPr>
      </w:pPr>
      <w:r w:rsidRPr="007C4075">
        <w:rPr>
          <w:rFonts w:ascii="Arial" w:hAnsi="Arial" w:cs="Arial"/>
          <w:b/>
          <w:sz w:val="22"/>
          <w:szCs w:val="22"/>
        </w:rPr>
        <w:t>“EL PROVEEDOR”</w:t>
      </w:r>
      <w:r w:rsidRPr="007C4075">
        <w:rPr>
          <w:rFonts w:ascii="Arial" w:hAnsi="Arial" w:cs="Arial"/>
          <w:sz w:val="22"/>
          <w:szCs w:val="22"/>
        </w:rPr>
        <w:t xml:space="preserve"> </w:t>
      </w:r>
      <w:r w:rsidRPr="009F44D6">
        <w:rPr>
          <w:rFonts w:ascii="Arial" w:hAnsi="Arial" w:cs="Arial"/>
          <w:sz w:val="22"/>
          <w:szCs w:val="22"/>
          <w:highlight w:val="yellow"/>
        </w:rPr>
        <w:t>deberá presentar la información y documentación que</w:t>
      </w:r>
      <w:r w:rsidRPr="009F44D6">
        <w:rPr>
          <w:rFonts w:ascii="Arial" w:hAnsi="Arial" w:cs="Arial"/>
          <w:sz w:val="22"/>
          <w:szCs w:val="22"/>
        </w:rPr>
        <w:t xml:space="preserve"> </w:t>
      </w:r>
      <w:r w:rsidRPr="007C4075">
        <w:rPr>
          <w:rFonts w:ascii="Arial" w:hAnsi="Arial" w:cs="Arial"/>
          <w:b/>
          <w:sz w:val="22"/>
          <w:szCs w:val="22"/>
        </w:rPr>
        <w:t>“LA DEPENDENCIA O ENTIDAD”</w:t>
      </w:r>
      <w:r w:rsidRPr="009F44D6">
        <w:rPr>
          <w:rFonts w:ascii="Arial" w:hAnsi="Arial" w:cs="Arial"/>
          <w:b/>
          <w:sz w:val="22"/>
          <w:szCs w:val="22"/>
        </w:rPr>
        <w:t xml:space="preserve"> </w:t>
      </w:r>
      <w:r w:rsidRPr="009F44D6">
        <w:rPr>
          <w:rFonts w:ascii="Arial" w:hAnsi="Arial" w:cs="Arial"/>
          <w:sz w:val="22"/>
          <w:szCs w:val="22"/>
          <w:highlight w:val="yellow"/>
        </w:rPr>
        <w:t>le solicite para el trámite de pago,</w:t>
      </w:r>
      <w:r w:rsidRPr="009F44D6">
        <w:rPr>
          <w:rFonts w:ascii="Arial" w:hAnsi="Arial" w:cs="Arial"/>
          <w:sz w:val="22"/>
          <w:szCs w:val="22"/>
        </w:rPr>
        <w:t xml:space="preserve"> </w:t>
      </w:r>
      <w:r w:rsidRPr="007C4075">
        <w:rPr>
          <w:rFonts w:ascii="Arial" w:hAnsi="Arial" w:cs="Arial"/>
          <w:sz w:val="22"/>
          <w:szCs w:val="22"/>
        </w:rPr>
        <w:t xml:space="preserve">atendiendo a las disposiciones legales e internas de </w:t>
      </w:r>
      <w:r w:rsidRPr="007C4075">
        <w:rPr>
          <w:rFonts w:ascii="Arial" w:hAnsi="Arial" w:cs="Arial"/>
          <w:b/>
          <w:sz w:val="22"/>
          <w:szCs w:val="22"/>
        </w:rPr>
        <w:t>“LA DEPENDENCIA O ENTIDAD”</w:t>
      </w:r>
      <w:r w:rsidRPr="007C4075">
        <w:rPr>
          <w:rFonts w:ascii="Arial" w:hAnsi="Arial" w:cs="Arial"/>
          <w:sz w:val="22"/>
          <w:szCs w:val="22"/>
        </w:rPr>
        <w:t>.</w:t>
      </w:r>
    </w:p>
    <w:p w14:paraId="576AC803" w14:textId="77777777" w:rsidR="00247018" w:rsidRPr="009F44D6" w:rsidRDefault="00247018" w:rsidP="00247018">
      <w:pPr>
        <w:jc w:val="both"/>
        <w:rPr>
          <w:rFonts w:ascii="Arial" w:hAnsi="Arial" w:cs="Arial"/>
          <w:sz w:val="22"/>
          <w:szCs w:val="22"/>
          <w:highlight w:val="yellow"/>
        </w:rPr>
      </w:pPr>
    </w:p>
    <w:p w14:paraId="36880005" w14:textId="77777777" w:rsidR="00247018" w:rsidRPr="00DD054A" w:rsidRDefault="00247018" w:rsidP="00247018">
      <w:pPr>
        <w:jc w:val="both"/>
        <w:rPr>
          <w:rFonts w:ascii="Arial" w:hAnsi="Arial" w:cs="Arial"/>
          <w:sz w:val="22"/>
          <w:szCs w:val="22"/>
        </w:rPr>
      </w:pPr>
      <w:r w:rsidRPr="00983215">
        <w:rPr>
          <w:rFonts w:ascii="Arial" w:hAnsi="Arial" w:cs="Arial"/>
          <w:sz w:val="22"/>
          <w:szCs w:val="22"/>
        </w:rPr>
        <w:t xml:space="preserve">El </w:t>
      </w:r>
      <w:r w:rsidRPr="00DD054A">
        <w:rPr>
          <w:rFonts w:ascii="Arial" w:hAnsi="Arial" w:cs="Arial"/>
          <w:sz w:val="22"/>
          <w:szCs w:val="22"/>
        </w:rPr>
        <w:t xml:space="preserve">pago de los bienes entregados quedará condicionado al pago que </w:t>
      </w:r>
      <w:r w:rsidRPr="00DD054A">
        <w:rPr>
          <w:rFonts w:ascii="Arial" w:hAnsi="Arial" w:cs="Arial"/>
          <w:b/>
          <w:sz w:val="22"/>
          <w:szCs w:val="22"/>
        </w:rPr>
        <w:t xml:space="preserve">“EL PROVEEDOR” </w:t>
      </w:r>
      <w:r w:rsidRPr="00DD054A">
        <w:rPr>
          <w:rFonts w:ascii="Arial" w:hAnsi="Arial" w:cs="Arial"/>
          <w:sz w:val="22"/>
          <w:szCs w:val="22"/>
        </w:rPr>
        <w:t>deba efectuar por concepto de penas convencionales.</w:t>
      </w:r>
    </w:p>
    <w:p w14:paraId="1A758CFF" w14:textId="77777777" w:rsidR="00247018" w:rsidRPr="00DD054A" w:rsidRDefault="00247018" w:rsidP="00247018">
      <w:pPr>
        <w:jc w:val="both"/>
        <w:rPr>
          <w:rFonts w:ascii="Arial" w:hAnsi="Arial" w:cs="Arial"/>
          <w:sz w:val="22"/>
          <w:szCs w:val="22"/>
        </w:rPr>
      </w:pPr>
    </w:p>
    <w:p w14:paraId="2AAEC990" w14:textId="77777777" w:rsidR="00247018" w:rsidRPr="00B06CAD" w:rsidRDefault="00247018" w:rsidP="00247018">
      <w:pPr>
        <w:pStyle w:val="Texto"/>
        <w:spacing w:after="0" w:line="240" w:lineRule="auto"/>
        <w:ind w:firstLine="0"/>
        <w:rPr>
          <w:sz w:val="22"/>
          <w:szCs w:val="22"/>
          <w:lang w:eastAsia="es-ES"/>
        </w:rPr>
      </w:pPr>
      <w:r w:rsidRPr="00B06CAD">
        <w:rPr>
          <w:sz w:val="22"/>
          <w:szCs w:val="22"/>
        </w:rPr>
        <w:t xml:space="preserve">INSTRUCCIÓN: </w:t>
      </w:r>
      <w:r w:rsidRPr="00B06CAD">
        <w:rPr>
          <w:sz w:val="22"/>
          <w:szCs w:val="22"/>
          <w:lang w:eastAsia="es-ES"/>
        </w:rPr>
        <w:t>EN CASO DE PAGO EN MONEDA EXTRANJERA, INDICAR LA FUENTE OFICIAL QUE SE TOMARÁ PARA LLEVAR A CABO LA CONVERSIÓN Y LA TASA DE CAMBIO O LA FECHA A CONSIDERAR PARA HACERLO:</w:t>
      </w:r>
    </w:p>
    <w:p w14:paraId="0E775243" w14:textId="77777777" w:rsidR="00247018" w:rsidRPr="00B06CAD" w:rsidRDefault="00247018" w:rsidP="00247018">
      <w:pPr>
        <w:pStyle w:val="Texto"/>
        <w:spacing w:after="0" w:line="240" w:lineRule="auto"/>
        <w:ind w:firstLine="0"/>
        <w:rPr>
          <w:sz w:val="22"/>
          <w:szCs w:val="22"/>
          <w:lang w:eastAsia="es-ES"/>
        </w:rPr>
      </w:pPr>
    </w:p>
    <w:p w14:paraId="129B899E" w14:textId="77777777" w:rsidR="00247018" w:rsidRPr="00983215" w:rsidRDefault="00247018" w:rsidP="00247018">
      <w:pPr>
        <w:pStyle w:val="Texto"/>
        <w:spacing w:after="0" w:line="240" w:lineRule="auto"/>
        <w:ind w:firstLine="0"/>
        <w:rPr>
          <w:sz w:val="22"/>
          <w:szCs w:val="22"/>
          <w:lang w:eastAsia="es-ES"/>
        </w:rPr>
      </w:pPr>
      <w:r w:rsidRPr="00983215">
        <w:rPr>
          <w:sz w:val="22"/>
          <w:szCs w:val="22"/>
          <w:lang w:eastAsia="es-ES"/>
        </w:rPr>
        <w:t>La fuente oficial para la conversión de la moneda extranjera será el Banco de México y la fecha a considerar será ___________________.</w:t>
      </w:r>
    </w:p>
    <w:p w14:paraId="73FB2B7E" w14:textId="77777777" w:rsidR="00247018" w:rsidRPr="00983215" w:rsidRDefault="00247018" w:rsidP="00247018">
      <w:pPr>
        <w:jc w:val="both"/>
        <w:rPr>
          <w:rFonts w:ascii="Arial" w:hAnsi="Arial" w:cs="Arial"/>
          <w:sz w:val="22"/>
          <w:szCs w:val="22"/>
        </w:rPr>
      </w:pPr>
    </w:p>
    <w:p w14:paraId="05C06A5A" w14:textId="77777777" w:rsidR="00247018" w:rsidRPr="009F44D6" w:rsidRDefault="00247018" w:rsidP="00247018">
      <w:pPr>
        <w:ind w:right="51"/>
        <w:jc w:val="both"/>
        <w:rPr>
          <w:rFonts w:ascii="Arial" w:hAnsi="Arial" w:cs="Arial"/>
          <w:sz w:val="22"/>
          <w:szCs w:val="22"/>
        </w:rPr>
      </w:pPr>
      <w:r w:rsidRPr="00521C40">
        <w:rPr>
          <w:rFonts w:ascii="Arial" w:hAnsi="Arial" w:cs="Arial"/>
          <w:sz w:val="22"/>
          <w:szCs w:val="22"/>
          <w:highlight w:val="yellow"/>
        </w:rPr>
        <w:t xml:space="preserve">Para el caso de que se presenten pagos en exceso, se estará a lo dispuesto por el artículo 51, párrafo tercero, de la </w:t>
      </w:r>
      <w:r w:rsidRPr="00521C40">
        <w:rPr>
          <w:rFonts w:ascii="Arial" w:hAnsi="Arial" w:cs="Arial"/>
          <w:b/>
          <w:sz w:val="22"/>
          <w:szCs w:val="22"/>
          <w:highlight w:val="yellow"/>
        </w:rPr>
        <w:t>“LAASSP”</w:t>
      </w:r>
      <w:r w:rsidRPr="00521C40">
        <w:rPr>
          <w:rFonts w:ascii="Arial" w:hAnsi="Arial" w:cs="Arial"/>
          <w:sz w:val="22"/>
          <w:szCs w:val="22"/>
          <w:highlight w:val="yellow"/>
        </w:rPr>
        <w:t>.</w:t>
      </w:r>
    </w:p>
    <w:p w14:paraId="41BCAFA0" w14:textId="77777777" w:rsidR="00247018" w:rsidRPr="009F44D6" w:rsidRDefault="00247018" w:rsidP="00247018">
      <w:pPr>
        <w:ind w:right="51"/>
        <w:jc w:val="both"/>
        <w:rPr>
          <w:rFonts w:ascii="Arial" w:hAnsi="Arial" w:cs="Arial"/>
          <w:sz w:val="22"/>
          <w:szCs w:val="22"/>
        </w:rPr>
      </w:pPr>
    </w:p>
    <w:p w14:paraId="7EAA580D" w14:textId="77777777" w:rsidR="00247018" w:rsidRPr="009F44D6" w:rsidRDefault="00247018" w:rsidP="00247018">
      <w:pPr>
        <w:jc w:val="both"/>
        <w:rPr>
          <w:rFonts w:ascii="Arial" w:hAnsi="Arial" w:cs="Arial"/>
          <w:b/>
          <w:sz w:val="22"/>
          <w:szCs w:val="22"/>
        </w:rPr>
      </w:pPr>
      <w:r w:rsidRPr="00983215">
        <w:rPr>
          <w:rFonts w:ascii="Arial" w:hAnsi="Arial" w:cs="Arial"/>
          <w:b/>
          <w:sz w:val="22"/>
          <w:szCs w:val="22"/>
          <w:highlight w:val="yellow"/>
        </w:rPr>
        <w:t>QUINTA. LUGAR</w:t>
      </w:r>
      <w:r w:rsidRPr="009F44D6">
        <w:rPr>
          <w:rFonts w:ascii="Arial" w:hAnsi="Arial" w:cs="Arial"/>
          <w:b/>
          <w:sz w:val="22"/>
          <w:szCs w:val="22"/>
          <w:highlight w:val="yellow"/>
        </w:rPr>
        <w:t>, PLAZOS Y CONDICIONES PARA LA ENTREGA DE LOS BIENES.</w:t>
      </w:r>
    </w:p>
    <w:p w14:paraId="6800DD23" w14:textId="77777777" w:rsidR="00247018" w:rsidRPr="009F44D6" w:rsidRDefault="00247018" w:rsidP="00247018">
      <w:pPr>
        <w:jc w:val="both"/>
        <w:rPr>
          <w:rFonts w:ascii="Arial" w:hAnsi="Arial" w:cs="Arial"/>
          <w:b/>
          <w:sz w:val="22"/>
          <w:szCs w:val="22"/>
        </w:rPr>
      </w:pPr>
    </w:p>
    <w:p w14:paraId="04306FA5" w14:textId="77777777" w:rsidR="00247018" w:rsidRPr="009F44D6" w:rsidRDefault="00247018" w:rsidP="00247018">
      <w:pPr>
        <w:ind w:right="51"/>
        <w:jc w:val="both"/>
        <w:rPr>
          <w:rFonts w:ascii="Arial" w:eastAsia="Calibri" w:hAnsi="Arial" w:cs="Arial"/>
          <w:sz w:val="22"/>
          <w:szCs w:val="22"/>
        </w:rPr>
      </w:pPr>
      <w:r w:rsidRPr="009F44D6">
        <w:rPr>
          <w:rFonts w:ascii="Arial" w:hAnsi="Arial" w:cs="Arial"/>
          <w:sz w:val="22"/>
          <w:szCs w:val="22"/>
        </w:rPr>
        <w:t xml:space="preserve">La entrega de los bienes </w:t>
      </w:r>
      <w:r w:rsidRPr="009F44D6">
        <w:rPr>
          <w:rFonts w:ascii="Arial" w:eastAsia="Calibri" w:hAnsi="Arial" w:cs="Arial"/>
          <w:sz w:val="22"/>
          <w:szCs w:val="22"/>
        </w:rPr>
        <w:t xml:space="preserve">será conforme a los plazos, condiciones y entregables establecidos por </w:t>
      </w:r>
      <w:r w:rsidRPr="009F44D6">
        <w:rPr>
          <w:rFonts w:ascii="Arial" w:hAnsi="Arial" w:cs="Arial"/>
          <w:b/>
          <w:sz w:val="22"/>
          <w:szCs w:val="22"/>
        </w:rPr>
        <w:t>“LA DEPENDENCIA O ENTIDAD”</w:t>
      </w:r>
      <w:r w:rsidRPr="009F44D6">
        <w:rPr>
          <w:rFonts w:ascii="Arial" w:eastAsia="Calibri" w:hAnsi="Arial" w:cs="Arial"/>
          <w:sz w:val="22"/>
          <w:szCs w:val="22"/>
        </w:rPr>
        <w:t xml:space="preserve"> en el </w:t>
      </w:r>
      <w:r w:rsidRPr="009C7713">
        <w:rPr>
          <w:rFonts w:ascii="Arial" w:eastAsia="Calibri" w:hAnsi="Arial" w:cs="Arial"/>
          <w:b/>
          <w:sz w:val="22"/>
          <w:szCs w:val="22"/>
        </w:rPr>
        <w:t>(ESTABLECER EL DOCUMENTO O ANEXO DONDE SE ENCUENTRAN DICHOS PLAZOS, DOMICILIOS, CONDICIONES Y ENTREGABLES O EN SU DEFECTO REDACTARLOS, LOS CUALES FORMAN PARTE DEL PRESENTE CONTRATO).</w:t>
      </w:r>
    </w:p>
    <w:p w14:paraId="5137BDF2" w14:textId="77777777" w:rsidR="00247018" w:rsidRPr="009F44D6" w:rsidRDefault="00247018" w:rsidP="00247018">
      <w:pPr>
        <w:ind w:right="51"/>
        <w:jc w:val="both"/>
        <w:rPr>
          <w:rFonts w:ascii="Arial" w:hAnsi="Arial" w:cs="Arial"/>
          <w:sz w:val="22"/>
          <w:szCs w:val="22"/>
        </w:rPr>
      </w:pPr>
      <w:r w:rsidRPr="009F44D6">
        <w:rPr>
          <w:rFonts w:ascii="Arial" w:hAnsi="Arial" w:cs="Arial"/>
          <w:sz w:val="22"/>
          <w:szCs w:val="22"/>
        </w:rPr>
        <w:t xml:space="preserve"> </w:t>
      </w:r>
    </w:p>
    <w:p w14:paraId="627EBECF" w14:textId="77777777" w:rsidR="00247018" w:rsidRPr="009F44D6" w:rsidRDefault="00247018" w:rsidP="00247018">
      <w:pPr>
        <w:jc w:val="both"/>
        <w:rPr>
          <w:rFonts w:ascii="Arial" w:eastAsia="Calibri" w:hAnsi="Arial" w:cs="Arial"/>
          <w:sz w:val="22"/>
          <w:szCs w:val="22"/>
        </w:rPr>
      </w:pPr>
      <w:r w:rsidRPr="009F44D6">
        <w:rPr>
          <w:rFonts w:ascii="Arial" w:hAnsi="Arial" w:cs="Arial"/>
          <w:sz w:val="22"/>
          <w:szCs w:val="22"/>
        </w:rPr>
        <w:t xml:space="preserve">La entrega de los bienes </w:t>
      </w:r>
      <w:r w:rsidRPr="009F44D6">
        <w:rPr>
          <w:rFonts w:ascii="Arial" w:eastAsia="Calibri" w:hAnsi="Arial" w:cs="Arial"/>
          <w:sz w:val="22"/>
          <w:szCs w:val="22"/>
        </w:rPr>
        <w:t>se realizará en los domicilios señalados en el</w:t>
      </w:r>
      <w:r w:rsidRPr="009F44D6">
        <w:rPr>
          <w:rFonts w:ascii="Arial" w:eastAsia="Calibri" w:hAnsi="Arial" w:cs="Arial"/>
          <w:sz w:val="22"/>
          <w:szCs w:val="22"/>
          <w:u w:val="single"/>
        </w:rPr>
        <w:t xml:space="preserve">_ </w:t>
      </w:r>
      <w:r w:rsidRPr="009C7713">
        <w:rPr>
          <w:rFonts w:ascii="Arial" w:eastAsia="Calibri" w:hAnsi="Arial" w:cs="Arial"/>
          <w:b/>
          <w:sz w:val="22"/>
          <w:szCs w:val="22"/>
          <w:u w:val="single"/>
        </w:rPr>
        <w:t>(ESTABLECER EL DOCUMENTO O ANEXO DONDE SE ENCUENTRAN DICHOS PLAZOS, DOMICILIOS, CONDICIONES Y ENTREGABLES O EN SU DEFECTO REDACTARLOS),</w:t>
      </w:r>
      <w:r w:rsidRPr="009F44D6">
        <w:rPr>
          <w:rFonts w:ascii="Arial" w:eastAsia="Calibri" w:hAnsi="Arial" w:cs="Arial"/>
          <w:sz w:val="22"/>
          <w:szCs w:val="22"/>
        </w:rPr>
        <w:t xml:space="preserve"> y en las fechas establecidas en el mismo.</w:t>
      </w:r>
    </w:p>
    <w:p w14:paraId="336AF97F" w14:textId="77777777" w:rsidR="00247018" w:rsidRPr="009F44D6" w:rsidRDefault="00247018" w:rsidP="00247018">
      <w:pPr>
        <w:jc w:val="both"/>
        <w:rPr>
          <w:rFonts w:ascii="Arial" w:eastAsia="Calibri" w:hAnsi="Arial" w:cs="Arial"/>
          <w:sz w:val="22"/>
          <w:szCs w:val="22"/>
        </w:rPr>
      </w:pPr>
    </w:p>
    <w:p w14:paraId="29F23F00" w14:textId="77777777" w:rsidR="00247018" w:rsidRPr="009F44D6" w:rsidRDefault="00247018" w:rsidP="00247018">
      <w:pPr>
        <w:jc w:val="both"/>
        <w:rPr>
          <w:rFonts w:ascii="Arial" w:eastAsia="Calibri" w:hAnsi="Arial" w:cs="Arial"/>
          <w:sz w:val="22"/>
          <w:szCs w:val="22"/>
        </w:rPr>
      </w:pPr>
      <w:r w:rsidRPr="009F44D6">
        <w:rPr>
          <w:rFonts w:ascii="Arial" w:eastAsia="Calibri" w:hAnsi="Arial" w:cs="Arial"/>
          <w:sz w:val="22"/>
          <w:szCs w:val="22"/>
        </w:rPr>
        <w:t xml:space="preserve">En los casos que derivado de la verificación se detecten defectos o discrepancias en la entrega de los bienes o incumplimiento en las especificaciones técnicas, </w:t>
      </w:r>
      <w:r w:rsidRPr="009F44D6">
        <w:rPr>
          <w:rFonts w:ascii="Arial" w:hAnsi="Arial" w:cs="Arial"/>
          <w:b/>
          <w:sz w:val="22"/>
          <w:szCs w:val="22"/>
        </w:rPr>
        <w:t>“EL PROVEEDOR”</w:t>
      </w:r>
      <w:r w:rsidRPr="009F44D6">
        <w:rPr>
          <w:rFonts w:ascii="Arial" w:eastAsia="Calibri" w:hAnsi="Arial" w:cs="Arial"/>
          <w:sz w:val="22"/>
          <w:szCs w:val="22"/>
        </w:rPr>
        <w:t xml:space="preserve"> contará con un plazo de _________ para la reposición o corrección, contados a partir del momento de la notificación por correo electrónico y/o escrito, sin costo adicional para </w:t>
      </w:r>
      <w:r w:rsidRPr="009F44D6">
        <w:rPr>
          <w:rFonts w:ascii="Arial" w:hAnsi="Arial" w:cs="Arial"/>
          <w:b/>
          <w:sz w:val="22"/>
          <w:szCs w:val="22"/>
        </w:rPr>
        <w:t>“LA DEPENDENCIA O ENTIDAD”</w:t>
      </w:r>
      <w:r w:rsidRPr="009F44D6">
        <w:rPr>
          <w:rFonts w:ascii="Arial" w:eastAsia="Calibri" w:hAnsi="Arial" w:cs="Arial"/>
          <w:b/>
          <w:sz w:val="22"/>
          <w:szCs w:val="22"/>
        </w:rPr>
        <w:t>.</w:t>
      </w:r>
    </w:p>
    <w:p w14:paraId="4D67AFE0" w14:textId="77777777" w:rsidR="00247018" w:rsidRPr="009F44D6" w:rsidRDefault="00247018" w:rsidP="00247018">
      <w:pPr>
        <w:jc w:val="both"/>
        <w:rPr>
          <w:rFonts w:ascii="Arial" w:hAnsi="Arial" w:cs="Arial"/>
          <w:b/>
          <w:sz w:val="22"/>
          <w:szCs w:val="22"/>
          <w:highlight w:val="yellow"/>
        </w:rPr>
      </w:pPr>
    </w:p>
    <w:p w14:paraId="1DD30C27" w14:textId="77777777" w:rsidR="00247018" w:rsidRPr="009F44D6" w:rsidRDefault="00247018" w:rsidP="00247018">
      <w:pPr>
        <w:jc w:val="both"/>
        <w:rPr>
          <w:rFonts w:ascii="Arial" w:hAnsi="Arial" w:cs="Arial"/>
          <w:sz w:val="22"/>
          <w:szCs w:val="22"/>
        </w:rPr>
      </w:pPr>
      <w:r w:rsidRPr="00DA2A5E">
        <w:rPr>
          <w:rFonts w:ascii="Arial" w:hAnsi="Arial" w:cs="Arial"/>
          <w:b/>
          <w:sz w:val="22"/>
          <w:szCs w:val="22"/>
          <w:highlight w:val="yellow"/>
        </w:rPr>
        <w:t>SEXTA. VIGENCIA.</w:t>
      </w:r>
    </w:p>
    <w:p w14:paraId="4485FD99" w14:textId="77777777" w:rsidR="00247018" w:rsidRPr="009F44D6" w:rsidRDefault="00247018" w:rsidP="00247018">
      <w:pPr>
        <w:jc w:val="both"/>
        <w:rPr>
          <w:rFonts w:ascii="Arial" w:hAnsi="Arial" w:cs="Arial"/>
          <w:b/>
          <w:sz w:val="22"/>
          <w:szCs w:val="22"/>
        </w:rPr>
      </w:pPr>
    </w:p>
    <w:p w14:paraId="635EB0B8" w14:textId="77777777" w:rsidR="00247018" w:rsidRPr="009F44D6" w:rsidRDefault="00247018" w:rsidP="00247018">
      <w:pPr>
        <w:jc w:val="both"/>
        <w:rPr>
          <w:rFonts w:ascii="Arial" w:hAnsi="Arial" w:cs="Arial"/>
          <w:sz w:val="22"/>
          <w:szCs w:val="22"/>
        </w:rPr>
      </w:pPr>
      <w:r w:rsidRPr="00DA2A5E">
        <w:rPr>
          <w:rFonts w:ascii="Arial" w:hAnsi="Arial" w:cs="Arial"/>
          <w:b/>
          <w:sz w:val="22"/>
          <w:szCs w:val="22"/>
        </w:rPr>
        <w:t xml:space="preserve">“LAS PARTES” </w:t>
      </w:r>
      <w:r w:rsidRPr="00DA2A5E">
        <w:rPr>
          <w:rFonts w:ascii="Arial" w:hAnsi="Arial" w:cs="Arial"/>
          <w:sz w:val="22"/>
          <w:szCs w:val="22"/>
        </w:rPr>
        <w:t xml:space="preserve">convienen en que la vigencia del presente contrato será del </w:t>
      </w:r>
      <w:r w:rsidRPr="00DA2A5E">
        <w:rPr>
          <w:rFonts w:ascii="Arial" w:hAnsi="Arial" w:cs="Arial"/>
          <w:b/>
          <w:sz w:val="22"/>
          <w:szCs w:val="22"/>
          <w:u w:val="single"/>
        </w:rPr>
        <w:t>(</w:t>
      </w:r>
      <w:r>
        <w:rPr>
          <w:rFonts w:ascii="Arial" w:hAnsi="Arial" w:cs="Arial"/>
          <w:b/>
          <w:sz w:val="22"/>
          <w:szCs w:val="22"/>
          <w:u w:val="single"/>
        </w:rPr>
        <w:t>INCORPORAR</w:t>
      </w:r>
      <w:r w:rsidRPr="00DA2A5E">
        <w:rPr>
          <w:rFonts w:ascii="Arial" w:hAnsi="Arial" w:cs="Arial"/>
          <w:b/>
          <w:sz w:val="22"/>
          <w:szCs w:val="22"/>
          <w:u w:val="single"/>
        </w:rPr>
        <w:t xml:space="preserve"> FECHA DE INICIO)</w:t>
      </w:r>
      <w:r w:rsidRPr="00DA2A5E">
        <w:rPr>
          <w:rFonts w:ascii="Arial" w:hAnsi="Arial" w:cs="Arial"/>
          <w:sz w:val="22"/>
          <w:szCs w:val="22"/>
        </w:rPr>
        <w:t xml:space="preserve"> al </w:t>
      </w:r>
      <w:r w:rsidRPr="00DA2A5E">
        <w:rPr>
          <w:rFonts w:ascii="Arial" w:hAnsi="Arial" w:cs="Arial"/>
          <w:b/>
          <w:sz w:val="22"/>
          <w:szCs w:val="22"/>
          <w:u w:val="single"/>
        </w:rPr>
        <w:t>(</w:t>
      </w:r>
      <w:r>
        <w:rPr>
          <w:rFonts w:ascii="Arial" w:hAnsi="Arial" w:cs="Arial"/>
          <w:b/>
          <w:sz w:val="22"/>
          <w:szCs w:val="22"/>
          <w:u w:val="single"/>
        </w:rPr>
        <w:t>INCORPORAR</w:t>
      </w:r>
      <w:r w:rsidRPr="00DA2A5E">
        <w:rPr>
          <w:rFonts w:ascii="Arial" w:hAnsi="Arial" w:cs="Arial"/>
          <w:b/>
          <w:sz w:val="22"/>
          <w:szCs w:val="22"/>
          <w:u w:val="single"/>
        </w:rPr>
        <w:t xml:space="preserve"> FECHA DE TÉRMINO DEL CONTRATO)</w:t>
      </w:r>
      <w:r w:rsidRPr="00DA2A5E">
        <w:rPr>
          <w:rFonts w:ascii="Arial" w:hAnsi="Arial" w:cs="Arial"/>
          <w:sz w:val="22"/>
          <w:szCs w:val="22"/>
        </w:rPr>
        <w:t>.</w:t>
      </w:r>
    </w:p>
    <w:p w14:paraId="42AE7064" w14:textId="77777777" w:rsidR="00247018" w:rsidRPr="009F44D6" w:rsidRDefault="00247018" w:rsidP="00247018">
      <w:pPr>
        <w:ind w:right="51"/>
        <w:jc w:val="both"/>
        <w:rPr>
          <w:rFonts w:ascii="Arial" w:hAnsi="Arial" w:cs="Arial"/>
          <w:sz w:val="22"/>
          <w:szCs w:val="22"/>
        </w:rPr>
      </w:pPr>
    </w:p>
    <w:p w14:paraId="391A753C" w14:textId="77777777" w:rsidR="00247018" w:rsidRPr="009F44D6" w:rsidRDefault="00247018" w:rsidP="00247018">
      <w:pPr>
        <w:jc w:val="both"/>
        <w:rPr>
          <w:rFonts w:ascii="Arial" w:hAnsi="Arial" w:cs="Arial"/>
          <w:sz w:val="22"/>
          <w:szCs w:val="22"/>
        </w:rPr>
      </w:pPr>
      <w:r w:rsidRPr="00DA2A5E">
        <w:rPr>
          <w:rFonts w:ascii="Arial" w:hAnsi="Arial" w:cs="Arial"/>
          <w:b/>
          <w:sz w:val="22"/>
          <w:szCs w:val="22"/>
          <w:highlight w:val="yellow"/>
        </w:rPr>
        <w:t>SÉPTIMA. MODIFICACIONES DEL CONTRATO.</w:t>
      </w:r>
    </w:p>
    <w:p w14:paraId="47104E85" w14:textId="77777777" w:rsidR="00247018" w:rsidRPr="009F44D6" w:rsidRDefault="00247018" w:rsidP="00247018">
      <w:pPr>
        <w:jc w:val="both"/>
        <w:rPr>
          <w:rFonts w:ascii="Arial" w:hAnsi="Arial" w:cs="Arial"/>
          <w:sz w:val="22"/>
          <w:szCs w:val="22"/>
        </w:rPr>
      </w:pPr>
    </w:p>
    <w:p w14:paraId="57A12858" w14:textId="77777777" w:rsidR="00247018" w:rsidRPr="009F44D6" w:rsidRDefault="00247018" w:rsidP="00247018">
      <w:pPr>
        <w:jc w:val="both"/>
        <w:rPr>
          <w:rFonts w:ascii="Arial" w:hAnsi="Arial" w:cs="Arial"/>
          <w:sz w:val="22"/>
          <w:szCs w:val="22"/>
        </w:rPr>
      </w:pPr>
      <w:r w:rsidRPr="009F44D6">
        <w:rPr>
          <w:rFonts w:ascii="Arial" w:hAnsi="Arial" w:cs="Arial"/>
          <w:b/>
          <w:sz w:val="22"/>
          <w:szCs w:val="22"/>
          <w:highlight w:val="yellow"/>
        </w:rPr>
        <w:t>“LAS PARTES”</w:t>
      </w:r>
      <w:r w:rsidRPr="009F44D6">
        <w:rPr>
          <w:rFonts w:ascii="Arial" w:hAnsi="Arial" w:cs="Arial"/>
          <w:sz w:val="22"/>
          <w:szCs w:val="22"/>
          <w:highlight w:val="yellow"/>
        </w:rPr>
        <w:t xml:space="preserve"> están de acuerdo que</w:t>
      </w:r>
      <w:r w:rsidRPr="009F44D6">
        <w:rPr>
          <w:rFonts w:ascii="Arial" w:hAnsi="Arial" w:cs="Arial"/>
          <w:sz w:val="22"/>
          <w:szCs w:val="22"/>
        </w:rPr>
        <w:t xml:space="preserve"> </w:t>
      </w:r>
      <w:r w:rsidRPr="00183D5D">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por razones fundadas y explícitas podrá ampliar el monto o en la cantidad de los bienes, de conformidad con el artículo 52 de la </w:t>
      </w:r>
      <w:r w:rsidRPr="009F44D6">
        <w:rPr>
          <w:rFonts w:ascii="Arial" w:hAnsi="Arial" w:cs="Arial"/>
          <w:b/>
          <w:sz w:val="22"/>
          <w:szCs w:val="22"/>
          <w:highlight w:val="yellow"/>
        </w:rPr>
        <w:t>“LAASSP”</w:t>
      </w:r>
      <w:r w:rsidRPr="009F44D6">
        <w:rPr>
          <w:rFonts w:ascii="Arial" w:hAnsi="Arial" w:cs="Arial"/>
          <w:sz w:val="22"/>
          <w:szCs w:val="22"/>
          <w:highlight w:val="yellow"/>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r w:rsidRPr="009F44D6">
        <w:rPr>
          <w:rFonts w:ascii="Arial" w:hAnsi="Arial" w:cs="Arial"/>
          <w:sz w:val="22"/>
          <w:szCs w:val="22"/>
        </w:rPr>
        <w:t xml:space="preserve"> </w:t>
      </w:r>
    </w:p>
    <w:p w14:paraId="5C95A49D" w14:textId="77777777" w:rsidR="00247018" w:rsidRPr="009F44D6" w:rsidRDefault="00247018" w:rsidP="00247018">
      <w:pPr>
        <w:jc w:val="both"/>
        <w:rPr>
          <w:rFonts w:ascii="Arial" w:hAnsi="Arial" w:cs="Arial"/>
          <w:sz w:val="22"/>
          <w:szCs w:val="22"/>
        </w:rPr>
      </w:pPr>
    </w:p>
    <w:p w14:paraId="73D90368" w14:textId="77777777" w:rsidR="00247018" w:rsidRPr="009F44D6" w:rsidRDefault="00247018" w:rsidP="00247018">
      <w:pPr>
        <w:jc w:val="both"/>
        <w:rPr>
          <w:rFonts w:ascii="Arial" w:hAnsi="Arial" w:cs="Arial"/>
          <w:sz w:val="22"/>
          <w:szCs w:val="22"/>
        </w:rPr>
      </w:pPr>
      <w:r w:rsidRPr="00183D5D">
        <w:rPr>
          <w:rFonts w:ascii="Arial" w:hAnsi="Arial" w:cs="Arial"/>
          <w:b/>
          <w:sz w:val="22"/>
          <w:szCs w:val="22"/>
        </w:rPr>
        <w:t>“LA DEPENDENCIA O ENTIDAD”</w:t>
      </w:r>
      <w:r w:rsidRPr="00183D5D">
        <w:rPr>
          <w:rFonts w:ascii="Arial" w:hAnsi="Arial" w:cs="Arial"/>
          <w:sz w:val="22"/>
          <w:szCs w:val="22"/>
        </w:rPr>
        <w:t>,</w:t>
      </w:r>
      <w:r w:rsidRPr="009F44D6">
        <w:rPr>
          <w:rFonts w:ascii="Arial" w:hAnsi="Arial" w:cs="Arial"/>
          <w:sz w:val="22"/>
          <w:szCs w:val="22"/>
        </w:rPr>
        <w:t xml:space="preserve"> </w:t>
      </w:r>
      <w:r w:rsidRPr="009F44D6">
        <w:rPr>
          <w:rFonts w:ascii="Arial" w:hAnsi="Arial" w:cs="Arial"/>
          <w:sz w:val="22"/>
          <w:szCs w:val="22"/>
          <w:highlight w:val="yellow"/>
        </w:rPr>
        <w:t xml:space="preserve">podrá ampliar la vigencia del presente instrumento, siempre y cuando, no implique incremento del monto contratado o de la cantidad de bienes, siendo </w:t>
      </w:r>
      <w:proofErr w:type="gramStart"/>
      <w:r w:rsidRPr="009F44D6">
        <w:rPr>
          <w:rFonts w:ascii="Arial" w:hAnsi="Arial" w:cs="Arial"/>
          <w:sz w:val="22"/>
          <w:szCs w:val="22"/>
          <w:highlight w:val="yellow"/>
        </w:rPr>
        <w:t>necesario</w:t>
      </w:r>
      <w:proofErr w:type="gramEnd"/>
      <w:r w:rsidRPr="009F44D6">
        <w:rPr>
          <w:rFonts w:ascii="Arial" w:hAnsi="Arial" w:cs="Arial"/>
          <w:sz w:val="22"/>
          <w:szCs w:val="22"/>
          <w:highlight w:val="yellow"/>
        </w:rPr>
        <w:t xml:space="preserve"> que se obtenga el previo consentimiento de </w:t>
      </w:r>
      <w:r w:rsidRPr="00183D5D">
        <w:rPr>
          <w:rFonts w:ascii="Arial" w:hAnsi="Arial" w:cs="Arial"/>
          <w:b/>
          <w:sz w:val="22"/>
          <w:szCs w:val="22"/>
        </w:rPr>
        <w:t>“EL PROVEEDOR”</w:t>
      </w:r>
      <w:r w:rsidRPr="00183D5D">
        <w:rPr>
          <w:rFonts w:ascii="Arial" w:hAnsi="Arial" w:cs="Arial"/>
          <w:sz w:val="22"/>
          <w:szCs w:val="22"/>
        </w:rPr>
        <w:t>.</w:t>
      </w:r>
    </w:p>
    <w:p w14:paraId="6764ADF5" w14:textId="77777777" w:rsidR="00247018" w:rsidRPr="009F44D6" w:rsidRDefault="00247018" w:rsidP="00247018">
      <w:pPr>
        <w:jc w:val="both"/>
        <w:rPr>
          <w:rFonts w:ascii="Arial" w:hAnsi="Arial" w:cs="Arial"/>
          <w:sz w:val="22"/>
          <w:szCs w:val="22"/>
        </w:rPr>
      </w:pPr>
    </w:p>
    <w:p w14:paraId="1C726F8A" w14:textId="77777777" w:rsidR="00247018" w:rsidRPr="009F44D6" w:rsidRDefault="00247018" w:rsidP="00247018">
      <w:pPr>
        <w:jc w:val="both"/>
        <w:rPr>
          <w:rFonts w:ascii="Arial" w:hAnsi="Arial" w:cs="Arial"/>
          <w:b/>
          <w:sz w:val="22"/>
          <w:szCs w:val="22"/>
        </w:rPr>
      </w:pPr>
      <w:r w:rsidRPr="009F44D6">
        <w:rPr>
          <w:rFonts w:ascii="Arial" w:hAnsi="Arial" w:cs="Arial"/>
          <w:sz w:val="22"/>
          <w:szCs w:val="22"/>
          <w:highlight w:val="yellow"/>
        </w:rPr>
        <w:t>De presentarse caso fortuito o fuerza mayor, o por causas atribuibles a</w:t>
      </w:r>
      <w:r w:rsidRPr="009F44D6">
        <w:rPr>
          <w:rFonts w:ascii="Arial" w:hAnsi="Arial" w:cs="Arial"/>
          <w:sz w:val="22"/>
          <w:szCs w:val="22"/>
        </w:rPr>
        <w:t xml:space="preserve"> </w:t>
      </w:r>
      <w:r w:rsidRPr="009F44D6">
        <w:rPr>
          <w:rFonts w:ascii="Arial" w:hAnsi="Arial" w:cs="Arial"/>
          <w:b/>
          <w:sz w:val="22"/>
          <w:szCs w:val="22"/>
          <w:highlight w:val="lightGray"/>
        </w:rPr>
        <w:t>“</w:t>
      </w:r>
      <w:r w:rsidRPr="00183D5D">
        <w:rPr>
          <w:rFonts w:ascii="Arial" w:hAnsi="Arial" w:cs="Arial"/>
          <w:b/>
          <w:sz w:val="22"/>
          <w:szCs w:val="22"/>
        </w:rPr>
        <w:t>LA DEPENDENCIA O ENTIDAD”</w:t>
      </w:r>
      <w:r w:rsidRPr="00183D5D">
        <w:rPr>
          <w:rFonts w:ascii="Arial" w:hAnsi="Arial" w:cs="Arial"/>
          <w:sz w:val="22"/>
          <w:szCs w:val="22"/>
        </w:rPr>
        <w:t>,</w:t>
      </w:r>
      <w:r w:rsidRPr="009F44D6">
        <w:rPr>
          <w:rFonts w:ascii="Arial" w:hAnsi="Arial" w:cs="Arial"/>
          <w:sz w:val="22"/>
          <w:szCs w:val="22"/>
        </w:rPr>
        <w:t xml:space="preserve"> </w:t>
      </w:r>
      <w:r w:rsidRPr="009F44D6">
        <w:rPr>
          <w:rFonts w:ascii="Arial" w:hAnsi="Arial" w:cs="Arial"/>
          <w:sz w:val="22"/>
          <w:szCs w:val="22"/>
          <w:highlight w:val="yellow"/>
        </w:rPr>
        <w:t xml:space="preserve">se podrá modificar el plazo del presente instrumento </w:t>
      </w:r>
      <w:r w:rsidRPr="009F44D6">
        <w:rPr>
          <w:rFonts w:ascii="Arial" w:hAnsi="Arial" w:cs="Arial"/>
          <w:sz w:val="22"/>
          <w:szCs w:val="22"/>
          <w:highlight w:val="yellow"/>
        </w:rPr>
        <w:lastRenderedPageBreak/>
        <w:t xml:space="preserve">jurídico, debiendo acreditar dichos supuestos con las constancias respectivas. La modificación del plazo por caso fortuito o fuerza mayor podrá ser solicitada por cualquiera de </w:t>
      </w:r>
      <w:r w:rsidRPr="009F44D6">
        <w:rPr>
          <w:rFonts w:ascii="Arial" w:hAnsi="Arial" w:cs="Arial"/>
          <w:b/>
          <w:sz w:val="22"/>
          <w:szCs w:val="22"/>
          <w:highlight w:val="yellow"/>
        </w:rPr>
        <w:t>“LAS PARTES”</w:t>
      </w:r>
    </w:p>
    <w:p w14:paraId="6D2DCB4F" w14:textId="77777777" w:rsidR="00247018" w:rsidRPr="009F44D6" w:rsidRDefault="00247018" w:rsidP="00247018">
      <w:pPr>
        <w:jc w:val="both"/>
        <w:rPr>
          <w:rFonts w:ascii="Arial" w:hAnsi="Arial" w:cs="Arial"/>
          <w:b/>
          <w:sz w:val="22"/>
          <w:szCs w:val="22"/>
        </w:rPr>
      </w:pPr>
    </w:p>
    <w:p w14:paraId="10DD8F29" w14:textId="77777777" w:rsidR="00247018" w:rsidRPr="009F44D6" w:rsidRDefault="00247018" w:rsidP="00247018">
      <w:pPr>
        <w:jc w:val="both"/>
        <w:rPr>
          <w:rFonts w:ascii="Arial" w:hAnsi="Arial" w:cs="Arial"/>
          <w:sz w:val="22"/>
          <w:szCs w:val="22"/>
          <w:highlight w:val="yellow"/>
        </w:rPr>
      </w:pPr>
      <w:r w:rsidRPr="009F44D6">
        <w:rPr>
          <w:rFonts w:ascii="Arial" w:hAnsi="Arial" w:cs="Arial"/>
          <w:sz w:val="22"/>
          <w:szCs w:val="22"/>
          <w:highlight w:val="yellow"/>
        </w:rPr>
        <w:t xml:space="preserve">En los supuestos previstos en los dos párrafos anteriores, no procederá la aplicación de penas convencionales por atraso. </w:t>
      </w:r>
    </w:p>
    <w:p w14:paraId="1EC9DC4E" w14:textId="77777777" w:rsidR="00247018" w:rsidRPr="009F44D6" w:rsidRDefault="00247018" w:rsidP="00247018">
      <w:pPr>
        <w:jc w:val="both"/>
        <w:rPr>
          <w:rFonts w:ascii="Arial" w:hAnsi="Arial" w:cs="Arial"/>
          <w:sz w:val="22"/>
          <w:szCs w:val="22"/>
          <w:highlight w:val="yellow"/>
        </w:rPr>
      </w:pPr>
    </w:p>
    <w:p w14:paraId="41156FF5" w14:textId="77777777" w:rsidR="00247018" w:rsidRPr="009F44D6" w:rsidRDefault="00247018" w:rsidP="00247018">
      <w:pPr>
        <w:jc w:val="both"/>
        <w:rPr>
          <w:rFonts w:ascii="Arial" w:hAnsi="Arial" w:cs="Arial"/>
          <w:sz w:val="22"/>
          <w:szCs w:val="22"/>
          <w:highlight w:val="yellow"/>
        </w:rPr>
      </w:pPr>
      <w:r w:rsidRPr="009F44D6">
        <w:rPr>
          <w:rFonts w:ascii="Arial" w:hAnsi="Arial" w:cs="Arial"/>
          <w:sz w:val="22"/>
          <w:szCs w:val="22"/>
          <w:highlight w:val="yellow"/>
        </w:rPr>
        <w:t>Cualquier modificación al presente contrato deberá formalizarse por escrito, y deberá suscribirse por el servidor público de</w:t>
      </w:r>
      <w:r w:rsidRPr="009F44D6">
        <w:rPr>
          <w:rFonts w:ascii="Arial" w:hAnsi="Arial" w:cs="Arial"/>
          <w:sz w:val="22"/>
          <w:szCs w:val="22"/>
        </w:rPr>
        <w:t xml:space="preserve"> </w:t>
      </w:r>
      <w:r w:rsidRPr="00183D5D">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que lo haya hecho, o quien lo sustituya o esté facultado para ello, para lo cual </w:t>
      </w:r>
      <w:r w:rsidRPr="00183D5D">
        <w:rPr>
          <w:rFonts w:ascii="Arial" w:hAnsi="Arial" w:cs="Arial"/>
          <w:b/>
          <w:sz w:val="22"/>
          <w:szCs w:val="22"/>
        </w:rPr>
        <w:t>“EL PROVEEDOR”</w:t>
      </w:r>
      <w:r w:rsidRPr="00183D5D">
        <w:rPr>
          <w:rFonts w:ascii="Arial" w:hAnsi="Arial" w:cs="Arial"/>
          <w:sz w:val="22"/>
          <w:szCs w:val="22"/>
        </w:rPr>
        <w:t xml:space="preserve"> </w:t>
      </w:r>
      <w:r w:rsidRPr="009F44D6">
        <w:rPr>
          <w:rFonts w:ascii="Arial" w:hAnsi="Arial" w:cs="Arial"/>
          <w:sz w:val="22"/>
          <w:szCs w:val="22"/>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6E74D8C0" w14:textId="77777777" w:rsidR="00247018" w:rsidRPr="009F44D6" w:rsidRDefault="00247018" w:rsidP="00247018">
      <w:pPr>
        <w:ind w:right="51"/>
        <w:jc w:val="both"/>
        <w:rPr>
          <w:rFonts w:ascii="Arial" w:hAnsi="Arial" w:cs="Arial"/>
          <w:sz w:val="22"/>
          <w:szCs w:val="22"/>
        </w:rPr>
      </w:pPr>
    </w:p>
    <w:p w14:paraId="13AC3A49" w14:textId="77777777" w:rsidR="00247018" w:rsidRDefault="00247018" w:rsidP="00247018">
      <w:pPr>
        <w:ind w:right="51"/>
        <w:jc w:val="both"/>
        <w:rPr>
          <w:rFonts w:ascii="Arial" w:hAnsi="Arial" w:cs="Arial"/>
          <w:bCs/>
          <w:sz w:val="22"/>
          <w:szCs w:val="22"/>
        </w:rPr>
      </w:pPr>
      <w:r w:rsidRPr="00183D5D">
        <w:rPr>
          <w:rFonts w:ascii="Arial" w:hAnsi="Arial" w:cs="Arial"/>
          <w:b/>
          <w:sz w:val="22"/>
          <w:szCs w:val="22"/>
        </w:rPr>
        <w:t>“LA DEPENDENCIA O ENTIDAD”</w:t>
      </w:r>
      <w:r w:rsidRPr="009F44D6">
        <w:rPr>
          <w:rFonts w:ascii="Arial" w:hAnsi="Arial" w:cs="Arial"/>
          <w:b/>
          <w:sz w:val="22"/>
          <w:szCs w:val="22"/>
        </w:rPr>
        <w:t xml:space="preserve"> </w:t>
      </w:r>
      <w:r w:rsidRPr="009F44D6">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5144B1CC" w14:textId="77777777" w:rsidR="00247018" w:rsidRPr="009F44D6" w:rsidRDefault="00247018" w:rsidP="00247018">
      <w:pPr>
        <w:ind w:right="51"/>
        <w:jc w:val="both"/>
        <w:rPr>
          <w:rFonts w:ascii="Arial" w:hAnsi="Arial" w:cs="Arial"/>
          <w:sz w:val="22"/>
          <w:szCs w:val="22"/>
        </w:rPr>
      </w:pPr>
    </w:p>
    <w:p w14:paraId="5365D08D" w14:textId="77777777" w:rsidR="00247018" w:rsidRPr="009F44D6" w:rsidRDefault="00247018" w:rsidP="00247018">
      <w:pPr>
        <w:jc w:val="both"/>
        <w:rPr>
          <w:rFonts w:ascii="Arial" w:hAnsi="Arial" w:cs="Arial"/>
          <w:sz w:val="22"/>
          <w:szCs w:val="22"/>
        </w:rPr>
      </w:pPr>
      <w:r w:rsidRPr="00183D5D">
        <w:rPr>
          <w:rFonts w:ascii="Arial" w:hAnsi="Arial" w:cs="Arial"/>
          <w:b/>
          <w:sz w:val="22"/>
          <w:szCs w:val="22"/>
          <w:highlight w:val="yellow"/>
        </w:rPr>
        <w:t>OCTAVA. GARANTÍA DE LOS BIENES.</w:t>
      </w:r>
    </w:p>
    <w:p w14:paraId="03FE8B37" w14:textId="77777777" w:rsidR="00247018" w:rsidRPr="00EA6778" w:rsidRDefault="00247018" w:rsidP="00247018">
      <w:pPr>
        <w:jc w:val="both"/>
        <w:rPr>
          <w:rFonts w:ascii="Arial" w:hAnsi="Arial" w:cs="Arial"/>
          <w:sz w:val="22"/>
          <w:szCs w:val="22"/>
        </w:rPr>
      </w:pPr>
    </w:p>
    <w:p w14:paraId="572F7639"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EN CASO DE NO SE REQUIERA GARANTÍA SOBRE LA CALIDAD DEL BIEN, AÑADIR LO SIGUIENTE:</w:t>
      </w:r>
    </w:p>
    <w:p w14:paraId="52D76038" w14:textId="77777777" w:rsidR="00247018" w:rsidRPr="00B06CAD" w:rsidRDefault="00247018" w:rsidP="00247018">
      <w:pPr>
        <w:jc w:val="both"/>
        <w:rPr>
          <w:rFonts w:ascii="Arial" w:hAnsi="Arial" w:cs="Arial"/>
          <w:sz w:val="22"/>
          <w:szCs w:val="22"/>
        </w:rPr>
      </w:pPr>
    </w:p>
    <w:p w14:paraId="2B931352" w14:textId="77777777" w:rsidR="00247018" w:rsidRPr="00DD054A" w:rsidRDefault="00247018" w:rsidP="00247018">
      <w:pPr>
        <w:jc w:val="both"/>
        <w:rPr>
          <w:rFonts w:ascii="Arial" w:hAnsi="Arial" w:cs="Arial"/>
          <w:sz w:val="22"/>
          <w:szCs w:val="22"/>
        </w:rPr>
      </w:pPr>
      <w:r w:rsidRPr="00DD054A">
        <w:rPr>
          <w:rFonts w:ascii="Arial" w:hAnsi="Arial" w:cs="Arial"/>
          <w:sz w:val="22"/>
          <w:szCs w:val="22"/>
        </w:rPr>
        <w:t xml:space="preserve">Para la entrega de los bienes materia del presente contrato, no se requiere que </w:t>
      </w:r>
      <w:r w:rsidRPr="00DD054A">
        <w:rPr>
          <w:rFonts w:ascii="Arial" w:hAnsi="Arial" w:cs="Arial"/>
          <w:b/>
          <w:sz w:val="22"/>
          <w:szCs w:val="22"/>
        </w:rPr>
        <w:t>“EL PROVEEDOR”</w:t>
      </w:r>
      <w:r w:rsidRPr="00DD054A">
        <w:rPr>
          <w:rFonts w:ascii="Arial" w:hAnsi="Arial" w:cs="Arial"/>
          <w:sz w:val="22"/>
          <w:szCs w:val="22"/>
        </w:rPr>
        <w:t xml:space="preserve"> presente una garantía por la calidad de los bienes contratados.</w:t>
      </w:r>
    </w:p>
    <w:p w14:paraId="4458F580" w14:textId="77777777" w:rsidR="00247018" w:rsidRPr="00DD054A" w:rsidRDefault="00247018" w:rsidP="00247018">
      <w:pPr>
        <w:ind w:right="51"/>
        <w:jc w:val="both"/>
        <w:rPr>
          <w:rFonts w:ascii="Arial" w:hAnsi="Arial" w:cs="Arial"/>
          <w:sz w:val="22"/>
          <w:szCs w:val="22"/>
        </w:rPr>
      </w:pPr>
    </w:p>
    <w:p w14:paraId="23CEF8A2"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EN CASO DE QUE SÍ SE REQUIERA GARANTÍA SOBRE LA CALIDAD DE LOS BIENES, AÑADIR LO SIGUIENTE:</w:t>
      </w:r>
    </w:p>
    <w:p w14:paraId="56251D1E" w14:textId="77777777" w:rsidR="00247018" w:rsidRPr="00183D5D" w:rsidRDefault="00247018" w:rsidP="00247018">
      <w:pPr>
        <w:ind w:right="51"/>
        <w:jc w:val="both"/>
        <w:rPr>
          <w:rFonts w:ascii="Arial" w:hAnsi="Arial" w:cs="Arial"/>
          <w:sz w:val="22"/>
          <w:szCs w:val="22"/>
        </w:rPr>
      </w:pPr>
    </w:p>
    <w:p w14:paraId="68DADF90" w14:textId="77777777" w:rsidR="00247018" w:rsidRPr="009F44D6" w:rsidRDefault="00247018" w:rsidP="00247018">
      <w:pPr>
        <w:ind w:right="51"/>
        <w:jc w:val="both"/>
        <w:rPr>
          <w:rFonts w:ascii="Arial" w:hAnsi="Arial" w:cs="Arial"/>
          <w:sz w:val="22"/>
          <w:szCs w:val="22"/>
        </w:rPr>
      </w:pPr>
      <w:r w:rsidRPr="00183D5D">
        <w:rPr>
          <w:rFonts w:ascii="Arial" w:hAnsi="Arial" w:cs="Arial"/>
          <w:b/>
          <w:sz w:val="22"/>
          <w:szCs w:val="22"/>
        </w:rPr>
        <w:t>“EL PROVEEDOR”</w:t>
      </w:r>
      <w:r w:rsidRPr="00183D5D">
        <w:rPr>
          <w:rFonts w:ascii="Arial" w:hAnsi="Arial" w:cs="Arial"/>
          <w:sz w:val="22"/>
          <w:szCs w:val="22"/>
        </w:rPr>
        <w:t xml:space="preserve"> se obliga con la </w:t>
      </w:r>
      <w:r w:rsidRPr="00183D5D">
        <w:rPr>
          <w:rFonts w:ascii="Arial" w:hAnsi="Arial" w:cs="Arial"/>
          <w:b/>
          <w:sz w:val="22"/>
          <w:szCs w:val="22"/>
        </w:rPr>
        <w:t>“LA DEPENDENCIA O ENTIDAD”</w:t>
      </w:r>
      <w:r w:rsidRPr="00183D5D">
        <w:rPr>
          <w:rFonts w:ascii="Arial" w:hAnsi="Arial" w:cs="Arial"/>
          <w:sz w:val="22"/>
          <w:szCs w:val="22"/>
        </w:rPr>
        <w:t xml:space="preserve">, a entregar al inicio del suministro de los bienes, una garantía por la calidad de los mismos, por  </w:t>
      </w:r>
      <w:r w:rsidRPr="00183D5D">
        <w:rPr>
          <w:rFonts w:ascii="Arial" w:hAnsi="Arial" w:cs="Arial"/>
          <w:b/>
          <w:sz w:val="22"/>
          <w:szCs w:val="22"/>
          <w:u w:val="single"/>
        </w:rPr>
        <w:t>(</w:t>
      </w:r>
      <w:r>
        <w:rPr>
          <w:rFonts w:ascii="Arial" w:hAnsi="Arial" w:cs="Arial"/>
          <w:b/>
          <w:sz w:val="22"/>
          <w:szCs w:val="22"/>
          <w:u w:val="single"/>
        </w:rPr>
        <w:t>INCORPORAR</w:t>
      </w:r>
      <w:r w:rsidRPr="00183D5D">
        <w:rPr>
          <w:rFonts w:ascii="Arial" w:hAnsi="Arial" w:cs="Arial"/>
          <w:b/>
          <w:sz w:val="22"/>
          <w:szCs w:val="22"/>
          <w:u w:val="single"/>
        </w:rPr>
        <w:t xml:space="preserve"> NUMERO DE MESES)</w:t>
      </w:r>
      <w:r w:rsidRPr="00183D5D">
        <w:rPr>
          <w:rFonts w:ascii="Arial" w:hAnsi="Arial" w:cs="Arial"/>
          <w:sz w:val="22"/>
          <w:szCs w:val="22"/>
        </w:rPr>
        <w:t xml:space="preserve"> meses, la cual se constituirá (indicar la forma de garantizarla), pudiendo ser mediante la póliza de garantía, en términos de los artículos</w:t>
      </w:r>
      <w:r w:rsidRPr="00183D5D">
        <w:t xml:space="preserve"> </w:t>
      </w:r>
      <w:r w:rsidRPr="00183D5D">
        <w:rPr>
          <w:rFonts w:ascii="Arial" w:hAnsi="Arial" w:cs="Arial"/>
          <w:sz w:val="22"/>
          <w:szCs w:val="22"/>
        </w:rPr>
        <w:t>77 y 78 de la Ley Federal de Protección al Consumidor.</w:t>
      </w:r>
    </w:p>
    <w:p w14:paraId="2FBF8515" w14:textId="77777777" w:rsidR="00247018" w:rsidRPr="009F44D6" w:rsidRDefault="00247018" w:rsidP="00247018">
      <w:pPr>
        <w:ind w:right="51"/>
        <w:jc w:val="both"/>
        <w:rPr>
          <w:rFonts w:ascii="Arial" w:hAnsi="Arial" w:cs="Arial"/>
          <w:sz w:val="22"/>
          <w:szCs w:val="22"/>
        </w:rPr>
      </w:pPr>
    </w:p>
    <w:p w14:paraId="61615470" w14:textId="77777777" w:rsidR="00247018" w:rsidRDefault="00247018" w:rsidP="00247018">
      <w:pPr>
        <w:tabs>
          <w:tab w:val="left" w:pos="0"/>
        </w:tabs>
        <w:suppressAutoHyphens/>
        <w:jc w:val="both"/>
        <w:rPr>
          <w:rFonts w:ascii="Arial" w:hAnsi="Arial" w:cs="Arial"/>
          <w:b/>
          <w:sz w:val="22"/>
          <w:szCs w:val="22"/>
        </w:rPr>
      </w:pPr>
      <w:r w:rsidRPr="00183D5D">
        <w:rPr>
          <w:rFonts w:ascii="Arial" w:hAnsi="Arial" w:cs="Arial"/>
          <w:b/>
          <w:sz w:val="22"/>
          <w:szCs w:val="22"/>
          <w:highlight w:val="yellow"/>
        </w:rPr>
        <w:t>NOVENA. GARANTÍA(S)</w:t>
      </w:r>
      <w:r>
        <w:rPr>
          <w:rFonts w:ascii="Arial" w:hAnsi="Arial" w:cs="Arial"/>
          <w:b/>
          <w:sz w:val="22"/>
          <w:szCs w:val="22"/>
        </w:rPr>
        <w:t>.</w:t>
      </w:r>
    </w:p>
    <w:p w14:paraId="6DF13669" w14:textId="77777777" w:rsidR="00247018" w:rsidRPr="00EA6778" w:rsidRDefault="00247018" w:rsidP="00247018">
      <w:pPr>
        <w:tabs>
          <w:tab w:val="left" w:pos="0"/>
        </w:tabs>
        <w:suppressAutoHyphens/>
        <w:jc w:val="both"/>
        <w:rPr>
          <w:rFonts w:ascii="Arial" w:hAnsi="Arial" w:cs="Arial"/>
          <w:sz w:val="22"/>
          <w:szCs w:val="22"/>
        </w:rPr>
      </w:pPr>
    </w:p>
    <w:p w14:paraId="59C13F4C"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EN CASO DE OTORGAR ANTICIPO, AÑADIR LO SIGUIENTE:</w:t>
      </w:r>
    </w:p>
    <w:p w14:paraId="65A628D7" w14:textId="77777777" w:rsidR="00247018" w:rsidRPr="00DD054A" w:rsidRDefault="00247018" w:rsidP="00247018">
      <w:pPr>
        <w:tabs>
          <w:tab w:val="left" w:pos="0"/>
          <w:tab w:val="left" w:pos="2190"/>
        </w:tabs>
        <w:suppressAutoHyphens/>
        <w:jc w:val="both"/>
        <w:rPr>
          <w:rFonts w:ascii="Arial" w:hAnsi="Arial" w:cs="Arial"/>
          <w:b/>
          <w:sz w:val="22"/>
          <w:szCs w:val="22"/>
        </w:rPr>
      </w:pPr>
      <w:r w:rsidRPr="00DD054A">
        <w:rPr>
          <w:rFonts w:ascii="Arial" w:hAnsi="Arial" w:cs="Arial"/>
          <w:b/>
          <w:sz w:val="22"/>
          <w:szCs w:val="22"/>
        </w:rPr>
        <w:tab/>
      </w:r>
    </w:p>
    <w:p w14:paraId="32799EF7" w14:textId="77777777" w:rsidR="00247018" w:rsidRPr="00DD054A" w:rsidRDefault="00247018" w:rsidP="00247018">
      <w:pPr>
        <w:pStyle w:val="Prrafodelista"/>
        <w:numPr>
          <w:ilvl w:val="0"/>
          <w:numId w:val="61"/>
        </w:numPr>
        <w:spacing w:after="0" w:line="240" w:lineRule="auto"/>
        <w:ind w:right="51"/>
        <w:contextualSpacing w:val="0"/>
        <w:jc w:val="both"/>
        <w:rPr>
          <w:b/>
        </w:rPr>
      </w:pPr>
      <w:r w:rsidRPr="00DD054A">
        <w:rPr>
          <w:b/>
        </w:rPr>
        <w:t>GARANTIA DE ANTICIPO</w:t>
      </w:r>
    </w:p>
    <w:p w14:paraId="7ED441EB" w14:textId="77777777" w:rsidR="00247018" w:rsidRPr="00DD054A" w:rsidRDefault="00247018" w:rsidP="00247018">
      <w:pPr>
        <w:pStyle w:val="Prrafodelista"/>
        <w:ind w:right="51"/>
        <w:jc w:val="both"/>
      </w:pPr>
    </w:p>
    <w:p w14:paraId="2FF1CC8F" w14:textId="77777777" w:rsidR="00247018" w:rsidRPr="00DD054A" w:rsidRDefault="00247018" w:rsidP="00247018">
      <w:pPr>
        <w:ind w:right="51"/>
        <w:jc w:val="both"/>
        <w:rPr>
          <w:rFonts w:ascii="Arial" w:hAnsi="Arial" w:cs="Arial"/>
          <w:sz w:val="22"/>
          <w:szCs w:val="22"/>
        </w:rPr>
      </w:pPr>
      <w:r w:rsidRPr="00DD054A">
        <w:rPr>
          <w:rFonts w:ascii="Arial" w:hAnsi="Arial" w:cs="Arial"/>
          <w:b/>
          <w:sz w:val="22"/>
          <w:szCs w:val="22"/>
        </w:rPr>
        <w:lastRenderedPageBreak/>
        <w:t>“EL PROVEEDOR”</w:t>
      </w:r>
      <w:r w:rsidRPr="00DD054A">
        <w:rPr>
          <w:rFonts w:ascii="Arial" w:hAnsi="Arial" w:cs="Arial"/>
          <w:sz w:val="22"/>
          <w:szCs w:val="22"/>
        </w:rPr>
        <w:t xml:space="preserve"> entregará a</w:t>
      </w:r>
      <w:r w:rsidRPr="00DD054A">
        <w:rPr>
          <w:rFonts w:ascii="Arial" w:hAnsi="Arial" w:cs="Arial"/>
          <w:b/>
          <w:sz w:val="22"/>
          <w:szCs w:val="22"/>
        </w:rPr>
        <w:t xml:space="preserve"> “LA DEPENDENCIA O ENTIDAD”</w:t>
      </w:r>
      <w:r w:rsidRPr="00DD054A">
        <w:rPr>
          <w:rFonts w:ascii="Arial" w:hAnsi="Arial" w:cs="Arial"/>
          <w:sz w:val="22"/>
          <w:szCs w:val="22"/>
        </w:rPr>
        <w:t>, previamente a la entrega del anticipo una garantía constituida por la totalidad del monto del(os) anticipo(s) recibido(s).</w:t>
      </w:r>
    </w:p>
    <w:p w14:paraId="6A414AE9" w14:textId="77777777" w:rsidR="00247018" w:rsidRPr="00DD054A" w:rsidRDefault="00247018" w:rsidP="00247018">
      <w:pPr>
        <w:ind w:right="51"/>
        <w:jc w:val="both"/>
        <w:rPr>
          <w:rFonts w:ascii="Arial" w:hAnsi="Arial" w:cs="Arial"/>
          <w:sz w:val="22"/>
          <w:szCs w:val="22"/>
        </w:rPr>
      </w:pPr>
    </w:p>
    <w:p w14:paraId="65E3B8FD" w14:textId="77777777" w:rsidR="00247018" w:rsidRPr="00DD054A" w:rsidRDefault="00247018" w:rsidP="00247018">
      <w:pPr>
        <w:pStyle w:val="Texto"/>
        <w:spacing w:after="0" w:line="240" w:lineRule="auto"/>
        <w:ind w:firstLine="0"/>
        <w:rPr>
          <w:sz w:val="22"/>
          <w:szCs w:val="22"/>
        </w:rPr>
      </w:pPr>
      <w:r w:rsidRPr="00DD054A">
        <w:rPr>
          <w:sz w:val="22"/>
          <w:szCs w:val="22"/>
          <w:lang w:eastAsia="es-ES"/>
        </w:rPr>
        <w:t xml:space="preserve">El otorgamiento de anticipo, deberá garantizarse en los términos de los artículos 48, de la </w:t>
      </w:r>
      <w:r w:rsidRPr="00DD054A">
        <w:rPr>
          <w:b/>
          <w:sz w:val="22"/>
          <w:szCs w:val="22"/>
          <w:lang w:eastAsia="es-ES"/>
        </w:rPr>
        <w:t xml:space="preserve">“LAASSP”; </w:t>
      </w:r>
      <w:r w:rsidRPr="00DD054A">
        <w:rPr>
          <w:sz w:val="22"/>
          <w:szCs w:val="22"/>
          <w:lang w:eastAsia="es-ES"/>
        </w:rPr>
        <w:t>81, párrafo primero y fracción V, de su Reglamento.</w:t>
      </w:r>
      <w:r w:rsidRPr="00DD054A">
        <w:rPr>
          <w:sz w:val="22"/>
          <w:szCs w:val="22"/>
        </w:rPr>
        <w:t xml:space="preserve"> </w:t>
      </w:r>
    </w:p>
    <w:p w14:paraId="6C3CB4C6" w14:textId="77777777" w:rsidR="00247018" w:rsidRPr="00DD054A" w:rsidRDefault="00247018" w:rsidP="00247018">
      <w:pPr>
        <w:ind w:right="51"/>
        <w:jc w:val="both"/>
        <w:rPr>
          <w:rFonts w:ascii="Arial" w:hAnsi="Arial" w:cs="Arial"/>
          <w:sz w:val="22"/>
          <w:szCs w:val="22"/>
        </w:rPr>
      </w:pPr>
    </w:p>
    <w:p w14:paraId="6FEFFB39" w14:textId="77777777" w:rsidR="00247018" w:rsidRPr="00B55EA7" w:rsidRDefault="00247018" w:rsidP="00247018">
      <w:pPr>
        <w:ind w:right="51"/>
        <w:jc w:val="both"/>
        <w:rPr>
          <w:rFonts w:ascii="Arial" w:hAnsi="Arial" w:cs="Arial"/>
          <w:sz w:val="22"/>
          <w:szCs w:val="22"/>
        </w:rPr>
      </w:pPr>
      <w:r w:rsidRPr="00DD054A">
        <w:rPr>
          <w:rFonts w:ascii="Arial" w:hAnsi="Arial" w:cs="Arial"/>
          <w:sz w:val="22"/>
          <w:szCs w:val="22"/>
        </w:rPr>
        <w:t>Si las disposiciones jurídicas aplicables lo permiten, la entrega de la garantía de anticipo podrá realizarse de manera electrónica.</w:t>
      </w:r>
    </w:p>
    <w:p w14:paraId="6485BE1A" w14:textId="77777777" w:rsidR="00247018" w:rsidRPr="00B55EA7" w:rsidRDefault="00247018" w:rsidP="00247018">
      <w:pPr>
        <w:ind w:right="51"/>
        <w:jc w:val="both"/>
        <w:rPr>
          <w:rFonts w:ascii="Arial" w:hAnsi="Arial" w:cs="Arial"/>
          <w:sz w:val="22"/>
          <w:szCs w:val="22"/>
        </w:rPr>
      </w:pPr>
    </w:p>
    <w:p w14:paraId="79DAEA25" w14:textId="77777777" w:rsidR="00247018" w:rsidRPr="00DD054A" w:rsidRDefault="00247018" w:rsidP="00247018">
      <w:pPr>
        <w:pStyle w:val="Texto"/>
        <w:spacing w:after="0" w:line="240" w:lineRule="auto"/>
        <w:ind w:firstLine="0"/>
        <w:rPr>
          <w:sz w:val="22"/>
          <w:szCs w:val="22"/>
        </w:rPr>
      </w:pPr>
      <w:r w:rsidRPr="00B55EA7">
        <w:rPr>
          <w:sz w:val="22"/>
          <w:szCs w:val="22"/>
        </w:rPr>
        <w:t xml:space="preserve">Una vez amortizado el cien por ciento del anticipo, el servidor público facultado por </w:t>
      </w:r>
      <w:r w:rsidRPr="00B55EA7">
        <w:rPr>
          <w:b/>
          <w:sz w:val="22"/>
          <w:szCs w:val="22"/>
        </w:rPr>
        <w:t xml:space="preserve">“LA </w:t>
      </w:r>
      <w:r w:rsidRPr="00DD054A">
        <w:rPr>
          <w:b/>
          <w:sz w:val="22"/>
          <w:szCs w:val="22"/>
        </w:rPr>
        <w:t>DEPENDENCIA O ENTIDAD”</w:t>
      </w:r>
      <w:r w:rsidRPr="00DD054A">
        <w:rPr>
          <w:sz w:val="22"/>
          <w:szCs w:val="22"/>
        </w:rPr>
        <w:t xml:space="preserve"> procederá inmediatamente a extender la constancia de cumplimiento de dicha obligación contractual y dará inicio a los trámites para la cancelación de la garantía, lo que comunicará a </w:t>
      </w:r>
      <w:r w:rsidRPr="00DD054A">
        <w:rPr>
          <w:b/>
          <w:sz w:val="22"/>
          <w:szCs w:val="22"/>
        </w:rPr>
        <w:t>“EL PROVEEDOR”.</w:t>
      </w:r>
    </w:p>
    <w:p w14:paraId="5E559390" w14:textId="77777777" w:rsidR="00247018" w:rsidRPr="00DD054A" w:rsidRDefault="00247018" w:rsidP="00247018">
      <w:pPr>
        <w:ind w:right="51"/>
        <w:jc w:val="both"/>
        <w:rPr>
          <w:rFonts w:ascii="Arial" w:hAnsi="Arial" w:cs="Arial"/>
          <w:b/>
          <w:sz w:val="22"/>
          <w:szCs w:val="22"/>
        </w:rPr>
      </w:pPr>
    </w:p>
    <w:p w14:paraId="140ADA8D" w14:textId="77777777" w:rsidR="00247018" w:rsidRPr="00B06CAD" w:rsidRDefault="00247018" w:rsidP="00247018">
      <w:pPr>
        <w:autoSpaceDE w:val="0"/>
        <w:autoSpaceDN w:val="0"/>
        <w:adjustRightInd w:val="0"/>
        <w:jc w:val="both"/>
        <w:rPr>
          <w:rFonts w:ascii="Arial" w:hAnsi="Arial" w:cs="Arial"/>
          <w:sz w:val="22"/>
          <w:szCs w:val="22"/>
        </w:rPr>
      </w:pPr>
      <w:r w:rsidRPr="00B06CAD">
        <w:rPr>
          <w:rFonts w:ascii="Arial" w:hAnsi="Arial" w:cs="Arial"/>
          <w:sz w:val="22"/>
          <w:szCs w:val="22"/>
        </w:rPr>
        <w:t>INSTRUCCIÓN: EN CASO DE QUE PROCEDA LA CONSTITUCIÓN DE LA GARANTÍA DE CUMPLIMIENTO DEL CONTRATO INCORPORAR LO SIGUIENTE:</w:t>
      </w:r>
    </w:p>
    <w:p w14:paraId="7F6F0186" w14:textId="77777777" w:rsidR="00247018" w:rsidRPr="009F44D6" w:rsidRDefault="00247018" w:rsidP="00247018">
      <w:pPr>
        <w:tabs>
          <w:tab w:val="left" w:pos="0"/>
        </w:tabs>
        <w:suppressAutoHyphens/>
        <w:jc w:val="both"/>
        <w:rPr>
          <w:rFonts w:ascii="Arial" w:hAnsi="Arial" w:cs="Arial"/>
          <w:b/>
          <w:sz w:val="22"/>
          <w:szCs w:val="22"/>
          <w:highlight w:val="yellow"/>
        </w:rPr>
      </w:pPr>
    </w:p>
    <w:p w14:paraId="609A7B9F" w14:textId="77777777" w:rsidR="00247018" w:rsidRPr="00BE6D8B" w:rsidRDefault="00247018" w:rsidP="00247018">
      <w:pPr>
        <w:pStyle w:val="Prrafodelista"/>
        <w:numPr>
          <w:ilvl w:val="0"/>
          <w:numId w:val="61"/>
        </w:numPr>
        <w:tabs>
          <w:tab w:val="left" w:pos="0"/>
        </w:tabs>
        <w:suppressAutoHyphens/>
        <w:spacing w:after="0" w:line="240" w:lineRule="auto"/>
        <w:contextualSpacing w:val="0"/>
        <w:jc w:val="both"/>
      </w:pPr>
      <w:r w:rsidRPr="00BE6D8B">
        <w:rPr>
          <w:b/>
        </w:rPr>
        <w:t>CUMPLIMIENTO DEL CONTRATO.</w:t>
      </w:r>
    </w:p>
    <w:p w14:paraId="21856C0A" w14:textId="77777777" w:rsidR="00247018" w:rsidRPr="009F44D6" w:rsidRDefault="00247018" w:rsidP="00247018">
      <w:pPr>
        <w:tabs>
          <w:tab w:val="left" w:pos="0"/>
        </w:tabs>
        <w:suppressAutoHyphens/>
        <w:jc w:val="both"/>
        <w:rPr>
          <w:rFonts w:ascii="Arial" w:hAnsi="Arial" w:cs="Arial"/>
          <w:sz w:val="22"/>
          <w:szCs w:val="22"/>
        </w:rPr>
      </w:pPr>
    </w:p>
    <w:p w14:paraId="168E76FB" w14:textId="77777777" w:rsidR="00247018" w:rsidRPr="005073B4" w:rsidRDefault="00247018" w:rsidP="00247018">
      <w:pPr>
        <w:jc w:val="both"/>
        <w:rPr>
          <w:rFonts w:ascii="Arial" w:hAnsi="Arial" w:cs="Arial"/>
          <w:sz w:val="22"/>
          <w:szCs w:val="22"/>
        </w:rPr>
      </w:pPr>
      <w:r w:rsidRPr="005073B4">
        <w:rPr>
          <w:rFonts w:ascii="Arial" w:hAnsi="Arial" w:cs="Arial"/>
          <w:sz w:val="22"/>
          <w:szCs w:val="22"/>
        </w:rPr>
        <w:t xml:space="preserve">Conforme a los artículos 48, fracción II, 49, fracción I (dependencias) o II (entidades), de la </w:t>
      </w:r>
      <w:r w:rsidRPr="005073B4">
        <w:rPr>
          <w:rFonts w:ascii="Arial" w:hAnsi="Arial" w:cs="Arial"/>
          <w:b/>
          <w:sz w:val="22"/>
          <w:szCs w:val="22"/>
        </w:rPr>
        <w:t>“LAASSP”;</w:t>
      </w:r>
      <w:r w:rsidRPr="005073B4">
        <w:rPr>
          <w:rFonts w:ascii="Arial" w:hAnsi="Arial" w:cs="Arial"/>
          <w:sz w:val="22"/>
          <w:szCs w:val="22"/>
        </w:rPr>
        <w:t xml:space="preserve"> 85, fracción III, y 103 de su Reglamento</w:t>
      </w:r>
      <w:r w:rsidRPr="005073B4">
        <w:rPr>
          <w:rFonts w:ascii="Arial" w:hAnsi="Arial" w:cs="Arial"/>
          <w:b/>
          <w:sz w:val="22"/>
          <w:szCs w:val="22"/>
        </w:rPr>
        <w:t xml:space="preserve"> “EL PROVEEDOR” </w:t>
      </w:r>
      <w:r w:rsidRPr="005073B4">
        <w:rPr>
          <w:rFonts w:ascii="Arial" w:hAnsi="Arial" w:cs="Arial"/>
          <w:sz w:val="22"/>
          <w:szCs w:val="22"/>
        </w:rPr>
        <w:t xml:space="preserve">se obliga a constituir una garantía </w:t>
      </w:r>
      <w:r w:rsidRPr="005073B4">
        <w:rPr>
          <w:rFonts w:ascii="Arial" w:hAnsi="Arial" w:cs="Arial"/>
          <w:b/>
          <w:sz w:val="22"/>
          <w:szCs w:val="22"/>
        </w:rPr>
        <w:t>(</w:t>
      </w:r>
      <w:r w:rsidRPr="005073B4">
        <w:rPr>
          <w:rFonts w:ascii="Arial" w:hAnsi="Arial" w:cs="Arial"/>
          <w:b/>
          <w:sz w:val="22"/>
          <w:szCs w:val="22"/>
          <w:u w:val="single"/>
        </w:rPr>
        <w:t>EN CASO DE SER INDIVISIBLE</w:t>
      </w:r>
      <w:r w:rsidRPr="005073B4">
        <w:rPr>
          <w:rFonts w:ascii="Arial" w:hAnsi="Arial" w:cs="Arial"/>
          <w:b/>
          <w:sz w:val="22"/>
          <w:szCs w:val="22"/>
        </w:rPr>
        <w:t>)</w:t>
      </w:r>
      <w:r w:rsidRPr="005073B4">
        <w:rPr>
          <w:rFonts w:ascii="Arial" w:hAnsi="Arial" w:cs="Arial"/>
          <w:sz w:val="22"/>
          <w:szCs w:val="22"/>
        </w:rPr>
        <w:t xml:space="preserve"> </w:t>
      </w:r>
      <w:r w:rsidRPr="005073B4">
        <w:rPr>
          <w:rFonts w:ascii="Arial" w:hAnsi="Arial" w:cs="Arial"/>
          <w:b/>
          <w:sz w:val="22"/>
          <w:szCs w:val="22"/>
        </w:rPr>
        <w:t>indivisible</w:t>
      </w:r>
      <w:r w:rsidRPr="005073B4">
        <w:rPr>
          <w:rFonts w:ascii="Arial" w:hAnsi="Arial" w:cs="Arial"/>
          <w:sz w:val="22"/>
          <w:szCs w:val="22"/>
        </w:rPr>
        <w:t xml:space="preserve"> por el cumplimiento fiel y exacto de todas las obligaciones derivadas de este contrato; </w:t>
      </w:r>
      <w:r w:rsidRPr="005073B4">
        <w:rPr>
          <w:rFonts w:ascii="Arial" w:hAnsi="Arial" w:cs="Arial"/>
          <w:b/>
          <w:sz w:val="22"/>
          <w:szCs w:val="22"/>
        </w:rPr>
        <w:t>(</w:t>
      </w:r>
      <w:r w:rsidRPr="005073B4">
        <w:rPr>
          <w:rFonts w:ascii="Arial" w:hAnsi="Arial" w:cs="Arial"/>
          <w:b/>
          <w:sz w:val="22"/>
          <w:szCs w:val="22"/>
          <w:u w:val="single"/>
        </w:rPr>
        <w:t>EN CASO DE SER INDIVISIBLE</w:t>
      </w:r>
      <w:r w:rsidRPr="005073B4">
        <w:rPr>
          <w:rFonts w:ascii="Arial" w:hAnsi="Arial" w:cs="Arial"/>
          <w:b/>
          <w:sz w:val="22"/>
          <w:szCs w:val="22"/>
        </w:rPr>
        <w:t xml:space="preserve">) divisible </w:t>
      </w:r>
      <w:r w:rsidRPr="005073B4">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5073B4">
        <w:rPr>
          <w:rFonts w:ascii="Arial" w:hAnsi="Arial" w:cs="Arial"/>
          <w:b/>
          <w:sz w:val="22"/>
          <w:szCs w:val="22"/>
        </w:rPr>
        <w:t>_(</w:t>
      </w:r>
      <w:r w:rsidRPr="005073B4">
        <w:rPr>
          <w:rFonts w:ascii="Arial" w:hAnsi="Arial" w:cs="Arial"/>
          <w:b/>
          <w:sz w:val="22"/>
          <w:szCs w:val="22"/>
          <w:u w:val="single"/>
        </w:rPr>
        <w:t>TESORERÍA DE LA FEDERACIÓN O DE LA ENTIDAD</w:t>
      </w:r>
      <w:r w:rsidRPr="005073B4">
        <w:rPr>
          <w:rFonts w:ascii="Arial" w:hAnsi="Arial" w:cs="Arial"/>
          <w:b/>
          <w:sz w:val="22"/>
          <w:szCs w:val="22"/>
        </w:rPr>
        <w:t>),</w:t>
      </w:r>
      <w:r w:rsidRPr="005073B4">
        <w:rPr>
          <w:rFonts w:ascii="Arial" w:hAnsi="Arial" w:cs="Arial"/>
          <w:sz w:val="22"/>
          <w:szCs w:val="22"/>
        </w:rPr>
        <w:t xml:space="preserve"> por un importe equivalente al </w:t>
      </w:r>
      <w:r w:rsidRPr="005073B4">
        <w:rPr>
          <w:rFonts w:ascii="Arial" w:hAnsi="Arial" w:cs="Arial"/>
          <w:b/>
          <w:sz w:val="22"/>
          <w:szCs w:val="22"/>
          <w:u w:val="single"/>
        </w:rPr>
        <w:t>(INCORPORAR EL PORCENTAJE DE LA GARANTÍA DE CUMPLIMIENTO)</w:t>
      </w:r>
      <w:r w:rsidRPr="005073B4">
        <w:rPr>
          <w:rFonts w:ascii="Arial" w:hAnsi="Arial" w:cs="Arial"/>
          <w:sz w:val="22"/>
          <w:szCs w:val="22"/>
        </w:rPr>
        <w:t xml:space="preserve"> del monto total del contrato, sin incluir el IVA. </w:t>
      </w:r>
    </w:p>
    <w:p w14:paraId="72772943" w14:textId="77777777" w:rsidR="00247018" w:rsidRDefault="00247018" w:rsidP="00247018">
      <w:pPr>
        <w:jc w:val="both"/>
        <w:rPr>
          <w:rFonts w:ascii="Arial" w:hAnsi="Arial" w:cs="Arial"/>
          <w:sz w:val="22"/>
          <w:szCs w:val="22"/>
        </w:rPr>
      </w:pPr>
    </w:p>
    <w:p w14:paraId="6076E460" w14:textId="77777777" w:rsidR="00247018" w:rsidRPr="00B55EA7" w:rsidRDefault="00247018" w:rsidP="00247018">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14:paraId="4C242C96" w14:textId="77777777" w:rsidR="00247018" w:rsidRPr="009F44D6" w:rsidRDefault="00247018" w:rsidP="00247018">
      <w:pPr>
        <w:jc w:val="both"/>
        <w:rPr>
          <w:rFonts w:ascii="Arial" w:hAnsi="Arial" w:cs="Arial"/>
          <w:sz w:val="22"/>
          <w:szCs w:val="22"/>
        </w:rPr>
      </w:pPr>
    </w:p>
    <w:p w14:paraId="22CF5E0C" w14:textId="77777777" w:rsidR="00247018" w:rsidRPr="009F44D6" w:rsidRDefault="00247018" w:rsidP="00247018">
      <w:pPr>
        <w:pStyle w:val="Texto"/>
        <w:spacing w:after="0" w:line="240" w:lineRule="auto"/>
        <w:ind w:firstLine="0"/>
        <w:rPr>
          <w:sz w:val="22"/>
          <w:szCs w:val="22"/>
          <w:lang w:eastAsia="es-ES"/>
        </w:rPr>
      </w:pPr>
      <w:r w:rsidRPr="009F44D6">
        <w:rPr>
          <w:sz w:val="22"/>
          <w:szCs w:val="22"/>
          <w:lang w:eastAsia="es-ES"/>
        </w:rPr>
        <w:t>Si las disposiciones jurídicas aplicables lo permiten, la entrega de la garantía de cumplimiento se podrá realizar de manera electrónica.</w:t>
      </w:r>
    </w:p>
    <w:p w14:paraId="0857A6E3" w14:textId="77777777" w:rsidR="00247018" w:rsidRPr="009F44D6" w:rsidRDefault="00247018" w:rsidP="00247018">
      <w:pPr>
        <w:jc w:val="both"/>
        <w:rPr>
          <w:rFonts w:ascii="Arial" w:hAnsi="Arial" w:cs="Arial"/>
          <w:sz w:val="22"/>
          <w:szCs w:val="22"/>
        </w:rPr>
      </w:pPr>
    </w:p>
    <w:p w14:paraId="25AA129B" w14:textId="77777777" w:rsidR="00247018" w:rsidRPr="009F44D6" w:rsidRDefault="00247018" w:rsidP="00247018">
      <w:pPr>
        <w:jc w:val="both"/>
        <w:rPr>
          <w:rFonts w:ascii="Arial" w:hAnsi="Arial" w:cs="Arial"/>
          <w:bCs/>
          <w:sz w:val="22"/>
          <w:szCs w:val="22"/>
        </w:rPr>
      </w:pPr>
      <w:r w:rsidRPr="009F44D6">
        <w:rPr>
          <w:rFonts w:ascii="Arial" w:hAnsi="Arial" w:cs="Arial"/>
          <w:bCs/>
          <w:sz w:val="22"/>
          <w:szCs w:val="22"/>
          <w:highlight w:val="yellow"/>
        </w:rPr>
        <w:t xml:space="preserve">En caso de que </w:t>
      </w:r>
      <w:r w:rsidRPr="00514ED6">
        <w:rPr>
          <w:rFonts w:ascii="Arial" w:hAnsi="Arial" w:cs="Arial"/>
          <w:b/>
          <w:sz w:val="22"/>
          <w:szCs w:val="22"/>
        </w:rPr>
        <w:t>“EL PROVEEDOR”</w:t>
      </w:r>
      <w:r w:rsidRPr="009F44D6">
        <w:rPr>
          <w:rFonts w:ascii="Arial" w:hAnsi="Arial" w:cs="Arial"/>
          <w:bCs/>
          <w:sz w:val="22"/>
          <w:szCs w:val="22"/>
          <w:highlight w:val="yellow"/>
        </w:rPr>
        <w:t xml:space="preserve"> incumpla con la entrega de la garantía en el plazo establecido,</w:t>
      </w:r>
      <w:r w:rsidRPr="009F44D6">
        <w:rPr>
          <w:rFonts w:ascii="Arial" w:hAnsi="Arial" w:cs="Arial"/>
          <w:bCs/>
          <w:sz w:val="22"/>
          <w:szCs w:val="22"/>
        </w:rPr>
        <w:t xml:space="preserve"> </w:t>
      </w:r>
      <w:r w:rsidRPr="00514ED6">
        <w:rPr>
          <w:rFonts w:ascii="Arial" w:hAnsi="Arial" w:cs="Arial"/>
          <w:b/>
          <w:sz w:val="22"/>
          <w:szCs w:val="22"/>
        </w:rPr>
        <w:t>“LA DEPENDENCIA O ENTIDAD”</w:t>
      </w:r>
      <w:r w:rsidRPr="009F44D6">
        <w:rPr>
          <w:rFonts w:ascii="Arial" w:hAnsi="Arial" w:cs="Arial"/>
          <w:b/>
          <w:bCs/>
          <w:sz w:val="22"/>
          <w:szCs w:val="22"/>
        </w:rPr>
        <w:t xml:space="preserve"> </w:t>
      </w:r>
      <w:r w:rsidRPr="009F44D6">
        <w:rPr>
          <w:rFonts w:ascii="Arial" w:hAnsi="Arial" w:cs="Arial"/>
          <w:bCs/>
          <w:sz w:val="22"/>
          <w:szCs w:val="22"/>
          <w:highlight w:val="yellow"/>
        </w:rPr>
        <w:t>podrá rescindir el contrato y dará vista al Órgano Interno de Control para que proceda en el ámbito de sus facultades.</w:t>
      </w:r>
    </w:p>
    <w:p w14:paraId="08988A5F" w14:textId="77777777" w:rsidR="00247018" w:rsidRPr="009F44D6" w:rsidRDefault="00247018" w:rsidP="00247018">
      <w:pPr>
        <w:jc w:val="both"/>
        <w:rPr>
          <w:rFonts w:ascii="Arial" w:hAnsi="Arial" w:cs="Arial"/>
          <w:bCs/>
          <w:sz w:val="22"/>
          <w:szCs w:val="22"/>
        </w:rPr>
      </w:pPr>
    </w:p>
    <w:p w14:paraId="5F010B9E" w14:textId="77777777" w:rsidR="00247018" w:rsidRPr="009F44D6" w:rsidRDefault="00247018" w:rsidP="00247018">
      <w:pPr>
        <w:jc w:val="both"/>
        <w:rPr>
          <w:rFonts w:ascii="Arial" w:hAnsi="Arial" w:cs="Arial"/>
          <w:bCs/>
          <w:sz w:val="22"/>
          <w:szCs w:val="22"/>
          <w:highlight w:val="yellow"/>
        </w:rPr>
      </w:pPr>
      <w:r w:rsidRPr="009F44D6">
        <w:rPr>
          <w:rFonts w:ascii="Arial" w:hAnsi="Arial" w:cs="Arial"/>
          <w:bCs/>
          <w:sz w:val="22"/>
          <w:szCs w:val="22"/>
          <w:highlight w:val="yellow"/>
        </w:rPr>
        <w:t xml:space="preserve">La garantía de cumplimiento no será considerada como una limitante de responsabilidad de </w:t>
      </w:r>
      <w:r w:rsidRPr="00514ED6">
        <w:rPr>
          <w:rFonts w:ascii="Arial" w:hAnsi="Arial" w:cs="Arial"/>
          <w:b/>
          <w:sz w:val="22"/>
          <w:szCs w:val="22"/>
        </w:rPr>
        <w:t>“EL PROVEEDOR”</w:t>
      </w:r>
      <w:r w:rsidRPr="00514ED6">
        <w:rPr>
          <w:rFonts w:ascii="Arial" w:hAnsi="Arial" w:cs="Arial"/>
          <w:bCs/>
          <w:sz w:val="22"/>
          <w:szCs w:val="22"/>
        </w:rPr>
        <w:t xml:space="preserve">, </w:t>
      </w:r>
      <w:r w:rsidRPr="009F44D6">
        <w:rPr>
          <w:rFonts w:ascii="Arial" w:hAnsi="Arial" w:cs="Arial"/>
          <w:bCs/>
          <w:sz w:val="22"/>
          <w:szCs w:val="22"/>
          <w:highlight w:val="yellow"/>
        </w:rPr>
        <w:t>derivada de sus obligaciones y garantías estipuladas en el presente instrumento jurídico, y no impedirá que</w:t>
      </w:r>
      <w:r w:rsidRPr="009F44D6">
        <w:rPr>
          <w:rFonts w:ascii="Arial" w:hAnsi="Arial" w:cs="Arial"/>
          <w:bCs/>
          <w:sz w:val="22"/>
          <w:szCs w:val="22"/>
        </w:rPr>
        <w:t xml:space="preserve"> </w:t>
      </w:r>
      <w:r w:rsidRPr="00514ED6">
        <w:rPr>
          <w:rFonts w:ascii="Arial" w:hAnsi="Arial" w:cs="Arial"/>
          <w:b/>
          <w:sz w:val="22"/>
          <w:szCs w:val="22"/>
        </w:rPr>
        <w:t>“LA DEPENDENCIA O ENTIDAD”</w:t>
      </w:r>
      <w:r w:rsidRPr="009F44D6">
        <w:rPr>
          <w:rFonts w:ascii="Arial" w:hAnsi="Arial" w:cs="Arial"/>
          <w:bCs/>
          <w:sz w:val="22"/>
          <w:szCs w:val="22"/>
        </w:rPr>
        <w:t xml:space="preserve"> </w:t>
      </w:r>
      <w:r w:rsidRPr="009F44D6">
        <w:rPr>
          <w:rFonts w:ascii="Arial" w:hAnsi="Arial" w:cs="Arial"/>
          <w:bCs/>
          <w:sz w:val="22"/>
          <w:szCs w:val="22"/>
          <w:highlight w:val="yellow"/>
        </w:rPr>
        <w:lastRenderedPageBreak/>
        <w:t>reclame la indemnización por cualquier incumplimiento que pueda exceder el valor de la garantía de cumplimiento.</w:t>
      </w:r>
    </w:p>
    <w:p w14:paraId="46279393" w14:textId="77777777" w:rsidR="00247018" w:rsidRPr="009F44D6" w:rsidRDefault="00247018" w:rsidP="00247018">
      <w:pPr>
        <w:jc w:val="both"/>
        <w:rPr>
          <w:rFonts w:ascii="Arial" w:hAnsi="Arial" w:cs="Arial"/>
          <w:bCs/>
          <w:sz w:val="22"/>
          <w:szCs w:val="22"/>
          <w:highlight w:val="yellow"/>
        </w:rPr>
      </w:pPr>
    </w:p>
    <w:p w14:paraId="77554CCF" w14:textId="77777777" w:rsidR="00247018" w:rsidRPr="009F44D6" w:rsidRDefault="00247018" w:rsidP="00247018">
      <w:pPr>
        <w:suppressAutoHyphens/>
        <w:jc w:val="both"/>
        <w:rPr>
          <w:rFonts w:ascii="Arial" w:hAnsi="Arial" w:cs="Arial"/>
          <w:sz w:val="22"/>
          <w:szCs w:val="22"/>
          <w:highlight w:val="yellow"/>
        </w:rPr>
      </w:pPr>
      <w:r w:rsidRPr="009F44D6">
        <w:rPr>
          <w:rFonts w:ascii="Arial" w:hAnsi="Arial" w:cs="Arial"/>
          <w:sz w:val="22"/>
          <w:szCs w:val="22"/>
          <w:highlight w:val="yellow"/>
        </w:rPr>
        <w:t xml:space="preserve">En caso de incremento al monto del presente instrumento jurídico o modificación al plazo,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se obliga a entregar a</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dentro de los diez días naturales siguientes a la formalización del mismo, de conformidad con el último párrafo del artículo 91, del Reglamento de la </w:t>
      </w:r>
      <w:r w:rsidRPr="009F44D6">
        <w:rPr>
          <w:rFonts w:ascii="Arial" w:hAnsi="Arial" w:cs="Arial"/>
          <w:b/>
          <w:sz w:val="22"/>
          <w:szCs w:val="22"/>
          <w:highlight w:val="yellow"/>
        </w:rPr>
        <w:t>“LAASSP”</w:t>
      </w:r>
      <w:r w:rsidRPr="009F44D6">
        <w:rPr>
          <w:rFonts w:ascii="Arial" w:hAnsi="Arial" w:cs="Arial"/>
          <w:sz w:val="22"/>
          <w:szCs w:val="22"/>
          <w:highlight w:val="yellow"/>
        </w:rPr>
        <w:t>, los documentos modificatorios o endosos correspondientes, debiendo contener en el documento la estipulación de que se otorga de manera conjunta, solidaria e inseparable de la garantía otorgada inicialmente.</w:t>
      </w:r>
    </w:p>
    <w:p w14:paraId="1E709C4F" w14:textId="77777777" w:rsidR="00247018" w:rsidRPr="009F44D6" w:rsidRDefault="00247018" w:rsidP="00247018">
      <w:pPr>
        <w:suppressAutoHyphens/>
        <w:jc w:val="both"/>
        <w:rPr>
          <w:rFonts w:ascii="Arial" w:hAnsi="Arial" w:cs="Arial"/>
          <w:sz w:val="22"/>
          <w:szCs w:val="22"/>
          <w:highlight w:val="yellow"/>
        </w:rPr>
      </w:pPr>
    </w:p>
    <w:p w14:paraId="612946F5" w14:textId="77777777" w:rsidR="00247018" w:rsidRPr="00EE1B23" w:rsidRDefault="00247018" w:rsidP="00247018">
      <w:pPr>
        <w:jc w:val="both"/>
        <w:rPr>
          <w:rFonts w:ascii="Arial" w:hAnsi="Arial" w:cs="Arial"/>
          <w:sz w:val="22"/>
          <w:szCs w:val="22"/>
        </w:rPr>
      </w:pPr>
      <w:r w:rsidRPr="00EE1B23">
        <w:rPr>
          <w:rFonts w:ascii="Arial" w:hAnsi="Arial" w:cs="Arial"/>
          <w:sz w:val="22"/>
          <w:szCs w:val="22"/>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E1B23">
        <w:rPr>
          <w:rFonts w:ascii="Arial" w:hAnsi="Arial" w:cs="Arial"/>
          <w:b/>
          <w:sz w:val="22"/>
          <w:szCs w:val="22"/>
        </w:rPr>
        <w:t>“EL PROVEEDOR”</w:t>
      </w:r>
      <w:r w:rsidRPr="00EE1B23">
        <w:rPr>
          <w:rFonts w:ascii="Arial" w:hAnsi="Arial" w:cs="Arial"/>
          <w:b/>
          <w:sz w:val="22"/>
          <w:szCs w:val="22"/>
          <w:lang w:val="es-ES" w:eastAsia="es-MX"/>
        </w:rPr>
        <w:t xml:space="preserve"> </w:t>
      </w:r>
      <w:r w:rsidRPr="00EE1B23">
        <w:rPr>
          <w:rFonts w:ascii="Arial" w:hAnsi="Arial" w:cs="Arial"/>
          <w:sz w:val="22"/>
          <w:szCs w:val="22"/>
        </w:rPr>
        <w:t xml:space="preserve">cada ejercicio fiscal por el monto que se ejercerá en el mismo, la cual deberá presentarse a </w:t>
      </w:r>
      <w:r w:rsidRPr="00EE1B23">
        <w:rPr>
          <w:rFonts w:ascii="Arial" w:hAnsi="Arial" w:cs="Arial"/>
          <w:b/>
          <w:sz w:val="22"/>
          <w:szCs w:val="22"/>
        </w:rPr>
        <w:t>“LA DEPENDENCIA O ENTIDAD”</w:t>
      </w:r>
      <w:r w:rsidRPr="00EE1B23">
        <w:rPr>
          <w:rFonts w:ascii="Arial" w:hAnsi="Arial" w:cs="Arial"/>
          <w:sz w:val="22"/>
          <w:szCs w:val="22"/>
          <w:lang w:val="es-ES" w:eastAsia="es-MX"/>
        </w:rPr>
        <w:t xml:space="preserve"> </w:t>
      </w:r>
      <w:r w:rsidRPr="00EE1B23">
        <w:rPr>
          <w:rFonts w:ascii="Arial" w:hAnsi="Arial" w:cs="Arial"/>
          <w:sz w:val="22"/>
          <w:szCs w:val="22"/>
        </w:rPr>
        <w:t>a más tardar dentro de los primeros diez días naturales del ejercicio fiscal que corresponda.</w:t>
      </w:r>
    </w:p>
    <w:p w14:paraId="0794110E" w14:textId="77777777" w:rsidR="00247018" w:rsidRPr="009F44D6" w:rsidRDefault="00247018" w:rsidP="00247018">
      <w:pPr>
        <w:suppressAutoHyphens/>
        <w:jc w:val="both"/>
        <w:rPr>
          <w:rFonts w:ascii="Arial" w:hAnsi="Arial" w:cs="Arial"/>
          <w:sz w:val="22"/>
          <w:szCs w:val="22"/>
          <w:highlight w:val="yellow"/>
        </w:rPr>
      </w:pPr>
    </w:p>
    <w:p w14:paraId="565EF6B7" w14:textId="77777777" w:rsidR="00247018" w:rsidRPr="009F44D6" w:rsidRDefault="00247018" w:rsidP="00247018">
      <w:pPr>
        <w:pStyle w:val="Texto"/>
        <w:spacing w:after="0" w:line="240" w:lineRule="auto"/>
        <w:ind w:firstLine="0"/>
        <w:rPr>
          <w:b/>
          <w:sz w:val="22"/>
          <w:szCs w:val="22"/>
        </w:rPr>
      </w:pPr>
      <w:r w:rsidRPr="009F44D6">
        <w:rPr>
          <w:sz w:val="22"/>
          <w:szCs w:val="22"/>
          <w:highlight w:val="yellow"/>
        </w:rPr>
        <w:t>Una vez cumplidas las obligaciones a satisfacción, el servidor público facultado por</w:t>
      </w:r>
      <w:r w:rsidRPr="009F44D6">
        <w:rPr>
          <w:sz w:val="22"/>
          <w:szCs w:val="22"/>
        </w:rPr>
        <w:t xml:space="preserve"> </w:t>
      </w:r>
      <w:r w:rsidRPr="00514ED6">
        <w:rPr>
          <w:b/>
          <w:sz w:val="22"/>
          <w:szCs w:val="22"/>
        </w:rPr>
        <w:t>“LA DEPENDENCIA O ENTIDAD”</w:t>
      </w:r>
      <w:r w:rsidRPr="009F44D6">
        <w:rPr>
          <w:sz w:val="22"/>
          <w:szCs w:val="22"/>
        </w:rPr>
        <w:t xml:space="preserve"> </w:t>
      </w:r>
      <w:r w:rsidRPr="009F44D6">
        <w:rPr>
          <w:sz w:val="22"/>
          <w:szCs w:val="22"/>
          <w:highlight w:val="yellow"/>
        </w:rPr>
        <w:t xml:space="preserve">procederá inmediatamente a extender la constancia de cumplimiento de las obligaciones contractuales y dará inicio a los trámites para la cancelación de </w:t>
      </w:r>
      <w:r w:rsidRPr="009F44D6">
        <w:rPr>
          <w:sz w:val="22"/>
          <w:szCs w:val="22"/>
        </w:rPr>
        <w:t>la</w:t>
      </w:r>
      <w:r>
        <w:rPr>
          <w:sz w:val="22"/>
          <w:szCs w:val="22"/>
        </w:rPr>
        <w:t xml:space="preserve"> </w:t>
      </w:r>
      <w:r w:rsidRPr="009F44D6">
        <w:rPr>
          <w:sz w:val="22"/>
          <w:szCs w:val="22"/>
        </w:rPr>
        <w:t>garantía de cumplimiento de contrato</w:t>
      </w:r>
      <w:r w:rsidRPr="009F44D6">
        <w:rPr>
          <w:sz w:val="22"/>
          <w:szCs w:val="22"/>
          <w:highlight w:val="yellow"/>
        </w:rPr>
        <w:t xml:space="preserve">, lo que comunicará a </w:t>
      </w:r>
      <w:r w:rsidRPr="009F44D6">
        <w:rPr>
          <w:b/>
          <w:sz w:val="22"/>
          <w:szCs w:val="22"/>
          <w:highlight w:val="lightGray"/>
        </w:rPr>
        <w:t>“</w:t>
      </w:r>
      <w:r w:rsidRPr="00514ED6">
        <w:rPr>
          <w:b/>
          <w:sz w:val="22"/>
          <w:szCs w:val="22"/>
        </w:rPr>
        <w:t>EL PROVEEDOR”.</w:t>
      </w:r>
    </w:p>
    <w:p w14:paraId="142B9FE7" w14:textId="77777777" w:rsidR="00247018" w:rsidRPr="009F44D6" w:rsidRDefault="00247018" w:rsidP="00247018">
      <w:pPr>
        <w:pStyle w:val="Texto"/>
        <w:spacing w:after="0" w:line="240" w:lineRule="auto"/>
        <w:ind w:firstLine="0"/>
        <w:rPr>
          <w:b/>
          <w:sz w:val="22"/>
          <w:szCs w:val="22"/>
        </w:rPr>
      </w:pPr>
    </w:p>
    <w:p w14:paraId="68A21717" w14:textId="77777777" w:rsidR="00247018" w:rsidRPr="00B06CAD" w:rsidRDefault="00247018" w:rsidP="00247018">
      <w:pPr>
        <w:autoSpaceDE w:val="0"/>
        <w:autoSpaceDN w:val="0"/>
        <w:adjustRightInd w:val="0"/>
        <w:jc w:val="both"/>
        <w:rPr>
          <w:rFonts w:ascii="Arial" w:hAnsi="Arial" w:cs="Arial"/>
          <w:sz w:val="22"/>
          <w:szCs w:val="22"/>
        </w:rPr>
      </w:pPr>
      <w:r w:rsidRPr="00B06CAD">
        <w:rPr>
          <w:rFonts w:ascii="Arial" w:hAnsi="Arial" w:cs="Arial"/>
          <w:sz w:val="22"/>
          <w:szCs w:val="22"/>
        </w:rPr>
        <w:t xml:space="preserve">INSTRUCCIÓN: PARA EL CASO DE EXCEPTUAR LA GARANTÍA DE CUMPLIMIENTO POR ENTREGAR LOS BIENES EN UN PLAZO MENOR A 10 DÍAS NATURALES, MOSTRAR EL SIGUIENTE PÁRRAFO: </w:t>
      </w:r>
    </w:p>
    <w:p w14:paraId="2D5CB3B5" w14:textId="77777777" w:rsidR="00247018" w:rsidRPr="00514ED6" w:rsidRDefault="00247018" w:rsidP="00247018">
      <w:pPr>
        <w:autoSpaceDE w:val="0"/>
        <w:autoSpaceDN w:val="0"/>
        <w:adjustRightInd w:val="0"/>
        <w:jc w:val="both"/>
        <w:rPr>
          <w:rFonts w:ascii="Arial" w:hAnsi="Arial" w:cs="Arial"/>
          <w:sz w:val="22"/>
          <w:szCs w:val="22"/>
        </w:rPr>
      </w:pPr>
    </w:p>
    <w:p w14:paraId="5867053D" w14:textId="77777777" w:rsidR="00247018" w:rsidRPr="00514ED6" w:rsidRDefault="00247018" w:rsidP="00247018">
      <w:pPr>
        <w:autoSpaceDE w:val="0"/>
        <w:autoSpaceDN w:val="0"/>
        <w:adjustRightInd w:val="0"/>
        <w:jc w:val="both"/>
        <w:rPr>
          <w:rFonts w:ascii="Arial" w:hAnsi="Arial" w:cs="Arial"/>
          <w:sz w:val="22"/>
          <w:szCs w:val="22"/>
        </w:rPr>
      </w:pPr>
      <w:r w:rsidRPr="00514ED6">
        <w:rPr>
          <w:rFonts w:ascii="Arial" w:hAnsi="Arial" w:cs="Arial"/>
          <w:sz w:val="22"/>
          <w:szCs w:val="22"/>
        </w:rPr>
        <w:t xml:space="preserve">Cuando la entrega de los bienes, se realice en un plazo menor a diez días naturales, </w:t>
      </w:r>
      <w:r w:rsidRPr="00514ED6">
        <w:rPr>
          <w:rFonts w:ascii="Arial" w:hAnsi="Arial" w:cs="Arial"/>
          <w:b/>
          <w:sz w:val="22"/>
          <w:szCs w:val="22"/>
        </w:rPr>
        <w:t>“EL PROVEEDOR”</w:t>
      </w:r>
      <w:r w:rsidRPr="00514ED6">
        <w:rPr>
          <w:rFonts w:ascii="Arial" w:hAnsi="Arial" w:cs="Arial"/>
          <w:sz w:val="22"/>
          <w:szCs w:val="22"/>
        </w:rPr>
        <w:t xml:space="preserve"> quedará exceptuado de la presentación de la garantía de cumplimiento, de conformidad con lo establecido en el artículo 48 último párrafo de la </w:t>
      </w:r>
      <w:r w:rsidRPr="00514ED6">
        <w:rPr>
          <w:rFonts w:ascii="Arial" w:hAnsi="Arial" w:cs="Arial"/>
          <w:b/>
          <w:sz w:val="22"/>
          <w:szCs w:val="22"/>
        </w:rPr>
        <w:t>"LAASSP".</w:t>
      </w:r>
    </w:p>
    <w:p w14:paraId="0340D0E0" w14:textId="77777777" w:rsidR="00247018" w:rsidRPr="00514ED6" w:rsidRDefault="00247018" w:rsidP="00247018">
      <w:pPr>
        <w:autoSpaceDE w:val="0"/>
        <w:autoSpaceDN w:val="0"/>
        <w:adjustRightInd w:val="0"/>
        <w:jc w:val="both"/>
        <w:rPr>
          <w:rFonts w:ascii="Arial" w:hAnsi="Arial" w:cs="Arial"/>
          <w:sz w:val="22"/>
          <w:szCs w:val="22"/>
        </w:rPr>
      </w:pPr>
    </w:p>
    <w:p w14:paraId="6899E170" w14:textId="77777777" w:rsidR="00247018" w:rsidRPr="00DD054A" w:rsidRDefault="00247018" w:rsidP="00247018">
      <w:pPr>
        <w:autoSpaceDE w:val="0"/>
        <w:autoSpaceDN w:val="0"/>
        <w:adjustRightInd w:val="0"/>
        <w:jc w:val="both"/>
        <w:rPr>
          <w:rFonts w:ascii="Arial" w:hAnsi="Arial" w:cs="Arial"/>
          <w:b/>
          <w:sz w:val="22"/>
          <w:szCs w:val="22"/>
        </w:rPr>
      </w:pPr>
      <w:r w:rsidRPr="00DD054A">
        <w:rPr>
          <w:rFonts w:ascii="Arial" w:hAnsi="Arial" w:cs="Arial"/>
          <w:sz w:val="22"/>
          <w:szCs w:val="22"/>
        </w:rPr>
        <w:t xml:space="preserve">En términos de lo establecido en el artículo 48, segundo párrafo de la </w:t>
      </w:r>
      <w:r w:rsidRPr="00DD054A">
        <w:rPr>
          <w:rFonts w:ascii="Arial" w:hAnsi="Arial" w:cs="Arial"/>
          <w:b/>
          <w:sz w:val="22"/>
          <w:szCs w:val="22"/>
        </w:rPr>
        <w:t>"LAASSP"</w:t>
      </w:r>
      <w:r w:rsidRPr="00DD054A">
        <w:rPr>
          <w:rFonts w:ascii="Arial" w:hAnsi="Arial" w:cs="Arial"/>
          <w:sz w:val="22"/>
          <w:szCs w:val="22"/>
        </w:rPr>
        <w:t xml:space="preserve"> se exceptúa a </w:t>
      </w:r>
      <w:r w:rsidRPr="00DD054A">
        <w:rPr>
          <w:rFonts w:ascii="Arial" w:hAnsi="Arial" w:cs="Arial"/>
          <w:b/>
          <w:sz w:val="22"/>
          <w:szCs w:val="22"/>
        </w:rPr>
        <w:t>“EL PROVEEDOR”</w:t>
      </w:r>
      <w:r w:rsidRPr="00DD054A">
        <w:rPr>
          <w:rFonts w:ascii="Arial" w:hAnsi="Arial" w:cs="Arial"/>
          <w:sz w:val="22"/>
          <w:szCs w:val="22"/>
        </w:rPr>
        <w:t xml:space="preserve"> de la presentación de la garantía de cumplimiento, ya que la contratación se fundamenta en el artículo 41, fracción ___ y 42 de la </w:t>
      </w:r>
      <w:r w:rsidRPr="00DD054A">
        <w:rPr>
          <w:rFonts w:ascii="Arial" w:hAnsi="Arial" w:cs="Arial"/>
          <w:b/>
          <w:sz w:val="22"/>
          <w:szCs w:val="22"/>
        </w:rPr>
        <w:t>"LAASSP".</w:t>
      </w:r>
    </w:p>
    <w:p w14:paraId="726A6B24" w14:textId="77777777" w:rsidR="00247018" w:rsidRDefault="00247018" w:rsidP="00247018">
      <w:pPr>
        <w:autoSpaceDE w:val="0"/>
        <w:autoSpaceDN w:val="0"/>
        <w:adjustRightInd w:val="0"/>
        <w:jc w:val="both"/>
        <w:rPr>
          <w:rFonts w:ascii="Arial" w:hAnsi="Arial" w:cs="Arial"/>
          <w:b/>
          <w:sz w:val="22"/>
          <w:szCs w:val="22"/>
        </w:rPr>
      </w:pPr>
    </w:p>
    <w:p w14:paraId="779D32AB" w14:textId="77777777" w:rsidR="00247018" w:rsidRPr="00BC0742" w:rsidRDefault="00247018" w:rsidP="00247018">
      <w:pPr>
        <w:ind w:right="51"/>
        <w:jc w:val="both"/>
        <w:rPr>
          <w:rFonts w:ascii="Arial" w:hAnsi="Arial" w:cs="Arial"/>
          <w:sz w:val="22"/>
          <w:szCs w:val="22"/>
        </w:rPr>
      </w:pPr>
      <w:r w:rsidRPr="00BC0742">
        <w:rPr>
          <w:rFonts w:ascii="Arial" w:hAnsi="Arial" w:cs="Arial"/>
          <w:sz w:val="22"/>
          <w:szCs w:val="22"/>
        </w:rPr>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BIENES,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14:paraId="64ADCE38" w14:textId="77777777" w:rsidR="00247018" w:rsidRPr="00BE6D8B" w:rsidRDefault="00247018" w:rsidP="00247018">
      <w:pPr>
        <w:autoSpaceDE w:val="0"/>
        <w:autoSpaceDN w:val="0"/>
        <w:adjustRightInd w:val="0"/>
        <w:jc w:val="both"/>
        <w:rPr>
          <w:rFonts w:ascii="Arial" w:hAnsi="Arial" w:cs="Arial"/>
          <w:b/>
          <w:sz w:val="22"/>
          <w:szCs w:val="22"/>
        </w:rPr>
      </w:pPr>
    </w:p>
    <w:p w14:paraId="7ACD1D2C" w14:textId="77777777" w:rsidR="00247018" w:rsidRPr="007E169D" w:rsidRDefault="00247018" w:rsidP="00247018">
      <w:pPr>
        <w:pStyle w:val="Prrafodelista"/>
        <w:numPr>
          <w:ilvl w:val="0"/>
          <w:numId w:val="61"/>
        </w:numPr>
        <w:autoSpaceDE w:val="0"/>
        <w:autoSpaceDN w:val="0"/>
        <w:adjustRightInd w:val="0"/>
        <w:spacing w:after="0" w:line="240" w:lineRule="auto"/>
        <w:contextualSpacing w:val="0"/>
        <w:jc w:val="both"/>
        <w:rPr>
          <w:b/>
        </w:rPr>
      </w:pPr>
      <w:r w:rsidRPr="007E169D">
        <w:rPr>
          <w:b/>
        </w:rPr>
        <w:t>GARANTÍA PARA RESPONDER POR VICIOS OCULTOS.</w:t>
      </w:r>
    </w:p>
    <w:p w14:paraId="29E5113B" w14:textId="77777777" w:rsidR="00247018" w:rsidRPr="00BE6D8B" w:rsidRDefault="00247018" w:rsidP="00247018">
      <w:pPr>
        <w:autoSpaceDE w:val="0"/>
        <w:autoSpaceDN w:val="0"/>
        <w:adjustRightInd w:val="0"/>
        <w:jc w:val="both"/>
        <w:rPr>
          <w:rFonts w:ascii="Arial" w:hAnsi="Arial" w:cs="Arial"/>
          <w:b/>
          <w:sz w:val="22"/>
          <w:szCs w:val="22"/>
        </w:rPr>
      </w:pPr>
    </w:p>
    <w:p w14:paraId="53D2BBCE" w14:textId="77777777" w:rsidR="00247018" w:rsidRPr="00BE6D8B" w:rsidRDefault="00247018" w:rsidP="00247018">
      <w:pPr>
        <w:autoSpaceDE w:val="0"/>
        <w:autoSpaceDN w:val="0"/>
        <w:adjustRightInd w:val="0"/>
        <w:jc w:val="both"/>
        <w:rPr>
          <w:rFonts w:ascii="Arial" w:hAnsi="Arial" w:cs="Arial"/>
          <w:sz w:val="22"/>
          <w:szCs w:val="22"/>
        </w:rPr>
      </w:pPr>
      <w:r w:rsidRPr="00BE6D8B">
        <w:rPr>
          <w:rFonts w:ascii="Arial" w:hAnsi="Arial" w:cs="Arial"/>
          <w:b/>
          <w:sz w:val="22"/>
          <w:szCs w:val="22"/>
        </w:rPr>
        <w:t>“EL PROVEEDOR”</w:t>
      </w:r>
      <w:r w:rsidRPr="00BE6D8B">
        <w:rPr>
          <w:rFonts w:ascii="Arial" w:hAnsi="Arial" w:cs="Arial"/>
          <w:sz w:val="22"/>
          <w:szCs w:val="22"/>
        </w:rPr>
        <w:t xml:space="preserve"> deberá responder por defectos o vicios ocultos de los bienes entregados, así como de cualquier otra</w:t>
      </w:r>
      <w:r>
        <w:rPr>
          <w:rFonts w:ascii="Arial" w:hAnsi="Arial" w:cs="Arial"/>
          <w:sz w:val="22"/>
          <w:szCs w:val="22"/>
        </w:rPr>
        <w:t xml:space="preserve"> responsabilidad en que hubiere</w:t>
      </w:r>
      <w:r w:rsidRPr="00BE6D8B">
        <w:rPr>
          <w:rFonts w:ascii="Arial" w:hAnsi="Arial" w:cs="Arial"/>
          <w:sz w:val="22"/>
          <w:szCs w:val="22"/>
        </w:rPr>
        <w:t xml:space="preserve"> incurrido, en los términos señalados en este Contrato, convenios modificatorios respectivos y en la </w:t>
      </w:r>
      <w:r w:rsidRPr="00BE6D8B">
        <w:rPr>
          <w:rFonts w:ascii="Arial" w:hAnsi="Arial" w:cs="Arial"/>
          <w:sz w:val="22"/>
          <w:szCs w:val="22"/>
        </w:rPr>
        <w:lastRenderedPageBreak/>
        <w:t xml:space="preserve">legislación aplicable, de conformidad con </w:t>
      </w:r>
      <w:r>
        <w:rPr>
          <w:rFonts w:ascii="Arial" w:hAnsi="Arial" w:cs="Arial"/>
          <w:sz w:val="22"/>
          <w:szCs w:val="22"/>
        </w:rPr>
        <w:t>los</w:t>
      </w:r>
      <w:r w:rsidRPr="00BE6D8B">
        <w:rPr>
          <w:rFonts w:ascii="Arial" w:hAnsi="Arial" w:cs="Arial"/>
          <w:sz w:val="22"/>
          <w:szCs w:val="22"/>
        </w:rPr>
        <w:t xml:space="preserve"> artículo</w:t>
      </w:r>
      <w:r>
        <w:rPr>
          <w:rFonts w:ascii="Arial" w:hAnsi="Arial" w:cs="Arial"/>
          <w:sz w:val="22"/>
          <w:szCs w:val="22"/>
        </w:rPr>
        <w:t>s</w:t>
      </w:r>
      <w:r w:rsidRPr="00BE6D8B">
        <w:rPr>
          <w:rFonts w:ascii="Arial" w:hAnsi="Arial" w:cs="Arial"/>
          <w:sz w:val="22"/>
          <w:szCs w:val="22"/>
        </w:rPr>
        <w:t xml:space="preserve"> 53</w:t>
      </w:r>
      <w:r>
        <w:rPr>
          <w:rFonts w:ascii="Arial" w:hAnsi="Arial" w:cs="Arial"/>
          <w:sz w:val="22"/>
          <w:szCs w:val="22"/>
        </w:rPr>
        <w:t>, párrafo segundo</w:t>
      </w:r>
      <w:r w:rsidRPr="00BE6D8B">
        <w:rPr>
          <w:rFonts w:ascii="Arial" w:hAnsi="Arial" w:cs="Arial"/>
          <w:sz w:val="22"/>
          <w:szCs w:val="22"/>
        </w:rPr>
        <w:t xml:space="preserve"> de la Ley de Adquisiciones, Arrendamientos y Servicios del Sector Público y </w:t>
      </w:r>
      <w:r>
        <w:rPr>
          <w:rFonts w:ascii="Arial" w:hAnsi="Arial" w:cs="Arial"/>
          <w:sz w:val="22"/>
          <w:szCs w:val="22"/>
        </w:rPr>
        <w:t xml:space="preserve">96, párrafo segundo </w:t>
      </w:r>
      <w:r w:rsidRPr="00BE6D8B">
        <w:rPr>
          <w:rFonts w:ascii="Arial" w:hAnsi="Arial" w:cs="Arial"/>
          <w:sz w:val="22"/>
          <w:szCs w:val="22"/>
        </w:rPr>
        <w:t xml:space="preserve">de su Reglamento. </w:t>
      </w:r>
    </w:p>
    <w:p w14:paraId="567BB097" w14:textId="77777777" w:rsidR="00247018" w:rsidRPr="00BE6D8B" w:rsidRDefault="00247018" w:rsidP="00247018">
      <w:pPr>
        <w:autoSpaceDE w:val="0"/>
        <w:autoSpaceDN w:val="0"/>
        <w:adjustRightInd w:val="0"/>
        <w:jc w:val="both"/>
        <w:rPr>
          <w:rFonts w:ascii="Arial" w:hAnsi="Arial" w:cs="Arial"/>
          <w:sz w:val="22"/>
          <w:szCs w:val="22"/>
        </w:rPr>
      </w:pPr>
    </w:p>
    <w:p w14:paraId="62327A21" w14:textId="77777777" w:rsidR="00247018" w:rsidRPr="00BE6D8B" w:rsidRDefault="00247018" w:rsidP="00247018">
      <w:pPr>
        <w:autoSpaceDE w:val="0"/>
        <w:autoSpaceDN w:val="0"/>
        <w:adjustRightInd w:val="0"/>
        <w:jc w:val="both"/>
        <w:rPr>
          <w:rFonts w:ascii="Arial" w:hAnsi="Arial" w:cs="Arial"/>
          <w:sz w:val="22"/>
          <w:szCs w:val="22"/>
        </w:rPr>
      </w:pPr>
      <w:r w:rsidRPr="00BE6D8B">
        <w:rPr>
          <w:rFonts w:ascii="Arial" w:hAnsi="Arial" w:cs="Arial"/>
          <w:b/>
          <w:sz w:val="22"/>
          <w:szCs w:val="22"/>
        </w:rPr>
        <w:t>“EL PROVEEDOR”</w:t>
      </w:r>
      <w:r w:rsidRPr="00BE6D8B">
        <w:rPr>
          <w:rFonts w:ascii="Arial" w:hAnsi="Arial" w:cs="Arial"/>
          <w:sz w:val="22"/>
          <w:szCs w:val="22"/>
        </w:rPr>
        <w:t>, quedará liberado de su obligación, una vez transcurridos</w:t>
      </w:r>
      <w:r w:rsidRPr="00BE6D8B">
        <w:rPr>
          <w:rFonts w:ascii="Arial" w:hAnsi="Arial" w:cs="Arial"/>
          <w:b/>
          <w:sz w:val="22"/>
          <w:szCs w:val="22"/>
          <w:u w:val="single"/>
        </w:rPr>
        <w:t xml:space="preserve"> (INCORPORAR NUMERO DE MESES)</w:t>
      </w:r>
      <w:r w:rsidRPr="00BE6D8B">
        <w:rPr>
          <w:rFonts w:ascii="Arial" w:hAnsi="Arial" w:cs="Arial"/>
          <w:sz w:val="22"/>
          <w:szCs w:val="22"/>
        </w:rPr>
        <w:t xml:space="preserve">, contados a partir de la fecha en que conste por escrito la recepción física de los bienes entregados, siempre y cuando </w:t>
      </w:r>
      <w:r w:rsidRPr="00BE6D8B">
        <w:rPr>
          <w:rFonts w:ascii="Arial" w:hAnsi="Arial" w:cs="Arial"/>
          <w:b/>
          <w:sz w:val="22"/>
          <w:szCs w:val="22"/>
        </w:rPr>
        <w:t>“LA DEPENDENCIA O ENTIDAD”</w:t>
      </w:r>
      <w:r w:rsidRPr="00BE6D8B">
        <w:rPr>
          <w:rFonts w:ascii="Arial" w:hAnsi="Arial" w:cs="Arial"/>
          <w:sz w:val="22"/>
          <w:szCs w:val="22"/>
        </w:rPr>
        <w:t xml:space="preserve"> no haya identificado defectos o vicios ocultos en </w:t>
      </w:r>
      <w:r>
        <w:rPr>
          <w:rFonts w:ascii="Arial" w:hAnsi="Arial" w:cs="Arial"/>
          <w:sz w:val="22"/>
          <w:szCs w:val="22"/>
        </w:rPr>
        <w:t xml:space="preserve">los </w:t>
      </w:r>
      <w:r w:rsidRPr="00BE6D8B">
        <w:rPr>
          <w:rFonts w:ascii="Arial" w:hAnsi="Arial" w:cs="Arial"/>
          <w:sz w:val="22"/>
          <w:szCs w:val="22"/>
        </w:rPr>
        <w:t>bienes entregados, así como cualquier otra responsabilidad en los términos de este Contrato y convenios modificatorios respectivos.</w:t>
      </w:r>
    </w:p>
    <w:p w14:paraId="458425B2" w14:textId="77777777" w:rsidR="00247018" w:rsidRPr="00BE6D8B" w:rsidRDefault="00247018" w:rsidP="00247018">
      <w:pPr>
        <w:autoSpaceDE w:val="0"/>
        <w:autoSpaceDN w:val="0"/>
        <w:adjustRightInd w:val="0"/>
        <w:jc w:val="both"/>
        <w:rPr>
          <w:rFonts w:ascii="Arial" w:hAnsi="Arial" w:cs="Arial"/>
          <w:sz w:val="22"/>
          <w:szCs w:val="22"/>
        </w:rPr>
      </w:pPr>
    </w:p>
    <w:p w14:paraId="79A6F21B" w14:textId="77777777" w:rsidR="00247018" w:rsidRPr="00BE6D8B" w:rsidRDefault="00247018" w:rsidP="00247018">
      <w:pPr>
        <w:autoSpaceDE w:val="0"/>
        <w:autoSpaceDN w:val="0"/>
        <w:adjustRightInd w:val="0"/>
        <w:jc w:val="both"/>
        <w:rPr>
          <w:rFonts w:ascii="Arial" w:hAnsi="Arial" w:cs="Arial"/>
          <w:sz w:val="22"/>
          <w:szCs w:val="22"/>
        </w:rPr>
      </w:pPr>
      <w:r w:rsidRPr="00BE6D8B">
        <w:rPr>
          <w:rFonts w:ascii="Arial" w:hAnsi="Arial" w:cs="Arial"/>
          <w:sz w:val="22"/>
          <w:szCs w:val="22"/>
        </w:rPr>
        <w:t>INSTRUCCIÓN: CUANDO LA GARANTÍA DE ANTICIPO, CUMPLIMIENTO O VICIOS OCULTOS SE PRESENTE A TRAVÉS DE UNA FIANZA, SE DEBERÁN OBSERVAR LOS MODELOS DE PÓLIZA DE</w:t>
      </w:r>
      <w:r w:rsidRPr="00BE6D8B">
        <w:rPr>
          <w:rFonts w:ascii="Arial" w:hAnsi="Arial" w:cs="Arial"/>
          <w:b/>
          <w:bCs/>
          <w:sz w:val="22"/>
          <w:szCs w:val="22"/>
        </w:rPr>
        <w:t xml:space="preserve"> </w:t>
      </w:r>
      <w:r w:rsidRPr="00BE6D8B">
        <w:rPr>
          <w:rFonts w:ascii="Arial" w:hAnsi="Arial" w:cs="Arial"/>
          <w:bCs/>
          <w:sz w:val="22"/>
          <w:szCs w:val="22"/>
        </w:rPr>
        <w:t xml:space="preserve">FIANZAS CONSTITUIDAS COMO GARANTÍA EN LAS CONTRATACIONES PÚBLICAS REALIZADAS AL AMPARO DE LA LEY DE ADQUISICIONES, ARRENDAMIENTOS Y SERVICIOS DEL SECTOR PÚBLICO Y LA LEY DE OBRAS PÚBLICAS Y SERVICIOS RELACIONADOS CON LAS MISMAS, </w:t>
      </w:r>
      <w:r w:rsidRPr="00BE6D8B">
        <w:rPr>
          <w:rFonts w:ascii="Arial" w:hAnsi="Arial" w:cs="Arial"/>
          <w:sz w:val="22"/>
          <w:szCs w:val="22"/>
        </w:rPr>
        <w:t>APROBADOS EN LAS DISPOSICIONES DE CARÁCTER GENERAL</w:t>
      </w:r>
      <w:r>
        <w:rPr>
          <w:rFonts w:ascii="Arial" w:hAnsi="Arial" w:cs="Arial"/>
          <w:sz w:val="22"/>
          <w:szCs w:val="22"/>
        </w:rPr>
        <w:t>,</w:t>
      </w:r>
      <w:r w:rsidRPr="00BE6D8B">
        <w:rPr>
          <w:rFonts w:ascii="Arial" w:hAnsi="Arial" w:cs="Arial"/>
          <w:sz w:val="22"/>
          <w:szCs w:val="22"/>
        </w:rPr>
        <w:t xml:space="preserve"> PUBLICADAS EN EL DIARIO OFICIAL DE LA FEDERACIÓN, EL 15 DE ABRIL DE 2022, QUE SE ENCUENTRA DISPONIBLE EN COMPRANET.</w:t>
      </w:r>
    </w:p>
    <w:p w14:paraId="14A2EAD9" w14:textId="77777777" w:rsidR="00247018" w:rsidRPr="009F44D6" w:rsidRDefault="00247018" w:rsidP="00247018">
      <w:pPr>
        <w:ind w:right="51"/>
        <w:jc w:val="both"/>
        <w:rPr>
          <w:rFonts w:ascii="Arial" w:hAnsi="Arial" w:cs="Arial"/>
          <w:sz w:val="22"/>
          <w:szCs w:val="22"/>
        </w:rPr>
      </w:pPr>
    </w:p>
    <w:p w14:paraId="4918562E" w14:textId="77777777" w:rsidR="00247018" w:rsidRDefault="00247018" w:rsidP="00247018">
      <w:pPr>
        <w:tabs>
          <w:tab w:val="left" w:pos="2520"/>
        </w:tabs>
        <w:jc w:val="both"/>
        <w:rPr>
          <w:rFonts w:ascii="Arial" w:hAnsi="Arial" w:cs="Arial"/>
          <w:b/>
          <w:sz w:val="22"/>
          <w:szCs w:val="22"/>
        </w:rPr>
      </w:pPr>
      <w:r w:rsidRPr="00654004">
        <w:rPr>
          <w:rFonts w:ascii="Arial" w:hAnsi="Arial" w:cs="Arial"/>
          <w:b/>
          <w:sz w:val="22"/>
          <w:szCs w:val="22"/>
          <w:highlight w:val="yellow"/>
        </w:rPr>
        <w:t>DÉCIMA. OBLIGACIONES DE “EL PROVEEDOR”.</w:t>
      </w:r>
    </w:p>
    <w:p w14:paraId="45AF0A43" w14:textId="77777777" w:rsidR="00247018" w:rsidRDefault="00247018" w:rsidP="00247018">
      <w:pPr>
        <w:tabs>
          <w:tab w:val="left" w:pos="2520"/>
        </w:tabs>
        <w:jc w:val="both"/>
        <w:rPr>
          <w:rFonts w:ascii="Arial" w:hAnsi="Arial" w:cs="Arial"/>
          <w:b/>
          <w:sz w:val="22"/>
          <w:szCs w:val="22"/>
        </w:rPr>
      </w:pPr>
    </w:p>
    <w:p w14:paraId="6729873A" w14:textId="77777777" w:rsidR="00247018" w:rsidRPr="00F75118" w:rsidRDefault="00247018" w:rsidP="00247018">
      <w:pPr>
        <w:tabs>
          <w:tab w:val="left" w:pos="2520"/>
        </w:tabs>
        <w:jc w:val="both"/>
        <w:rPr>
          <w:rFonts w:ascii="Arial" w:hAnsi="Arial" w:cs="Arial"/>
          <w:b/>
          <w:sz w:val="22"/>
          <w:szCs w:val="22"/>
        </w:rPr>
      </w:pPr>
      <w:r w:rsidRPr="002D77F9">
        <w:rPr>
          <w:rFonts w:ascii="Arial" w:hAnsi="Arial" w:cs="Arial"/>
          <w:b/>
          <w:sz w:val="22"/>
          <w:szCs w:val="22"/>
          <w:highlight w:val="yellow"/>
        </w:rPr>
        <w:t>“EL PROVEEDOR”, se obliga a:</w:t>
      </w:r>
      <w:r>
        <w:rPr>
          <w:rFonts w:ascii="Arial" w:hAnsi="Arial" w:cs="Arial"/>
          <w:b/>
          <w:sz w:val="22"/>
          <w:szCs w:val="22"/>
        </w:rPr>
        <w:t xml:space="preserve"> </w:t>
      </w:r>
    </w:p>
    <w:p w14:paraId="3F35A293" w14:textId="77777777" w:rsidR="00247018" w:rsidRPr="00514ED6" w:rsidRDefault="00247018" w:rsidP="00247018">
      <w:pPr>
        <w:ind w:right="-1"/>
        <w:jc w:val="both"/>
        <w:rPr>
          <w:rFonts w:ascii="Arial" w:hAnsi="Arial" w:cs="Arial"/>
          <w:sz w:val="22"/>
          <w:szCs w:val="22"/>
        </w:rPr>
      </w:pPr>
    </w:p>
    <w:p w14:paraId="07AAA777" w14:textId="77777777" w:rsidR="00247018" w:rsidRPr="00F75118" w:rsidRDefault="00247018" w:rsidP="00247018">
      <w:pPr>
        <w:pStyle w:val="Prrafodelista"/>
        <w:numPr>
          <w:ilvl w:val="0"/>
          <w:numId w:val="56"/>
        </w:numPr>
        <w:spacing w:after="0" w:line="240" w:lineRule="auto"/>
        <w:contextualSpacing w:val="0"/>
        <w:jc w:val="both"/>
        <w:rPr>
          <w:highlight w:val="yellow"/>
        </w:rPr>
      </w:pPr>
      <w:r w:rsidRPr="00F75118">
        <w:rPr>
          <w:highlight w:val="yellow"/>
        </w:rPr>
        <w:t>Entregar los bienes en las fechas o plazos y lugares establecidos conforme a lo pactado en el presente contrato y anexos respectivos.</w:t>
      </w:r>
    </w:p>
    <w:p w14:paraId="38E72D57" w14:textId="77777777" w:rsidR="00247018" w:rsidRPr="00F75118" w:rsidRDefault="00247018" w:rsidP="00247018">
      <w:pPr>
        <w:pStyle w:val="Prrafodelista"/>
        <w:numPr>
          <w:ilvl w:val="0"/>
          <w:numId w:val="56"/>
        </w:numPr>
        <w:spacing w:after="0" w:line="240" w:lineRule="auto"/>
        <w:contextualSpacing w:val="0"/>
        <w:jc w:val="both"/>
        <w:rPr>
          <w:highlight w:val="yellow"/>
        </w:rPr>
      </w:pPr>
      <w:r w:rsidRPr="00F75118">
        <w:rPr>
          <w:highlight w:val="yellow"/>
        </w:rPr>
        <w:t>Cumplir con las especificaciones técnicas y de calidad y demás condiciones establecidas en el presente contrato y sus respectivos anexos.</w:t>
      </w:r>
    </w:p>
    <w:p w14:paraId="17C3236C" w14:textId="77777777" w:rsidR="00247018" w:rsidRPr="00F75118" w:rsidRDefault="00247018" w:rsidP="00247018">
      <w:pPr>
        <w:pStyle w:val="Prrafodelista"/>
        <w:numPr>
          <w:ilvl w:val="0"/>
          <w:numId w:val="56"/>
        </w:numPr>
        <w:spacing w:after="0" w:line="240" w:lineRule="auto"/>
        <w:contextualSpacing w:val="0"/>
        <w:jc w:val="both"/>
        <w:rPr>
          <w:highlight w:val="yellow"/>
        </w:rPr>
      </w:pPr>
      <w:r w:rsidRPr="00F75118">
        <w:rPr>
          <w:highlight w:val="yellow"/>
        </w:rPr>
        <w:t>Realizar los trámites de importación y cubrir los impuestos y derechos que s</w:t>
      </w:r>
      <w:r>
        <w:rPr>
          <w:highlight w:val="yellow"/>
        </w:rPr>
        <w:t>e generen, cuando se trate de</w:t>
      </w:r>
      <w:r w:rsidRPr="00F75118">
        <w:rPr>
          <w:highlight w:val="yellow"/>
        </w:rPr>
        <w:t xml:space="preserve"> bienes de procedencia extranjera</w:t>
      </w:r>
      <w:r>
        <w:rPr>
          <w:highlight w:val="yellow"/>
        </w:rPr>
        <w:t>.</w:t>
      </w:r>
    </w:p>
    <w:p w14:paraId="34329E48" w14:textId="77777777" w:rsidR="00247018" w:rsidRPr="00F75118" w:rsidRDefault="00247018" w:rsidP="00247018">
      <w:pPr>
        <w:pStyle w:val="Prrafodelista"/>
        <w:numPr>
          <w:ilvl w:val="0"/>
          <w:numId w:val="56"/>
        </w:numPr>
        <w:spacing w:after="0" w:line="240" w:lineRule="auto"/>
        <w:contextualSpacing w:val="0"/>
        <w:jc w:val="both"/>
        <w:rPr>
          <w:highlight w:val="yellow"/>
        </w:rPr>
      </w:pPr>
      <w:r w:rsidRPr="00F75118">
        <w:rPr>
          <w:highlight w:val="yellow"/>
        </w:rPr>
        <w:t xml:space="preserve">Asumir la responsabilidad de cualquier daño que llegue a ocasionar a </w:t>
      </w:r>
      <w:r w:rsidRPr="00F75118">
        <w:rPr>
          <w:b/>
        </w:rPr>
        <w:t>“LA DEPENDENCIA O ENTIDAD”</w:t>
      </w:r>
      <w:r w:rsidRPr="00F75118">
        <w:rPr>
          <w:highlight w:val="yellow"/>
        </w:rPr>
        <w:t xml:space="preserve"> o a terceros con motivo de la ejecución y cumplimiento del presente contrato.</w:t>
      </w:r>
    </w:p>
    <w:p w14:paraId="14EF04E7" w14:textId="77777777" w:rsidR="00247018" w:rsidRDefault="00247018" w:rsidP="00247018">
      <w:pPr>
        <w:pStyle w:val="Prrafodelista"/>
        <w:numPr>
          <w:ilvl w:val="0"/>
          <w:numId w:val="56"/>
        </w:numPr>
        <w:spacing w:after="0" w:line="240" w:lineRule="auto"/>
        <w:contextualSpacing w:val="0"/>
        <w:jc w:val="both"/>
        <w:rPr>
          <w:highlight w:val="yellow"/>
        </w:rPr>
      </w:pPr>
      <w:r w:rsidRPr="00F75118">
        <w:rPr>
          <w:highlight w:val="yellow"/>
        </w:rPr>
        <w:t xml:space="preserve">Proporcionar la información que le sea requerida por la Secretaría de la Función Pública y el Órgano Interno de Control, de conformidad con el artículo 107 del Reglamento de la </w:t>
      </w:r>
      <w:r w:rsidRPr="00F75118">
        <w:rPr>
          <w:b/>
          <w:highlight w:val="yellow"/>
        </w:rPr>
        <w:t>“LAASSP”</w:t>
      </w:r>
      <w:r w:rsidRPr="00F75118">
        <w:rPr>
          <w:highlight w:val="yellow"/>
        </w:rPr>
        <w:t>.</w:t>
      </w:r>
    </w:p>
    <w:p w14:paraId="309BD61B" w14:textId="77777777" w:rsidR="00247018" w:rsidRPr="00B06CAD" w:rsidRDefault="00247018" w:rsidP="00247018">
      <w:pPr>
        <w:pStyle w:val="Prrafodelista"/>
        <w:numPr>
          <w:ilvl w:val="0"/>
          <w:numId w:val="56"/>
        </w:numPr>
        <w:spacing w:after="0" w:line="240" w:lineRule="auto"/>
        <w:contextualSpacing w:val="0"/>
        <w:jc w:val="both"/>
      </w:pPr>
      <w:r w:rsidRPr="00B06CAD">
        <w:t>INSTRUCCIÓN: EN CASO DE ESTIPULAR OBLIGACIONES ADICIONALES, AGREGAR LOS INCISOS QUE SE REQUIERAN</w:t>
      </w:r>
    </w:p>
    <w:p w14:paraId="65718886" w14:textId="77777777" w:rsidR="00247018" w:rsidRPr="00DD054A" w:rsidRDefault="00247018" w:rsidP="00247018">
      <w:pPr>
        <w:pStyle w:val="Prrafodelista"/>
        <w:ind w:left="786"/>
        <w:jc w:val="both"/>
      </w:pPr>
    </w:p>
    <w:p w14:paraId="4F8F57CB" w14:textId="77777777" w:rsidR="00247018" w:rsidRDefault="00247018" w:rsidP="00247018">
      <w:pPr>
        <w:ind w:right="51"/>
        <w:jc w:val="both"/>
        <w:rPr>
          <w:rFonts w:ascii="Arial" w:hAnsi="Arial" w:cs="Arial"/>
          <w:b/>
          <w:sz w:val="22"/>
          <w:szCs w:val="22"/>
        </w:rPr>
      </w:pPr>
      <w:r w:rsidRPr="00514ED6">
        <w:rPr>
          <w:rFonts w:ascii="Arial" w:hAnsi="Arial" w:cs="Arial"/>
          <w:b/>
          <w:sz w:val="22"/>
          <w:szCs w:val="22"/>
          <w:highlight w:val="yellow"/>
        </w:rPr>
        <w:t>DÉCIMA PRIMERA. OBLIGACIONES DE “LA DEPENDENCIA O ENTIDAD”</w:t>
      </w:r>
      <w:r>
        <w:rPr>
          <w:rFonts w:ascii="Arial" w:hAnsi="Arial" w:cs="Arial"/>
          <w:b/>
          <w:sz w:val="22"/>
          <w:szCs w:val="22"/>
        </w:rPr>
        <w:t>.</w:t>
      </w:r>
    </w:p>
    <w:p w14:paraId="4927DBCA" w14:textId="77777777" w:rsidR="00247018" w:rsidRPr="006643FB" w:rsidRDefault="00247018" w:rsidP="00247018">
      <w:pPr>
        <w:ind w:right="51"/>
        <w:jc w:val="both"/>
        <w:rPr>
          <w:rFonts w:ascii="Arial" w:hAnsi="Arial" w:cs="Arial"/>
          <w:sz w:val="22"/>
          <w:szCs w:val="22"/>
        </w:rPr>
      </w:pPr>
    </w:p>
    <w:p w14:paraId="1927B472" w14:textId="77777777" w:rsidR="00247018" w:rsidRPr="0008008F" w:rsidRDefault="00247018" w:rsidP="00247018">
      <w:pPr>
        <w:ind w:right="51"/>
        <w:jc w:val="both"/>
        <w:rPr>
          <w:rFonts w:ascii="Arial" w:hAnsi="Arial" w:cs="Arial"/>
          <w:b/>
          <w:sz w:val="22"/>
          <w:szCs w:val="22"/>
        </w:rPr>
      </w:pPr>
      <w:r w:rsidRPr="002D77F9">
        <w:rPr>
          <w:rFonts w:ascii="Arial" w:hAnsi="Arial" w:cs="Arial"/>
          <w:b/>
          <w:sz w:val="22"/>
          <w:szCs w:val="22"/>
          <w:highlight w:val="yellow"/>
        </w:rPr>
        <w:t>“LA DEPENDENCIA O ENTIDAD”, se obliga a:</w:t>
      </w:r>
    </w:p>
    <w:p w14:paraId="234227A6" w14:textId="77777777" w:rsidR="00247018" w:rsidRPr="009F44D6" w:rsidRDefault="00247018" w:rsidP="00247018">
      <w:pPr>
        <w:ind w:right="51"/>
        <w:jc w:val="both"/>
        <w:rPr>
          <w:rFonts w:ascii="Arial" w:hAnsi="Arial" w:cs="Arial"/>
          <w:sz w:val="22"/>
          <w:szCs w:val="22"/>
        </w:rPr>
      </w:pPr>
    </w:p>
    <w:p w14:paraId="3BF7C18E" w14:textId="77777777" w:rsidR="00247018" w:rsidRPr="009F44D6" w:rsidRDefault="00247018" w:rsidP="00247018">
      <w:pPr>
        <w:pStyle w:val="Prrafodelista"/>
        <w:numPr>
          <w:ilvl w:val="0"/>
          <w:numId w:val="57"/>
        </w:numPr>
        <w:spacing w:after="0" w:line="240" w:lineRule="auto"/>
        <w:ind w:right="51"/>
        <w:contextualSpacing w:val="0"/>
        <w:jc w:val="both"/>
        <w:rPr>
          <w:highlight w:val="yellow"/>
        </w:rPr>
      </w:pPr>
      <w:r w:rsidRPr="009F44D6">
        <w:rPr>
          <w:highlight w:val="yellow"/>
        </w:rPr>
        <w:lastRenderedPageBreak/>
        <w:t xml:space="preserve">Otorgar las facilidades necesarias, a efecto de que </w:t>
      </w:r>
      <w:r w:rsidRPr="00514ED6">
        <w:rPr>
          <w:b/>
        </w:rPr>
        <w:t>“EL PROVEEDOR”</w:t>
      </w:r>
      <w:r w:rsidRPr="00514ED6">
        <w:t xml:space="preserve"> </w:t>
      </w:r>
      <w:r w:rsidRPr="009F44D6">
        <w:rPr>
          <w:highlight w:val="yellow"/>
        </w:rPr>
        <w:t>lleve a cabo en los términos convenidos, el suministro de bienes objeto del contrato.</w:t>
      </w:r>
    </w:p>
    <w:p w14:paraId="2AC92B8B" w14:textId="77777777" w:rsidR="00247018" w:rsidRPr="009F44D6" w:rsidRDefault="00247018" w:rsidP="00247018">
      <w:pPr>
        <w:pStyle w:val="Prrafodelista"/>
        <w:ind w:right="51"/>
        <w:jc w:val="both"/>
        <w:rPr>
          <w:highlight w:val="yellow"/>
        </w:rPr>
      </w:pPr>
    </w:p>
    <w:p w14:paraId="02984DDD" w14:textId="77777777" w:rsidR="00247018" w:rsidRDefault="00247018" w:rsidP="00247018">
      <w:pPr>
        <w:pStyle w:val="Prrafodelista"/>
        <w:numPr>
          <w:ilvl w:val="0"/>
          <w:numId w:val="57"/>
        </w:numPr>
        <w:spacing w:after="0" w:line="240" w:lineRule="auto"/>
        <w:ind w:right="51"/>
        <w:contextualSpacing w:val="0"/>
        <w:jc w:val="both"/>
        <w:rPr>
          <w:highlight w:val="yellow"/>
        </w:rPr>
      </w:pPr>
      <w:r w:rsidRPr="009F44D6">
        <w:rPr>
          <w:highlight w:val="yellow"/>
        </w:rPr>
        <w:t>Realizar el pago correspondiente en tiempo y forma.</w:t>
      </w:r>
    </w:p>
    <w:p w14:paraId="27EFCD03" w14:textId="77777777" w:rsidR="00247018" w:rsidRPr="006643FB" w:rsidRDefault="00247018" w:rsidP="00247018">
      <w:pPr>
        <w:ind w:right="51"/>
        <w:jc w:val="both"/>
        <w:rPr>
          <w:rFonts w:ascii="Arial" w:hAnsi="Arial" w:cs="Arial"/>
          <w:sz w:val="22"/>
          <w:szCs w:val="22"/>
          <w:highlight w:val="yellow"/>
        </w:rPr>
      </w:pPr>
    </w:p>
    <w:p w14:paraId="3598A8A3" w14:textId="77777777" w:rsidR="00247018" w:rsidRPr="00B06CAD" w:rsidRDefault="00247018" w:rsidP="00247018">
      <w:pPr>
        <w:jc w:val="both"/>
        <w:rPr>
          <w:rFonts w:ascii="Arial" w:hAnsi="Arial" w:cs="Arial"/>
          <w:sz w:val="22"/>
          <w:szCs w:val="22"/>
        </w:rPr>
      </w:pPr>
      <w:r w:rsidRPr="00B06CAD">
        <w:rPr>
          <w:rFonts w:ascii="Arial" w:hAnsi="Arial" w:cs="Arial"/>
          <w:sz w:val="22"/>
          <w:szCs w:val="22"/>
        </w:rPr>
        <w:t>INSTRUCCIÓN: EL SIGUIENTE PÁRRAFO APARECERÁ SIEMPRE QUE HAYA EXISTIDO GARANTÍA DE CUMPLIMIENTO.</w:t>
      </w:r>
    </w:p>
    <w:p w14:paraId="3C8A36B4" w14:textId="77777777" w:rsidR="00247018" w:rsidRPr="00514ED6" w:rsidRDefault="00247018" w:rsidP="00247018">
      <w:pPr>
        <w:ind w:right="51"/>
        <w:jc w:val="both"/>
        <w:rPr>
          <w:rFonts w:ascii="Arial" w:hAnsi="Arial" w:cs="Arial"/>
          <w:sz w:val="22"/>
          <w:szCs w:val="22"/>
        </w:rPr>
      </w:pPr>
    </w:p>
    <w:p w14:paraId="1D6167CB" w14:textId="77777777" w:rsidR="00247018" w:rsidRPr="00F75118" w:rsidRDefault="00247018" w:rsidP="00247018">
      <w:pPr>
        <w:pStyle w:val="Prrafodelista"/>
        <w:numPr>
          <w:ilvl w:val="0"/>
          <w:numId w:val="57"/>
        </w:numPr>
        <w:spacing w:after="0" w:line="240" w:lineRule="auto"/>
        <w:contextualSpacing w:val="0"/>
        <w:jc w:val="both"/>
        <w:rPr>
          <w:highlight w:val="yellow"/>
        </w:rPr>
      </w:pPr>
      <w:r w:rsidRPr="00F75118">
        <w:rPr>
          <w:bCs/>
          <w:highlight w:val="yellow"/>
        </w:rPr>
        <w:t>Extender a</w:t>
      </w:r>
      <w:r w:rsidRPr="00F75118">
        <w:rPr>
          <w:b/>
          <w:highlight w:val="yellow"/>
        </w:rPr>
        <w:t xml:space="preserve"> </w:t>
      </w:r>
      <w:r w:rsidRPr="00F75118">
        <w:rPr>
          <w:b/>
        </w:rPr>
        <w:t xml:space="preserve">“EL PROVEEDOR”, </w:t>
      </w:r>
      <w:r w:rsidRPr="00F75118">
        <w:rPr>
          <w:bCs/>
          <w:highlight w:val="yellow"/>
        </w:rPr>
        <w:t>por conducto del servidor público facultado, la constancia de cumplimiento de obligaciones contractuales</w:t>
      </w:r>
      <w:r w:rsidRPr="00F75118">
        <w:rPr>
          <w:highlight w:val="yellow"/>
        </w:rPr>
        <w:t xml:space="preserve"> inmediatamente que se cumplan éstas a satisfacción expresa de dicho servidor público para que se dé trámite a la cancelación de la garantía de cumplimiento del presente contrato.</w:t>
      </w:r>
    </w:p>
    <w:p w14:paraId="3CD78667" w14:textId="77777777" w:rsidR="00247018" w:rsidRPr="00F75118" w:rsidRDefault="00247018" w:rsidP="00247018">
      <w:pPr>
        <w:jc w:val="both"/>
        <w:rPr>
          <w:rFonts w:ascii="Arial" w:hAnsi="Arial" w:cs="Arial"/>
          <w:sz w:val="22"/>
          <w:szCs w:val="22"/>
        </w:rPr>
      </w:pPr>
    </w:p>
    <w:p w14:paraId="334BE4FA" w14:textId="77777777" w:rsidR="00247018" w:rsidRPr="00B06CAD" w:rsidRDefault="00247018" w:rsidP="00247018">
      <w:pPr>
        <w:pStyle w:val="Prrafodelista"/>
        <w:numPr>
          <w:ilvl w:val="0"/>
          <w:numId w:val="30"/>
        </w:numPr>
        <w:spacing w:after="0" w:line="240" w:lineRule="auto"/>
        <w:ind w:right="51"/>
        <w:contextualSpacing w:val="0"/>
        <w:jc w:val="both"/>
      </w:pPr>
      <w:r w:rsidRPr="00B06CAD">
        <w:t>INSTRUCCIÓN: EN CASO DE ESTIPULAR OBLIGACIONES ADICIONALES, AGREGAR LOS INCISOS QUE SE REQUIERAN</w:t>
      </w:r>
    </w:p>
    <w:p w14:paraId="019C1035" w14:textId="77777777" w:rsidR="00247018" w:rsidRPr="00514ED6" w:rsidRDefault="00247018" w:rsidP="00247018">
      <w:pPr>
        <w:pStyle w:val="Prrafodelista"/>
        <w:ind w:right="51"/>
        <w:jc w:val="both"/>
      </w:pPr>
    </w:p>
    <w:p w14:paraId="5B267C5F" w14:textId="77777777" w:rsidR="00247018" w:rsidRPr="009F44D6" w:rsidRDefault="00247018" w:rsidP="00247018">
      <w:pPr>
        <w:tabs>
          <w:tab w:val="left" w:pos="2160"/>
        </w:tabs>
        <w:jc w:val="both"/>
        <w:rPr>
          <w:rFonts w:ascii="Arial" w:hAnsi="Arial" w:cs="Arial"/>
          <w:b/>
          <w:sz w:val="22"/>
          <w:szCs w:val="22"/>
          <w:lang w:eastAsia="es-MX"/>
        </w:rPr>
      </w:pPr>
      <w:r w:rsidRPr="00514ED6">
        <w:rPr>
          <w:rFonts w:ascii="Arial" w:eastAsia="Calibri" w:hAnsi="Arial" w:cs="Arial"/>
          <w:b/>
          <w:sz w:val="22"/>
          <w:szCs w:val="22"/>
          <w:highlight w:val="yellow"/>
        </w:rPr>
        <w:t>DÉCIMA SEGUNDA.</w:t>
      </w:r>
      <w:r w:rsidRPr="00514ED6">
        <w:rPr>
          <w:rFonts w:eastAsia="Calibri"/>
          <w:b/>
          <w:sz w:val="22"/>
          <w:szCs w:val="22"/>
          <w:highlight w:val="yellow"/>
        </w:rPr>
        <w:t xml:space="preserve"> </w:t>
      </w:r>
      <w:r w:rsidRPr="00514ED6">
        <w:rPr>
          <w:rFonts w:ascii="Arial" w:hAnsi="Arial" w:cs="Arial"/>
          <w:b/>
          <w:sz w:val="22"/>
          <w:szCs w:val="22"/>
          <w:highlight w:val="yellow"/>
          <w:lang w:eastAsia="es-MX"/>
        </w:rPr>
        <w:t>ADMINISTRACIÓN, VERIFICACIÓN, SUPERVISIÓN Y ACEPTACIÓN DE LOS BIENES.</w:t>
      </w:r>
    </w:p>
    <w:p w14:paraId="6E7E2E6A" w14:textId="77777777" w:rsidR="00247018" w:rsidRPr="009F44D6" w:rsidRDefault="00247018" w:rsidP="00247018">
      <w:pPr>
        <w:tabs>
          <w:tab w:val="left" w:pos="2160"/>
        </w:tabs>
        <w:jc w:val="both"/>
        <w:rPr>
          <w:rFonts w:ascii="Arial" w:hAnsi="Arial" w:cs="Arial"/>
          <w:sz w:val="22"/>
          <w:szCs w:val="22"/>
        </w:rPr>
      </w:pPr>
    </w:p>
    <w:p w14:paraId="79C77F02" w14:textId="77777777" w:rsidR="00247018" w:rsidRPr="00514ED6" w:rsidRDefault="00247018" w:rsidP="00247018">
      <w:pPr>
        <w:tabs>
          <w:tab w:val="left" w:pos="2340"/>
        </w:tabs>
        <w:jc w:val="both"/>
        <w:rPr>
          <w:rFonts w:ascii="Arial"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designa como Administrador(es) del presente contrato a (</w:t>
      </w:r>
      <w:r>
        <w:rPr>
          <w:rFonts w:ascii="Arial" w:hAnsi="Arial" w:cs="Arial"/>
          <w:b/>
          <w:sz w:val="22"/>
          <w:szCs w:val="22"/>
          <w:u w:val="single"/>
        </w:rPr>
        <w:t>INCORPORAR</w:t>
      </w:r>
      <w:r w:rsidRPr="00514ED6">
        <w:rPr>
          <w:rFonts w:ascii="Arial" w:hAnsi="Arial" w:cs="Arial"/>
          <w:b/>
          <w:sz w:val="22"/>
          <w:szCs w:val="22"/>
          <w:u w:val="single"/>
        </w:rPr>
        <w:t xml:space="preserve"> NOMBRE DE LA, EL O LOS ADMINISTRADORES DEL CONTRATO), con RFC (</w:t>
      </w:r>
      <w:r>
        <w:rPr>
          <w:rFonts w:ascii="Arial" w:hAnsi="Arial" w:cs="Arial"/>
          <w:b/>
          <w:sz w:val="22"/>
          <w:szCs w:val="22"/>
          <w:u w:val="single"/>
        </w:rPr>
        <w:t>INCORPORAR</w:t>
      </w:r>
      <w:r w:rsidRPr="00514ED6">
        <w:rPr>
          <w:rFonts w:ascii="Arial" w:hAnsi="Arial" w:cs="Arial"/>
          <w:b/>
          <w:sz w:val="22"/>
          <w:szCs w:val="22"/>
          <w:u w:val="single"/>
        </w:rPr>
        <w:t xml:space="preserve"> RFC)</w:t>
      </w:r>
      <w:r w:rsidRPr="00514ED6">
        <w:rPr>
          <w:rFonts w:ascii="Arial" w:hAnsi="Arial" w:cs="Arial"/>
          <w:sz w:val="22"/>
          <w:szCs w:val="22"/>
        </w:rPr>
        <w:t>, (</w:t>
      </w:r>
      <w:r>
        <w:rPr>
          <w:rFonts w:ascii="Arial" w:hAnsi="Arial" w:cs="Arial"/>
          <w:b/>
          <w:sz w:val="22"/>
          <w:szCs w:val="22"/>
          <w:u w:val="single"/>
        </w:rPr>
        <w:t>INCORPORAR</w:t>
      </w:r>
      <w:r w:rsidRPr="00514ED6">
        <w:rPr>
          <w:rFonts w:ascii="Arial" w:hAnsi="Arial" w:cs="Arial"/>
          <w:b/>
          <w:sz w:val="22"/>
          <w:szCs w:val="22"/>
          <w:u w:val="single"/>
        </w:rPr>
        <w:t xml:space="preserve"> CARGO DEL ADMINISTRADOR DEL CONTRATO)</w:t>
      </w:r>
      <w:r w:rsidRPr="00514ED6">
        <w:rPr>
          <w:rFonts w:ascii="Arial" w:hAnsi="Arial" w:cs="Arial"/>
          <w:sz w:val="22"/>
          <w:szCs w:val="22"/>
        </w:rPr>
        <w:t>, quien dará seguimiento y verificará el cumplimiento de los derechos y obligaciones establecidos en este instrumento.</w:t>
      </w:r>
    </w:p>
    <w:p w14:paraId="75605C25" w14:textId="77777777" w:rsidR="00247018" w:rsidRPr="00514ED6" w:rsidRDefault="00247018" w:rsidP="00247018">
      <w:pPr>
        <w:tabs>
          <w:tab w:val="left" w:pos="2340"/>
        </w:tabs>
        <w:jc w:val="both"/>
        <w:rPr>
          <w:rFonts w:ascii="Arial" w:hAnsi="Arial" w:cs="Arial"/>
          <w:sz w:val="22"/>
          <w:szCs w:val="22"/>
        </w:rPr>
      </w:pPr>
    </w:p>
    <w:p w14:paraId="0CBBF15A" w14:textId="77777777" w:rsidR="00247018" w:rsidRPr="00514ED6" w:rsidRDefault="00247018" w:rsidP="00247018">
      <w:pPr>
        <w:jc w:val="both"/>
        <w:rPr>
          <w:rFonts w:ascii="Arial" w:eastAsia="Calibri" w:hAnsi="Arial" w:cs="Arial"/>
          <w:sz w:val="22"/>
          <w:szCs w:val="22"/>
        </w:rPr>
      </w:pPr>
      <w:r w:rsidRPr="00514ED6">
        <w:rPr>
          <w:rFonts w:ascii="Arial" w:eastAsia="Calibri" w:hAnsi="Arial" w:cs="Arial"/>
          <w:sz w:val="22"/>
          <w:szCs w:val="22"/>
        </w:rPr>
        <w:t>Los bienes se tendrán por recibidos previa revisión del administrador del presente contrato, la cual consistirá en la verificación del cumplimiento de las especificaciones establecidas y en su caso en los anexos respectivos,</w:t>
      </w:r>
      <w:r w:rsidRPr="00514ED6">
        <w:rPr>
          <w:rFonts w:ascii="Arial" w:hAnsi="Arial" w:cs="Arial"/>
          <w:sz w:val="22"/>
          <w:szCs w:val="22"/>
        </w:rPr>
        <w:t xml:space="preserve"> así como las contenidas en la propuesta técnica</w:t>
      </w:r>
      <w:r w:rsidRPr="00514ED6">
        <w:rPr>
          <w:rFonts w:ascii="Arial" w:eastAsia="Calibri" w:hAnsi="Arial" w:cs="Arial"/>
          <w:sz w:val="22"/>
          <w:szCs w:val="22"/>
        </w:rPr>
        <w:t>.</w:t>
      </w:r>
    </w:p>
    <w:p w14:paraId="2126D18E" w14:textId="77777777" w:rsidR="00247018" w:rsidRPr="00514ED6" w:rsidRDefault="00247018" w:rsidP="00247018">
      <w:pPr>
        <w:tabs>
          <w:tab w:val="left" w:pos="2340"/>
        </w:tabs>
        <w:jc w:val="both"/>
        <w:rPr>
          <w:rFonts w:ascii="Arial" w:hAnsi="Arial" w:cs="Arial"/>
          <w:sz w:val="22"/>
          <w:szCs w:val="22"/>
        </w:rPr>
      </w:pPr>
    </w:p>
    <w:p w14:paraId="6941EF7A" w14:textId="77777777" w:rsidR="00247018" w:rsidRPr="00514ED6" w:rsidRDefault="00247018" w:rsidP="00247018">
      <w:pPr>
        <w:tabs>
          <w:tab w:val="left" w:pos="2340"/>
        </w:tabs>
        <w:jc w:val="both"/>
        <w:rPr>
          <w:rFonts w:ascii="Arial" w:eastAsia="Calibri"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a través del </w:t>
      </w:r>
      <w:r w:rsidRPr="00514ED6">
        <w:rPr>
          <w:rFonts w:ascii="Arial" w:eastAsia="Calibri" w:hAnsi="Arial" w:cs="Arial"/>
          <w:sz w:val="22"/>
          <w:szCs w:val="22"/>
        </w:rPr>
        <w:t>administrador del contrato</w:t>
      </w:r>
      <w:r w:rsidRPr="00514ED6">
        <w:rPr>
          <w:rFonts w:ascii="Arial" w:hAnsi="Arial" w:cs="Arial"/>
          <w:sz w:val="22"/>
          <w:szCs w:val="22"/>
        </w:rPr>
        <w:t xml:space="preserve">, rechazará los bienes que no cumplan las especificaciones establecidas en este contrato y en sus Anexos, obligándose </w:t>
      </w:r>
      <w:r w:rsidRPr="00514ED6">
        <w:rPr>
          <w:rFonts w:ascii="Arial" w:hAnsi="Arial" w:cs="Arial"/>
          <w:b/>
          <w:sz w:val="22"/>
          <w:szCs w:val="22"/>
        </w:rPr>
        <w:t>“EL PROVEEDOR”</w:t>
      </w:r>
      <w:r w:rsidRPr="00514ED6">
        <w:rPr>
          <w:rFonts w:ascii="Arial" w:hAnsi="Arial" w:cs="Arial"/>
          <w:sz w:val="22"/>
          <w:szCs w:val="22"/>
        </w:rPr>
        <w:t xml:space="preserve"> en este supuesto, a entregarlos nuevamente bajo su responsabilidad y sin costo adicional para </w:t>
      </w:r>
      <w:r w:rsidRPr="00514ED6">
        <w:rPr>
          <w:rFonts w:ascii="Arial" w:hAnsi="Arial" w:cs="Arial"/>
          <w:b/>
          <w:sz w:val="22"/>
          <w:szCs w:val="22"/>
        </w:rPr>
        <w:t xml:space="preserve">“LA DEPENDENCIA O ENTIDAD”, </w:t>
      </w:r>
      <w:r w:rsidRPr="00514ED6">
        <w:rPr>
          <w:rFonts w:ascii="Arial" w:eastAsia="Calibri" w:hAnsi="Arial" w:cs="Arial"/>
          <w:sz w:val="22"/>
          <w:szCs w:val="22"/>
        </w:rPr>
        <w:t>sin perjuicio de la aplicación de las penas convencionales o deducciones al cobro correspondientes.</w:t>
      </w:r>
    </w:p>
    <w:p w14:paraId="218D12AF" w14:textId="77777777" w:rsidR="00247018" w:rsidRPr="00514ED6" w:rsidRDefault="00247018" w:rsidP="00247018">
      <w:pPr>
        <w:tabs>
          <w:tab w:val="left" w:pos="2340"/>
        </w:tabs>
        <w:jc w:val="both"/>
        <w:rPr>
          <w:rFonts w:ascii="Arial" w:eastAsia="Calibri" w:hAnsi="Arial" w:cs="Arial"/>
          <w:sz w:val="22"/>
          <w:szCs w:val="22"/>
        </w:rPr>
      </w:pPr>
    </w:p>
    <w:p w14:paraId="3C12849D" w14:textId="77777777" w:rsidR="00247018" w:rsidRPr="00514ED6" w:rsidRDefault="00247018" w:rsidP="00247018">
      <w:pPr>
        <w:tabs>
          <w:tab w:val="left" w:pos="2340"/>
        </w:tabs>
        <w:jc w:val="both"/>
        <w:rPr>
          <w:rFonts w:ascii="Arial" w:eastAsia="Calibri"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a través del </w:t>
      </w:r>
      <w:r w:rsidRPr="00514ED6">
        <w:rPr>
          <w:rFonts w:ascii="Arial" w:eastAsia="Calibri" w:hAnsi="Arial" w:cs="Arial"/>
          <w:sz w:val="22"/>
          <w:szCs w:val="22"/>
        </w:rPr>
        <w:t>administrador del contrato</w:t>
      </w:r>
      <w:r w:rsidRPr="00514ED6">
        <w:rPr>
          <w:rFonts w:ascii="Arial" w:hAnsi="Arial" w:cs="Arial"/>
          <w:sz w:val="22"/>
          <w:szCs w:val="22"/>
        </w:rPr>
        <w:t xml:space="preserve">, podrá aceptar los bienes que incumplan de manera parcial o deficiente las especificaciones establecidas en este contrato y en los anexos respectivos, </w:t>
      </w:r>
      <w:r w:rsidRPr="00514ED6">
        <w:rPr>
          <w:rFonts w:ascii="Arial" w:eastAsia="Calibri" w:hAnsi="Arial" w:cs="Arial"/>
          <w:sz w:val="22"/>
          <w:szCs w:val="22"/>
        </w:rPr>
        <w:t>sin perjuicio de la aplicación de las deducciones al pago que procedan, y reposición de los bienes, cuando la naturaleza propia de éstos lo permita.</w:t>
      </w:r>
    </w:p>
    <w:p w14:paraId="2D7647FD" w14:textId="77777777" w:rsidR="00247018" w:rsidRPr="00514ED6" w:rsidRDefault="00247018" w:rsidP="00247018">
      <w:pPr>
        <w:tabs>
          <w:tab w:val="left" w:pos="2340"/>
        </w:tabs>
        <w:jc w:val="both"/>
        <w:rPr>
          <w:rFonts w:ascii="Arial" w:eastAsia="Calibri" w:hAnsi="Arial" w:cs="Arial"/>
          <w:sz w:val="22"/>
          <w:szCs w:val="22"/>
        </w:rPr>
      </w:pPr>
    </w:p>
    <w:p w14:paraId="2DB47D4B" w14:textId="77777777" w:rsidR="00247018" w:rsidRPr="006F04FC" w:rsidRDefault="00247018" w:rsidP="00247018">
      <w:pPr>
        <w:jc w:val="both"/>
        <w:rPr>
          <w:rFonts w:ascii="Arial" w:hAnsi="Arial" w:cs="Arial"/>
          <w:b/>
          <w:sz w:val="22"/>
          <w:szCs w:val="22"/>
          <w:u w:val="single"/>
        </w:rPr>
      </w:pPr>
      <w:r w:rsidRPr="00B06CAD">
        <w:rPr>
          <w:rFonts w:ascii="Arial" w:hAnsi="Arial" w:cs="Arial"/>
          <w:sz w:val="22"/>
          <w:szCs w:val="22"/>
        </w:rPr>
        <w:t>INSTRUCCIÓN: CUANDO SE REQUIERA LA APLICACIÓN DE DEDUCCIONES</w:t>
      </w:r>
      <w:r w:rsidRPr="00DD054A">
        <w:rPr>
          <w:rFonts w:ascii="Arial" w:hAnsi="Arial" w:cs="Arial"/>
          <w:b/>
          <w:sz w:val="22"/>
          <w:szCs w:val="22"/>
          <w:u w:val="single"/>
        </w:rPr>
        <w:t>:</w:t>
      </w:r>
    </w:p>
    <w:p w14:paraId="00376B8F" w14:textId="77777777" w:rsidR="00247018" w:rsidRPr="009F44D6" w:rsidRDefault="00247018" w:rsidP="00247018">
      <w:pPr>
        <w:tabs>
          <w:tab w:val="left" w:pos="2340"/>
        </w:tabs>
        <w:jc w:val="both"/>
        <w:rPr>
          <w:rFonts w:ascii="Arial" w:eastAsia="Calibri" w:hAnsi="Arial" w:cs="Arial"/>
          <w:sz w:val="22"/>
          <w:szCs w:val="22"/>
        </w:rPr>
      </w:pPr>
    </w:p>
    <w:p w14:paraId="69260119" w14:textId="77777777" w:rsidR="00247018" w:rsidRPr="009F44D6" w:rsidRDefault="00247018" w:rsidP="00247018">
      <w:pPr>
        <w:jc w:val="both"/>
        <w:rPr>
          <w:rFonts w:ascii="Arial" w:hAnsi="Arial" w:cs="Arial"/>
          <w:b/>
          <w:sz w:val="22"/>
          <w:szCs w:val="22"/>
          <w:lang w:eastAsia="es-MX"/>
        </w:rPr>
      </w:pPr>
      <w:r w:rsidRPr="00514ED6">
        <w:rPr>
          <w:rFonts w:ascii="Arial" w:hAnsi="Arial" w:cs="Arial"/>
          <w:b/>
          <w:sz w:val="22"/>
          <w:szCs w:val="22"/>
          <w:highlight w:val="yellow"/>
          <w:lang w:eastAsia="es-MX"/>
        </w:rPr>
        <w:t>DÉCIMA TERCERA. DEDUCCIONES.</w:t>
      </w:r>
    </w:p>
    <w:p w14:paraId="7205061B" w14:textId="77777777" w:rsidR="00247018" w:rsidRPr="009F44D6" w:rsidRDefault="00247018" w:rsidP="00247018">
      <w:pPr>
        <w:jc w:val="both"/>
        <w:rPr>
          <w:rFonts w:ascii="Arial" w:hAnsi="Arial" w:cs="Arial"/>
          <w:b/>
          <w:sz w:val="22"/>
          <w:szCs w:val="22"/>
          <w:lang w:eastAsia="es-MX"/>
        </w:rPr>
      </w:pPr>
    </w:p>
    <w:p w14:paraId="45C822DC" w14:textId="77777777" w:rsidR="00247018" w:rsidRPr="00514ED6" w:rsidRDefault="00247018" w:rsidP="00247018">
      <w:pPr>
        <w:pStyle w:val="Textoindependiente"/>
        <w:tabs>
          <w:tab w:val="left" w:pos="2520"/>
        </w:tabs>
        <w:rPr>
          <w:rFonts w:ascii="Arial" w:hAnsi="Arial" w:cs="Arial"/>
          <w:spacing w:val="-2"/>
        </w:rPr>
      </w:pPr>
      <w:r w:rsidRPr="005E117B">
        <w:rPr>
          <w:rFonts w:ascii="Arial" w:hAnsi="Arial" w:cs="Arial"/>
          <w:b/>
        </w:rPr>
        <w:t>“LA DEPENDENCIA O ENTIDAD”</w:t>
      </w:r>
      <w:r w:rsidRPr="005E117B">
        <w:rPr>
          <w:rFonts w:ascii="Arial" w:hAnsi="Arial" w:cs="Arial"/>
          <w:b/>
          <w:bCs/>
          <w:spacing w:val="-2"/>
        </w:rPr>
        <w:t xml:space="preserve"> </w:t>
      </w:r>
      <w:r w:rsidRPr="005E117B">
        <w:rPr>
          <w:rFonts w:ascii="Arial" w:hAnsi="Arial" w:cs="Arial"/>
          <w:bCs/>
          <w:spacing w:val="-2"/>
        </w:rPr>
        <w:t xml:space="preserve">aplicará deducciones al pago por el </w:t>
      </w:r>
      <w:r w:rsidRPr="005E117B">
        <w:rPr>
          <w:rFonts w:ascii="Arial" w:hAnsi="Arial" w:cs="Arial"/>
          <w:spacing w:val="-2"/>
        </w:rPr>
        <w:t>incumplimiento parcial o</w:t>
      </w:r>
      <w:r w:rsidRPr="00514ED6">
        <w:rPr>
          <w:rFonts w:ascii="Arial" w:hAnsi="Arial" w:cs="Arial"/>
          <w:spacing w:val="-2"/>
        </w:rPr>
        <w:t xml:space="preserve"> deficiente, en que incurra </w:t>
      </w:r>
      <w:r w:rsidRPr="00514ED6">
        <w:rPr>
          <w:rFonts w:ascii="Arial" w:hAnsi="Arial" w:cs="Arial"/>
          <w:b/>
        </w:rPr>
        <w:t>“EL PROVEEDOR”</w:t>
      </w:r>
      <w:r w:rsidRPr="00514ED6">
        <w:rPr>
          <w:rFonts w:ascii="Arial" w:hAnsi="Arial" w:cs="Arial"/>
          <w:spacing w:val="-2"/>
        </w:rPr>
        <w:t xml:space="preserve"> conforme a lo estipulado en las cláusulas del presente c</w:t>
      </w:r>
      <w:r w:rsidRPr="00514ED6">
        <w:rPr>
          <w:rFonts w:ascii="Arial" w:hAnsi="Arial" w:cs="Arial"/>
        </w:rPr>
        <w:t xml:space="preserve">ontrato y sus anexos respectivos, </w:t>
      </w:r>
      <w:r w:rsidRPr="00514ED6">
        <w:rPr>
          <w:rFonts w:ascii="Arial" w:hAnsi="Arial" w:cs="Arial"/>
          <w:spacing w:val="-2"/>
        </w:rPr>
        <w:t xml:space="preserve">las cuales se calcularán por un </w:t>
      </w:r>
      <w:r w:rsidRPr="005E117B">
        <w:rPr>
          <w:rFonts w:ascii="Arial" w:hAnsi="Arial" w:cs="Arial"/>
          <w:b/>
          <w:spacing w:val="-2"/>
          <w:u w:val="single"/>
        </w:rPr>
        <w:t>(EN CASO DE EXISTIR SÓLO UN PORCENTAJE</w:t>
      </w:r>
      <w:r w:rsidRPr="005E117B">
        <w:rPr>
          <w:rFonts w:ascii="Arial" w:hAnsi="Arial" w:cs="Arial"/>
          <w:b/>
          <w:bCs/>
          <w:sz w:val="36"/>
          <w:szCs w:val="36"/>
          <w:u w:val="single"/>
        </w:rPr>
        <w:t xml:space="preserve"> </w:t>
      </w:r>
      <w:r w:rsidRPr="005E117B">
        <w:rPr>
          <w:rFonts w:ascii="Arial" w:hAnsi="Arial" w:cs="Arial"/>
          <w:b/>
          <w:bCs/>
          <w:spacing w:val="-2"/>
          <w:u w:val="single"/>
          <w:lang w:val="es-ES"/>
        </w:rPr>
        <w:t>SEÑALAR PORCENTAJE DE DEDUCTIVA</w:t>
      </w:r>
      <w:r w:rsidRPr="00514ED6">
        <w:rPr>
          <w:rFonts w:ascii="Arial" w:hAnsi="Arial" w:cs="Arial"/>
          <w:b/>
          <w:bCs/>
          <w:spacing w:val="-2"/>
          <w:u w:val="single"/>
          <w:lang w:val="es-ES"/>
        </w:rPr>
        <w:t>)</w:t>
      </w:r>
      <w:r w:rsidRPr="00514ED6">
        <w:rPr>
          <w:rFonts w:ascii="Arial" w:hAnsi="Arial" w:cs="Arial"/>
          <w:bCs/>
          <w:spacing w:val="-2"/>
          <w:lang w:val="es-ES"/>
        </w:rPr>
        <w:t xml:space="preserve"> % </w:t>
      </w:r>
      <w:r w:rsidRPr="00514ED6">
        <w:rPr>
          <w:rFonts w:ascii="Arial" w:hAnsi="Arial" w:cs="Arial"/>
          <w:spacing w:val="-2"/>
        </w:rPr>
        <w:t xml:space="preserve">sobre el monto de los bienes, </w:t>
      </w:r>
      <w:r w:rsidRPr="005E117B">
        <w:rPr>
          <w:rFonts w:ascii="Arial" w:hAnsi="Arial" w:cs="Arial"/>
          <w:b/>
          <w:spacing w:val="-2"/>
          <w:u w:val="single"/>
        </w:rPr>
        <w:t>(EN CASO DE ESTABLECER POR DIVERSOS CONCEPTOS DEDUCTIVAS REMITIR AL ANEXO CORRESPONDIENTE),</w:t>
      </w:r>
      <w:r w:rsidRPr="00514ED6">
        <w:rPr>
          <w:rFonts w:ascii="Arial" w:hAnsi="Arial" w:cs="Arial"/>
          <w:spacing w:val="-2"/>
        </w:rPr>
        <w:t xml:space="preserve"> proporcionados en forma parcial o deficiente. Las cantidades a deducir se aplicarán en el CFDI o factura electrónica que </w:t>
      </w:r>
      <w:r w:rsidRPr="00514ED6">
        <w:rPr>
          <w:rFonts w:ascii="Arial" w:hAnsi="Arial" w:cs="Arial"/>
          <w:b/>
        </w:rPr>
        <w:t>“EL PROVEEDOR”</w:t>
      </w:r>
      <w:r w:rsidRPr="00514ED6">
        <w:rPr>
          <w:rFonts w:ascii="Arial" w:hAnsi="Arial" w:cs="Arial"/>
          <w:spacing w:val="-2"/>
        </w:rPr>
        <w:t xml:space="preserve"> presente para su cobro, en el pago que se encuentre en trámite o bien en el siguiente pago.</w:t>
      </w:r>
    </w:p>
    <w:p w14:paraId="29EE1EE0" w14:textId="77777777" w:rsidR="00247018" w:rsidRPr="00514ED6" w:rsidRDefault="00247018" w:rsidP="00247018">
      <w:pPr>
        <w:pStyle w:val="Textoindependiente"/>
        <w:tabs>
          <w:tab w:val="left" w:pos="2520"/>
        </w:tabs>
        <w:rPr>
          <w:rFonts w:ascii="Arial" w:hAnsi="Arial" w:cs="Arial"/>
          <w:spacing w:val="-2"/>
        </w:rPr>
      </w:pPr>
    </w:p>
    <w:p w14:paraId="2F233FC2" w14:textId="77777777" w:rsidR="00247018" w:rsidRPr="00514ED6" w:rsidRDefault="00247018" w:rsidP="00247018">
      <w:pPr>
        <w:pStyle w:val="Textoindependiente"/>
        <w:tabs>
          <w:tab w:val="left" w:pos="2520"/>
        </w:tabs>
        <w:rPr>
          <w:rFonts w:ascii="Arial" w:hAnsi="Arial" w:cs="Arial"/>
          <w:spacing w:val="-2"/>
        </w:rPr>
      </w:pPr>
      <w:r w:rsidRPr="00514ED6">
        <w:rPr>
          <w:rFonts w:ascii="Arial" w:hAnsi="Arial" w:cs="Arial"/>
          <w:spacing w:val="-2"/>
        </w:rPr>
        <w:t xml:space="preserve">De no existir pagos pendientes, se requerirá a </w:t>
      </w:r>
      <w:r w:rsidRPr="00514ED6">
        <w:rPr>
          <w:rFonts w:ascii="Arial" w:hAnsi="Arial" w:cs="Arial"/>
          <w:b/>
        </w:rPr>
        <w:t>“EL PROVEEDOR”</w:t>
      </w:r>
      <w:r w:rsidRPr="00514ED6">
        <w:rPr>
          <w:rFonts w:ascii="Arial" w:hAnsi="Arial" w:cs="Arial"/>
          <w:spacing w:val="-2"/>
        </w:rPr>
        <w:t xml:space="preserve"> que realice el pago de la deductiva a través del esquema e5cinco Pago Electrónico de Derechos, Productos y Aprovechamientos (</w:t>
      </w:r>
      <w:proofErr w:type="spellStart"/>
      <w:r w:rsidRPr="00514ED6">
        <w:rPr>
          <w:rFonts w:ascii="Arial" w:hAnsi="Arial" w:cs="Arial"/>
          <w:spacing w:val="-2"/>
        </w:rPr>
        <w:t>DPA´s</w:t>
      </w:r>
      <w:proofErr w:type="spellEnd"/>
      <w:r w:rsidRPr="00514ED6">
        <w:rPr>
          <w:rFonts w:ascii="Arial" w:hAnsi="Arial" w:cs="Arial"/>
          <w:spacing w:val="-2"/>
        </w:rPr>
        <w:t>), a favor de la Tesorería de la Federación, o de la Entidad. En caso de negativa se procederá a hacer efectiva la garantía de cumplimiento del contrato.</w:t>
      </w:r>
    </w:p>
    <w:p w14:paraId="7651BAC8" w14:textId="77777777" w:rsidR="00247018" w:rsidRPr="00514ED6" w:rsidRDefault="00247018" w:rsidP="00247018">
      <w:pPr>
        <w:jc w:val="both"/>
        <w:rPr>
          <w:rFonts w:ascii="Arial" w:hAnsi="Arial" w:cs="Arial"/>
          <w:spacing w:val="-2"/>
          <w:sz w:val="22"/>
          <w:szCs w:val="22"/>
        </w:rPr>
      </w:pPr>
    </w:p>
    <w:p w14:paraId="38778B89" w14:textId="77777777" w:rsidR="00247018" w:rsidRPr="009F44D6" w:rsidRDefault="00247018" w:rsidP="00247018">
      <w:pPr>
        <w:pStyle w:val="Textoindependiente"/>
        <w:tabs>
          <w:tab w:val="left" w:pos="2520"/>
        </w:tabs>
        <w:rPr>
          <w:rFonts w:ascii="Arial" w:hAnsi="Arial" w:cs="Arial"/>
          <w:bCs/>
          <w:spacing w:val="-2"/>
        </w:rPr>
      </w:pPr>
      <w:r w:rsidRPr="00514ED6">
        <w:rPr>
          <w:rFonts w:ascii="Arial" w:hAnsi="Arial" w:cs="Arial"/>
          <w:bCs/>
          <w:spacing w:val="-2"/>
        </w:rPr>
        <w:t>Las deducciones económicas se aplicarán sobre la cantidad indicada sin incluir impuestos</w:t>
      </w:r>
      <w:r w:rsidRPr="009F44D6">
        <w:rPr>
          <w:rFonts w:ascii="Arial" w:hAnsi="Arial" w:cs="Arial"/>
          <w:bCs/>
          <w:spacing w:val="-2"/>
        </w:rPr>
        <w:t>.</w:t>
      </w:r>
    </w:p>
    <w:p w14:paraId="5D30CA6E" w14:textId="77777777" w:rsidR="00247018" w:rsidRPr="009F44D6" w:rsidRDefault="00247018" w:rsidP="00247018">
      <w:pPr>
        <w:pStyle w:val="Textoindependiente"/>
        <w:tabs>
          <w:tab w:val="left" w:pos="2520"/>
        </w:tabs>
        <w:rPr>
          <w:rFonts w:ascii="Arial" w:hAnsi="Arial" w:cs="Arial"/>
          <w:bCs/>
          <w:spacing w:val="-2"/>
        </w:rPr>
      </w:pPr>
    </w:p>
    <w:p w14:paraId="33D2B8A0" w14:textId="77777777" w:rsidR="00247018" w:rsidRPr="00623C55" w:rsidRDefault="00247018" w:rsidP="00247018">
      <w:pPr>
        <w:pStyle w:val="Textoindependiente"/>
        <w:tabs>
          <w:tab w:val="left" w:pos="2520"/>
        </w:tabs>
        <w:rPr>
          <w:rFonts w:ascii="Arial" w:hAnsi="Arial" w:cs="Arial"/>
          <w:b/>
          <w:bCs/>
          <w:spacing w:val="-2"/>
        </w:rPr>
      </w:pPr>
      <w:r>
        <w:rPr>
          <w:rFonts w:ascii="Arial" w:hAnsi="Arial" w:cs="Arial"/>
          <w:bCs/>
          <w:spacing w:val="-2"/>
        </w:rPr>
        <w:t xml:space="preserve">El </w:t>
      </w:r>
      <w:r w:rsidRPr="00FE70A8">
        <w:rPr>
          <w:rFonts w:ascii="Arial" w:hAnsi="Arial" w:cs="Arial"/>
          <w:bCs/>
          <w:spacing w:val="-2"/>
        </w:rPr>
        <w:t xml:space="preserve">cálculo de las deducciones correspondientes las realizará el </w:t>
      </w:r>
      <w:r w:rsidRPr="00FE70A8">
        <w:rPr>
          <w:rFonts w:ascii="Arial" w:eastAsia="Calibri" w:hAnsi="Arial" w:cs="Arial"/>
        </w:rPr>
        <w:t>administrador del contrato</w:t>
      </w:r>
      <w:r w:rsidRPr="00FE70A8">
        <w:rPr>
          <w:rFonts w:ascii="Arial" w:hAnsi="Arial" w:cs="Arial"/>
          <w:bCs/>
          <w:spacing w:val="-2"/>
        </w:rPr>
        <w:t xml:space="preserve"> de</w:t>
      </w:r>
      <w:r w:rsidRPr="00FE70A8">
        <w:rPr>
          <w:rFonts w:ascii="Arial" w:hAnsi="Arial" w:cs="Arial"/>
          <w:b/>
        </w:rPr>
        <w:t xml:space="preserve"> “LA DEPENDENCIA O ENTIDAD”</w:t>
      </w:r>
      <w:r w:rsidRPr="00FE70A8">
        <w:rPr>
          <w:rFonts w:ascii="Arial" w:hAnsi="Arial" w:cs="Arial"/>
          <w:b/>
          <w:bCs/>
          <w:spacing w:val="-2"/>
        </w:rPr>
        <w:t xml:space="preserve">, </w:t>
      </w:r>
      <w:r w:rsidRPr="005B421E">
        <w:rPr>
          <w:rFonts w:ascii="Arial" w:hAnsi="Arial" w:cs="Arial"/>
          <w:bCs/>
          <w:spacing w:val="-2"/>
        </w:rPr>
        <w:t>cuyá notificación se realizará</w:t>
      </w:r>
      <w:r>
        <w:rPr>
          <w:rFonts w:ascii="Arial" w:hAnsi="Arial" w:cs="Arial"/>
          <w:b/>
          <w:bCs/>
          <w:spacing w:val="-2"/>
        </w:rPr>
        <w:t xml:space="preserve"> </w:t>
      </w:r>
      <w:r w:rsidRPr="00FE70A8">
        <w:rPr>
          <w:rFonts w:ascii="Arial" w:hAnsi="Arial" w:cs="Arial"/>
          <w:bCs/>
          <w:spacing w:val="-2"/>
        </w:rPr>
        <w:t xml:space="preserve">por escrito o vía correo electrónico, dentro de los </w:t>
      </w:r>
      <w:r w:rsidRPr="005E117B">
        <w:rPr>
          <w:rFonts w:ascii="Arial" w:hAnsi="Arial" w:cs="Arial"/>
          <w:b/>
          <w:bCs/>
          <w:spacing w:val="-2"/>
          <w:u w:val="single"/>
        </w:rPr>
        <w:t>(DÍAS)</w:t>
      </w:r>
      <w:r w:rsidRPr="00FE70A8">
        <w:rPr>
          <w:rFonts w:ascii="Arial" w:hAnsi="Arial" w:cs="Arial"/>
          <w:bCs/>
          <w:spacing w:val="-2"/>
        </w:rPr>
        <w:t xml:space="preserve"> posteriores al incumplimiento parcial o deficiente.</w:t>
      </w:r>
    </w:p>
    <w:p w14:paraId="3601A3B9" w14:textId="77777777" w:rsidR="00247018" w:rsidRPr="009F44D6" w:rsidRDefault="00247018" w:rsidP="00247018">
      <w:pPr>
        <w:pStyle w:val="Textoindependiente"/>
        <w:tabs>
          <w:tab w:val="left" w:pos="2520"/>
        </w:tabs>
        <w:rPr>
          <w:rFonts w:ascii="Arial" w:hAnsi="Arial" w:cs="Arial"/>
          <w:bCs/>
          <w:spacing w:val="-2"/>
        </w:rPr>
      </w:pPr>
    </w:p>
    <w:p w14:paraId="77F2C2A0" w14:textId="77777777" w:rsidR="00247018" w:rsidRPr="009F44D6" w:rsidRDefault="00247018" w:rsidP="00247018">
      <w:pPr>
        <w:jc w:val="both"/>
        <w:rPr>
          <w:rFonts w:ascii="Arial" w:hAnsi="Arial" w:cs="Arial"/>
          <w:b/>
          <w:sz w:val="22"/>
          <w:szCs w:val="22"/>
          <w:lang w:eastAsia="es-MX"/>
        </w:rPr>
      </w:pPr>
      <w:r w:rsidRPr="00514ED6">
        <w:rPr>
          <w:rFonts w:ascii="Arial" w:hAnsi="Arial" w:cs="Arial"/>
          <w:b/>
          <w:sz w:val="22"/>
          <w:szCs w:val="22"/>
          <w:highlight w:val="yellow"/>
          <w:lang w:eastAsia="es-MX"/>
        </w:rPr>
        <w:t>DÉCIMA CUARTA. PENAS CONVENCIONALES.</w:t>
      </w:r>
    </w:p>
    <w:p w14:paraId="37216CD6" w14:textId="77777777" w:rsidR="00247018" w:rsidRPr="00EA6778" w:rsidRDefault="00247018" w:rsidP="00247018">
      <w:pPr>
        <w:jc w:val="both"/>
        <w:rPr>
          <w:rFonts w:ascii="Arial" w:hAnsi="Arial" w:cs="Arial"/>
          <w:sz w:val="22"/>
          <w:szCs w:val="22"/>
          <w:lang w:eastAsia="es-MX"/>
        </w:rPr>
      </w:pPr>
    </w:p>
    <w:p w14:paraId="18591933" w14:textId="77777777" w:rsidR="00247018" w:rsidRPr="00514ED6" w:rsidRDefault="00247018" w:rsidP="00247018">
      <w:pPr>
        <w:jc w:val="both"/>
        <w:rPr>
          <w:rFonts w:ascii="Arial" w:hAnsi="Arial" w:cs="Arial"/>
          <w:bCs/>
          <w:spacing w:val="-2"/>
          <w:sz w:val="22"/>
          <w:szCs w:val="22"/>
          <w:lang w:val="es-ES"/>
        </w:rPr>
      </w:pPr>
      <w:r w:rsidRPr="009F44D6">
        <w:rPr>
          <w:rFonts w:ascii="Arial" w:hAnsi="Arial" w:cs="Arial"/>
          <w:sz w:val="22"/>
          <w:szCs w:val="22"/>
          <w:highlight w:val="yellow"/>
          <w:lang w:val="es-ES"/>
        </w:rPr>
        <w:t xml:space="preserve">En caso </w:t>
      </w:r>
      <w:r w:rsidRPr="009F44D6">
        <w:rPr>
          <w:rFonts w:ascii="Arial" w:hAnsi="Arial" w:cs="Arial"/>
          <w:bCs/>
          <w:spacing w:val="-2"/>
          <w:sz w:val="22"/>
          <w:szCs w:val="22"/>
          <w:highlight w:val="yellow"/>
          <w:lang w:val="es-ES"/>
        </w:rPr>
        <w:t xml:space="preserve">que </w:t>
      </w:r>
      <w:r w:rsidRPr="00514ED6">
        <w:rPr>
          <w:rFonts w:ascii="Arial" w:hAnsi="Arial" w:cs="Arial"/>
          <w:b/>
          <w:sz w:val="22"/>
          <w:szCs w:val="22"/>
        </w:rPr>
        <w:t xml:space="preserve">“EL PROVEEDOR” </w:t>
      </w:r>
      <w:r w:rsidRPr="009F44D6">
        <w:rPr>
          <w:rFonts w:ascii="Arial" w:hAnsi="Arial" w:cs="Arial"/>
          <w:bCs/>
          <w:spacing w:val="-2"/>
          <w:sz w:val="22"/>
          <w:szCs w:val="22"/>
          <w:highlight w:val="yellow"/>
          <w:lang w:val="es-ES"/>
        </w:rPr>
        <w:t xml:space="preserve">incurra en </w:t>
      </w:r>
      <w:r w:rsidRPr="009F44D6">
        <w:rPr>
          <w:rFonts w:ascii="Arial" w:hAnsi="Arial" w:cs="Arial"/>
          <w:sz w:val="22"/>
          <w:szCs w:val="22"/>
          <w:highlight w:val="yellow"/>
          <w:lang w:val="es-ES"/>
        </w:rPr>
        <w:t>atraso en el cumplimiento conforme a lo pactado</w:t>
      </w:r>
      <w:r w:rsidRPr="009F44D6">
        <w:rPr>
          <w:rFonts w:ascii="Arial" w:hAnsi="Arial" w:cs="Arial"/>
          <w:bCs/>
          <w:spacing w:val="-2"/>
          <w:sz w:val="22"/>
          <w:szCs w:val="22"/>
          <w:highlight w:val="yellow"/>
          <w:lang w:val="es-ES"/>
        </w:rPr>
        <w:t xml:space="preserve"> </w:t>
      </w:r>
      <w:r w:rsidRPr="009F44D6">
        <w:rPr>
          <w:rFonts w:ascii="Arial" w:hAnsi="Arial" w:cs="Arial"/>
          <w:sz w:val="22"/>
          <w:szCs w:val="22"/>
          <w:highlight w:val="yellow"/>
          <w:lang w:val="es-ES"/>
        </w:rPr>
        <w:t>para la entrega de los bienes objeto del</w:t>
      </w:r>
      <w:r w:rsidRPr="009F44D6">
        <w:rPr>
          <w:rFonts w:ascii="Arial" w:hAnsi="Arial" w:cs="Arial"/>
          <w:bCs/>
          <w:spacing w:val="-2"/>
          <w:sz w:val="22"/>
          <w:szCs w:val="22"/>
          <w:highlight w:val="yellow"/>
          <w:lang w:val="es-ES"/>
        </w:rPr>
        <w:t xml:space="preserve"> presente contrato,</w:t>
      </w:r>
      <w:r w:rsidRPr="009F44D6">
        <w:rPr>
          <w:rFonts w:ascii="Arial" w:hAnsi="Arial" w:cs="Arial"/>
          <w:bCs/>
          <w:spacing w:val="-2"/>
          <w:sz w:val="22"/>
          <w:szCs w:val="22"/>
          <w:lang w:val="es-ES"/>
        </w:rPr>
        <w:t xml:space="preserve"> </w:t>
      </w:r>
      <w:r w:rsidRPr="00514ED6">
        <w:rPr>
          <w:rFonts w:ascii="Arial" w:hAnsi="Arial" w:cs="Arial"/>
          <w:bCs/>
          <w:spacing w:val="-2"/>
          <w:sz w:val="22"/>
          <w:szCs w:val="22"/>
          <w:lang w:val="es-ES"/>
        </w:rPr>
        <w:t xml:space="preserve">conforme a lo establecido en el Anexo (No.___), parte integral del presente contrato, </w:t>
      </w:r>
      <w:r w:rsidRPr="00514ED6">
        <w:rPr>
          <w:rFonts w:ascii="Arial" w:hAnsi="Arial" w:cs="Arial"/>
          <w:b/>
          <w:sz w:val="22"/>
          <w:szCs w:val="22"/>
        </w:rPr>
        <w:t>“LA DEPENDENCIA O ENTIDAD”</w:t>
      </w:r>
      <w:r w:rsidRPr="00514ED6">
        <w:rPr>
          <w:rFonts w:ascii="Arial" w:hAnsi="Arial" w:cs="Arial"/>
          <w:bCs/>
          <w:spacing w:val="-2"/>
          <w:sz w:val="22"/>
          <w:szCs w:val="22"/>
          <w:lang w:val="es-ES"/>
        </w:rPr>
        <w:t xml:space="preserve"> por conducto del </w:t>
      </w:r>
      <w:r w:rsidRPr="00514ED6">
        <w:rPr>
          <w:rFonts w:ascii="Arial" w:eastAsia="Calibri" w:hAnsi="Arial" w:cs="Arial"/>
          <w:sz w:val="22"/>
          <w:szCs w:val="22"/>
        </w:rPr>
        <w:t>administrador del contrato</w:t>
      </w:r>
      <w:r w:rsidRPr="00514ED6">
        <w:rPr>
          <w:rFonts w:ascii="Arial" w:hAnsi="Arial" w:cs="Arial"/>
          <w:bCs/>
          <w:spacing w:val="-2"/>
          <w:sz w:val="22"/>
          <w:szCs w:val="22"/>
          <w:lang w:val="es-ES"/>
        </w:rPr>
        <w:t xml:space="preserve"> aplicará la pena convencional equivalente al </w:t>
      </w:r>
      <w:r w:rsidRPr="005E117B">
        <w:rPr>
          <w:rFonts w:ascii="Arial" w:hAnsi="Arial" w:cs="Arial"/>
          <w:b/>
          <w:bCs/>
          <w:spacing w:val="-2"/>
          <w:sz w:val="22"/>
          <w:szCs w:val="22"/>
          <w:lang w:val="es-ES"/>
        </w:rPr>
        <w:t>(INCORPORAR PORCENTAJE DE PENA CONVENCIONAL)</w:t>
      </w:r>
      <w:r w:rsidRPr="00514ED6">
        <w:rPr>
          <w:rFonts w:ascii="Arial" w:hAnsi="Arial" w:cs="Arial"/>
          <w:bCs/>
          <w:spacing w:val="-2"/>
          <w:sz w:val="22"/>
          <w:szCs w:val="22"/>
          <w:lang w:val="es-ES"/>
        </w:rPr>
        <w:t xml:space="preserve"> </w:t>
      </w:r>
      <w:r w:rsidRPr="00514ED6">
        <w:rPr>
          <w:rFonts w:ascii="Arial" w:hAnsi="Arial" w:cs="Arial"/>
          <w:b/>
          <w:bCs/>
          <w:spacing w:val="-2"/>
          <w:sz w:val="22"/>
          <w:szCs w:val="22"/>
          <w:lang w:val="es-ES"/>
        </w:rPr>
        <w:t>%</w:t>
      </w:r>
      <w:r w:rsidRPr="00514ED6">
        <w:rPr>
          <w:rFonts w:ascii="Arial" w:hAnsi="Arial" w:cs="Arial"/>
          <w:sz w:val="22"/>
          <w:szCs w:val="22"/>
          <w:lang w:val="es-ES"/>
        </w:rPr>
        <w:t xml:space="preserve">, </w:t>
      </w:r>
      <w:r w:rsidRPr="005E117B">
        <w:rPr>
          <w:rFonts w:ascii="Arial" w:hAnsi="Arial" w:cs="Arial"/>
          <w:b/>
          <w:sz w:val="22"/>
          <w:szCs w:val="22"/>
          <w:u w:val="single"/>
          <w:lang w:val="es-ES"/>
        </w:rPr>
        <w:t>(</w:t>
      </w:r>
      <w:r w:rsidRPr="005E117B">
        <w:rPr>
          <w:rFonts w:ascii="Arial" w:hAnsi="Arial" w:cs="Arial"/>
          <w:b/>
          <w:spacing w:val="-2"/>
          <w:sz w:val="22"/>
          <w:szCs w:val="22"/>
          <w:u w:val="single"/>
        </w:rPr>
        <w:t>EN CASO DE EXISTIR SÓLO UN PORCENTAJE O ESTABLECER DIVERSOS PORCENTAJES REMITIR AL ANEXO CORRESPONDIENTE)</w:t>
      </w:r>
      <w:r w:rsidRPr="00514ED6">
        <w:rPr>
          <w:rFonts w:ascii="Arial" w:hAnsi="Arial" w:cs="Arial"/>
          <w:spacing w:val="-2"/>
        </w:rPr>
        <w:t xml:space="preserve"> </w:t>
      </w:r>
      <w:r w:rsidRPr="00514ED6">
        <w:rPr>
          <w:rFonts w:ascii="Arial" w:hAnsi="Arial" w:cs="Arial"/>
          <w:bCs/>
          <w:spacing w:val="-2"/>
          <w:sz w:val="22"/>
          <w:szCs w:val="22"/>
          <w:lang w:val="es-ES"/>
        </w:rPr>
        <w:t xml:space="preserve">por cada </w:t>
      </w:r>
      <w:r w:rsidRPr="00514ED6">
        <w:rPr>
          <w:rFonts w:ascii="Arial" w:hAnsi="Arial" w:cs="Arial"/>
          <w:b/>
          <w:bCs/>
          <w:spacing w:val="-2"/>
          <w:sz w:val="22"/>
          <w:szCs w:val="22"/>
          <w:u w:val="single"/>
          <w:lang w:val="es-ES"/>
        </w:rPr>
        <w:t>(CALCULAR PERIODICIDAD DE PENA)</w:t>
      </w:r>
      <w:r w:rsidRPr="00514ED6">
        <w:rPr>
          <w:rFonts w:ascii="Arial" w:hAnsi="Arial" w:cs="Arial"/>
          <w:bCs/>
          <w:spacing w:val="-2"/>
          <w:sz w:val="22"/>
          <w:szCs w:val="22"/>
          <w:lang w:val="es-ES"/>
        </w:rPr>
        <w:t xml:space="preserve"> de atraso sobre el monto de los bienes no proporcionados, de conformidad con </w:t>
      </w:r>
      <w:r w:rsidRPr="00514ED6">
        <w:rPr>
          <w:rFonts w:ascii="Arial" w:hAnsi="Arial" w:cs="Arial"/>
          <w:sz w:val="22"/>
          <w:szCs w:val="22"/>
          <w:lang w:val="es-ES"/>
        </w:rPr>
        <w:t>este instrumento legal</w:t>
      </w:r>
      <w:r w:rsidRPr="00514ED6">
        <w:rPr>
          <w:rFonts w:ascii="Arial" w:hAnsi="Arial" w:cs="Arial"/>
          <w:bCs/>
          <w:spacing w:val="-2"/>
          <w:sz w:val="22"/>
          <w:szCs w:val="22"/>
          <w:lang w:val="es-ES"/>
        </w:rPr>
        <w:t xml:space="preserve"> </w:t>
      </w:r>
      <w:r w:rsidRPr="00514ED6">
        <w:rPr>
          <w:rFonts w:ascii="Arial" w:hAnsi="Arial" w:cs="Arial"/>
          <w:sz w:val="22"/>
          <w:szCs w:val="22"/>
        </w:rPr>
        <w:t>y sus respectivos anexos.</w:t>
      </w:r>
      <w:r w:rsidRPr="00514ED6">
        <w:rPr>
          <w:rFonts w:ascii="Arial" w:hAnsi="Arial" w:cs="Arial"/>
          <w:bCs/>
          <w:spacing w:val="-2"/>
          <w:sz w:val="22"/>
          <w:szCs w:val="22"/>
          <w:lang w:val="es-ES"/>
        </w:rPr>
        <w:t xml:space="preserve"> </w:t>
      </w:r>
    </w:p>
    <w:p w14:paraId="2D2869A2" w14:textId="77777777" w:rsidR="00247018" w:rsidRPr="00514ED6" w:rsidRDefault="00247018" w:rsidP="00247018">
      <w:pPr>
        <w:jc w:val="both"/>
        <w:rPr>
          <w:rFonts w:ascii="Arial" w:hAnsi="Arial" w:cs="Arial"/>
          <w:bCs/>
          <w:spacing w:val="-2"/>
          <w:sz w:val="22"/>
          <w:szCs w:val="22"/>
          <w:lang w:val="es-ES"/>
        </w:rPr>
      </w:pPr>
    </w:p>
    <w:p w14:paraId="026936DC" w14:textId="77777777" w:rsidR="00247018" w:rsidRDefault="00247018" w:rsidP="00247018">
      <w:pPr>
        <w:jc w:val="both"/>
        <w:rPr>
          <w:rFonts w:ascii="Arial" w:hAnsi="Arial" w:cs="Arial"/>
          <w:sz w:val="22"/>
          <w:szCs w:val="22"/>
          <w:lang w:val="es-ES"/>
        </w:rPr>
      </w:pPr>
      <w:r w:rsidRPr="00D260BC">
        <w:rPr>
          <w:rFonts w:ascii="Arial" w:hAnsi="Arial" w:cs="Arial"/>
          <w:sz w:val="22"/>
          <w:szCs w:val="22"/>
          <w:lang w:val="es-ES"/>
        </w:rPr>
        <w:t xml:space="preserve">El Administrador determinará el cálculo de la pena convencional, cuya notificación se realizará por escrito o vía correo electrónico, dentro de los </w:t>
      </w:r>
      <w:proofErr w:type="gramStart"/>
      <w:r w:rsidRPr="005E117B">
        <w:rPr>
          <w:rFonts w:ascii="Arial" w:hAnsi="Arial" w:cs="Arial"/>
          <w:b/>
          <w:sz w:val="22"/>
          <w:szCs w:val="22"/>
          <w:u w:val="single"/>
          <w:lang w:val="es-ES"/>
        </w:rPr>
        <w:t>_(</w:t>
      </w:r>
      <w:proofErr w:type="gramEnd"/>
      <w:r w:rsidRPr="005E117B">
        <w:rPr>
          <w:rFonts w:ascii="Arial" w:hAnsi="Arial" w:cs="Arial"/>
          <w:b/>
          <w:sz w:val="22"/>
          <w:szCs w:val="22"/>
          <w:u w:val="single"/>
          <w:lang w:val="es-ES"/>
        </w:rPr>
        <w:t>DÍAS)_____</w:t>
      </w:r>
      <w:r w:rsidRPr="00D260BC">
        <w:rPr>
          <w:rFonts w:ascii="Arial" w:hAnsi="Arial" w:cs="Arial"/>
          <w:sz w:val="22"/>
          <w:szCs w:val="22"/>
          <w:lang w:val="es-ES"/>
        </w:rPr>
        <w:t xml:space="preserve"> posteriores al atraso en el cumplimiento de la obligación de que se trate.</w:t>
      </w:r>
    </w:p>
    <w:p w14:paraId="196A4295" w14:textId="77777777" w:rsidR="00247018" w:rsidRPr="00D260BC" w:rsidRDefault="00247018" w:rsidP="00247018">
      <w:pPr>
        <w:jc w:val="both"/>
        <w:rPr>
          <w:rFonts w:ascii="Arial" w:hAnsi="Arial" w:cs="Arial"/>
          <w:sz w:val="22"/>
          <w:szCs w:val="22"/>
          <w:lang w:val="es-ES"/>
        </w:rPr>
      </w:pPr>
    </w:p>
    <w:p w14:paraId="1C890B80" w14:textId="77777777" w:rsidR="00247018" w:rsidRPr="00514ED6" w:rsidRDefault="00247018" w:rsidP="00247018">
      <w:pPr>
        <w:tabs>
          <w:tab w:val="left" w:pos="708"/>
        </w:tabs>
        <w:jc w:val="both"/>
        <w:rPr>
          <w:rFonts w:ascii="Arial" w:hAnsi="Arial" w:cs="Arial"/>
          <w:sz w:val="22"/>
          <w:szCs w:val="22"/>
          <w:lang w:val="es-ES"/>
        </w:rPr>
      </w:pPr>
      <w:r w:rsidRPr="00514ED6">
        <w:rPr>
          <w:rFonts w:ascii="Arial" w:hAnsi="Arial" w:cs="Arial"/>
          <w:sz w:val="22"/>
          <w:szCs w:val="22"/>
        </w:rPr>
        <w:t xml:space="preserve">El pago de los bienes quedará condicionado, proporcionalmente, al pago que </w:t>
      </w:r>
      <w:r w:rsidRPr="00514ED6">
        <w:rPr>
          <w:rFonts w:ascii="Arial" w:hAnsi="Arial" w:cs="Arial"/>
          <w:b/>
          <w:sz w:val="22"/>
          <w:szCs w:val="22"/>
        </w:rPr>
        <w:t>“EL PROVEEDOR”</w:t>
      </w:r>
      <w:r w:rsidRPr="00514ED6">
        <w:rPr>
          <w:rFonts w:ascii="Arial" w:hAnsi="Arial" w:cs="Arial"/>
          <w:sz w:val="22"/>
          <w:szCs w:val="22"/>
          <w:lang w:val="es-ES"/>
        </w:rPr>
        <w:t xml:space="preserve"> </w:t>
      </w:r>
      <w:r w:rsidRPr="00514ED6">
        <w:rPr>
          <w:rFonts w:ascii="Arial" w:hAnsi="Arial" w:cs="Arial"/>
          <w:sz w:val="22"/>
          <w:szCs w:val="22"/>
        </w:rPr>
        <w:t xml:space="preserve">deba efectuar por concepto de penas convencionales por atraso; </w:t>
      </w:r>
      <w:r w:rsidRPr="00514ED6">
        <w:rPr>
          <w:rFonts w:ascii="Arial" w:hAnsi="Arial" w:cs="Arial"/>
          <w:sz w:val="22"/>
          <w:szCs w:val="22"/>
          <w:lang w:val="es-ES"/>
        </w:rPr>
        <w:t>en el supuesto que el contrato sea rescindido en términos de lo previsto en la CLÁUSULA VIGÉSIMA TERCERA DE RESCISIÓN, no procederá el cobro de dichas penas ni la contabilización de las mismas al hacer efectiva la garantía de cumplimiento del contrato.</w:t>
      </w:r>
    </w:p>
    <w:p w14:paraId="508AEEE9" w14:textId="77777777" w:rsidR="00247018" w:rsidRPr="00514ED6" w:rsidRDefault="00247018" w:rsidP="00247018">
      <w:pPr>
        <w:jc w:val="both"/>
        <w:rPr>
          <w:rFonts w:ascii="Arial" w:hAnsi="Arial" w:cs="Arial"/>
          <w:sz w:val="22"/>
          <w:szCs w:val="22"/>
          <w:lang w:val="es-ES"/>
        </w:rPr>
      </w:pPr>
    </w:p>
    <w:p w14:paraId="7CFC506F" w14:textId="77777777" w:rsidR="00247018" w:rsidRPr="009F44D6" w:rsidRDefault="00247018" w:rsidP="00247018">
      <w:pPr>
        <w:tabs>
          <w:tab w:val="left" w:pos="708"/>
        </w:tabs>
        <w:jc w:val="both"/>
        <w:rPr>
          <w:rFonts w:ascii="Arial" w:hAnsi="Arial" w:cs="Arial"/>
          <w:sz w:val="22"/>
          <w:szCs w:val="22"/>
          <w:lang w:val="es-ES"/>
        </w:rPr>
      </w:pPr>
      <w:r w:rsidRPr="00514ED6">
        <w:rPr>
          <w:rFonts w:ascii="Arial" w:hAnsi="Arial" w:cs="Arial"/>
          <w:sz w:val="22"/>
          <w:szCs w:val="22"/>
        </w:rPr>
        <w:t xml:space="preserve">El pago de la pena podrá efectuarse </w:t>
      </w:r>
      <w:r w:rsidRPr="00514ED6">
        <w:rPr>
          <w:rFonts w:ascii="Arial" w:hAnsi="Arial" w:cs="Arial"/>
          <w:bCs/>
          <w:spacing w:val="-2"/>
          <w:sz w:val="22"/>
          <w:szCs w:val="22"/>
        </w:rPr>
        <w:t>a través del esquema e5cinco</w:t>
      </w:r>
      <w:r w:rsidRPr="00514ED6">
        <w:rPr>
          <w:rFonts w:ascii="Arial" w:hAnsi="Arial" w:cs="Arial"/>
          <w:spacing w:val="-2"/>
          <w:sz w:val="22"/>
          <w:szCs w:val="22"/>
        </w:rPr>
        <w:t xml:space="preserve"> Pago Electrónico de Derechos, Productos y Aprovechamientos (</w:t>
      </w:r>
      <w:proofErr w:type="spellStart"/>
      <w:r w:rsidRPr="00514ED6">
        <w:rPr>
          <w:rFonts w:ascii="Arial" w:hAnsi="Arial" w:cs="Arial"/>
          <w:spacing w:val="-2"/>
          <w:sz w:val="22"/>
          <w:szCs w:val="22"/>
        </w:rPr>
        <w:t>DPA´s</w:t>
      </w:r>
      <w:proofErr w:type="spellEnd"/>
      <w:r w:rsidRPr="00514ED6">
        <w:rPr>
          <w:rFonts w:ascii="Arial" w:hAnsi="Arial" w:cs="Arial"/>
          <w:spacing w:val="-2"/>
          <w:sz w:val="22"/>
          <w:szCs w:val="22"/>
        </w:rPr>
        <w:t>),</w:t>
      </w:r>
      <w:r w:rsidRPr="00514ED6">
        <w:rPr>
          <w:rFonts w:ascii="Arial" w:hAnsi="Arial" w:cs="Arial"/>
          <w:sz w:val="22"/>
          <w:szCs w:val="22"/>
          <w:lang w:val="es-ES"/>
        </w:rPr>
        <w:t xml:space="preserve"> </w:t>
      </w:r>
      <w:r w:rsidRPr="00514ED6">
        <w:rPr>
          <w:rFonts w:ascii="Arial" w:hAnsi="Arial" w:cs="Arial"/>
          <w:spacing w:val="-2"/>
          <w:sz w:val="22"/>
          <w:szCs w:val="22"/>
        </w:rPr>
        <w:t>a favor de la Tesorería de la Federación,</w:t>
      </w:r>
      <w:r w:rsidRPr="00514ED6">
        <w:rPr>
          <w:rFonts w:ascii="Arial" w:hAnsi="Arial" w:cs="Arial"/>
          <w:sz w:val="22"/>
          <w:szCs w:val="22"/>
          <w:lang w:val="es-ES"/>
        </w:rPr>
        <w:t xml:space="preserve"> o la Entidad; </w:t>
      </w:r>
      <w:r w:rsidRPr="00514ED6">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76A6B2D3" w14:textId="77777777" w:rsidR="00247018" w:rsidRPr="009F44D6" w:rsidRDefault="00247018" w:rsidP="00247018">
      <w:pPr>
        <w:tabs>
          <w:tab w:val="left" w:pos="708"/>
        </w:tabs>
        <w:jc w:val="both"/>
        <w:rPr>
          <w:rFonts w:ascii="Arial" w:hAnsi="Arial" w:cs="Arial"/>
          <w:sz w:val="22"/>
          <w:szCs w:val="22"/>
          <w:lang w:val="es-ES"/>
        </w:rPr>
      </w:pPr>
    </w:p>
    <w:p w14:paraId="74273645" w14:textId="77777777" w:rsidR="00247018" w:rsidRPr="009F44D6" w:rsidRDefault="00247018" w:rsidP="00247018">
      <w:pPr>
        <w:tabs>
          <w:tab w:val="left" w:pos="708"/>
        </w:tabs>
        <w:jc w:val="both"/>
        <w:rPr>
          <w:rFonts w:ascii="Arial" w:hAnsi="Arial" w:cs="Arial"/>
          <w:spacing w:val="-2"/>
          <w:sz w:val="22"/>
          <w:szCs w:val="22"/>
        </w:rPr>
      </w:pPr>
      <w:r w:rsidRPr="009F44D6">
        <w:rPr>
          <w:rFonts w:ascii="Arial" w:hAnsi="Arial" w:cs="Arial"/>
          <w:sz w:val="22"/>
          <w:szCs w:val="22"/>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F44D6">
        <w:rPr>
          <w:rFonts w:ascii="Arial" w:hAnsi="Arial" w:cs="Arial"/>
          <w:spacing w:val="-2"/>
          <w:sz w:val="22"/>
          <w:szCs w:val="22"/>
          <w:highlight w:val="yellow"/>
        </w:rPr>
        <w:t>.</w:t>
      </w:r>
      <w:r w:rsidRPr="009F44D6">
        <w:rPr>
          <w:rFonts w:ascii="Arial" w:hAnsi="Arial" w:cs="Arial"/>
          <w:spacing w:val="-2"/>
          <w:sz w:val="22"/>
          <w:szCs w:val="22"/>
        </w:rPr>
        <w:t xml:space="preserve"> </w:t>
      </w:r>
    </w:p>
    <w:p w14:paraId="1F59EB61" w14:textId="77777777" w:rsidR="00247018" w:rsidRPr="009F44D6" w:rsidRDefault="00247018" w:rsidP="00247018">
      <w:pPr>
        <w:pStyle w:val="Texto"/>
        <w:spacing w:after="0" w:line="240" w:lineRule="auto"/>
        <w:ind w:firstLine="0"/>
        <w:rPr>
          <w:rFonts w:eastAsia="Calibri"/>
          <w:b/>
          <w:sz w:val="22"/>
          <w:szCs w:val="22"/>
          <w:highlight w:val="yellow"/>
          <w:lang w:eastAsia="en-US"/>
        </w:rPr>
      </w:pPr>
    </w:p>
    <w:p w14:paraId="57A7BAE2" w14:textId="77777777" w:rsidR="00247018" w:rsidRPr="009F44D6" w:rsidRDefault="00247018" w:rsidP="00247018">
      <w:pPr>
        <w:autoSpaceDE w:val="0"/>
        <w:autoSpaceDN w:val="0"/>
        <w:adjustRightInd w:val="0"/>
        <w:jc w:val="both"/>
        <w:rPr>
          <w:rFonts w:ascii="Arial" w:hAnsi="Arial" w:cs="Arial"/>
          <w:sz w:val="22"/>
          <w:szCs w:val="22"/>
        </w:rPr>
      </w:pPr>
      <w:r w:rsidRPr="00514ED6">
        <w:rPr>
          <w:rFonts w:ascii="Arial" w:hAnsi="Arial" w:cs="Arial"/>
          <w:sz w:val="22"/>
          <w:szCs w:val="22"/>
        </w:rPr>
        <w:t xml:space="preserve">Cuando </w:t>
      </w:r>
      <w:r w:rsidRPr="00514ED6">
        <w:rPr>
          <w:rFonts w:ascii="Arial" w:hAnsi="Arial" w:cs="Arial"/>
          <w:b/>
          <w:sz w:val="22"/>
          <w:szCs w:val="22"/>
        </w:rPr>
        <w:t>“EL PROVEEDOR”</w:t>
      </w:r>
      <w:r w:rsidRPr="00514ED6">
        <w:rPr>
          <w:rFonts w:ascii="Arial" w:hAnsi="Arial" w:cs="Arial"/>
          <w:sz w:val="22"/>
          <w:szCs w:val="22"/>
        </w:rPr>
        <w:t xml:space="preserve"> quede exceptuado de la presentación de la garantía de cumplimiento, en los supuestos previsto en la </w:t>
      </w:r>
      <w:r w:rsidRPr="00514ED6">
        <w:rPr>
          <w:rFonts w:ascii="Arial" w:hAnsi="Arial" w:cs="Arial"/>
          <w:b/>
          <w:sz w:val="22"/>
          <w:szCs w:val="22"/>
        </w:rPr>
        <w:t>“LAASSP”</w:t>
      </w:r>
      <w:r w:rsidRPr="00514ED6">
        <w:rPr>
          <w:rFonts w:ascii="Arial" w:hAnsi="Arial" w:cs="Arial"/>
          <w:sz w:val="22"/>
          <w:szCs w:val="22"/>
        </w:rPr>
        <w:t>, el monto máximo de las penas convencionales por atraso que se puede aplicar, será del 20% (veinte por ciento) del monto de los bienes adquiridos fuera de la fecha convenida, de conformidad con lo establecido en</w:t>
      </w:r>
      <w:r w:rsidRPr="009F44D6">
        <w:rPr>
          <w:rFonts w:ascii="Arial" w:hAnsi="Arial" w:cs="Arial"/>
          <w:sz w:val="22"/>
          <w:szCs w:val="22"/>
        </w:rPr>
        <w:t xml:space="preserve"> el tercer párrafo del artículo 96 del Reglamento de la Ley de Adquisiciones, Arrendamientos y Servicios del Sector Público.</w:t>
      </w:r>
    </w:p>
    <w:p w14:paraId="58B9575A" w14:textId="77777777" w:rsidR="00247018" w:rsidRPr="009F44D6" w:rsidRDefault="00247018" w:rsidP="00247018">
      <w:pPr>
        <w:pStyle w:val="Texto"/>
        <w:spacing w:after="0" w:line="240" w:lineRule="auto"/>
        <w:ind w:firstLine="0"/>
        <w:rPr>
          <w:rFonts w:eastAsia="Calibri"/>
          <w:b/>
          <w:sz w:val="22"/>
          <w:szCs w:val="22"/>
          <w:highlight w:val="yellow"/>
          <w:lang w:eastAsia="en-US"/>
        </w:rPr>
      </w:pPr>
    </w:p>
    <w:p w14:paraId="5958FD12" w14:textId="77777777" w:rsidR="00247018" w:rsidRPr="00B06CAD" w:rsidRDefault="00247018" w:rsidP="00247018">
      <w:pPr>
        <w:autoSpaceDE w:val="0"/>
        <w:autoSpaceDN w:val="0"/>
        <w:adjustRightInd w:val="0"/>
        <w:jc w:val="both"/>
        <w:rPr>
          <w:rFonts w:ascii="Arial" w:hAnsi="Arial" w:cs="Arial"/>
          <w:sz w:val="22"/>
          <w:szCs w:val="22"/>
        </w:rPr>
      </w:pPr>
      <w:r w:rsidRPr="00B06CAD">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45F19286" w14:textId="77777777" w:rsidR="00247018" w:rsidRPr="00DD054A" w:rsidRDefault="00247018" w:rsidP="00247018">
      <w:pPr>
        <w:pStyle w:val="Texto"/>
        <w:spacing w:after="0" w:line="240" w:lineRule="auto"/>
        <w:ind w:firstLine="0"/>
        <w:rPr>
          <w:rFonts w:eastAsia="Calibri"/>
          <w:b/>
          <w:sz w:val="22"/>
          <w:szCs w:val="22"/>
          <w:lang w:eastAsia="en-US"/>
        </w:rPr>
      </w:pPr>
    </w:p>
    <w:p w14:paraId="5F8F099A" w14:textId="77777777" w:rsidR="00247018" w:rsidRPr="009F44D6" w:rsidRDefault="00247018" w:rsidP="00247018">
      <w:pPr>
        <w:pStyle w:val="Texto"/>
        <w:spacing w:after="0" w:line="240" w:lineRule="auto"/>
        <w:ind w:firstLine="0"/>
        <w:rPr>
          <w:b/>
          <w:sz w:val="20"/>
        </w:rPr>
      </w:pPr>
      <w:r w:rsidRPr="00654004">
        <w:rPr>
          <w:rFonts w:eastAsia="Calibri"/>
          <w:b/>
          <w:sz w:val="22"/>
          <w:szCs w:val="22"/>
          <w:highlight w:val="yellow"/>
          <w:lang w:eastAsia="en-US"/>
        </w:rPr>
        <w:t>DÉCIMA QUINTA. LICENCIAS, AUTORIZACIONES Y PERMISOS.</w:t>
      </w:r>
    </w:p>
    <w:p w14:paraId="0D703A81" w14:textId="77777777" w:rsidR="00247018" w:rsidRPr="009F44D6" w:rsidRDefault="00247018" w:rsidP="00247018">
      <w:pPr>
        <w:pStyle w:val="Texto"/>
        <w:spacing w:after="0" w:line="240" w:lineRule="auto"/>
        <w:ind w:firstLine="0"/>
        <w:rPr>
          <w:rFonts w:eastAsia="Calibri"/>
          <w:sz w:val="22"/>
          <w:szCs w:val="22"/>
          <w:lang w:eastAsia="en-US"/>
        </w:rPr>
      </w:pPr>
    </w:p>
    <w:p w14:paraId="25812D5F" w14:textId="77777777" w:rsidR="00247018" w:rsidRPr="009F44D6" w:rsidRDefault="00247018" w:rsidP="00247018">
      <w:pPr>
        <w:pStyle w:val="Texto"/>
        <w:spacing w:after="0" w:line="240" w:lineRule="auto"/>
        <w:ind w:firstLine="0"/>
        <w:rPr>
          <w:rFonts w:eastAsia="Calibri"/>
          <w:sz w:val="22"/>
          <w:szCs w:val="22"/>
          <w:lang w:eastAsia="en-US"/>
        </w:rPr>
      </w:pPr>
      <w:r w:rsidRPr="009F44D6">
        <w:rPr>
          <w:b/>
          <w:sz w:val="22"/>
          <w:szCs w:val="22"/>
        </w:rPr>
        <w:t>“EL PROVEEDOR”</w:t>
      </w:r>
      <w:r w:rsidRPr="009F44D6">
        <w:rPr>
          <w:rFonts w:eastAsia="Calibri"/>
          <w:sz w:val="22"/>
          <w:szCs w:val="22"/>
          <w:lang w:eastAsia="en-US"/>
        </w:rPr>
        <w:t xml:space="preserve"> se obliga a observar y mantener vigentes las licencias, autorizaciones, permisos o registros requeridos para el cumplimiento de sus obligaciones.</w:t>
      </w:r>
    </w:p>
    <w:p w14:paraId="67B66C6D" w14:textId="77777777" w:rsidR="00247018" w:rsidRPr="009F44D6" w:rsidRDefault="00247018" w:rsidP="00247018">
      <w:pPr>
        <w:pStyle w:val="Texto"/>
        <w:spacing w:after="0" w:line="240" w:lineRule="auto"/>
        <w:ind w:firstLine="0"/>
        <w:rPr>
          <w:rFonts w:eastAsia="Calibri"/>
          <w:sz w:val="22"/>
          <w:szCs w:val="22"/>
          <w:lang w:eastAsia="en-US"/>
        </w:rPr>
      </w:pPr>
    </w:p>
    <w:p w14:paraId="5C6A8669" w14:textId="77777777" w:rsidR="00247018" w:rsidRPr="009F44D6" w:rsidRDefault="00247018" w:rsidP="00247018">
      <w:pPr>
        <w:pStyle w:val="Texto"/>
        <w:spacing w:after="0" w:line="240" w:lineRule="auto"/>
        <w:ind w:firstLine="0"/>
        <w:rPr>
          <w:rFonts w:eastAsia="Calibri"/>
          <w:b/>
          <w:sz w:val="22"/>
          <w:szCs w:val="22"/>
          <w:lang w:eastAsia="en-US"/>
        </w:rPr>
      </w:pPr>
      <w:r w:rsidRPr="00654004">
        <w:rPr>
          <w:rFonts w:eastAsia="Calibri"/>
          <w:b/>
          <w:sz w:val="22"/>
          <w:szCs w:val="22"/>
          <w:highlight w:val="yellow"/>
          <w:lang w:eastAsia="en-US"/>
        </w:rPr>
        <w:t>DÉCIMA SEXTA. PÓLIZA DE RESPONSABILIDAD CIVIL</w:t>
      </w:r>
      <w:r>
        <w:rPr>
          <w:rFonts w:eastAsia="Calibri"/>
          <w:b/>
          <w:sz w:val="22"/>
          <w:szCs w:val="22"/>
          <w:lang w:eastAsia="en-US"/>
        </w:rPr>
        <w:t>.</w:t>
      </w:r>
    </w:p>
    <w:p w14:paraId="7DB34ACC" w14:textId="77777777" w:rsidR="00247018" w:rsidRPr="006643FB" w:rsidRDefault="00247018" w:rsidP="00247018">
      <w:pPr>
        <w:ind w:right="51"/>
        <w:jc w:val="both"/>
        <w:rPr>
          <w:rFonts w:ascii="Arial" w:hAnsi="Arial" w:cs="Arial"/>
          <w:sz w:val="22"/>
          <w:szCs w:val="22"/>
        </w:rPr>
      </w:pPr>
    </w:p>
    <w:p w14:paraId="62498073"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 xml:space="preserve">INSTRUCCIÓN: CUANDO NO SE REQUIERA LA CONTRATACIÓN DE SEGURO INCOPORAR EL SIGUIENTE PÁRRAFO: </w:t>
      </w:r>
    </w:p>
    <w:p w14:paraId="38D19DDC" w14:textId="77777777" w:rsidR="00247018" w:rsidRPr="00514ED6" w:rsidRDefault="00247018" w:rsidP="00247018">
      <w:pPr>
        <w:ind w:right="51"/>
        <w:jc w:val="both"/>
        <w:rPr>
          <w:rFonts w:ascii="Arial" w:hAnsi="Arial" w:cs="Arial"/>
          <w:sz w:val="22"/>
          <w:szCs w:val="22"/>
        </w:rPr>
      </w:pPr>
    </w:p>
    <w:p w14:paraId="5CA1D1D8" w14:textId="77777777" w:rsidR="00247018" w:rsidRPr="00DD054A" w:rsidRDefault="00247018" w:rsidP="00247018">
      <w:pPr>
        <w:pStyle w:val="Texto"/>
        <w:spacing w:after="0" w:line="240" w:lineRule="auto"/>
        <w:ind w:firstLine="0"/>
        <w:rPr>
          <w:rFonts w:eastAsia="Calibri"/>
          <w:sz w:val="22"/>
          <w:szCs w:val="22"/>
          <w:lang w:eastAsia="en-US"/>
        </w:rPr>
      </w:pPr>
      <w:r w:rsidRPr="00DD054A">
        <w:rPr>
          <w:rFonts w:eastAsia="Calibri"/>
          <w:sz w:val="22"/>
          <w:szCs w:val="22"/>
          <w:lang w:eastAsia="en-US"/>
        </w:rPr>
        <w:t xml:space="preserve">Para la adquisición de los bienes, materia del presente contrato, no se requiere que </w:t>
      </w:r>
      <w:r w:rsidRPr="00DD054A">
        <w:rPr>
          <w:b/>
          <w:sz w:val="22"/>
          <w:szCs w:val="22"/>
        </w:rPr>
        <w:t>“EL PROVEEDOR”</w:t>
      </w:r>
      <w:r w:rsidRPr="00DD054A">
        <w:rPr>
          <w:rFonts w:eastAsia="Calibri"/>
          <w:sz w:val="22"/>
          <w:szCs w:val="22"/>
          <w:lang w:eastAsia="en-US"/>
        </w:rPr>
        <w:t xml:space="preserve"> contrate una póliza de seguro por responsabilidad civil. </w:t>
      </w:r>
    </w:p>
    <w:p w14:paraId="46FC2BE7" w14:textId="77777777" w:rsidR="00247018" w:rsidRPr="00DD054A" w:rsidRDefault="00247018" w:rsidP="00247018">
      <w:pPr>
        <w:pStyle w:val="Texto"/>
        <w:spacing w:after="0" w:line="240" w:lineRule="auto"/>
        <w:ind w:firstLine="0"/>
        <w:rPr>
          <w:rFonts w:eastAsia="Calibri"/>
          <w:sz w:val="22"/>
          <w:szCs w:val="22"/>
          <w:lang w:eastAsia="en-US"/>
        </w:rPr>
      </w:pPr>
    </w:p>
    <w:p w14:paraId="532D0DFD"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 xml:space="preserve">INSTRUCCIÓN: CUANDO SE REQUIERA LA CONTRATACIÓN DE SEGURO INCOPORAR LOS SIGUIENTES DOS PÁRRAFOS: </w:t>
      </w:r>
    </w:p>
    <w:p w14:paraId="027E9149" w14:textId="77777777" w:rsidR="00247018" w:rsidRPr="00DD054A" w:rsidRDefault="00247018" w:rsidP="00247018">
      <w:pPr>
        <w:ind w:right="51"/>
        <w:jc w:val="both"/>
        <w:rPr>
          <w:rFonts w:ascii="Arial" w:hAnsi="Arial" w:cs="Arial"/>
          <w:b/>
          <w:sz w:val="22"/>
          <w:szCs w:val="22"/>
        </w:rPr>
      </w:pPr>
    </w:p>
    <w:p w14:paraId="4C983FFC" w14:textId="77777777" w:rsidR="00247018" w:rsidRPr="00DD054A" w:rsidRDefault="00247018" w:rsidP="00247018">
      <w:pPr>
        <w:ind w:right="51"/>
        <w:jc w:val="both"/>
        <w:rPr>
          <w:rFonts w:ascii="Arial" w:hAnsi="Arial" w:cs="Arial"/>
          <w:sz w:val="22"/>
          <w:szCs w:val="22"/>
        </w:rPr>
      </w:pPr>
      <w:r w:rsidRPr="00DD054A">
        <w:rPr>
          <w:rFonts w:ascii="Arial" w:hAnsi="Arial" w:cs="Arial"/>
          <w:b/>
          <w:sz w:val="22"/>
          <w:szCs w:val="22"/>
        </w:rPr>
        <w:t>“EL PROVEEDOR”</w:t>
      </w:r>
      <w:r w:rsidRPr="00DD054A">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DD054A">
        <w:rPr>
          <w:rFonts w:ascii="Arial" w:hAnsi="Arial" w:cs="Arial"/>
          <w:b/>
          <w:sz w:val="22"/>
          <w:szCs w:val="22"/>
        </w:rPr>
        <w:t>“LA DEPENDENCIA O ENTIDAD”</w:t>
      </w:r>
      <w:r w:rsidRPr="00DD054A">
        <w:rPr>
          <w:rFonts w:ascii="Arial" w:hAnsi="Arial" w:cs="Arial"/>
          <w:sz w:val="22"/>
          <w:szCs w:val="22"/>
        </w:rPr>
        <w:t>, así como, los que cause a terceros en sus bienes o personas, con motivo de la adquisición de los bienes materia del presente contrato.</w:t>
      </w:r>
    </w:p>
    <w:p w14:paraId="07DB95AC" w14:textId="77777777" w:rsidR="00247018" w:rsidRPr="00DD054A" w:rsidRDefault="00247018" w:rsidP="00247018">
      <w:pPr>
        <w:ind w:right="51"/>
        <w:jc w:val="both"/>
        <w:rPr>
          <w:rFonts w:ascii="Arial" w:hAnsi="Arial" w:cs="Arial"/>
          <w:sz w:val="22"/>
          <w:szCs w:val="22"/>
        </w:rPr>
      </w:pPr>
    </w:p>
    <w:p w14:paraId="0E0999EA" w14:textId="77777777" w:rsidR="00247018" w:rsidRPr="00DD054A" w:rsidRDefault="00247018" w:rsidP="00247018">
      <w:pPr>
        <w:ind w:right="51"/>
        <w:jc w:val="both"/>
        <w:rPr>
          <w:rFonts w:ascii="Arial" w:hAnsi="Arial" w:cs="Arial"/>
          <w:sz w:val="22"/>
          <w:szCs w:val="22"/>
        </w:rPr>
      </w:pPr>
      <w:r w:rsidRPr="00DD054A">
        <w:rPr>
          <w:rFonts w:ascii="Arial" w:hAnsi="Arial" w:cs="Arial"/>
          <w:sz w:val="22"/>
          <w:szCs w:val="22"/>
        </w:rPr>
        <w:t xml:space="preserve">La póliza deberá contener las siguientes coberturas: </w:t>
      </w:r>
    </w:p>
    <w:p w14:paraId="216262DA" w14:textId="77777777" w:rsidR="00247018" w:rsidRPr="00DD054A" w:rsidRDefault="00247018" w:rsidP="00247018">
      <w:pPr>
        <w:ind w:right="51"/>
        <w:jc w:val="both"/>
        <w:rPr>
          <w:rFonts w:ascii="Arial" w:hAnsi="Arial" w:cs="Arial"/>
          <w:b/>
          <w:sz w:val="22"/>
          <w:szCs w:val="22"/>
          <w:u w:val="single"/>
        </w:rPr>
      </w:pPr>
    </w:p>
    <w:p w14:paraId="56770B8D" w14:textId="77777777" w:rsidR="00247018" w:rsidRPr="00B06CAD" w:rsidRDefault="00247018" w:rsidP="00247018">
      <w:pPr>
        <w:ind w:right="51"/>
        <w:jc w:val="both"/>
        <w:rPr>
          <w:rFonts w:ascii="Arial" w:hAnsi="Arial" w:cs="Arial"/>
          <w:sz w:val="22"/>
          <w:szCs w:val="22"/>
        </w:rPr>
      </w:pPr>
      <w:r w:rsidRPr="00B06CAD">
        <w:rPr>
          <w:rFonts w:ascii="Arial" w:hAnsi="Arial" w:cs="Arial"/>
          <w:sz w:val="22"/>
          <w:szCs w:val="22"/>
        </w:rPr>
        <w:t>INSTRUCCIÓN: DESCRIBIR LAS COBERTURAS, ATENDIENDO A LAS NECESIDADES, TIPO Y CARACTERÍSTICAS DE LOS BIENES</w:t>
      </w:r>
    </w:p>
    <w:p w14:paraId="30030F91" w14:textId="77777777" w:rsidR="00247018" w:rsidRPr="009F44D6" w:rsidRDefault="00247018" w:rsidP="00247018">
      <w:pPr>
        <w:ind w:right="51"/>
        <w:jc w:val="both"/>
        <w:rPr>
          <w:rFonts w:ascii="Arial" w:hAnsi="Arial" w:cs="Arial"/>
          <w:sz w:val="22"/>
          <w:szCs w:val="22"/>
        </w:rPr>
      </w:pPr>
    </w:p>
    <w:p w14:paraId="0079045F" w14:textId="77777777" w:rsidR="00247018" w:rsidRPr="009F44D6" w:rsidRDefault="00247018" w:rsidP="00247018">
      <w:pPr>
        <w:ind w:right="51"/>
        <w:jc w:val="both"/>
        <w:rPr>
          <w:rFonts w:ascii="Arial" w:hAnsi="Arial" w:cs="Arial"/>
          <w:sz w:val="22"/>
          <w:szCs w:val="22"/>
        </w:rPr>
      </w:pPr>
      <w:r w:rsidRPr="00654004">
        <w:rPr>
          <w:rFonts w:ascii="Arial" w:eastAsia="Calibri" w:hAnsi="Arial" w:cs="Arial"/>
          <w:b/>
          <w:sz w:val="22"/>
          <w:szCs w:val="22"/>
          <w:highlight w:val="yellow"/>
        </w:rPr>
        <w:t>DÉCIMA SÉPTIMA. TRANSPORTE.</w:t>
      </w:r>
    </w:p>
    <w:p w14:paraId="3DA96A0F" w14:textId="77777777" w:rsidR="00247018" w:rsidRPr="009F44D6" w:rsidRDefault="00247018" w:rsidP="00247018">
      <w:pPr>
        <w:jc w:val="both"/>
        <w:rPr>
          <w:rFonts w:ascii="Arial" w:eastAsia="Calibri" w:hAnsi="Arial" w:cs="Arial"/>
          <w:sz w:val="22"/>
          <w:szCs w:val="22"/>
        </w:rPr>
      </w:pPr>
    </w:p>
    <w:p w14:paraId="2756881C" w14:textId="77777777" w:rsidR="00247018" w:rsidRDefault="00247018" w:rsidP="00247018">
      <w:pPr>
        <w:ind w:right="51"/>
        <w:jc w:val="both"/>
        <w:rPr>
          <w:rFonts w:ascii="Arial" w:eastAsia="Calibri" w:hAnsi="Arial" w:cs="Arial"/>
          <w:sz w:val="22"/>
          <w:szCs w:val="22"/>
        </w:rPr>
      </w:pPr>
      <w:r w:rsidRPr="009F44D6">
        <w:rPr>
          <w:rFonts w:ascii="Arial" w:hAnsi="Arial" w:cs="Arial"/>
          <w:b/>
          <w:sz w:val="22"/>
          <w:szCs w:val="22"/>
        </w:rPr>
        <w:t>“EL PROVEEDOR”</w:t>
      </w:r>
      <w:r w:rsidRPr="009F44D6">
        <w:rPr>
          <w:rFonts w:ascii="Arial" w:eastAsia="Calibri" w:hAnsi="Arial" w:cs="Arial"/>
          <w:sz w:val="22"/>
          <w:szCs w:val="22"/>
        </w:rPr>
        <w:t xml:space="preserve"> se obliga bajo su costa y riesgo, a transportar los bienes objeto del presente contrato, desde su lugar de origen, hasta las instalaciones señaladas en el </w:t>
      </w:r>
      <w:r w:rsidRPr="005E117B">
        <w:rPr>
          <w:rFonts w:ascii="Arial" w:eastAsia="Calibri" w:hAnsi="Arial" w:cs="Arial"/>
          <w:b/>
          <w:sz w:val="22"/>
          <w:szCs w:val="22"/>
          <w:u w:val="single"/>
        </w:rPr>
        <w:t>(ESTABLECER EL DOCUMENTO O ANEXO DONDE SE ENCUENTRAN LOS DOMICILIOS, O EN SU DEFECTO REDACTARLOS)</w:t>
      </w:r>
      <w:r w:rsidRPr="009F44D6">
        <w:rPr>
          <w:rFonts w:ascii="Arial" w:eastAsia="Calibri" w:hAnsi="Arial" w:cs="Arial"/>
          <w:sz w:val="22"/>
          <w:szCs w:val="22"/>
        </w:rPr>
        <w:t xml:space="preserve"> del presente contrato.</w:t>
      </w:r>
    </w:p>
    <w:p w14:paraId="3DB06420" w14:textId="77777777" w:rsidR="00247018" w:rsidRPr="009F44D6" w:rsidRDefault="00247018" w:rsidP="00247018">
      <w:pPr>
        <w:ind w:right="51"/>
        <w:jc w:val="both"/>
        <w:rPr>
          <w:rFonts w:ascii="Arial" w:hAnsi="Arial" w:cs="Arial"/>
          <w:sz w:val="22"/>
          <w:szCs w:val="22"/>
        </w:rPr>
      </w:pPr>
    </w:p>
    <w:p w14:paraId="32FE042E" w14:textId="77777777" w:rsidR="00247018" w:rsidRPr="009F44D6" w:rsidRDefault="00247018" w:rsidP="00247018">
      <w:pPr>
        <w:jc w:val="both"/>
        <w:rPr>
          <w:rFonts w:ascii="Arial" w:hAnsi="Arial" w:cs="Arial"/>
          <w:sz w:val="22"/>
          <w:szCs w:val="22"/>
        </w:rPr>
      </w:pPr>
      <w:r w:rsidRPr="00514ED6">
        <w:rPr>
          <w:rFonts w:ascii="Arial" w:hAnsi="Arial" w:cs="Arial"/>
          <w:b/>
          <w:sz w:val="22"/>
          <w:szCs w:val="22"/>
          <w:highlight w:val="yellow"/>
        </w:rPr>
        <w:t>DÉCIMA OCTAVA. IMPUESTOS Y DERECHOS.</w:t>
      </w:r>
    </w:p>
    <w:p w14:paraId="55F32968" w14:textId="77777777" w:rsidR="00247018" w:rsidRPr="009F44D6" w:rsidRDefault="00247018" w:rsidP="00247018">
      <w:pPr>
        <w:jc w:val="both"/>
        <w:rPr>
          <w:rFonts w:ascii="Arial" w:hAnsi="Arial" w:cs="Arial"/>
          <w:sz w:val="22"/>
          <w:szCs w:val="22"/>
        </w:rPr>
      </w:pPr>
    </w:p>
    <w:p w14:paraId="6C886CAB" w14:textId="77777777" w:rsidR="00247018" w:rsidRPr="009F44D6" w:rsidRDefault="00247018" w:rsidP="00247018">
      <w:pPr>
        <w:ind w:right="51"/>
        <w:jc w:val="both"/>
        <w:rPr>
          <w:rFonts w:ascii="Arial" w:hAnsi="Arial" w:cs="Arial"/>
          <w:sz w:val="22"/>
          <w:szCs w:val="22"/>
        </w:rPr>
      </w:pPr>
      <w:r w:rsidRPr="009F44D6">
        <w:rPr>
          <w:rFonts w:ascii="Arial" w:hAnsi="Arial" w:cs="Arial"/>
          <w:sz w:val="22"/>
          <w:szCs w:val="22"/>
          <w:highlight w:val="yellow"/>
        </w:rPr>
        <w:t xml:space="preserve">Los impuestos, derechos y gastos que procedan con motivo de la adquisición de los bienes, objeto del presente contrato, serán pagados por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mismos que no serán repercutidos a</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48BDDFEB" w14:textId="77777777" w:rsidR="00247018" w:rsidRPr="006643FB" w:rsidRDefault="00247018" w:rsidP="00247018">
      <w:pPr>
        <w:ind w:right="51"/>
        <w:jc w:val="both"/>
        <w:rPr>
          <w:rFonts w:ascii="Arial" w:hAnsi="Arial" w:cs="Arial"/>
          <w:sz w:val="22"/>
          <w:szCs w:val="22"/>
        </w:rPr>
      </w:pPr>
    </w:p>
    <w:p w14:paraId="374427B1" w14:textId="77777777" w:rsidR="00247018" w:rsidRPr="009F44D6" w:rsidRDefault="00247018" w:rsidP="00247018">
      <w:pPr>
        <w:ind w:right="51"/>
        <w:jc w:val="both"/>
        <w:rPr>
          <w:rFonts w:ascii="Arial" w:hAnsi="Arial" w:cs="Arial"/>
          <w:sz w:val="22"/>
          <w:szCs w:val="22"/>
          <w:highlight w:val="yellow"/>
        </w:rPr>
      </w:pPr>
      <w:r w:rsidRPr="00514ED6">
        <w:rPr>
          <w:rFonts w:ascii="Arial" w:hAnsi="Arial" w:cs="Arial"/>
          <w:b/>
          <w:sz w:val="22"/>
          <w:szCs w:val="22"/>
        </w:rPr>
        <w:t>“LA DEPENDENCIA O ENTIDAD</w:t>
      </w:r>
      <w:r w:rsidRPr="009F44D6">
        <w:rPr>
          <w:rFonts w:ascii="Arial" w:hAnsi="Arial" w:cs="Arial"/>
          <w:b/>
          <w:sz w:val="22"/>
          <w:szCs w:val="22"/>
          <w:highlight w:val="lightGray"/>
        </w:rPr>
        <w:t>”</w:t>
      </w:r>
      <w:r w:rsidRPr="009F44D6">
        <w:rPr>
          <w:rFonts w:ascii="Arial" w:hAnsi="Arial" w:cs="Arial"/>
          <w:sz w:val="22"/>
          <w:szCs w:val="22"/>
        </w:rPr>
        <w:t xml:space="preserve"> </w:t>
      </w:r>
      <w:r w:rsidRPr="009F44D6">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14:paraId="4CB38BAA" w14:textId="77777777" w:rsidR="00247018" w:rsidRPr="006643FB" w:rsidRDefault="00247018" w:rsidP="00247018">
      <w:pPr>
        <w:jc w:val="both"/>
        <w:rPr>
          <w:rFonts w:ascii="Arial" w:eastAsia="Calibri" w:hAnsi="Arial" w:cs="Arial"/>
          <w:sz w:val="22"/>
          <w:szCs w:val="22"/>
          <w:highlight w:val="yellow"/>
        </w:rPr>
      </w:pPr>
    </w:p>
    <w:p w14:paraId="1F01D4D9" w14:textId="77777777" w:rsidR="00247018" w:rsidRPr="00654004" w:rsidRDefault="00247018" w:rsidP="00247018">
      <w:pPr>
        <w:tabs>
          <w:tab w:val="left" w:pos="2340"/>
        </w:tabs>
        <w:jc w:val="both"/>
        <w:rPr>
          <w:rFonts w:ascii="Arial" w:hAnsi="Arial" w:cs="Arial"/>
          <w:b/>
          <w:sz w:val="22"/>
          <w:szCs w:val="22"/>
          <w:highlight w:val="yellow"/>
        </w:rPr>
      </w:pPr>
      <w:r w:rsidRPr="00654004">
        <w:rPr>
          <w:rFonts w:ascii="Arial" w:hAnsi="Arial" w:cs="Arial"/>
          <w:b/>
          <w:sz w:val="22"/>
          <w:szCs w:val="22"/>
          <w:highlight w:val="yellow"/>
        </w:rPr>
        <w:t>DÉCIMA NOVENA.</w:t>
      </w:r>
      <w:r w:rsidRPr="00654004">
        <w:rPr>
          <w:rFonts w:ascii="Arial" w:hAnsi="Arial" w:cs="Arial"/>
          <w:sz w:val="22"/>
          <w:szCs w:val="22"/>
          <w:highlight w:val="yellow"/>
        </w:rPr>
        <w:t xml:space="preserve"> </w:t>
      </w:r>
      <w:r w:rsidRPr="00654004">
        <w:rPr>
          <w:rFonts w:ascii="Arial" w:hAnsi="Arial" w:cs="Arial"/>
          <w:b/>
          <w:sz w:val="22"/>
          <w:szCs w:val="22"/>
          <w:highlight w:val="yellow"/>
        </w:rPr>
        <w:t>PROHIBICIÓN DE CESIÓN DE DERECHOS Y OBLIGACIONES.</w:t>
      </w:r>
    </w:p>
    <w:p w14:paraId="244F4560" w14:textId="77777777" w:rsidR="00247018" w:rsidRPr="00654004" w:rsidRDefault="00247018" w:rsidP="00247018">
      <w:pPr>
        <w:tabs>
          <w:tab w:val="left" w:pos="2340"/>
        </w:tabs>
        <w:jc w:val="both"/>
        <w:rPr>
          <w:rFonts w:ascii="Arial" w:hAnsi="Arial" w:cs="Arial"/>
          <w:b/>
          <w:sz w:val="22"/>
          <w:szCs w:val="22"/>
          <w:highlight w:val="yellow"/>
        </w:rPr>
      </w:pPr>
    </w:p>
    <w:p w14:paraId="102544BA" w14:textId="77777777" w:rsidR="00247018" w:rsidRPr="009F44D6" w:rsidRDefault="00247018" w:rsidP="00247018">
      <w:pPr>
        <w:ind w:right="51"/>
        <w:jc w:val="both"/>
        <w:rPr>
          <w:rFonts w:ascii="Arial" w:hAnsi="Arial" w:cs="Arial"/>
          <w:sz w:val="22"/>
          <w:szCs w:val="22"/>
        </w:rPr>
      </w:pP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00CA46AD" w14:textId="77777777" w:rsidR="00247018" w:rsidRPr="006643FB" w:rsidRDefault="00247018" w:rsidP="00247018">
      <w:pPr>
        <w:tabs>
          <w:tab w:val="left" w:pos="2340"/>
        </w:tabs>
        <w:jc w:val="both"/>
        <w:rPr>
          <w:rFonts w:ascii="Arial" w:eastAsia="Calibri" w:hAnsi="Arial" w:cs="Arial"/>
          <w:sz w:val="22"/>
          <w:szCs w:val="22"/>
          <w:highlight w:val="yellow"/>
        </w:rPr>
      </w:pPr>
    </w:p>
    <w:p w14:paraId="6B0609AD" w14:textId="77777777" w:rsidR="00247018" w:rsidRPr="009F44D6" w:rsidRDefault="00247018" w:rsidP="00247018">
      <w:pPr>
        <w:tabs>
          <w:tab w:val="left" w:pos="2340"/>
        </w:tabs>
        <w:jc w:val="both"/>
        <w:rPr>
          <w:rFonts w:ascii="Arial" w:hAnsi="Arial" w:cs="Arial"/>
          <w:sz w:val="22"/>
          <w:szCs w:val="22"/>
        </w:rPr>
      </w:pPr>
      <w:r w:rsidRPr="00654004">
        <w:rPr>
          <w:rFonts w:ascii="Arial" w:hAnsi="Arial" w:cs="Arial"/>
          <w:b/>
          <w:sz w:val="22"/>
          <w:szCs w:val="22"/>
          <w:highlight w:val="yellow"/>
        </w:rPr>
        <w:t>VIGÉSIMA. DERECHOS DE AUTOR, PATENTES Y/O MARCAS.</w:t>
      </w:r>
    </w:p>
    <w:p w14:paraId="61AE1FD8" w14:textId="77777777" w:rsidR="00247018" w:rsidRPr="009F44D6" w:rsidRDefault="00247018" w:rsidP="00247018">
      <w:pPr>
        <w:tabs>
          <w:tab w:val="left" w:pos="2340"/>
        </w:tabs>
        <w:jc w:val="both"/>
        <w:rPr>
          <w:rFonts w:ascii="Arial" w:hAnsi="Arial" w:cs="Arial"/>
          <w:sz w:val="22"/>
          <w:szCs w:val="22"/>
        </w:rPr>
      </w:pPr>
    </w:p>
    <w:p w14:paraId="7008795B" w14:textId="77777777" w:rsidR="00247018" w:rsidRPr="009F44D6" w:rsidRDefault="00247018" w:rsidP="00247018">
      <w:pPr>
        <w:tabs>
          <w:tab w:val="left" w:pos="2340"/>
        </w:tabs>
        <w:jc w:val="both"/>
        <w:rPr>
          <w:rFonts w:ascii="Arial" w:hAnsi="Arial" w:cs="Arial"/>
          <w:sz w:val="22"/>
          <w:szCs w:val="22"/>
        </w:rPr>
      </w:pPr>
      <w:r w:rsidRPr="009F44D6">
        <w:rPr>
          <w:rFonts w:ascii="Arial" w:hAnsi="Arial" w:cs="Arial"/>
          <w:b/>
          <w:sz w:val="22"/>
          <w:szCs w:val="22"/>
        </w:rPr>
        <w:lastRenderedPageBreak/>
        <w:t>“EL PROVEEDOR”</w:t>
      </w:r>
      <w:r w:rsidRPr="009F44D6">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F44D6">
        <w:rPr>
          <w:rFonts w:ascii="Arial" w:hAnsi="Arial" w:cs="Arial"/>
          <w:b/>
          <w:sz w:val="22"/>
          <w:szCs w:val="22"/>
        </w:rPr>
        <w:t>“LA DEPENDENCIA O ENTIDAD”</w:t>
      </w:r>
      <w:r w:rsidRPr="009F44D6">
        <w:rPr>
          <w:rFonts w:ascii="Arial" w:hAnsi="Arial" w:cs="Arial"/>
          <w:sz w:val="22"/>
          <w:szCs w:val="22"/>
        </w:rPr>
        <w:t xml:space="preserve"> o a terceros.</w:t>
      </w:r>
    </w:p>
    <w:p w14:paraId="10249ABD" w14:textId="77777777" w:rsidR="00247018" w:rsidRPr="009F44D6" w:rsidRDefault="00247018" w:rsidP="00247018">
      <w:pPr>
        <w:tabs>
          <w:tab w:val="left" w:pos="2340"/>
        </w:tabs>
        <w:jc w:val="both"/>
        <w:rPr>
          <w:rFonts w:ascii="Arial" w:hAnsi="Arial" w:cs="Arial"/>
          <w:sz w:val="22"/>
          <w:szCs w:val="22"/>
        </w:rPr>
      </w:pPr>
    </w:p>
    <w:p w14:paraId="6750EFBE" w14:textId="77777777" w:rsidR="00247018" w:rsidRPr="009F44D6" w:rsidRDefault="00247018" w:rsidP="00247018">
      <w:pPr>
        <w:tabs>
          <w:tab w:val="left" w:pos="2340"/>
        </w:tabs>
        <w:jc w:val="both"/>
        <w:rPr>
          <w:rFonts w:ascii="Arial" w:hAnsi="Arial" w:cs="Arial"/>
          <w:sz w:val="22"/>
          <w:szCs w:val="22"/>
        </w:rPr>
      </w:pPr>
      <w:r w:rsidRPr="009F44D6">
        <w:rPr>
          <w:rFonts w:ascii="Arial" w:hAnsi="Arial" w:cs="Arial"/>
          <w:sz w:val="22"/>
          <w:szCs w:val="22"/>
        </w:rPr>
        <w:t xml:space="preserve">De presentarse alguna reclamación en contra de </w:t>
      </w:r>
      <w:r w:rsidRPr="009F44D6">
        <w:rPr>
          <w:rFonts w:ascii="Arial" w:hAnsi="Arial" w:cs="Arial"/>
          <w:b/>
          <w:sz w:val="22"/>
          <w:szCs w:val="22"/>
        </w:rPr>
        <w:t>“LA DEPENDENCIA O ENTIDAD”</w:t>
      </w:r>
      <w:r w:rsidRPr="009F44D6">
        <w:rPr>
          <w:rFonts w:ascii="Arial" w:hAnsi="Arial" w:cs="Arial"/>
          <w:sz w:val="22"/>
          <w:szCs w:val="22"/>
        </w:rPr>
        <w:t xml:space="preserve">, por cualquiera de las causas antes mencionadas, </w:t>
      </w:r>
      <w:r w:rsidRPr="009F44D6">
        <w:rPr>
          <w:rFonts w:ascii="Arial" w:hAnsi="Arial" w:cs="Arial"/>
          <w:b/>
          <w:sz w:val="22"/>
          <w:szCs w:val="22"/>
        </w:rPr>
        <w:t>“EL PROVEEDOR”</w:t>
      </w:r>
      <w:r w:rsidRPr="009F44D6">
        <w:rPr>
          <w:rFonts w:ascii="Arial" w:hAnsi="Arial" w:cs="Arial"/>
          <w:sz w:val="22"/>
          <w:szCs w:val="22"/>
        </w:rPr>
        <w:t xml:space="preserve">, se obliga a salvaguardar los derechos e intereses de </w:t>
      </w:r>
      <w:r w:rsidRPr="009F44D6">
        <w:rPr>
          <w:rFonts w:ascii="Arial" w:hAnsi="Arial" w:cs="Arial"/>
          <w:b/>
          <w:sz w:val="22"/>
          <w:szCs w:val="22"/>
        </w:rPr>
        <w:t>“LA DEPENDENCIA O ENTIDAD”</w:t>
      </w:r>
      <w:r w:rsidRPr="009F44D6">
        <w:rPr>
          <w:rFonts w:ascii="Arial" w:hAnsi="Arial" w:cs="Arial"/>
          <w:sz w:val="22"/>
          <w:szCs w:val="22"/>
        </w:rPr>
        <w:t xml:space="preserve"> de cualquier controversia, liberándola de toda responsabilidad de carácter civil, penal, mercantil, fiscal o de cualquier otra índole, sacándola en paz y a salvo.</w:t>
      </w:r>
    </w:p>
    <w:p w14:paraId="270A36DF" w14:textId="77777777" w:rsidR="00247018" w:rsidRPr="009F44D6" w:rsidRDefault="00247018" w:rsidP="00247018">
      <w:pPr>
        <w:tabs>
          <w:tab w:val="left" w:pos="2340"/>
        </w:tabs>
        <w:jc w:val="both"/>
        <w:rPr>
          <w:rFonts w:ascii="Arial" w:hAnsi="Arial" w:cs="Arial"/>
          <w:sz w:val="22"/>
          <w:szCs w:val="22"/>
        </w:rPr>
      </w:pPr>
    </w:p>
    <w:p w14:paraId="4DE7E399" w14:textId="77777777" w:rsidR="00247018" w:rsidRPr="009F44D6" w:rsidRDefault="00247018" w:rsidP="00247018">
      <w:pPr>
        <w:ind w:right="51"/>
        <w:jc w:val="both"/>
        <w:rPr>
          <w:rFonts w:ascii="Arial" w:hAnsi="Arial" w:cs="Arial"/>
          <w:sz w:val="22"/>
          <w:szCs w:val="22"/>
        </w:rPr>
      </w:pPr>
      <w:r w:rsidRPr="009F44D6">
        <w:rPr>
          <w:rFonts w:ascii="Arial" w:hAnsi="Arial" w:cs="Arial"/>
          <w:sz w:val="22"/>
          <w:szCs w:val="22"/>
        </w:rPr>
        <w:t xml:space="preserve">En caso de que </w:t>
      </w:r>
      <w:r w:rsidRPr="009F44D6">
        <w:rPr>
          <w:rFonts w:ascii="Arial" w:hAnsi="Arial" w:cs="Arial"/>
          <w:b/>
          <w:sz w:val="22"/>
          <w:szCs w:val="22"/>
        </w:rPr>
        <w:t>“LA DEPENDENCIA O ENTIDAD”</w:t>
      </w:r>
      <w:r w:rsidRPr="009F44D6">
        <w:rPr>
          <w:rFonts w:ascii="Arial" w:hAnsi="Arial" w:cs="Arial"/>
          <w:sz w:val="22"/>
          <w:szCs w:val="22"/>
        </w:rPr>
        <w:t xml:space="preserve"> tuviese que erogar recursos por cualquiera de estos conceptos, </w:t>
      </w:r>
      <w:r w:rsidRPr="009F44D6">
        <w:rPr>
          <w:rFonts w:ascii="Arial" w:hAnsi="Arial" w:cs="Arial"/>
          <w:b/>
          <w:sz w:val="22"/>
          <w:szCs w:val="22"/>
        </w:rPr>
        <w:t>“EL PROVEEDOR”</w:t>
      </w:r>
      <w:r w:rsidRPr="009F44D6">
        <w:rPr>
          <w:rFonts w:ascii="Arial" w:hAnsi="Arial" w:cs="Arial"/>
          <w:sz w:val="22"/>
          <w:szCs w:val="22"/>
        </w:rPr>
        <w:t xml:space="preserve"> se obliga a reembolsar de manera inmediata los recursos erogados por aquella.</w:t>
      </w:r>
    </w:p>
    <w:p w14:paraId="54135593" w14:textId="77777777" w:rsidR="00247018" w:rsidRPr="006643FB" w:rsidRDefault="00247018" w:rsidP="00247018">
      <w:pPr>
        <w:tabs>
          <w:tab w:val="left" w:pos="2340"/>
        </w:tabs>
        <w:jc w:val="both"/>
        <w:rPr>
          <w:rFonts w:ascii="Arial" w:hAnsi="Arial" w:cs="Arial"/>
          <w:sz w:val="22"/>
          <w:szCs w:val="22"/>
          <w:highlight w:val="yellow"/>
        </w:rPr>
      </w:pPr>
    </w:p>
    <w:p w14:paraId="04C6BEF3" w14:textId="77777777" w:rsidR="00247018" w:rsidRPr="009F44D6" w:rsidRDefault="00247018" w:rsidP="00247018">
      <w:pPr>
        <w:tabs>
          <w:tab w:val="center" w:pos="567"/>
        </w:tabs>
        <w:autoSpaceDE w:val="0"/>
        <w:autoSpaceDN w:val="0"/>
        <w:adjustRightInd w:val="0"/>
        <w:ind w:right="48"/>
        <w:jc w:val="both"/>
        <w:rPr>
          <w:rFonts w:ascii="Arial" w:hAnsi="Arial" w:cs="Arial"/>
          <w:b/>
          <w:bCs/>
          <w:sz w:val="22"/>
          <w:szCs w:val="22"/>
        </w:rPr>
      </w:pPr>
      <w:r w:rsidRPr="00654004">
        <w:rPr>
          <w:rFonts w:ascii="Arial" w:hAnsi="Arial" w:cs="Arial"/>
          <w:b/>
          <w:bCs/>
          <w:sz w:val="22"/>
          <w:szCs w:val="22"/>
          <w:highlight w:val="yellow"/>
        </w:rPr>
        <w:t>VIGÉSIMA PRIMERA. CONFIDENCIALIDAD Y PROTECCIÓN DE DATOS PERSONALES.</w:t>
      </w:r>
      <w:r w:rsidRPr="009F44D6">
        <w:rPr>
          <w:rFonts w:ascii="Arial" w:hAnsi="Arial" w:cs="Arial"/>
          <w:b/>
          <w:bCs/>
          <w:sz w:val="22"/>
          <w:szCs w:val="22"/>
        </w:rPr>
        <w:t xml:space="preserve"> </w:t>
      </w:r>
    </w:p>
    <w:p w14:paraId="57981BE2" w14:textId="77777777" w:rsidR="00247018" w:rsidRPr="006643FB" w:rsidRDefault="00247018" w:rsidP="00247018">
      <w:pPr>
        <w:tabs>
          <w:tab w:val="center" w:pos="567"/>
        </w:tabs>
        <w:autoSpaceDE w:val="0"/>
        <w:autoSpaceDN w:val="0"/>
        <w:adjustRightInd w:val="0"/>
        <w:ind w:right="48"/>
        <w:jc w:val="both"/>
        <w:rPr>
          <w:rFonts w:ascii="Arial" w:hAnsi="Arial" w:cs="Arial"/>
          <w:bCs/>
          <w:sz w:val="22"/>
          <w:szCs w:val="22"/>
        </w:rPr>
      </w:pPr>
    </w:p>
    <w:p w14:paraId="0172A25E" w14:textId="77777777" w:rsidR="00247018" w:rsidRPr="009F44D6" w:rsidRDefault="00247018" w:rsidP="00247018">
      <w:pPr>
        <w:tabs>
          <w:tab w:val="center" w:pos="567"/>
        </w:tabs>
        <w:autoSpaceDE w:val="0"/>
        <w:autoSpaceDN w:val="0"/>
        <w:adjustRightInd w:val="0"/>
        <w:ind w:right="48"/>
        <w:jc w:val="both"/>
        <w:rPr>
          <w:rFonts w:ascii="Arial" w:hAnsi="Arial" w:cs="Arial"/>
          <w:sz w:val="22"/>
          <w:szCs w:val="22"/>
          <w:highlight w:val="yellow"/>
        </w:rPr>
      </w:pPr>
      <w:r w:rsidRPr="009F44D6">
        <w:rPr>
          <w:rFonts w:ascii="Arial" w:hAnsi="Arial" w:cs="Arial"/>
          <w:b/>
          <w:bCs/>
          <w:sz w:val="22"/>
          <w:szCs w:val="22"/>
          <w:highlight w:val="yellow"/>
        </w:rPr>
        <w:t xml:space="preserve">"LAS PARTES" </w:t>
      </w:r>
      <w:r w:rsidRPr="009F44D6">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25CBADE4" w14:textId="77777777" w:rsidR="00247018" w:rsidRPr="009F44D6" w:rsidRDefault="00247018" w:rsidP="00247018">
      <w:pPr>
        <w:jc w:val="both"/>
        <w:rPr>
          <w:rFonts w:ascii="Arial" w:hAnsi="Arial" w:cs="Arial"/>
          <w:sz w:val="22"/>
          <w:szCs w:val="22"/>
          <w:highlight w:val="yellow"/>
        </w:rPr>
      </w:pPr>
    </w:p>
    <w:p w14:paraId="11DAD115" w14:textId="77777777" w:rsidR="00247018" w:rsidRPr="009F44D6" w:rsidRDefault="00247018" w:rsidP="00247018">
      <w:pPr>
        <w:jc w:val="both"/>
        <w:rPr>
          <w:rFonts w:ascii="Arial" w:hAnsi="Arial" w:cs="Arial"/>
          <w:sz w:val="22"/>
          <w:szCs w:val="22"/>
          <w:highlight w:val="yellow"/>
        </w:rPr>
      </w:pPr>
      <w:r w:rsidRPr="009F44D6">
        <w:rPr>
          <w:rFonts w:ascii="Arial" w:hAnsi="Arial" w:cs="Arial"/>
          <w:sz w:val="22"/>
          <w:szCs w:val="22"/>
          <w:highlight w:val="yellow"/>
        </w:rPr>
        <w:t xml:space="preserve">Para el tratamiento de los datos personales que </w:t>
      </w:r>
      <w:r w:rsidRPr="009F44D6">
        <w:rPr>
          <w:rFonts w:ascii="Arial" w:hAnsi="Arial" w:cs="Arial"/>
          <w:b/>
          <w:bCs/>
          <w:sz w:val="22"/>
          <w:szCs w:val="22"/>
          <w:highlight w:val="yellow"/>
        </w:rPr>
        <w:t xml:space="preserve">“LAS PARTES” </w:t>
      </w:r>
      <w:r w:rsidRPr="009F44D6">
        <w:rPr>
          <w:rFonts w:ascii="Arial" w:hAnsi="Arial" w:cs="Arial"/>
          <w:sz w:val="22"/>
          <w:szCs w:val="22"/>
          <w:highlight w:val="yellow"/>
        </w:rPr>
        <w:t>recaben con motivo de la celebración del presente contrato, deberá de realizarse con base en lo previsto en los Avisos de Privacidad respectivos.</w:t>
      </w:r>
    </w:p>
    <w:p w14:paraId="1293DC06" w14:textId="77777777" w:rsidR="00247018" w:rsidRPr="009F44D6" w:rsidRDefault="00247018" w:rsidP="00247018">
      <w:pPr>
        <w:jc w:val="both"/>
        <w:rPr>
          <w:rFonts w:ascii="Arial" w:hAnsi="Arial" w:cs="Arial"/>
          <w:sz w:val="22"/>
          <w:szCs w:val="22"/>
          <w:highlight w:val="yellow"/>
        </w:rPr>
      </w:pPr>
    </w:p>
    <w:p w14:paraId="4D6C95A7" w14:textId="77777777" w:rsidR="00247018" w:rsidRPr="009F44D6" w:rsidRDefault="00247018" w:rsidP="00247018">
      <w:pPr>
        <w:tabs>
          <w:tab w:val="center" w:pos="567"/>
        </w:tabs>
        <w:autoSpaceDE w:val="0"/>
        <w:autoSpaceDN w:val="0"/>
        <w:adjustRightInd w:val="0"/>
        <w:ind w:right="48"/>
        <w:jc w:val="both"/>
        <w:rPr>
          <w:rFonts w:ascii="Arial" w:hAnsi="Arial" w:cs="Arial"/>
          <w:sz w:val="22"/>
          <w:szCs w:val="22"/>
        </w:rPr>
      </w:pPr>
      <w:r w:rsidRPr="009F44D6">
        <w:rPr>
          <w:rFonts w:ascii="Arial" w:hAnsi="Arial" w:cs="Arial"/>
          <w:sz w:val="22"/>
          <w:szCs w:val="22"/>
          <w:highlight w:val="yellow"/>
        </w:rPr>
        <w:t xml:space="preserve">Por tal motivo,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9F44D6">
        <w:rPr>
          <w:rFonts w:ascii="Arial" w:hAnsi="Arial" w:cs="Arial"/>
          <w:sz w:val="22"/>
          <w:szCs w:val="22"/>
        </w:rPr>
        <w:t xml:space="preserve"> </w:t>
      </w:r>
    </w:p>
    <w:p w14:paraId="59B60417" w14:textId="77777777" w:rsidR="00247018" w:rsidRPr="009F44D6" w:rsidRDefault="00247018" w:rsidP="00247018">
      <w:pPr>
        <w:ind w:right="51"/>
        <w:jc w:val="both"/>
        <w:rPr>
          <w:rFonts w:ascii="Arial" w:hAnsi="Arial" w:cs="Arial"/>
          <w:sz w:val="22"/>
          <w:szCs w:val="22"/>
        </w:rPr>
      </w:pPr>
    </w:p>
    <w:p w14:paraId="36C7D566" w14:textId="77777777" w:rsidR="00247018" w:rsidRDefault="00247018" w:rsidP="00247018">
      <w:pPr>
        <w:tabs>
          <w:tab w:val="center" w:pos="567"/>
        </w:tabs>
        <w:autoSpaceDE w:val="0"/>
        <w:autoSpaceDN w:val="0"/>
        <w:adjustRightInd w:val="0"/>
        <w:ind w:right="48"/>
        <w:jc w:val="both"/>
        <w:rPr>
          <w:rFonts w:ascii="Arial" w:hAnsi="Arial" w:cs="Arial"/>
          <w:sz w:val="22"/>
          <w:szCs w:val="22"/>
        </w:rPr>
      </w:pPr>
      <w:r w:rsidRPr="009F44D6">
        <w:rPr>
          <w:rFonts w:ascii="Arial" w:hAnsi="Arial" w:cs="Arial"/>
          <w:sz w:val="22"/>
          <w:szCs w:val="22"/>
        </w:rPr>
        <w:t xml:space="preserve">Asimismo </w:t>
      </w:r>
      <w:r w:rsidRPr="009F44D6">
        <w:rPr>
          <w:rFonts w:ascii="Arial" w:hAnsi="Arial" w:cs="Arial"/>
          <w:b/>
          <w:sz w:val="22"/>
          <w:szCs w:val="22"/>
        </w:rPr>
        <w:t xml:space="preserve">“EL PROVEEDOR” </w:t>
      </w:r>
      <w:r w:rsidRPr="009F44D6">
        <w:rPr>
          <w:rFonts w:ascii="Arial" w:hAnsi="Arial" w:cs="Arial"/>
          <w:sz w:val="22"/>
          <w:szCs w:val="22"/>
        </w:rPr>
        <w:t>deberá</w:t>
      </w:r>
      <w:r w:rsidRPr="009F44D6">
        <w:rPr>
          <w:rFonts w:ascii="Arial" w:hAnsi="Arial" w:cs="Arial"/>
          <w:b/>
          <w:sz w:val="22"/>
          <w:szCs w:val="22"/>
        </w:rPr>
        <w:t xml:space="preserve"> </w:t>
      </w:r>
      <w:r w:rsidRPr="009F44D6">
        <w:rPr>
          <w:rFonts w:ascii="Arial" w:hAnsi="Arial" w:cs="Arial"/>
          <w:sz w:val="22"/>
          <w:szCs w:val="22"/>
        </w:rPr>
        <w:t>observar lo establecido en el Anexo aplicable a la Confidencialidad de la información del presente Contrato.</w:t>
      </w:r>
    </w:p>
    <w:p w14:paraId="2B528B3D" w14:textId="77777777" w:rsidR="00247018" w:rsidRPr="009F44D6" w:rsidRDefault="00247018" w:rsidP="00247018">
      <w:pPr>
        <w:ind w:right="51"/>
        <w:jc w:val="both"/>
        <w:rPr>
          <w:rFonts w:ascii="Arial" w:hAnsi="Arial" w:cs="Arial"/>
          <w:sz w:val="22"/>
          <w:szCs w:val="22"/>
        </w:rPr>
      </w:pPr>
    </w:p>
    <w:p w14:paraId="18B46D31" w14:textId="77777777" w:rsidR="00247018" w:rsidRPr="009F44D6" w:rsidRDefault="00247018" w:rsidP="00247018">
      <w:pPr>
        <w:jc w:val="both"/>
        <w:rPr>
          <w:rFonts w:ascii="Arial" w:hAnsi="Arial" w:cs="Arial"/>
          <w:sz w:val="22"/>
          <w:szCs w:val="22"/>
          <w:lang w:eastAsia="es-MX"/>
        </w:rPr>
      </w:pPr>
      <w:r w:rsidRPr="00514ED6">
        <w:rPr>
          <w:rFonts w:ascii="Arial" w:hAnsi="Arial" w:cs="Arial"/>
          <w:b/>
          <w:sz w:val="22"/>
          <w:szCs w:val="22"/>
          <w:highlight w:val="yellow"/>
          <w:lang w:eastAsia="es-MX"/>
        </w:rPr>
        <w:t>VIGÉSIMA SEGUNDA.</w:t>
      </w:r>
      <w:r w:rsidRPr="009F44D6">
        <w:rPr>
          <w:rFonts w:ascii="Arial" w:hAnsi="Arial" w:cs="Arial"/>
          <w:b/>
          <w:sz w:val="22"/>
          <w:szCs w:val="22"/>
          <w:lang w:eastAsia="es-MX"/>
        </w:rPr>
        <w:t xml:space="preserve"> </w:t>
      </w:r>
      <w:r w:rsidRPr="009F44D6">
        <w:rPr>
          <w:rFonts w:ascii="Arial" w:hAnsi="Arial" w:cs="Arial"/>
          <w:b/>
          <w:sz w:val="22"/>
          <w:szCs w:val="22"/>
          <w:highlight w:val="yellow"/>
          <w:lang w:eastAsia="es-MX"/>
        </w:rPr>
        <w:t>TERMINACIÓN ANTICIPADA DEL CONTRATO</w:t>
      </w:r>
      <w:r>
        <w:rPr>
          <w:rFonts w:ascii="Arial" w:hAnsi="Arial" w:cs="Arial"/>
          <w:b/>
          <w:sz w:val="22"/>
          <w:szCs w:val="22"/>
          <w:lang w:eastAsia="es-MX"/>
        </w:rPr>
        <w:t>.</w:t>
      </w:r>
    </w:p>
    <w:p w14:paraId="5CCDB5F5" w14:textId="77777777" w:rsidR="00247018" w:rsidRPr="009F44D6" w:rsidRDefault="00247018" w:rsidP="00247018">
      <w:pPr>
        <w:jc w:val="both"/>
        <w:rPr>
          <w:rFonts w:ascii="Arial" w:hAnsi="Arial" w:cs="Arial"/>
          <w:sz w:val="22"/>
          <w:szCs w:val="22"/>
          <w:lang w:eastAsia="es-MX"/>
        </w:rPr>
      </w:pPr>
    </w:p>
    <w:p w14:paraId="5ACA6AF1" w14:textId="77777777" w:rsidR="00247018" w:rsidRPr="009F44D6" w:rsidRDefault="00247018" w:rsidP="00247018">
      <w:pPr>
        <w:tabs>
          <w:tab w:val="center" w:pos="567"/>
        </w:tabs>
        <w:autoSpaceDE w:val="0"/>
        <w:autoSpaceDN w:val="0"/>
        <w:adjustRightInd w:val="0"/>
        <w:ind w:right="48"/>
        <w:jc w:val="both"/>
        <w:rPr>
          <w:rFonts w:ascii="Arial" w:hAnsi="Arial" w:cs="Arial"/>
          <w:bCs/>
          <w:sz w:val="22"/>
          <w:szCs w:val="22"/>
        </w:rPr>
      </w:pPr>
      <w:r w:rsidRPr="00514ED6">
        <w:rPr>
          <w:rFonts w:ascii="Arial" w:hAnsi="Arial" w:cs="Arial"/>
          <w:b/>
          <w:sz w:val="22"/>
          <w:szCs w:val="22"/>
        </w:rPr>
        <w:t>“LA DEPENDENCIA O ENTIDAD”</w:t>
      </w:r>
      <w:r w:rsidRPr="009F44D6">
        <w:rPr>
          <w:rFonts w:ascii="Arial" w:hAnsi="Arial" w:cs="Arial"/>
          <w:b/>
          <w:bCs/>
          <w:sz w:val="22"/>
          <w:szCs w:val="22"/>
        </w:rPr>
        <w:t xml:space="preserve"> </w:t>
      </w:r>
      <w:r w:rsidRPr="009F44D6">
        <w:rPr>
          <w:rFonts w:ascii="Arial" w:hAnsi="Arial" w:cs="Arial"/>
          <w:bCs/>
          <w:sz w:val="22"/>
          <w:szCs w:val="22"/>
          <w:highlight w:val="yellow"/>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w:t>
      </w:r>
      <w:r w:rsidRPr="00514ED6">
        <w:rPr>
          <w:rFonts w:ascii="Arial" w:hAnsi="Arial" w:cs="Arial"/>
          <w:bCs/>
          <w:sz w:val="22"/>
          <w:szCs w:val="22"/>
        </w:rPr>
        <w:t xml:space="preserve">la </w:t>
      </w:r>
      <w:r w:rsidRPr="00514ED6">
        <w:rPr>
          <w:rFonts w:ascii="Arial" w:hAnsi="Arial" w:cs="Arial"/>
          <w:b/>
          <w:sz w:val="22"/>
          <w:szCs w:val="22"/>
        </w:rPr>
        <w:t>“LA DEPENDENCIA O ENTIDAD”</w:t>
      </w:r>
      <w:r w:rsidRPr="00514ED6">
        <w:rPr>
          <w:rFonts w:ascii="Arial" w:hAnsi="Arial" w:cs="Arial"/>
          <w:bCs/>
          <w:sz w:val="22"/>
          <w:szCs w:val="22"/>
        </w:rPr>
        <w:t>,</w:t>
      </w:r>
      <w:r w:rsidRPr="009F44D6">
        <w:rPr>
          <w:rFonts w:ascii="Arial" w:hAnsi="Arial" w:cs="Arial"/>
          <w:bCs/>
          <w:sz w:val="22"/>
          <w:szCs w:val="22"/>
        </w:rPr>
        <w:t xml:space="preserve"> </w:t>
      </w:r>
      <w:r w:rsidRPr="009F44D6">
        <w:rPr>
          <w:rFonts w:ascii="Arial" w:hAnsi="Arial" w:cs="Arial"/>
          <w:bCs/>
          <w:sz w:val="22"/>
          <w:szCs w:val="22"/>
          <w:highlight w:val="yellow"/>
        </w:rPr>
        <w:t xml:space="preserve">o se determine la nulidad total o parcial de los actos que dieron origen al presente contrato, con motivo de la resolución de una inconformidad o intervención de </w:t>
      </w:r>
      <w:r w:rsidRPr="009F44D6">
        <w:rPr>
          <w:rFonts w:ascii="Arial" w:hAnsi="Arial" w:cs="Arial"/>
          <w:bCs/>
          <w:sz w:val="22"/>
          <w:szCs w:val="22"/>
          <w:highlight w:val="yellow"/>
        </w:rPr>
        <w:lastRenderedPageBreak/>
        <w:t>oficio, emitida por la Secretaría de la Función Pública, podrá dar por terminado anticipadamente el presente contrato</w:t>
      </w:r>
      <w:r w:rsidRPr="009F44D6">
        <w:rPr>
          <w:rFonts w:ascii="Arial" w:hAnsi="Arial" w:cs="Arial"/>
          <w:b/>
          <w:bCs/>
          <w:sz w:val="22"/>
          <w:szCs w:val="22"/>
          <w:highlight w:val="yellow"/>
        </w:rPr>
        <w:t xml:space="preserve"> </w:t>
      </w:r>
      <w:r w:rsidRPr="009F44D6">
        <w:rPr>
          <w:rFonts w:ascii="Arial" w:hAnsi="Arial" w:cs="Arial"/>
          <w:bCs/>
          <w:sz w:val="22"/>
          <w:szCs w:val="22"/>
          <w:highlight w:val="yellow"/>
        </w:rPr>
        <w:t xml:space="preserve">sin responsabilidad alguna para </w:t>
      </w:r>
      <w:r w:rsidRPr="00514ED6">
        <w:rPr>
          <w:rFonts w:ascii="Arial" w:hAnsi="Arial" w:cs="Arial"/>
          <w:b/>
          <w:sz w:val="22"/>
          <w:szCs w:val="22"/>
        </w:rPr>
        <w:t>“LA DEPENDENCIA O ENTIDAD”</w:t>
      </w:r>
      <w:r w:rsidRPr="00514ED6">
        <w:rPr>
          <w:rFonts w:ascii="Arial" w:hAnsi="Arial" w:cs="Arial"/>
          <w:bCs/>
          <w:sz w:val="22"/>
          <w:szCs w:val="22"/>
        </w:rPr>
        <w:t>,</w:t>
      </w:r>
      <w:r w:rsidRPr="009F44D6">
        <w:rPr>
          <w:rFonts w:ascii="Arial" w:hAnsi="Arial" w:cs="Arial"/>
          <w:bCs/>
          <w:sz w:val="22"/>
          <w:szCs w:val="22"/>
        </w:rPr>
        <w:t xml:space="preserve"> </w:t>
      </w:r>
      <w:r w:rsidRPr="009F44D6">
        <w:rPr>
          <w:rFonts w:ascii="Arial" w:hAnsi="Arial" w:cs="Arial"/>
          <w:bCs/>
          <w:sz w:val="22"/>
          <w:szCs w:val="22"/>
          <w:highlight w:val="yellow"/>
        </w:rPr>
        <w:t>ello con independencia de lo establecido en la cláusula que antecede.</w:t>
      </w:r>
      <w:r w:rsidRPr="009F44D6">
        <w:rPr>
          <w:rFonts w:ascii="Arial" w:hAnsi="Arial" w:cs="Arial"/>
          <w:bCs/>
          <w:sz w:val="22"/>
          <w:szCs w:val="22"/>
        </w:rPr>
        <w:t xml:space="preserve"> </w:t>
      </w:r>
    </w:p>
    <w:p w14:paraId="227591D2" w14:textId="77777777" w:rsidR="00247018" w:rsidRPr="009F44D6" w:rsidRDefault="00247018" w:rsidP="00247018">
      <w:pPr>
        <w:tabs>
          <w:tab w:val="center" w:pos="567"/>
        </w:tabs>
        <w:autoSpaceDE w:val="0"/>
        <w:autoSpaceDN w:val="0"/>
        <w:adjustRightInd w:val="0"/>
        <w:ind w:left="284" w:right="423"/>
        <w:jc w:val="both"/>
        <w:rPr>
          <w:rFonts w:ascii="Arial" w:hAnsi="Arial" w:cs="Arial"/>
          <w:bCs/>
          <w:sz w:val="22"/>
          <w:szCs w:val="22"/>
        </w:rPr>
      </w:pPr>
    </w:p>
    <w:p w14:paraId="1367D8D8" w14:textId="77777777" w:rsidR="00247018" w:rsidRPr="009F44D6" w:rsidRDefault="00247018" w:rsidP="00247018">
      <w:pPr>
        <w:tabs>
          <w:tab w:val="center" w:pos="567"/>
        </w:tabs>
        <w:autoSpaceDE w:val="0"/>
        <w:autoSpaceDN w:val="0"/>
        <w:adjustRightInd w:val="0"/>
        <w:ind w:right="48"/>
        <w:jc w:val="both"/>
        <w:rPr>
          <w:rFonts w:ascii="Arial" w:hAnsi="Arial" w:cs="Arial"/>
          <w:bCs/>
          <w:sz w:val="22"/>
          <w:szCs w:val="22"/>
        </w:rPr>
      </w:pPr>
      <w:r w:rsidRPr="009F44D6">
        <w:rPr>
          <w:rFonts w:ascii="Arial" w:hAnsi="Arial" w:cs="Arial"/>
          <w:bCs/>
          <w:sz w:val="22"/>
          <w:szCs w:val="22"/>
          <w:highlight w:val="yellow"/>
        </w:rPr>
        <w:t xml:space="preserve">Cuando </w:t>
      </w:r>
      <w:r w:rsidRPr="00514ED6">
        <w:rPr>
          <w:rFonts w:ascii="Arial" w:hAnsi="Arial" w:cs="Arial"/>
          <w:b/>
          <w:sz w:val="22"/>
          <w:szCs w:val="22"/>
        </w:rPr>
        <w:t>“LA DEPENDENCIA O ENTIDAD”</w:t>
      </w:r>
      <w:r w:rsidRPr="009F44D6">
        <w:rPr>
          <w:rFonts w:ascii="Arial" w:hAnsi="Arial" w:cs="Arial"/>
          <w:bCs/>
          <w:sz w:val="22"/>
          <w:szCs w:val="22"/>
        </w:rPr>
        <w:t xml:space="preserve"> </w:t>
      </w:r>
      <w:r w:rsidRPr="009F44D6">
        <w:rPr>
          <w:rFonts w:ascii="Arial" w:hAnsi="Arial" w:cs="Arial"/>
          <w:bCs/>
          <w:sz w:val="22"/>
          <w:szCs w:val="22"/>
          <w:highlight w:val="yellow"/>
        </w:rPr>
        <w:t xml:space="preserve">determine dar por terminado anticipadamente el contrato, lo notificará al </w:t>
      </w:r>
      <w:r w:rsidRPr="00514ED6">
        <w:rPr>
          <w:rFonts w:ascii="Arial" w:hAnsi="Arial" w:cs="Arial"/>
          <w:b/>
          <w:sz w:val="22"/>
          <w:szCs w:val="22"/>
        </w:rPr>
        <w:t>“EL PROVEEDOR”</w:t>
      </w:r>
      <w:r w:rsidRPr="009F44D6">
        <w:rPr>
          <w:rFonts w:ascii="Arial" w:hAnsi="Arial" w:cs="Arial"/>
          <w:bCs/>
          <w:sz w:val="22"/>
          <w:szCs w:val="22"/>
        </w:rPr>
        <w:t xml:space="preserve"> </w:t>
      </w:r>
      <w:r w:rsidRPr="009F44D6">
        <w:rPr>
          <w:rFonts w:ascii="Arial" w:hAnsi="Arial" w:cs="Arial"/>
          <w:bCs/>
          <w:sz w:val="22"/>
          <w:szCs w:val="22"/>
          <w:highlight w:val="yellow"/>
        </w:rPr>
        <w:t xml:space="preserve">hasta </w:t>
      </w:r>
      <w:r w:rsidRPr="009F44D6">
        <w:rPr>
          <w:rFonts w:ascii="Arial" w:hAnsi="Arial" w:cs="Arial"/>
          <w:sz w:val="22"/>
          <w:szCs w:val="22"/>
          <w:highlight w:val="yellow"/>
        </w:rPr>
        <w:t>con 30 (treinta) días naturales anteriores al hecho,</w:t>
      </w:r>
      <w:r w:rsidRPr="009F44D6">
        <w:rPr>
          <w:rFonts w:ascii="Arial" w:hAnsi="Arial" w:cs="Arial"/>
        </w:rPr>
        <w:t xml:space="preserve"> </w:t>
      </w:r>
      <w:r w:rsidRPr="009F44D6">
        <w:rPr>
          <w:rFonts w:ascii="Arial" w:hAnsi="Arial" w:cs="Arial"/>
          <w:bCs/>
          <w:sz w:val="22"/>
          <w:szCs w:val="22"/>
          <w:highlight w:val="yellow"/>
        </w:rPr>
        <w:t>debiendo sustentarlo en un dictamen fundado y motivado, en el que se precisarán las razones o causas que dieron origen a la misma y pagará a</w:t>
      </w:r>
      <w:r w:rsidRPr="009F44D6">
        <w:rPr>
          <w:rFonts w:ascii="Arial" w:hAnsi="Arial" w:cs="Arial"/>
          <w:b/>
          <w:bCs/>
          <w:sz w:val="22"/>
          <w:szCs w:val="22"/>
          <w:highlight w:val="yellow"/>
        </w:rPr>
        <w:t xml:space="preserve"> </w:t>
      </w:r>
      <w:r w:rsidRPr="00514ED6">
        <w:rPr>
          <w:rFonts w:ascii="Arial" w:hAnsi="Arial" w:cs="Arial"/>
          <w:b/>
          <w:sz w:val="22"/>
          <w:szCs w:val="22"/>
        </w:rPr>
        <w:t>“EL PROVEEDOR”</w:t>
      </w:r>
      <w:r w:rsidRPr="00514ED6">
        <w:rPr>
          <w:rFonts w:ascii="Arial" w:hAnsi="Arial" w:cs="Arial"/>
          <w:b/>
          <w:bCs/>
          <w:sz w:val="22"/>
          <w:szCs w:val="22"/>
        </w:rPr>
        <w:t xml:space="preserve"> </w:t>
      </w:r>
      <w:r w:rsidRPr="009F44D6">
        <w:rPr>
          <w:rFonts w:ascii="Arial" w:hAnsi="Arial" w:cs="Arial"/>
          <w:bCs/>
          <w:sz w:val="22"/>
          <w:szCs w:val="22"/>
          <w:highlight w:val="yellow"/>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9F44D6">
        <w:rPr>
          <w:rFonts w:ascii="Montserrat" w:hAnsi="Montserrat" w:cs="Arial"/>
          <w:bCs/>
          <w:sz w:val="22"/>
          <w:szCs w:val="22"/>
          <w:highlight w:val="yellow"/>
        </w:rPr>
        <w:t>.</w:t>
      </w:r>
    </w:p>
    <w:p w14:paraId="11F688C0" w14:textId="77777777" w:rsidR="00247018" w:rsidRPr="009F44D6" w:rsidRDefault="00247018" w:rsidP="00247018">
      <w:pPr>
        <w:ind w:right="51"/>
        <w:jc w:val="both"/>
        <w:rPr>
          <w:rFonts w:ascii="Arial" w:hAnsi="Arial" w:cs="Arial"/>
          <w:sz w:val="22"/>
          <w:szCs w:val="22"/>
        </w:rPr>
      </w:pPr>
    </w:p>
    <w:p w14:paraId="39E8DCA8" w14:textId="77777777" w:rsidR="00247018" w:rsidRPr="009F44D6" w:rsidRDefault="00247018" w:rsidP="00247018">
      <w:pPr>
        <w:ind w:right="51"/>
        <w:jc w:val="both"/>
        <w:rPr>
          <w:rFonts w:ascii="Arial" w:hAnsi="Arial" w:cs="Arial"/>
          <w:sz w:val="22"/>
          <w:szCs w:val="22"/>
        </w:rPr>
      </w:pPr>
      <w:r w:rsidRPr="00514ED6">
        <w:rPr>
          <w:rFonts w:ascii="Arial" w:hAnsi="Arial" w:cs="Arial"/>
          <w:b/>
          <w:sz w:val="22"/>
          <w:szCs w:val="22"/>
          <w:highlight w:val="yellow"/>
          <w:lang w:eastAsia="es-MX"/>
        </w:rPr>
        <w:t>VIGÉSIMA TERCERA. RESCISIÓN.</w:t>
      </w:r>
    </w:p>
    <w:p w14:paraId="3565E7A2" w14:textId="77777777" w:rsidR="00247018" w:rsidRPr="009F44D6" w:rsidRDefault="00247018" w:rsidP="00247018">
      <w:pPr>
        <w:ind w:right="51"/>
        <w:jc w:val="both"/>
        <w:rPr>
          <w:rFonts w:ascii="Arial" w:hAnsi="Arial" w:cs="Arial"/>
          <w:sz w:val="22"/>
          <w:szCs w:val="22"/>
        </w:rPr>
      </w:pPr>
    </w:p>
    <w:p w14:paraId="2173FA16" w14:textId="77777777" w:rsidR="00247018" w:rsidRPr="0008008F" w:rsidRDefault="00247018" w:rsidP="00247018">
      <w:pPr>
        <w:tabs>
          <w:tab w:val="left" w:pos="2700"/>
        </w:tabs>
        <w:ind w:right="-1"/>
        <w:jc w:val="both"/>
        <w:rPr>
          <w:rFonts w:ascii="Arial" w:hAnsi="Arial" w:cs="Arial"/>
          <w:b/>
          <w:sz w:val="22"/>
          <w:szCs w:val="22"/>
        </w:rPr>
      </w:pPr>
      <w:r w:rsidRPr="00DD054A">
        <w:rPr>
          <w:rFonts w:ascii="Arial" w:hAnsi="Arial" w:cs="Arial"/>
          <w:b/>
          <w:sz w:val="22"/>
          <w:szCs w:val="22"/>
          <w:highlight w:val="yellow"/>
        </w:rPr>
        <w:t xml:space="preserve">“LA DEPENDENCIA O ENTIDAD” </w:t>
      </w:r>
      <w:r w:rsidRPr="00DD054A">
        <w:rPr>
          <w:rFonts w:ascii="Arial" w:hAnsi="Arial" w:cs="Arial"/>
          <w:bCs/>
          <w:sz w:val="22"/>
          <w:szCs w:val="22"/>
          <w:highlight w:val="yellow"/>
        </w:rPr>
        <w:t>podrá iniciar en cualquier momento</w:t>
      </w:r>
      <w:r w:rsidRPr="00247018">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DD054A">
        <w:rPr>
          <w:rFonts w:ascii="Arial" w:hAnsi="Arial" w:cs="Arial"/>
          <w:bCs/>
          <w:sz w:val="22"/>
          <w:szCs w:val="22"/>
          <w:highlight w:val="yellow"/>
        </w:rPr>
        <w:t xml:space="preserve">el procedimiento de rescisión, cuando </w:t>
      </w:r>
      <w:r w:rsidRPr="00DD054A">
        <w:rPr>
          <w:rFonts w:ascii="Arial" w:hAnsi="Arial" w:cs="Arial"/>
          <w:b/>
          <w:sz w:val="22"/>
          <w:szCs w:val="22"/>
          <w:highlight w:val="yellow"/>
        </w:rPr>
        <w:t xml:space="preserve">“EL PROVEEDOR” </w:t>
      </w:r>
      <w:r w:rsidRPr="00DD054A">
        <w:rPr>
          <w:rFonts w:ascii="Arial" w:hAnsi="Arial" w:cs="Arial"/>
          <w:bCs/>
          <w:sz w:val="22"/>
          <w:szCs w:val="22"/>
          <w:highlight w:val="yellow"/>
        </w:rPr>
        <w:t>incurra en alguna de las siguientes causales:</w:t>
      </w:r>
      <w:r>
        <w:rPr>
          <w:rFonts w:ascii="Arial" w:hAnsi="Arial" w:cs="Arial"/>
          <w:bCs/>
          <w:sz w:val="22"/>
          <w:szCs w:val="22"/>
        </w:rPr>
        <w:t xml:space="preserve"> </w:t>
      </w:r>
    </w:p>
    <w:p w14:paraId="794DD55C" w14:textId="77777777" w:rsidR="00247018" w:rsidRPr="00DD054A" w:rsidRDefault="00247018" w:rsidP="00247018">
      <w:pPr>
        <w:pStyle w:val="Prrafodelista"/>
        <w:tabs>
          <w:tab w:val="left" w:pos="284"/>
        </w:tabs>
        <w:ind w:left="567" w:right="-1"/>
        <w:jc w:val="both"/>
        <w:rPr>
          <w:b/>
          <w:highlight w:val="yellow"/>
        </w:rPr>
      </w:pPr>
    </w:p>
    <w:p w14:paraId="39FF338B" w14:textId="77777777" w:rsidR="00247018" w:rsidRPr="00943A59" w:rsidRDefault="00247018" w:rsidP="00247018">
      <w:pPr>
        <w:pStyle w:val="Prrafodelista"/>
        <w:numPr>
          <w:ilvl w:val="0"/>
          <w:numId w:val="58"/>
        </w:numPr>
        <w:tabs>
          <w:tab w:val="left" w:pos="284"/>
        </w:tabs>
        <w:spacing w:after="0" w:line="240" w:lineRule="auto"/>
        <w:ind w:left="567" w:right="-1" w:hanging="283"/>
        <w:jc w:val="both"/>
        <w:rPr>
          <w:highlight w:val="yellow"/>
        </w:rPr>
      </w:pPr>
      <w:r w:rsidRPr="00DD054A">
        <w:rPr>
          <w:highlight w:val="yellow"/>
        </w:rPr>
        <w:t>Contravenir los términos pactados para el suministro de los bienes establecidos en el presente contrato</w:t>
      </w:r>
      <w:r w:rsidRPr="00943A59">
        <w:rPr>
          <w:highlight w:val="yellow"/>
        </w:rPr>
        <w:t>;</w:t>
      </w:r>
    </w:p>
    <w:p w14:paraId="0E691E8F" w14:textId="77777777" w:rsidR="00247018" w:rsidRPr="00E01446" w:rsidRDefault="00247018" w:rsidP="00247018">
      <w:pPr>
        <w:pStyle w:val="Prrafodelista"/>
        <w:numPr>
          <w:ilvl w:val="0"/>
          <w:numId w:val="58"/>
        </w:numPr>
        <w:tabs>
          <w:tab w:val="left" w:pos="284"/>
        </w:tabs>
        <w:spacing w:after="0" w:line="240" w:lineRule="auto"/>
        <w:ind w:left="567" w:right="-1" w:hanging="283"/>
        <w:jc w:val="both"/>
        <w:rPr>
          <w:b/>
          <w:highlight w:val="yellow"/>
        </w:rPr>
      </w:pPr>
      <w:r w:rsidRPr="00DD054A">
        <w:rPr>
          <w:highlight w:val="yellow"/>
        </w:rPr>
        <w:t xml:space="preserve">Transferir en todo o en parte las obligaciones que deriven del presente contrato a un tercero ajeno </w:t>
      </w:r>
      <w:r>
        <w:rPr>
          <w:highlight w:val="yellow"/>
        </w:rPr>
        <w:t>a la relación contractual;</w:t>
      </w:r>
    </w:p>
    <w:p w14:paraId="71C61D3A" w14:textId="77777777" w:rsidR="00247018" w:rsidRPr="009F44D6" w:rsidRDefault="00247018" w:rsidP="00247018">
      <w:pPr>
        <w:pStyle w:val="Prrafodelista"/>
        <w:numPr>
          <w:ilvl w:val="0"/>
          <w:numId w:val="58"/>
        </w:numPr>
        <w:tabs>
          <w:tab w:val="left" w:pos="284"/>
        </w:tabs>
        <w:spacing w:after="0" w:line="240" w:lineRule="auto"/>
        <w:ind w:left="567" w:right="-1" w:hanging="283"/>
        <w:jc w:val="both"/>
      </w:pPr>
      <w:r>
        <w:rPr>
          <w:highlight w:val="yellow"/>
        </w:rPr>
        <w:t>C</w:t>
      </w:r>
      <w:r w:rsidRPr="009F44D6">
        <w:rPr>
          <w:highlight w:val="yellow"/>
        </w:rPr>
        <w:t>ede</w:t>
      </w:r>
      <w:r>
        <w:rPr>
          <w:highlight w:val="yellow"/>
        </w:rPr>
        <w:t>r</w:t>
      </w:r>
      <w:r w:rsidRPr="009F44D6">
        <w:rPr>
          <w:highlight w:val="yellow"/>
        </w:rPr>
        <w:t xml:space="preserve"> los derechos de cobro derivados del contrato, sin contar con la conformidad previa y por escrito de</w:t>
      </w:r>
      <w:r w:rsidRPr="009F44D6">
        <w:t xml:space="preserve"> </w:t>
      </w:r>
      <w:r w:rsidRPr="00514ED6">
        <w:rPr>
          <w:b/>
        </w:rPr>
        <w:t>“LA DEPENDENCIA O ENTIDAD”</w:t>
      </w:r>
      <w:r>
        <w:t>;</w:t>
      </w:r>
    </w:p>
    <w:p w14:paraId="585C2CA2" w14:textId="77777777" w:rsidR="00247018" w:rsidRPr="009F44D6" w:rsidRDefault="00247018" w:rsidP="00247018">
      <w:pPr>
        <w:pStyle w:val="Prrafodelista"/>
        <w:numPr>
          <w:ilvl w:val="0"/>
          <w:numId w:val="58"/>
        </w:numPr>
        <w:tabs>
          <w:tab w:val="left" w:pos="284"/>
        </w:tabs>
        <w:spacing w:after="0" w:line="240" w:lineRule="auto"/>
        <w:ind w:left="567" w:right="-1" w:hanging="283"/>
        <w:jc w:val="both"/>
        <w:rPr>
          <w:highlight w:val="yellow"/>
        </w:rPr>
      </w:pPr>
      <w:r>
        <w:rPr>
          <w:highlight w:val="yellow"/>
        </w:rPr>
        <w:t xml:space="preserve">Suspender </w:t>
      </w:r>
      <w:r w:rsidRPr="009F44D6">
        <w:rPr>
          <w:highlight w:val="yellow"/>
        </w:rPr>
        <w:t>total o parcialmente y sin causa justificada el suminist</w:t>
      </w:r>
      <w:r>
        <w:rPr>
          <w:highlight w:val="yellow"/>
        </w:rPr>
        <w:t>ro objeto del presente contrato;</w:t>
      </w:r>
    </w:p>
    <w:p w14:paraId="632938B6" w14:textId="77777777" w:rsidR="00247018" w:rsidRPr="009F44D6" w:rsidRDefault="00247018" w:rsidP="00247018">
      <w:pPr>
        <w:pStyle w:val="Prrafodelista"/>
        <w:numPr>
          <w:ilvl w:val="0"/>
          <w:numId w:val="58"/>
        </w:numPr>
        <w:spacing w:after="0" w:line="240" w:lineRule="auto"/>
        <w:ind w:left="567" w:hanging="283"/>
        <w:jc w:val="both"/>
        <w:rPr>
          <w:highlight w:val="yellow"/>
        </w:rPr>
      </w:pPr>
      <w:r>
        <w:rPr>
          <w:highlight w:val="yellow"/>
        </w:rPr>
        <w:t xml:space="preserve">Omitir </w:t>
      </w:r>
      <w:r w:rsidRPr="009F44D6">
        <w:rPr>
          <w:highlight w:val="yellow"/>
        </w:rPr>
        <w:t>suministra</w:t>
      </w:r>
      <w:r>
        <w:rPr>
          <w:highlight w:val="yellow"/>
        </w:rPr>
        <w:t>r</w:t>
      </w:r>
      <w:r w:rsidRPr="009F44D6">
        <w:rPr>
          <w:highlight w:val="yellow"/>
        </w:rPr>
        <w:t xml:space="preserve"> los bienes en tiempo y forma conforme a lo establecido en el presente contrato y sus respectivos anexos</w:t>
      </w:r>
      <w:r>
        <w:rPr>
          <w:highlight w:val="yellow"/>
        </w:rPr>
        <w:t>;</w:t>
      </w:r>
    </w:p>
    <w:p w14:paraId="3F71939B" w14:textId="77777777" w:rsidR="00247018" w:rsidRPr="009F44D6" w:rsidRDefault="00247018" w:rsidP="00247018">
      <w:pPr>
        <w:pStyle w:val="Prrafodelista"/>
        <w:numPr>
          <w:ilvl w:val="0"/>
          <w:numId w:val="58"/>
        </w:numPr>
        <w:tabs>
          <w:tab w:val="left" w:pos="284"/>
        </w:tabs>
        <w:spacing w:after="0" w:line="240" w:lineRule="auto"/>
        <w:ind w:left="567" w:right="-1" w:hanging="283"/>
        <w:jc w:val="both"/>
        <w:rPr>
          <w:highlight w:val="yellow"/>
        </w:rPr>
      </w:pPr>
      <w:r>
        <w:rPr>
          <w:highlight w:val="yellow"/>
        </w:rPr>
        <w:t>N</w:t>
      </w:r>
      <w:r w:rsidRPr="009F44D6">
        <w:rPr>
          <w:highlight w:val="yellow"/>
        </w:rPr>
        <w:t>o proporciona</w:t>
      </w:r>
      <w:r>
        <w:rPr>
          <w:highlight w:val="yellow"/>
        </w:rPr>
        <w:t>r</w:t>
      </w:r>
      <w:r w:rsidRPr="009F44D6">
        <w:rPr>
          <w:highlight w:val="yellow"/>
        </w:rPr>
        <w:t xml:space="preserve"> a los Órganos de Fiscalización, la información que le sea requerida con motivo de las auditorías, visit</w:t>
      </w:r>
      <w:r>
        <w:rPr>
          <w:highlight w:val="yellow"/>
        </w:rPr>
        <w:t>as e inspecciones que realicen;</w:t>
      </w:r>
    </w:p>
    <w:p w14:paraId="033873F5" w14:textId="77777777" w:rsidR="00247018" w:rsidRPr="00DD054A" w:rsidRDefault="00247018" w:rsidP="00247018">
      <w:pPr>
        <w:pStyle w:val="Prrafodelista"/>
        <w:numPr>
          <w:ilvl w:val="0"/>
          <w:numId w:val="58"/>
        </w:numPr>
        <w:tabs>
          <w:tab w:val="left" w:pos="284"/>
        </w:tabs>
        <w:spacing w:after="0" w:line="240" w:lineRule="auto"/>
        <w:ind w:left="567" w:right="-1" w:hanging="283"/>
        <w:jc w:val="both"/>
        <w:rPr>
          <w:highlight w:val="yellow"/>
        </w:rPr>
      </w:pPr>
      <w:r>
        <w:rPr>
          <w:highlight w:val="yellow"/>
        </w:rPr>
        <w:t>Ser</w:t>
      </w:r>
      <w:r w:rsidRPr="009F44D6">
        <w:rPr>
          <w:highlight w:val="yellow"/>
        </w:rPr>
        <w:t xml:space="preserve"> </w:t>
      </w:r>
      <w:r w:rsidRPr="00DD054A">
        <w:rPr>
          <w:highlight w:val="yellow"/>
        </w:rPr>
        <w:t>declarado en concurso mercantil, o por cualquier otra causa distinta o an</w:t>
      </w:r>
      <w:r>
        <w:rPr>
          <w:highlight w:val="yellow"/>
        </w:rPr>
        <w:t>áloga que afecte su patrimonio;</w:t>
      </w:r>
    </w:p>
    <w:p w14:paraId="27C53EE5" w14:textId="77777777" w:rsidR="00247018" w:rsidRPr="00DD054A" w:rsidRDefault="00247018" w:rsidP="00247018">
      <w:pPr>
        <w:pStyle w:val="Prrafodelista"/>
        <w:numPr>
          <w:ilvl w:val="0"/>
          <w:numId w:val="58"/>
        </w:numPr>
        <w:spacing w:after="0" w:line="240" w:lineRule="auto"/>
        <w:ind w:left="567" w:right="-1" w:hanging="283"/>
        <w:jc w:val="both"/>
        <w:rPr>
          <w:bCs/>
          <w:highlight w:val="yellow"/>
          <w:lang w:val="es-ES"/>
        </w:rPr>
      </w:pPr>
      <w:r w:rsidRPr="00DD054A">
        <w:rPr>
          <w:bCs/>
          <w:highlight w:val="yellow"/>
          <w:lang w:val="es-ES"/>
        </w:rPr>
        <w:t>En caso de que compruebe la falsedad de alguna manifestación, información o documentación proporcionada para efecto del presente contrato;</w:t>
      </w:r>
    </w:p>
    <w:p w14:paraId="550A9635" w14:textId="77777777" w:rsidR="00247018" w:rsidRPr="00DD054A" w:rsidRDefault="00247018" w:rsidP="00247018">
      <w:pPr>
        <w:pStyle w:val="Prrafodelista"/>
        <w:numPr>
          <w:ilvl w:val="0"/>
          <w:numId w:val="58"/>
        </w:numPr>
        <w:tabs>
          <w:tab w:val="left" w:pos="284"/>
        </w:tabs>
        <w:spacing w:after="0" w:line="240" w:lineRule="auto"/>
        <w:ind w:left="567" w:right="-1" w:hanging="283"/>
        <w:jc w:val="both"/>
        <w:rPr>
          <w:bCs/>
        </w:rPr>
      </w:pPr>
      <w:r>
        <w:rPr>
          <w:bCs/>
        </w:rPr>
        <w:t>N</w:t>
      </w:r>
      <w:r w:rsidRPr="009F44D6">
        <w:rPr>
          <w:bCs/>
        </w:rPr>
        <w:t>o entrega</w:t>
      </w:r>
      <w:r>
        <w:rPr>
          <w:bCs/>
        </w:rPr>
        <w:t>r</w:t>
      </w:r>
      <w:r w:rsidRPr="009F44D6">
        <w:rPr>
          <w:bCs/>
        </w:rPr>
        <w:t xml:space="preserve"> dentro de los 10 (diez) días naturales siguientes a la fecha de firma del </w:t>
      </w:r>
      <w:r w:rsidRPr="00DD054A">
        <w:rPr>
          <w:bCs/>
        </w:rPr>
        <w:t>presente contrato, la gara</w:t>
      </w:r>
      <w:r>
        <w:rPr>
          <w:bCs/>
        </w:rPr>
        <w:t>ntía de cumplimiento del mismo;</w:t>
      </w:r>
    </w:p>
    <w:p w14:paraId="123156E2" w14:textId="77777777" w:rsidR="00247018" w:rsidRPr="008A6823" w:rsidRDefault="00247018" w:rsidP="00247018">
      <w:pPr>
        <w:pStyle w:val="Prrafodelista"/>
        <w:numPr>
          <w:ilvl w:val="0"/>
          <w:numId w:val="58"/>
        </w:numPr>
        <w:spacing w:after="0" w:line="240" w:lineRule="auto"/>
        <w:ind w:left="567" w:right="-1" w:hanging="283"/>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14:paraId="09DED799" w14:textId="77777777" w:rsidR="00247018" w:rsidRPr="008A6823" w:rsidRDefault="00247018" w:rsidP="00247018">
      <w:pPr>
        <w:pStyle w:val="Prrafodelista"/>
        <w:ind w:left="567" w:right="-1"/>
        <w:jc w:val="both"/>
        <w:rPr>
          <w:bCs/>
          <w:sz w:val="10"/>
        </w:rPr>
      </w:pPr>
    </w:p>
    <w:p w14:paraId="4501C49A" w14:textId="77777777" w:rsidR="00247018" w:rsidRDefault="00247018" w:rsidP="00247018">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14:paraId="6FE00E60" w14:textId="77777777" w:rsidR="00247018" w:rsidRPr="008A6823" w:rsidRDefault="00247018" w:rsidP="00247018">
      <w:pPr>
        <w:pStyle w:val="Prrafodelista"/>
        <w:ind w:left="567" w:right="-1"/>
        <w:jc w:val="both"/>
        <w:rPr>
          <w:bCs/>
          <w:sz w:val="10"/>
        </w:rPr>
      </w:pPr>
    </w:p>
    <w:p w14:paraId="01946F31" w14:textId="77777777" w:rsidR="00247018" w:rsidRPr="00F27465" w:rsidRDefault="00247018" w:rsidP="00247018">
      <w:pPr>
        <w:pStyle w:val="Prrafodelista"/>
        <w:numPr>
          <w:ilvl w:val="0"/>
          <w:numId w:val="58"/>
        </w:numPr>
        <w:spacing w:after="0" w:line="240" w:lineRule="auto"/>
        <w:ind w:left="567" w:right="-1" w:hanging="283"/>
        <w:jc w:val="both"/>
        <w:rPr>
          <w:bCs/>
          <w:lang w:val="es-ES"/>
        </w:rPr>
      </w:pPr>
      <w:r>
        <w:rPr>
          <w:bCs/>
          <w:lang w:val="es-ES"/>
        </w:rPr>
        <w:t>Cuando la suma de las deducciones al pago, excedan el límite máximo establecido para las deducciones;</w:t>
      </w:r>
    </w:p>
    <w:p w14:paraId="367A5716" w14:textId="77777777" w:rsidR="00247018" w:rsidRPr="00DD054A" w:rsidRDefault="00247018" w:rsidP="00247018">
      <w:pPr>
        <w:pStyle w:val="Prrafodelista"/>
        <w:numPr>
          <w:ilvl w:val="0"/>
          <w:numId w:val="58"/>
        </w:numPr>
        <w:spacing w:after="0" w:line="240" w:lineRule="auto"/>
        <w:ind w:left="567" w:right="-1" w:hanging="283"/>
        <w:jc w:val="both"/>
        <w:rPr>
          <w:b/>
          <w:lang w:val="es-ES"/>
        </w:rPr>
      </w:pPr>
      <w:r w:rsidRPr="00DD054A">
        <w:rPr>
          <w:bCs/>
          <w:lang w:val="es-ES"/>
        </w:rPr>
        <w:t>Divulgar, transferir o utilizar la información que conozca en el desarrollo del cumplimiento del objeto del presente contrato, sin contar con la autorización de</w:t>
      </w:r>
      <w:r w:rsidRPr="009A6814">
        <w:rPr>
          <w:lang w:val="es-ES"/>
        </w:rPr>
        <w:t xml:space="preserve"> </w:t>
      </w:r>
      <w:r w:rsidRPr="00DD054A">
        <w:rPr>
          <w:b/>
        </w:rPr>
        <w:t>“LA DEPENDENCIA O ENTIDAD”</w:t>
      </w:r>
      <w:r w:rsidRPr="009A6814">
        <w:rPr>
          <w:lang w:val="es-ES"/>
        </w:rPr>
        <w:t xml:space="preserve"> </w:t>
      </w:r>
      <w:r w:rsidRPr="00DD054A">
        <w:rPr>
          <w:bCs/>
          <w:lang w:val="es-ES"/>
        </w:rPr>
        <w:t>en los términos de lo dispuesto en la cláusula VIGÉSIMA PRIMERA DE CONFIDENCIALIDAD Y PROTECCIÓN DE DATOS PERSONALES del presente instrumento jurídico;</w:t>
      </w:r>
    </w:p>
    <w:p w14:paraId="0E6BA7E2" w14:textId="77777777" w:rsidR="00247018" w:rsidRPr="00DD054A" w:rsidRDefault="00247018" w:rsidP="00247018">
      <w:pPr>
        <w:pStyle w:val="Prrafodelista"/>
        <w:numPr>
          <w:ilvl w:val="0"/>
          <w:numId w:val="58"/>
        </w:numPr>
        <w:tabs>
          <w:tab w:val="left" w:pos="284"/>
        </w:tabs>
        <w:spacing w:after="0" w:line="240" w:lineRule="auto"/>
        <w:ind w:left="567" w:right="51" w:hanging="283"/>
        <w:jc w:val="both"/>
      </w:pPr>
      <w:r w:rsidRPr="00DD054A">
        <w:rPr>
          <w:bCs/>
          <w:lang w:val="es-ES"/>
        </w:rPr>
        <w:t>Impedir el desempeño normal de labores de</w:t>
      </w:r>
      <w:r w:rsidRPr="009A6814">
        <w:t xml:space="preserve"> </w:t>
      </w:r>
      <w:r w:rsidRPr="00DD054A">
        <w:rPr>
          <w:b/>
        </w:rPr>
        <w:t>“LA DEPENDENCIA O ENTIDAD”</w:t>
      </w:r>
      <w:r w:rsidRPr="00DD054A">
        <w:rPr>
          <w:b/>
          <w:lang w:val="es-ES"/>
        </w:rPr>
        <w:t>;</w:t>
      </w:r>
    </w:p>
    <w:p w14:paraId="53145394" w14:textId="77777777" w:rsidR="00247018" w:rsidRPr="00DD054A" w:rsidRDefault="00247018" w:rsidP="00247018">
      <w:pPr>
        <w:pStyle w:val="Prrafodelista"/>
        <w:numPr>
          <w:ilvl w:val="0"/>
          <w:numId w:val="58"/>
        </w:numPr>
        <w:tabs>
          <w:tab w:val="left" w:pos="284"/>
        </w:tabs>
        <w:spacing w:after="0" w:line="240" w:lineRule="auto"/>
        <w:ind w:left="567" w:right="51" w:hanging="283"/>
        <w:jc w:val="both"/>
      </w:pPr>
      <w:r w:rsidRPr="00DD054A">
        <w:rPr>
          <w:b/>
          <w:lang w:val="es-ES"/>
        </w:rPr>
        <w:t xml:space="preserve"> </w:t>
      </w:r>
      <w:r w:rsidRPr="00DD054A">
        <w:rPr>
          <w:bCs/>
        </w:rPr>
        <w:t>Cambiar su nacionalidad por otra e invocar la protección de su gobierno contra reclamaciones y órdenes de</w:t>
      </w:r>
      <w:r w:rsidRPr="00DD054A">
        <w:rPr>
          <w:b/>
        </w:rPr>
        <w:t xml:space="preserve"> “LA DEPENDENCIA O E</w:t>
      </w:r>
      <w:r>
        <w:rPr>
          <w:b/>
        </w:rPr>
        <w:t>NTIDAD”,</w:t>
      </w:r>
      <w:r w:rsidRPr="00943A59">
        <w:t xml:space="preserve"> cuando sea extranjero, y</w:t>
      </w:r>
    </w:p>
    <w:p w14:paraId="4DD743BC" w14:textId="77777777" w:rsidR="00247018" w:rsidRPr="009F5816" w:rsidRDefault="00247018" w:rsidP="00247018">
      <w:pPr>
        <w:pStyle w:val="Prrafodelista"/>
        <w:numPr>
          <w:ilvl w:val="0"/>
          <w:numId w:val="58"/>
        </w:numPr>
        <w:tabs>
          <w:tab w:val="left" w:pos="284"/>
        </w:tabs>
        <w:spacing w:after="0" w:line="240" w:lineRule="auto"/>
        <w:ind w:left="567" w:right="51" w:hanging="283"/>
        <w:jc w:val="both"/>
        <w:rPr>
          <w:highlight w:val="yellow"/>
        </w:rPr>
      </w:pPr>
      <w:r w:rsidRPr="009F5816">
        <w:rPr>
          <w:highlight w:val="yellow"/>
        </w:rPr>
        <w:t>Incumplir cualquier obligación distinta de las anteriores y derivadas del presente contrato.</w:t>
      </w:r>
    </w:p>
    <w:p w14:paraId="564E5D82" w14:textId="77777777" w:rsidR="00247018" w:rsidRPr="009F5816" w:rsidRDefault="00247018" w:rsidP="00247018">
      <w:pPr>
        <w:pStyle w:val="Prrafodelista"/>
        <w:tabs>
          <w:tab w:val="left" w:pos="284"/>
        </w:tabs>
        <w:ind w:left="567" w:right="51"/>
        <w:jc w:val="both"/>
      </w:pPr>
    </w:p>
    <w:p w14:paraId="176638BE" w14:textId="77777777" w:rsidR="00247018" w:rsidRPr="009F44D6" w:rsidRDefault="00247018" w:rsidP="00247018">
      <w:pPr>
        <w:jc w:val="both"/>
        <w:rPr>
          <w:rFonts w:ascii="Arial" w:hAnsi="Arial" w:cs="Arial"/>
          <w:sz w:val="22"/>
          <w:szCs w:val="22"/>
          <w:highlight w:val="yellow"/>
          <w:lang w:val="es-ES"/>
        </w:rPr>
      </w:pPr>
      <w:r w:rsidRPr="009F44D6">
        <w:rPr>
          <w:rFonts w:ascii="Arial" w:hAnsi="Arial" w:cs="Arial"/>
          <w:sz w:val="22"/>
          <w:szCs w:val="22"/>
          <w:highlight w:val="yellow"/>
          <w:lang w:val="es-ES"/>
        </w:rPr>
        <w:t>Para el caso de optar por la rescisión del contrato,</w:t>
      </w:r>
      <w:r w:rsidRPr="009F44D6">
        <w:rPr>
          <w:rFonts w:ascii="Arial" w:hAnsi="Arial" w:cs="Arial"/>
          <w:sz w:val="22"/>
          <w:szCs w:val="22"/>
          <w:lang w:val="es-ES"/>
        </w:rPr>
        <w:t xml:space="preserve"> </w:t>
      </w:r>
      <w:r w:rsidRPr="00514ED6">
        <w:rPr>
          <w:rFonts w:ascii="Arial" w:hAnsi="Arial" w:cs="Arial"/>
          <w:b/>
          <w:sz w:val="22"/>
          <w:szCs w:val="22"/>
        </w:rPr>
        <w:t>“LA DEPENDENCIA O ENTIDAD”</w:t>
      </w:r>
      <w:r w:rsidRPr="009F44D6">
        <w:rPr>
          <w:rFonts w:ascii="Arial" w:hAnsi="Arial" w:cs="Arial"/>
          <w:sz w:val="22"/>
          <w:szCs w:val="22"/>
          <w:lang w:val="es-ES"/>
        </w:rPr>
        <w:t xml:space="preserve"> </w:t>
      </w:r>
      <w:r w:rsidRPr="009F44D6">
        <w:rPr>
          <w:rFonts w:ascii="Arial" w:hAnsi="Arial" w:cs="Arial"/>
          <w:sz w:val="22"/>
          <w:szCs w:val="22"/>
          <w:highlight w:val="yellow"/>
          <w:lang w:val="es-ES"/>
        </w:rPr>
        <w:t>comunicará por escrito a</w:t>
      </w:r>
      <w:r w:rsidRPr="00514ED6">
        <w:rPr>
          <w:rFonts w:ascii="Arial" w:hAnsi="Arial" w:cs="Arial"/>
          <w:sz w:val="22"/>
          <w:szCs w:val="22"/>
          <w:lang w:val="es-ES"/>
        </w:rPr>
        <w:t xml:space="preserve"> </w:t>
      </w:r>
      <w:r w:rsidRPr="00514ED6">
        <w:rPr>
          <w:rFonts w:ascii="Arial" w:hAnsi="Arial" w:cs="Arial"/>
          <w:b/>
          <w:sz w:val="22"/>
          <w:szCs w:val="22"/>
        </w:rPr>
        <w:t>“EL PROVEEDOR”</w:t>
      </w:r>
      <w:r w:rsidRPr="00514ED6">
        <w:rPr>
          <w:rFonts w:ascii="Arial" w:hAnsi="Arial" w:cs="Arial"/>
          <w:sz w:val="22"/>
          <w:szCs w:val="22"/>
          <w:lang w:val="es-ES"/>
        </w:rPr>
        <w:t xml:space="preserve"> </w:t>
      </w:r>
      <w:r w:rsidRPr="009F44D6">
        <w:rPr>
          <w:rFonts w:ascii="Arial" w:hAnsi="Arial" w:cs="Arial"/>
          <w:sz w:val="22"/>
          <w:szCs w:val="22"/>
          <w:highlight w:val="yellow"/>
          <w:lang w:val="es-ES"/>
        </w:rPr>
        <w:t>el incumplimiento en que haya incurrido, para que en un término de 5 (cinco) días hábiles contados a partir de la notificación, exponga lo que a su derecho convenga y aporte en su caso las pruebas que estime pertinentes.</w:t>
      </w:r>
    </w:p>
    <w:p w14:paraId="479B95CF" w14:textId="77777777" w:rsidR="00247018" w:rsidRPr="009F44D6" w:rsidRDefault="00247018" w:rsidP="00247018">
      <w:pPr>
        <w:ind w:right="-1"/>
        <w:jc w:val="both"/>
        <w:rPr>
          <w:rFonts w:ascii="Arial" w:hAnsi="Arial" w:cs="Arial"/>
          <w:sz w:val="22"/>
          <w:szCs w:val="22"/>
          <w:highlight w:val="yellow"/>
          <w:lang w:val="es-ES"/>
        </w:rPr>
      </w:pPr>
    </w:p>
    <w:p w14:paraId="36CEF64C" w14:textId="77777777" w:rsidR="00247018" w:rsidRPr="009F44D6" w:rsidRDefault="00247018" w:rsidP="00247018">
      <w:pPr>
        <w:tabs>
          <w:tab w:val="left" w:pos="2700"/>
        </w:tabs>
        <w:ind w:right="-1"/>
        <w:jc w:val="both"/>
        <w:rPr>
          <w:rFonts w:ascii="Arial" w:hAnsi="Arial" w:cs="Arial"/>
          <w:b/>
          <w:sz w:val="22"/>
          <w:szCs w:val="22"/>
          <w:highlight w:val="yellow"/>
        </w:rPr>
      </w:pPr>
      <w:r w:rsidRPr="009F44D6">
        <w:rPr>
          <w:rFonts w:ascii="Arial" w:hAnsi="Arial" w:cs="Arial"/>
          <w:sz w:val="22"/>
          <w:szCs w:val="22"/>
          <w:highlight w:val="yellow"/>
        </w:rPr>
        <w:t>Transcurrido dicho término</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r w:rsidRPr="009F44D6">
        <w:rPr>
          <w:rFonts w:ascii="Arial" w:hAnsi="Arial" w:cs="Arial"/>
          <w:sz w:val="22"/>
          <w:szCs w:val="22"/>
          <w:highlight w:val="yellow"/>
        </w:rPr>
        <w:t xml:space="preserve"> en un plazo de 15 (quince) días hábiles siguientes, tomando en consideración los argumentos y pruebas que hubiere hecho valer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determinará de manera fundada y motivada dar o no por rescindido el contrato, y comunicará a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dicha determinación dentro del citado plazo.</w:t>
      </w:r>
    </w:p>
    <w:p w14:paraId="3CCBA21E" w14:textId="77777777" w:rsidR="00247018" w:rsidRPr="009F44D6" w:rsidRDefault="00247018" w:rsidP="00247018">
      <w:pPr>
        <w:tabs>
          <w:tab w:val="left" w:pos="2700"/>
        </w:tabs>
        <w:ind w:right="-1"/>
        <w:jc w:val="both"/>
        <w:rPr>
          <w:rFonts w:ascii="Arial" w:hAnsi="Arial" w:cs="Arial"/>
          <w:sz w:val="22"/>
          <w:szCs w:val="22"/>
          <w:highlight w:val="yellow"/>
        </w:rPr>
      </w:pPr>
    </w:p>
    <w:p w14:paraId="6B1730F0" w14:textId="77777777" w:rsidR="00247018" w:rsidRPr="00514ED6" w:rsidRDefault="00247018" w:rsidP="00247018">
      <w:pPr>
        <w:tabs>
          <w:tab w:val="left" w:pos="2700"/>
        </w:tabs>
        <w:ind w:right="-1"/>
        <w:jc w:val="both"/>
        <w:rPr>
          <w:rFonts w:ascii="Arial" w:hAnsi="Arial" w:cs="Arial"/>
          <w:sz w:val="22"/>
          <w:szCs w:val="22"/>
        </w:rPr>
      </w:pPr>
      <w:r w:rsidRPr="009F44D6">
        <w:rPr>
          <w:rFonts w:ascii="Arial" w:hAnsi="Arial" w:cs="Arial"/>
          <w:sz w:val="22"/>
          <w:szCs w:val="22"/>
          <w:highlight w:val="yellow"/>
        </w:rPr>
        <w:t>Cuando se rescinda el contrato, se formulará el finiquito correspondiente, a efecto de hacer constar los pagos que deba efectuar</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por concepto del contrato hasta el momento de rescisión, o los que resulten a cargo de </w:t>
      </w:r>
      <w:r w:rsidRPr="00514ED6">
        <w:rPr>
          <w:rFonts w:ascii="Arial" w:hAnsi="Arial" w:cs="Arial"/>
          <w:b/>
          <w:sz w:val="22"/>
          <w:szCs w:val="22"/>
        </w:rPr>
        <w:t>“EL PROVEEDOR”.</w:t>
      </w:r>
      <w:r w:rsidRPr="00514ED6">
        <w:rPr>
          <w:rFonts w:ascii="Arial" w:hAnsi="Arial" w:cs="Arial"/>
          <w:sz w:val="22"/>
          <w:szCs w:val="22"/>
        </w:rPr>
        <w:t xml:space="preserve"> </w:t>
      </w:r>
    </w:p>
    <w:p w14:paraId="73BD516F"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 xml:space="preserve"> </w:t>
      </w:r>
    </w:p>
    <w:p w14:paraId="40E9FF0B"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Iniciado un procedimiento de conciliación</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podrá suspender el trámite del procedimiento de rescisión.</w:t>
      </w:r>
    </w:p>
    <w:p w14:paraId="6BEA1C3D" w14:textId="77777777" w:rsidR="00247018" w:rsidRPr="009F44D6" w:rsidRDefault="00247018" w:rsidP="00247018">
      <w:pPr>
        <w:tabs>
          <w:tab w:val="left" w:pos="2700"/>
        </w:tabs>
        <w:ind w:right="-1"/>
        <w:jc w:val="both"/>
        <w:rPr>
          <w:rFonts w:ascii="Arial" w:hAnsi="Arial" w:cs="Arial"/>
          <w:sz w:val="22"/>
          <w:szCs w:val="22"/>
          <w:highlight w:val="yellow"/>
        </w:rPr>
      </w:pPr>
    </w:p>
    <w:p w14:paraId="0F4A48CC" w14:textId="77777777" w:rsidR="00247018" w:rsidRPr="009F44D6" w:rsidRDefault="00247018" w:rsidP="00247018">
      <w:pPr>
        <w:tabs>
          <w:tab w:val="left" w:pos="2700"/>
        </w:tabs>
        <w:ind w:right="-1"/>
        <w:jc w:val="both"/>
        <w:rPr>
          <w:rFonts w:ascii="Arial" w:hAnsi="Arial" w:cs="Arial"/>
          <w:sz w:val="22"/>
          <w:szCs w:val="22"/>
        </w:rPr>
      </w:pPr>
      <w:r w:rsidRPr="009F44D6">
        <w:rPr>
          <w:rFonts w:ascii="Arial" w:hAnsi="Arial" w:cs="Arial"/>
          <w:sz w:val="22"/>
          <w:szCs w:val="22"/>
          <w:highlight w:val="yellow"/>
        </w:rPr>
        <w:t>Si previamente a la determinación de dar por rescindido el contrato se entregaran los bienes, el procedimiento iniciado quedará sin efecto, previa aceptación y verificación de</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de que continúa vigente la necesidad de los bienes aplicando, en su caso, las penas convencionales correspondientes.</w:t>
      </w:r>
    </w:p>
    <w:p w14:paraId="2FD77EAC" w14:textId="77777777" w:rsidR="00247018" w:rsidRPr="009F44D6" w:rsidRDefault="00247018" w:rsidP="00247018">
      <w:pPr>
        <w:tabs>
          <w:tab w:val="left" w:pos="2700"/>
        </w:tabs>
        <w:ind w:right="-1"/>
        <w:jc w:val="both"/>
        <w:rPr>
          <w:rFonts w:ascii="Arial" w:hAnsi="Arial" w:cs="Arial"/>
          <w:sz w:val="22"/>
          <w:szCs w:val="22"/>
        </w:rPr>
      </w:pPr>
    </w:p>
    <w:p w14:paraId="792347AD" w14:textId="77777777" w:rsidR="00247018" w:rsidRPr="009F44D6" w:rsidRDefault="00247018" w:rsidP="00247018">
      <w:pPr>
        <w:tabs>
          <w:tab w:val="left" w:pos="2700"/>
        </w:tabs>
        <w:ind w:right="-1"/>
        <w:jc w:val="both"/>
        <w:rPr>
          <w:rFonts w:ascii="Arial" w:hAnsi="Arial" w:cs="Arial"/>
          <w:sz w:val="22"/>
          <w:szCs w:val="22"/>
          <w:highlight w:val="yellow"/>
        </w:rPr>
      </w:pP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elaborará un dictamen en el cual justifique que los </w:t>
      </w:r>
      <w:r w:rsidRPr="009F44D6">
        <w:rPr>
          <w:rFonts w:ascii="Arial" w:hAnsi="Arial" w:cs="Arial"/>
          <w:sz w:val="22"/>
          <w:szCs w:val="22"/>
          <w:highlight w:val="yellow"/>
        </w:rPr>
        <w:lastRenderedPageBreak/>
        <w:t xml:space="preserve">impactos económicos o de operación que se ocasionarían con la rescisión del contrato resultarían más inconvenientes. </w:t>
      </w:r>
    </w:p>
    <w:p w14:paraId="5981A4B8"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 xml:space="preserve"> </w:t>
      </w:r>
    </w:p>
    <w:p w14:paraId="5D98FDD6"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De no rescindirse el contrato</w:t>
      </w:r>
      <w:r w:rsidRPr="00514E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establecerá con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F44D6">
        <w:rPr>
          <w:rFonts w:ascii="Arial" w:hAnsi="Arial" w:cs="Arial"/>
          <w:b/>
          <w:sz w:val="22"/>
          <w:szCs w:val="22"/>
          <w:highlight w:val="yellow"/>
        </w:rPr>
        <w:t>“LAASSP”</w:t>
      </w:r>
      <w:r w:rsidRPr="009F44D6">
        <w:rPr>
          <w:rFonts w:ascii="Arial" w:hAnsi="Arial" w:cs="Arial"/>
          <w:sz w:val="22"/>
          <w:szCs w:val="22"/>
          <w:highlight w:val="yellow"/>
        </w:rPr>
        <w:t>.</w:t>
      </w:r>
    </w:p>
    <w:p w14:paraId="514ED029" w14:textId="77777777" w:rsidR="00247018" w:rsidRPr="009F44D6" w:rsidRDefault="00247018" w:rsidP="00247018">
      <w:pPr>
        <w:tabs>
          <w:tab w:val="left" w:pos="2700"/>
        </w:tabs>
        <w:ind w:right="-1"/>
        <w:jc w:val="both"/>
        <w:rPr>
          <w:rFonts w:ascii="Arial" w:hAnsi="Arial" w:cs="Arial"/>
          <w:sz w:val="22"/>
          <w:szCs w:val="22"/>
          <w:highlight w:val="yellow"/>
        </w:rPr>
      </w:pPr>
    </w:p>
    <w:p w14:paraId="5794916E"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No obstante, de que se hubiere firmado el convenio modificatorio a que se refiere el párrafo anterior, si se presenta de nueva cuenta el incumplimiento,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quedará expresamente facultada para optar por exigir el cumplimiento del contrato, o rescindirlo, aplicando las sanciones que procedan.</w:t>
      </w:r>
    </w:p>
    <w:p w14:paraId="799C0F4F" w14:textId="77777777" w:rsidR="00247018" w:rsidRPr="009F44D6" w:rsidRDefault="00247018" w:rsidP="00247018">
      <w:pPr>
        <w:tabs>
          <w:tab w:val="left" w:pos="2700"/>
        </w:tabs>
        <w:ind w:right="-1"/>
        <w:jc w:val="both"/>
        <w:rPr>
          <w:rFonts w:ascii="Arial" w:hAnsi="Arial" w:cs="Arial"/>
          <w:sz w:val="22"/>
          <w:szCs w:val="22"/>
          <w:highlight w:val="yellow"/>
        </w:rPr>
      </w:pPr>
    </w:p>
    <w:p w14:paraId="73044E8B" w14:textId="77777777" w:rsidR="00247018" w:rsidRPr="009F44D6" w:rsidRDefault="00247018" w:rsidP="00247018">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 xml:space="preserve">Si se llevara a cabo la rescisión del contrato, y en el caso de que a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9F44D6">
        <w:rPr>
          <w:rFonts w:ascii="Arial" w:hAnsi="Arial" w:cs="Arial"/>
          <w:b/>
          <w:sz w:val="22"/>
          <w:szCs w:val="22"/>
          <w:highlight w:val="yellow"/>
        </w:rPr>
        <w:t>“LAASSP”</w:t>
      </w:r>
      <w:r w:rsidRPr="009F44D6">
        <w:rPr>
          <w:rFonts w:ascii="Arial" w:hAnsi="Arial" w:cs="Arial"/>
          <w:sz w:val="22"/>
          <w:szCs w:val="22"/>
          <w:highlight w:val="yellow"/>
        </w:rPr>
        <w:t xml:space="preserve">. </w:t>
      </w:r>
    </w:p>
    <w:p w14:paraId="07462CA6" w14:textId="77777777" w:rsidR="00247018" w:rsidRPr="009F44D6" w:rsidRDefault="00247018" w:rsidP="00247018">
      <w:pPr>
        <w:tabs>
          <w:tab w:val="left" w:pos="2700"/>
        </w:tabs>
        <w:ind w:right="-1"/>
        <w:jc w:val="both"/>
        <w:rPr>
          <w:rFonts w:ascii="Arial" w:hAnsi="Arial" w:cs="Arial"/>
          <w:sz w:val="22"/>
          <w:szCs w:val="22"/>
          <w:highlight w:val="yellow"/>
        </w:rPr>
      </w:pPr>
    </w:p>
    <w:p w14:paraId="2A2BA36A" w14:textId="77777777" w:rsidR="00247018" w:rsidRPr="009F44D6" w:rsidRDefault="00247018" w:rsidP="00247018">
      <w:pPr>
        <w:ind w:right="51"/>
        <w:jc w:val="both"/>
        <w:rPr>
          <w:rFonts w:ascii="Arial" w:hAnsi="Arial" w:cs="Arial"/>
          <w:sz w:val="22"/>
          <w:szCs w:val="22"/>
        </w:rPr>
      </w:pPr>
      <w:r w:rsidRPr="009F44D6">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6728DB71" w14:textId="77777777" w:rsidR="00247018" w:rsidRPr="00514ED6" w:rsidRDefault="00247018" w:rsidP="00247018">
      <w:pPr>
        <w:jc w:val="both"/>
        <w:rPr>
          <w:rFonts w:ascii="Arial" w:hAnsi="Arial" w:cs="Arial"/>
          <w:b/>
          <w:sz w:val="22"/>
          <w:szCs w:val="22"/>
          <w:highlight w:val="yellow"/>
          <w:lang w:eastAsia="es-MX"/>
        </w:rPr>
      </w:pPr>
    </w:p>
    <w:p w14:paraId="25777843" w14:textId="77777777" w:rsidR="00247018" w:rsidRPr="009F44D6" w:rsidRDefault="00247018" w:rsidP="00247018">
      <w:pPr>
        <w:jc w:val="both"/>
        <w:rPr>
          <w:rFonts w:ascii="Arial" w:hAnsi="Arial" w:cs="Arial"/>
          <w:sz w:val="22"/>
          <w:szCs w:val="22"/>
          <w:lang w:eastAsia="es-MX"/>
        </w:rPr>
      </w:pPr>
      <w:r w:rsidRPr="00514ED6">
        <w:rPr>
          <w:rFonts w:ascii="Arial" w:hAnsi="Arial" w:cs="Arial"/>
          <w:b/>
          <w:sz w:val="22"/>
          <w:szCs w:val="22"/>
          <w:highlight w:val="yellow"/>
          <w:lang w:eastAsia="es-MX"/>
        </w:rPr>
        <w:t>VIGÉSIMA CUARTA. RELACIÓN Y EXCLUSIÓN LABORAL</w:t>
      </w:r>
    </w:p>
    <w:p w14:paraId="734D5FA1" w14:textId="77777777" w:rsidR="00247018" w:rsidRPr="009F44D6" w:rsidRDefault="00247018" w:rsidP="00247018">
      <w:pPr>
        <w:jc w:val="both"/>
        <w:rPr>
          <w:rFonts w:ascii="Arial" w:hAnsi="Arial" w:cs="Arial"/>
          <w:sz w:val="22"/>
          <w:szCs w:val="22"/>
          <w:lang w:eastAsia="es-MX"/>
        </w:rPr>
      </w:pPr>
    </w:p>
    <w:p w14:paraId="7A5A93A7" w14:textId="77777777" w:rsidR="00247018" w:rsidRPr="009F44D6" w:rsidRDefault="00247018" w:rsidP="00247018">
      <w:pPr>
        <w:pStyle w:val="Textoindependiente"/>
        <w:tabs>
          <w:tab w:val="center" w:pos="567"/>
        </w:tabs>
        <w:ind w:right="48"/>
        <w:rPr>
          <w:rFonts w:ascii="Arial" w:hAnsi="Arial" w:cs="Arial"/>
        </w:rPr>
      </w:pP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reconoce y acepta ser el único patrón de todos y cada uno de los trabajadores que intervienen en la adquisición y suministro de los bienes, por lo que, deslinda de toda responsabilidad a</w:t>
      </w:r>
      <w:r w:rsidRPr="009F44D6">
        <w:rPr>
          <w:rFonts w:ascii="Arial" w:hAnsi="Arial" w:cs="Arial"/>
        </w:rPr>
        <w:t xml:space="preserve"> </w:t>
      </w:r>
      <w:r w:rsidRPr="00514ED6">
        <w:rPr>
          <w:rFonts w:ascii="Arial" w:hAnsi="Arial" w:cs="Arial"/>
          <w:b/>
        </w:rPr>
        <w:t>“LA DEPENDENCIA O ENTIDAD”</w:t>
      </w:r>
      <w:r w:rsidRPr="009F44D6">
        <w:rPr>
          <w:rFonts w:ascii="Arial" w:hAnsi="Arial" w:cs="Arial"/>
        </w:rPr>
        <w:t xml:space="preserve"> </w:t>
      </w:r>
      <w:r w:rsidRPr="009F44D6">
        <w:rPr>
          <w:rFonts w:ascii="Arial" w:hAnsi="Arial" w:cs="Arial"/>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7FDF6AB8" w14:textId="77777777" w:rsidR="00247018" w:rsidRPr="009F44D6" w:rsidRDefault="00247018" w:rsidP="00247018">
      <w:pPr>
        <w:pStyle w:val="Textoindependiente"/>
        <w:tabs>
          <w:tab w:val="center" w:pos="567"/>
        </w:tabs>
        <w:ind w:right="48"/>
        <w:rPr>
          <w:rFonts w:ascii="Arial" w:hAnsi="Arial" w:cs="Arial"/>
        </w:rPr>
      </w:pPr>
    </w:p>
    <w:p w14:paraId="390E1B31" w14:textId="77777777" w:rsidR="00247018" w:rsidRPr="009F44D6" w:rsidRDefault="00247018" w:rsidP="00247018">
      <w:pPr>
        <w:pStyle w:val="Textoindependiente"/>
        <w:tabs>
          <w:tab w:val="center" w:pos="567"/>
        </w:tabs>
        <w:ind w:right="48"/>
        <w:rPr>
          <w:rFonts w:ascii="Arial" w:hAnsi="Arial" w:cs="Arial"/>
          <w:highlight w:val="yellow"/>
        </w:rPr>
      </w:pP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9F44D6">
        <w:rPr>
          <w:rFonts w:ascii="Arial" w:hAnsi="Arial" w:cs="Arial"/>
        </w:rPr>
        <w:t xml:space="preserve"> </w:t>
      </w:r>
      <w:r w:rsidRPr="00514ED6">
        <w:rPr>
          <w:rFonts w:ascii="Arial" w:hAnsi="Arial" w:cs="Arial"/>
          <w:b/>
        </w:rPr>
        <w:t>“LA DEPENDENCIA O ENTIDAD”</w:t>
      </w:r>
      <w:r w:rsidRPr="00514ED6">
        <w:rPr>
          <w:rFonts w:ascii="Arial" w:hAnsi="Arial" w:cs="Arial"/>
        </w:rPr>
        <w:t>,</w:t>
      </w:r>
      <w:r w:rsidRPr="009F44D6">
        <w:rPr>
          <w:rFonts w:ascii="Arial" w:hAnsi="Arial" w:cs="Arial"/>
        </w:rPr>
        <w:t xml:space="preserve"> </w:t>
      </w:r>
      <w:r w:rsidRPr="009F44D6">
        <w:rPr>
          <w:rFonts w:ascii="Arial" w:hAnsi="Arial" w:cs="Arial"/>
          <w:highlight w:val="yellow"/>
        </w:rPr>
        <w:t>así como en la ejecución del objeto del presente contrato.</w:t>
      </w:r>
    </w:p>
    <w:p w14:paraId="6D35F480" w14:textId="77777777" w:rsidR="00247018" w:rsidRPr="009F44D6" w:rsidRDefault="00247018" w:rsidP="00247018">
      <w:pPr>
        <w:pStyle w:val="Textoindependiente"/>
        <w:tabs>
          <w:tab w:val="center" w:pos="567"/>
        </w:tabs>
        <w:ind w:right="423"/>
        <w:rPr>
          <w:rFonts w:ascii="Arial" w:hAnsi="Arial" w:cs="Arial"/>
          <w:highlight w:val="yellow"/>
        </w:rPr>
      </w:pPr>
    </w:p>
    <w:p w14:paraId="49F1BA33" w14:textId="77777777" w:rsidR="00247018" w:rsidRPr="009F44D6" w:rsidRDefault="00247018" w:rsidP="00247018">
      <w:pPr>
        <w:pStyle w:val="Textoindependiente"/>
        <w:tabs>
          <w:tab w:val="center" w:pos="567"/>
        </w:tabs>
        <w:ind w:right="48"/>
        <w:rPr>
          <w:rFonts w:ascii="Arial" w:hAnsi="Arial" w:cs="Arial"/>
          <w:highlight w:val="yellow"/>
        </w:rPr>
      </w:pPr>
      <w:r w:rsidRPr="009F44D6">
        <w:rPr>
          <w:rFonts w:ascii="Arial" w:hAnsi="Arial" w:cs="Arial"/>
          <w:highlight w:val="yellow"/>
        </w:rPr>
        <w:t>Para cualquier caso no previsto</w:t>
      </w:r>
      <w:r w:rsidRPr="00514ED6">
        <w:rPr>
          <w:rFonts w:ascii="Arial" w:hAnsi="Arial" w:cs="Arial"/>
        </w:rPr>
        <w:t xml:space="preserve">, </w:t>
      </w: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exime expresamente a</w:t>
      </w:r>
      <w:r w:rsidRPr="009F44D6">
        <w:rPr>
          <w:rFonts w:ascii="Arial" w:hAnsi="Arial" w:cs="Arial"/>
        </w:rPr>
        <w:t xml:space="preserve"> </w:t>
      </w:r>
      <w:r w:rsidRPr="00514ED6">
        <w:rPr>
          <w:rFonts w:ascii="Arial" w:hAnsi="Arial" w:cs="Arial"/>
          <w:b/>
        </w:rPr>
        <w:t>“LA DEPENDENCIA O ENTIDAD”</w:t>
      </w:r>
      <w:r w:rsidRPr="009F44D6">
        <w:rPr>
          <w:rFonts w:ascii="Arial" w:hAnsi="Arial" w:cs="Arial"/>
        </w:rPr>
        <w:t xml:space="preserve"> </w:t>
      </w:r>
      <w:r w:rsidRPr="009F44D6">
        <w:rPr>
          <w:rFonts w:ascii="Arial" w:hAnsi="Arial" w:cs="Arial"/>
          <w:highlight w:val="yellow"/>
        </w:rPr>
        <w:t xml:space="preserve">de cualquier responsabilidad laboral, civil o penal o </w:t>
      </w:r>
      <w:r w:rsidRPr="009F44D6">
        <w:rPr>
          <w:rFonts w:ascii="Arial" w:hAnsi="Arial" w:cs="Arial"/>
          <w:highlight w:val="yellow"/>
        </w:rPr>
        <w:lastRenderedPageBreak/>
        <w:t>de cualquier otra especie que en su caso pudiera llegar a generarse, relacionado con el presente contrato.</w:t>
      </w:r>
    </w:p>
    <w:p w14:paraId="59811F5A" w14:textId="77777777" w:rsidR="00247018" w:rsidRPr="009F44D6" w:rsidRDefault="00247018" w:rsidP="00247018">
      <w:pPr>
        <w:pStyle w:val="Textoindependiente"/>
        <w:tabs>
          <w:tab w:val="center" w:pos="567"/>
        </w:tabs>
        <w:ind w:right="423"/>
        <w:rPr>
          <w:rFonts w:ascii="Arial" w:hAnsi="Arial" w:cs="Arial"/>
          <w:highlight w:val="yellow"/>
        </w:rPr>
      </w:pPr>
    </w:p>
    <w:p w14:paraId="499C9DF4" w14:textId="77777777" w:rsidR="00247018" w:rsidRPr="009F44D6" w:rsidRDefault="00247018" w:rsidP="00247018">
      <w:pPr>
        <w:ind w:right="51"/>
        <w:jc w:val="both"/>
        <w:rPr>
          <w:rFonts w:ascii="Arial" w:hAnsi="Arial" w:cs="Arial"/>
          <w:sz w:val="22"/>
          <w:szCs w:val="22"/>
        </w:rPr>
      </w:pPr>
      <w:r w:rsidRPr="009F44D6">
        <w:rPr>
          <w:rFonts w:ascii="Arial" w:hAnsi="Arial" w:cs="Arial"/>
          <w:sz w:val="22"/>
          <w:szCs w:val="22"/>
          <w:highlight w:val="yellow"/>
        </w:rPr>
        <w:t>Para el caso que, con posterioridad a la conclusión del presente contrato,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reciba una demanda laboral por parte de los trabajadores de </w:t>
      </w:r>
      <w:r w:rsidRPr="00074E88">
        <w:rPr>
          <w:rFonts w:ascii="Arial" w:hAnsi="Arial" w:cs="Arial"/>
          <w:b/>
          <w:sz w:val="22"/>
          <w:szCs w:val="22"/>
        </w:rPr>
        <w:t>“EL PROVEEDOR”</w:t>
      </w:r>
      <w:r w:rsidRPr="00074E88">
        <w:rPr>
          <w:rFonts w:ascii="Arial" w:hAnsi="Arial" w:cs="Arial"/>
          <w:sz w:val="22"/>
          <w:szCs w:val="22"/>
        </w:rPr>
        <w:t xml:space="preserve">, </w:t>
      </w:r>
      <w:r w:rsidRPr="009F44D6">
        <w:rPr>
          <w:rFonts w:ascii="Arial" w:hAnsi="Arial" w:cs="Arial"/>
          <w:sz w:val="22"/>
          <w:szCs w:val="22"/>
          <w:highlight w:val="yellow"/>
        </w:rPr>
        <w:t>en la que se demande la solidaridad y/o sustitución patronal a</w:t>
      </w:r>
      <w:r w:rsidRPr="009F44D6">
        <w:rPr>
          <w:rFonts w:ascii="Arial" w:hAnsi="Arial" w:cs="Arial"/>
          <w:sz w:val="22"/>
          <w:szCs w:val="22"/>
        </w:rPr>
        <w:t xml:space="preserve"> </w:t>
      </w:r>
      <w:r w:rsidRPr="00074E88">
        <w:rPr>
          <w:rFonts w:ascii="Arial" w:hAnsi="Arial" w:cs="Arial"/>
          <w:b/>
          <w:sz w:val="22"/>
          <w:szCs w:val="22"/>
        </w:rPr>
        <w:t>“LA DEPENDENCIA O ENTIDAD”</w:t>
      </w:r>
      <w:r w:rsidRPr="00074E88">
        <w:rPr>
          <w:rFonts w:ascii="Arial" w:hAnsi="Arial" w:cs="Arial"/>
          <w:sz w:val="22"/>
          <w:szCs w:val="22"/>
        </w:rPr>
        <w:t xml:space="preserve">, </w:t>
      </w:r>
      <w:r w:rsidRPr="00074E88">
        <w:rPr>
          <w:rFonts w:ascii="Arial" w:hAnsi="Arial" w:cs="Arial"/>
          <w:b/>
          <w:sz w:val="22"/>
          <w:szCs w:val="22"/>
        </w:rPr>
        <w:t>“EL PROVEEDOR”</w:t>
      </w:r>
      <w:r w:rsidRPr="009F44D6">
        <w:rPr>
          <w:rFonts w:ascii="Arial" w:hAnsi="Arial" w:cs="Arial"/>
          <w:sz w:val="22"/>
          <w:szCs w:val="22"/>
          <w:highlight w:val="yellow"/>
        </w:rPr>
        <w:t xml:space="preserve"> queda obligado a dar cumplimiento a lo establecido en la presente cláusula.</w:t>
      </w:r>
    </w:p>
    <w:p w14:paraId="186486D0" w14:textId="77777777" w:rsidR="00247018" w:rsidRPr="009F44D6" w:rsidRDefault="00247018" w:rsidP="00247018">
      <w:pPr>
        <w:ind w:right="51"/>
        <w:jc w:val="both"/>
        <w:rPr>
          <w:rFonts w:ascii="Arial" w:hAnsi="Arial" w:cs="Arial"/>
          <w:sz w:val="22"/>
          <w:szCs w:val="22"/>
        </w:rPr>
      </w:pPr>
    </w:p>
    <w:p w14:paraId="6394A5FD" w14:textId="77777777" w:rsidR="00247018" w:rsidRPr="009F44D6" w:rsidRDefault="00247018" w:rsidP="00247018">
      <w:pPr>
        <w:tabs>
          <w:tab w:val="left" w:pos="2520"/>
        </w:tabs>
        <w:jc w:val="both"/>
        <w:rPr>
          <w:rFonts w:ascii="Arial" w:hAnsi="Arial" w:cs="Arial"/>
          <w:b/>
          <w:sz w:val="22"/>
          <w:szCs w:val="22"/>
          <w:lang w:val="es-ES"/>
        </w:rPr>
      </w:pPr>
      <w:r w:rsidRPr="00074E88">
        <w:rPr>
          <w:rFonts w:ascii="Arial" w:hAnsi="Arial" w:cs="Arial"/>
          <w:b/>
          <w:sz w:val="22"/>
          <w:szCs w:val="22"/>
          <w:highlight w:val="yellow"/>
          <w:lang w:val="es-ES"/>
        </w:rPr>
        <w:t xml:space="preserve">VIGÉSIMA </w:t>
      </w:r>
      <w:r w:rsidRPr="00074E88">
        <w:rPr>
          <w:rFonts w:ascii="Arial" w:hAnsi="Arial" w:cs="Arial"/>
          <w:b/>
          <w:sz w:val="22"/>
          <w:szCs w:val="22"/>
          <w:highlight w:val="yellow"/>
        </w:rPr>
        <w:t>QUINTA</w:t>
      </w:r>
      <w:r w:rsidRPr="00074E88">
        <w:rPr>
          <w:rFonts w:ascii="Arial" w:hAnsi="Arial" w:cs="Arial"/>
          <w:b/>
          <w:sz w:val="22"/>
          <w:szCs w:val="22"/>
          <w:highlight w:val="yellow"/>
          <w:lang w:val="es-ES"/>
        </w:rPr>
        <w:t>. DISCREPANCIAS.</w:t>
      </w:r>
    </w:p>
    <w:p w14:paraId="58B0BF3D" w14:textId="77777777" w:rsidR="00247018" w:rsidRPr="006643FB" w:rsidRDefault="00247018" w:rsidP="00247018">
      <w:pPr>
        <w:tabs>
          <w:tab w:val="left" w:pos="2520"/>
        </w:tabs>
        <w:jc w:val="both"/>
        <w:rPr>
          <w:rFonts w:ascii="Arial" w:hAnsi="Arial" w:cs="Arial"/>
          <w:sz w:val="22"/>
          <w:szCs w:val="22"/>
        </w:rPr>
      </w:pPr>
    </w:p>
    <w:p w14:paraId="0FA56952" w14:textId="77777777" w:rsidR="00247018" w:rsidRPr="007750A5" w:rsidRDefault="00247018" w:rsidP="00247018">
      <w:pPr>
        <w:ind w:right="51"/>
        <w:jc w:val="both"/>
        <w:rPr>
          <w:rFonts w:ascii="Arial" w:hAnsi="Arial" w:cs="Arial"/>
          <w:bCs/>
          <w:sz w:val="22"/>
          <w:szCs w:val="22"/>
        </w:rPr>
      </w:pPr>
      <w:r w:rsidRPr="007750A5">
        <w:rPr>
          <w:rFonts w:ascii="Arial" w:hAnsi="Arial" w:cs="Arial"/>
          <w:b/>
          <w:sz w:val="22"/>
          <w:szCs w:val="22"/>
          <w:lang w:val="es-ES"/>
        </w:rPr>
        <w:t>“LAS PARTES”</w:t>
      </w:r>
      <w:r w:rsidRPr="007750A5">
        <w:rPr>
          <w:rFonts w:ascii="Arial" w:hAnsi="Arial" w:cs="Arial"/>
          <w:bCs/>
          <w:sz w:val="22"/>
          <w:szCs w:val="22"/>
          <w:lang w:val="es-ES"/>
        </w:rPr>
        <w:t xml:space="preserve"> convienen que, en caso de discrepancia entre la convocatoria a la licitación pública, la invitación a cuando menos tres personas, o </w:t>
      </w:r>
      <w:r w:rsidRPr="007750A5">
        <w:rPr>
          <w:rFonts w:ascii="Arial" w:hAnsi="Arial" w:cs="Arial"/>
          <w:bCs/>
          <w:sz w:val="22"/>
          <w:szCs w:val="22"/>
        </w:rPr>
        <w:t>la solicitud de cotización y el modelo de contrato</w:t>
      </w:r>
      <w:r w:rsidRPr="007750A5">
        <w:rPr>
          <w:rFonts w:ascii="Arial" w:hAnsi="Arial" w:cs="Arial"/>
          <w:bCs/>
          <w:sz w:val="22"/>
          <w:szCs w:val="22"/>
          <w:lang w:val="es-ES"/>
        </w:rPr>
        <w:t xml:space="preserve">, prevalecerá lo establecido en la convocatoria, invitación o solicitud respectiva, de conformidad con el artículo 81, fracción IV del Reglamento de la </w:t>
      </w:r>
      <w:r w:rsidRPr="007750A5">
        <w:rPr>
          <w:rFonts w:ascii="Arial" w:hAnsi="Arial" w:cs="Arial"/>
          <w:b/>
          <w:sz w:val="22"/>
          <w:szCs w:val="22"/>
          <w:lang w:val="es-ES"/>
        </w:rPr>
        <w:t>“LAASSP”.</w:t>
      </w:r>
    </w:p>
    <w:p w14:paraId="57C62051" w14:textId="77777777" w:rsidR="00247018" w:rsidRPr="009F44D6" w:rsidRDefault="00247018" w:rsidP="00247018">
      <w:pPr>
        <w:ind w:right="51"/>
        <w:jc w:val="both"/>
        <w:rPr>
          <w:rFonts w:ascii="Arial" w:hAnsi="Arial" w:cs="Arial"/>
          <w:sz w:val="22"/>
          <w:szCs w:val="22"/>
          <w:highlight w:val="yellow"/>
        </w:rPr>
      </w:pPr>
    </w:p>
    <w:p w14:paraId="66D29FBC" w14:textId="77777777" w:rsidR="00247018" w:rsidRPr="00074E88" w:rsidRDefault="00247018" w:rsidP="00247018">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SEXTA. CONCILIACIÓN.</w:t>
      </w:r>
    </w:p>
    <w:p w14:paraId="3946E71C" w14:textId="77777777" w:rsidR="00247018" w:rsidRPr="009F44D6" w:rsidRDefault="00247018" w:rsidP="00247018">
      <w:pPr>
        <w:tabs>
          <w:tab w:val="left" w:pos="2520"/>
        </w:tabs>
        <w:jc w:val="both"/>
        <w:rPr>
          <w:rFonts w:ascii="Arial" w:hAnsi="Arial" w:cs="Arial"/>
          <w:sz w:val="22"/>
          <w:szCs w:val="22"/>
          <w:highlight w:val="yellow"/>
        </w:rPr>
      </w:pPr>
    </w:p>
    <w:p w14:paraId="701CE1A7" w14:textId="77777777" w:rsidR="00247018" w:rsidRPr="009F44D6" w:rsidRDefault="00247018" w:rsidP="00247018">
      <w:pPr>
        <w:tabs>
          <w:tab w:val="left" w:pos="2520"/>
        </w:tabs>
        <w:jc w:val="both"/>
        <w:rPr>
          <w:rFonts w:ascii="Arial" w:eastAsia="Cambria" w:hAnsi="Arial" w:cs="Arial"/>
          <w:sz w:val="22"/>
          <w:szCs w:val="22"/>
          <w:highlight w:val="yellow"/>
          <w:lang w:val="es-ES"/>
        </w:rPr>
      </w:pPr>
      <w:r w:rsidRPr="009F44D6">
        <w:rPr>
          <w:rFonts w:ascii="Arial" w:hAnsi="Arial" w:cs="Arial"/>
          <w:b/>
          <w:sz w:val="22"/>
          <w:szCs w:val="22"/>
          <w:highlight w:val="yellow"/>
          <w:lang w:val="es-ES"/>
        </w:rPr>
        <w:t>“LAS PARTES”</w:t>
      </w:r>
      <w:r w:rsidRPr="009F44D6">
        <w:rPr>
          <w:rFonts w:ascii="Arial" w:hAnsi="Arial" w:cs="Arial"/>
          <w:sz w:val="22"/>
          <w:szCs w:val="22"/>
          <w:highlight w:val="yellow"/>
          <w:lang w:val="es-ES"/>
        </w:rPr>
        <w:t xml:space="preserve"> </w:t>
      </w:r>
      <w:r w:rsidRPr="009F44D6">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F09C49F" w14:textId="77777777" w:rsidR="00247018" w:rsidRPr="00074E88" w:rsidRDefault="00247018" w:rsidP="00247018">
      <w:pPr>
        <w:tabs>
          <w:tab w:val="left" w:pos="2520"/>
        </w:tabs>
        <w:jc w:val="both"/>
        <w:rPr>
          <w:rFonts w:ascii="Arial" w:eastAsia="Cambria" w:hAnsi="Arial" w:cs="Arial"/>
          <w:sz w:val="22"/>
          <w:szCs w:val="22"/>
          <w:highlight w:val="yellow"/>
          <w:lang w:val="es-ES"/>
        </w:rPr>
      </w:pPr>
    </w:p>
    <w:p w14:paraId="54C8D277" w14:textId="77777777" w:rsidR="00247018" w:rsidRPr="00074E88" w:rsidRDefault="00247018" w:rsidP="00247018">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SÉPTIMA. DOMICILIOS.</w:t>
      </w:r>
    </w:p>
    <w:p w14:paraId="373EFCBE" w14:textId="77777777" w:rsidR="00247018" w:rsidRPr="009F44D6" w:rsidRDefault="00247018" w:rsidP="00247018">
      <w:pPr>
        <w:tabs>
          <w:tab w:val="left" w:pos="2520"/>
        </w:tabs>
        <w:jc w:val="both"/>
        <w:rPr>
          <w:rFonts w:ascii="Arial" w:hAnsi="Arial" w:cs="Arial"/>
          <w:sz w:val="22"/>
          <w:szCs w:val="22"/>
          <w:highlight w:val="yellow"/>
        </w:rPr>
      </w:pPr>
    </w:p>
    <w:p w14:paraId="0672D2E1" w14:textId="77777777" w:rsidR="00247018" w:rsidRPr="009F44D6" w:rsidRDefault="00247018" w:rsidP="00247018">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lang w:val="es-ES"/>
        </w:rPr>
        <w:t>“LAS PARTES”</w:t>
      </w:r>
      <w:r w:rsidRPr="009F44D6">
        <w:rPr>
          <w:rFonts w:ascii="Arial" w:hAnsi="Arial" w:cs="Arial"/>
          <w:sz w:val="22"/>
          <w:szCs w:val="22"/>
          <w:highlight w:val="yellow"/>
          <w:lang w:val="es-ES"/>
        </w:rPr>
        <w:t xml:space="preserve"> señalan como sus domicilios legales para todos los efectos a que haya lugar y que se relacionan en el presente </w:t>
      </w:r>
      <w:r w:rsidRPr="009F44D6">
        <w:rPr>
          <w:rFonts w:ascii="Arial" w:eastAsia="Cambria" w:hAnsi="Arial" w:cs="Arial"/>
          <w:sz w:val="22"/>
          <w:szCs w:val="22"/>
          <w:highlight w:val="yellow"/>
          <w:lang w:val="es-ES"/>
        </w:rPr>
        <w:t>contrato</w:t>
      </w:r>
      <w:r w:rsidRPr="009F44D6">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E10AAA5" w14:textId="77777777" w:rsidR="00247018" w:rsidRPr="009F44D6" w:rsidRDefault="00247018" w:rsidP="00247018">
      <w:pPr>
        <w:shd w:val="clear" w:color="auto" w:fill="FFFFFF"/>
        <w:jc w:val="both"/>
        <w:textAlignment w:val="baseline"/>
        <w:rPr>
          <w:rFonts w:ascii="Arial" w:hAnsi="Arial" w:cs="Arial"/>
          <w:b/>
          <w:sz w:val="22"/>
          <w:szCs w:val="22"/>
          <w:highlight w:val="yellow"/>
        </w:rPr>
      </w:pPr>
    </w:p>
    <w:p w14:paraId="606F82E3" w14:textId="77777777" w:rsidR="00247018" w:rsidRPr="00074E88" w:rsidRDefault="00247018" w:rsidP="00247018">
      <w:pPr>
        <w:shd w:val="clear" w:color="auto" w:fill="FFFFFF"/>
        <w:jc w:val="both"/>
        <w:textAlignment w:val="baseline"/>
        <w:rPr>
          <w:rFonts w:ascii="Arial" w:hAnsi="Arial" w:cs="Arial"/>
          <w:b/>
          <w:highlight w:val="yellow"/>
          <w:lang w:eastAsia="es-MX"/>
        </w:rPr>
      </w:pPr>
      <w:r w:rsidRPr="00074E88">
        <w:rPr>
          <w:rFonts w:ascii="Arial" w:hAnsi="Arial" w:cs="Arial"/>
          <w:b/>
          <w:sz w:val="22"/>
          <w:szCs w:val="22"/>
          <w:highlight w:val="yellow"/>
        </w:rPr>
        <w:t>VIGÉSIMA OCTAVA. LEGISLACIÓN APLICABLE.</w:t>
      </w:r>
    </w:p>
    <w:p w14:paraId="30FD1D8D" w14:textId="77777777" w:rsidR="00247018" w:rsidRPr="009F44D6" w:rsidRDefault="00247018" w:rsidP="00247018">
      <w:pPr>
        <w:pStyle w:val="Prrafodelista"/>
        <w:shd w:val="clear" w:color="auto" w:fill="FFFFFF"/>
        <w:jc w:val="both"/>
        <w:textAlignment w:val="baseline"/>
        <w:rPr>
          <w:b/>
          <w:highlight w:val="yellow"/>
          <w:lang w:eastAsia="es-MX"/>
        </w:rPr>
      </w:pPr>
    </w:p>
    <w:p w14:paraId="796370F4" w14:textId="77777777" w:rsidR="00247018" w:rsidRPr="009F44D6" w:rsidRDefault="00247018" w:rsidP="00247018">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rPr>
        <w:t xml:space="preserve">“LAS PARTES” </w:t>
      </w:r>
      <w:r w:rsidRPr="009F44D6">
        <w:rPr>
          <w:rFonts w:ascii="Arial" w:hAnsi="Arial" w:cs="Arial"/>
          <w:sz w:val="22"/>
          <w:szCs w:val="22"/>
          <w:highlight w:val="yellow"/>
          <w:lang w:val="es-ES"/>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76F12C76" w14:textId="77777777" w:rsidR="00247018" w:rsidRPr="00074E88" w:rsidRDefault="00247018" w:rsidP="00247018">
      <w:pPr>
        <w:shd w:val="clear" w:color="auto" w:fill="FFFFFF"/>
        <w:jc w:val="both"/>
        <w:textAlignment w:val="baseline"/>
        <w:rPr>
          <w:rFonts w:ascii="Arial" w:hAnsi="Arial" w:cs="Arial"/>
          <w:b/>
          <w:highlight w:val="yellow"/>
          <w:lang w:eastAsia="es-MX"/>
        </w:rPr>
      </w:pPr>
    </w:p>
    <w:p w14:paraId="1D439365" w14:textId="77777777" w:rsidR="00247018" w:rsidRPr="00074E88" w:rsidRDefault="00247018" w:rsidP="00247018">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NOVENA. JURISDICCIÓN.</w:t>
      </w:r>
    </w:p>
    <w:p w14:paraId="447A4C27" w14:textId="77777777" w:rsidR="00247018" w:rsidRPr="009F44D6" w:rsidRDefault="00247018" w:rsidP="00247018">
      <w:pPr>
        <w:tabs>
          <w:tab w:val="left" w:pos="2520"/>
        </w:tabs>
        <w:jc w:val="both"/>
        <w:rPr>
          <w:rFonts w:ascii="Arial" w:hAnsi="Arial" w:cs="Arial"/>
          <w:b/>
          <w:sz w:val="22"/>
          <w:szCs w:val="22"/>
          <w:highlight w:val="yellow"/>
        </w:rPr>
      </w:pPr>
    </w:p>
    <w:p w14:paraId="22C8526E" w14:textId="77777777" w:rsidR="00247018" w:rsidRPr="009F44D6" w:rsidRDefault="00247018" w:rsidP="00247018">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lang w:val="es-ES"/>
        </w:rPr>
        <w:t>“LAS PARTES”</w:t>
      </w:r>
      <w:r w:rsidRPr="009F44D6">
        <w:rPr>
          <w:rFonts w:ascii="Arial" w:hAnsi="Arial" w:cs="Arial"/>
          <w:sz w:val="22"/>
          <w:szCs w:val="22"/>
          <w:highlight w:val="yellow"/>
          <w:lang w:val="es-ES"/>
        </w:rPr>
        <w:t xml:space="preserve"> convienen que, para la interpretación y cumplimiento de este </w:t>
      </w:r>
      <w:r w:rsidRPr="009F44D6">
        <w:rPr>
          <w:rFonts w:ascii="Arial" w:hAnsi="Arial" w:cs="Arial"/>
          <w:sz w:val="22"/>
          <w:szCs w:val="22"/>
          <w:highlight w:val="yellow"/>
        </w:rPr>
        <w:t>contrato</w:t>
      </w:r>
      <w:r w:rsidRPr="009F44D6">
        <w:rPr>
          <w:rFonts w:ascii="Arial" w:hAnsi="Arial" w:cs="Arial"/>
          <w:sz w:val="22"/>
          <w:szCs w:val="22"/>
          <w:highlight w:val="yellow"/>
          <w:lang w:val="es-ES"/>
        </w:rPr>
        <w:t xml:space="preserve">, así como para lo no previsto en el mismo, se someterán a la jurisdicción y competencia de los Tribunales Federales </w:t>
      </w:r>
      <w:bookmarkStart w:id="377" w:name="_Hlk131434992"/>
      <w:r w:rsidRPr="00074E88">
        <w:rPr>
          <w:rFonts w:ascii="Arial" w:hAnsi="Arial" w:cs="Arial"/>
          <w:sz w:val="22"/>
          <w:szCs w:val="22"/>
          <w:lang w:val="es-ES"/>
        </w:rPr>
        <w:t>con sede en la Ciudad_______</w:t>
      </w:r>
      <w:bookmarkEnd w:id="377"/>
      <w:r w:rsidRPr="00074E88">
        <w:rPr>
          <w:rFonts w:ascii="Arial" w:hAnsi="Arial" w:cs="Arial"/>
          <w:sz w:val="22"/>
          <w:szCs w:val="22"/>
          <w:lang w:val="es-ES"/>
        </w:rPr>
        <w:t xml:space="preserve">, </w:t>
      </w:r>
      <w:r w:rsidRPr="009F44D6">
        <w:rPr>
          <w:rFonts w:ascii="Arial" w:hAnsi="Arial" w:cs="Arial"/>
          <w:sz w:val="22"/>
          <w:szCs w:val="22"/>
          <w:highlight w:val="yellow"/>
          <w:lang w:val="es-ES"/>
        </w:rPr>
        <w:t>renunciando expresamente al fuero que pudiera corresponderles en razón de su domicilio actual o futuro.</w:t>
      </w:r>
    </w:p>
    <w:p w14:paraId="7A0F0CC4" w14:textId="77777777" w:rsidR="00247018" w:rsidRPr="00AA62F1" w:rsidRDefault="00247018" w:rsidP="00247018">
      <w:pPr>
        <w:tabs>
          <w:tab w:val="left" w:pos="2520"/>
        </w:tabs>
        <w:jc w:val="both"/>
        <w:rPr>
          <w:rFonts w:ascii="Arial" w:hAnsi="Arial" w:cs="Arial"/>
          <w:sz w:val="22"/>
          <w:szCs w:val="22"/>
        </w:rPr>
      </w:pPr>
    </w:p>
    <w:p w14:paraId="2E69ADFF" w14:textId="77777777" w:rsidR="00247018" w:rsidRPr="00AA62F1" w:rsidRDefault="00247018" w:rsidP="00247018">
      <w:pPr>
        <w:jc w:val="both"/>
        <w:rPr>
          <w:rFonts w:ascii="Arial" w:hAnsi="Arial" w:cs="Arial"/>
          <w:b/>
          <w:sz w:val="22"/>
          <w:szCs w:val="22"/>
          <w:u w:val="single"/>
        </w:rPr>
      </w:pPr>
      <w:r w:rsidRPr="00AA62F1">
        <w:rPr>
          <w:rFonts w:ascii="Arial" w:hAnsi="Arial" w:cs="Arial"/>
          <w:b/>
          <w:sz w:val="22"/>
          <w:szCs w:val="22"/>
        </w:rPr>
        <w:t>“LA</w:t>
      </w:r>
      <w:r>
        <w:rPr>
          <w:rFonts w:ascii="Arial" w:hAnsi="Arial" w:cs="Arial"/>
          <w:b/>
          <w:sz w:val="22"/>
          <w:szCs w:val="22"/>
        </w:rPr>
        <w:t>S PARTES”</w:t>
      </w:r>
      <w:r w:rsidRPr="00AA62F1">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p w14:paraId="2744CD9B" w14:textId="77777777" w:rsidR="00247018" w:rsidRPr="00AA62F1" w:rsidRDefault="00247018" w:rsidP="00247018">
      <w:pPr>
        <w:jc w:val="both"/>
        <w:rPr>
          <w:rFonts w:ascii="Arial" w:hAnsi="Arial" w:cs="Arial"/>
          <w:sz w:val="22"/>
          <w:szCs w:val="22"/>
        </w:rPr>
      </w:pPr>
    </w:p>
    <w:p w14:paraId="15906F1B" w14:textId="77777777" w:rsidR="00247018" w:rsidRPr="00AA62F1" w:rsidRDefault="00247018" w:rsidP="00247018">
      <w:pPr>
        <w:jc w:val="center"/>
        <w:rPr>
          <w:rFonts w:ascii="Arial" w:hAnsi="Arial" w:cs="Arial"/>
          <w:b/>
          <w:sz w:val="22"/>
          <w:szCs w:val="22"/>
        </w:rPr>
      </w:pPr>
      <w:r w:rsidRPr="00AA62F1">
        <w:rPr>
          <w:rFonts w:ascii="Arial" w:hAnsi="Arial" w:cs="Arial"/>
          <w:b/>
          <w:sz w:val="22"/>
          <w:szCs w:val="22"/>
        </w:rPr>
        <w:t xml:space="preserve">POR: </w:t>
      </w:r>
    </w:p>
    <w:p w14:paraId="61031056" w14:textId="77777777" w:rsidR="00247018" w:rsidRPr="00AA62F1" w:rsidRDefault="00247018" w:rsidP="00247018">
      <w:pPr>
        <w:jc w:val="center"/>
        <w:rPr>
          <w:rFonts w:ascii="Arial" w:hAnsi="Arial" w:cs="Arial"/>
          <w:b/>
          <w:sz w:val="22"/>
          <w:szCs w:val="22"/>
        </w:rPr>
      </w:pPr>
      <w:r w:rsidRPr="00AA62F1">
        <w:rPr>
          <w:rFonts w:ascii="Arial" w:hAnsi="Arial" w:cs="Arial"/>
          <w:b/>
          <w:sz w:val="22"/>
          <w:szCs w:val="22"/>
        </w:rPr>
        <w:t>“LA DEPENDENCIA O ENTIDAD”</w:t>
      </w:r>
    </w:p>
    <w:p w14:paraId="4D968F8E" w14:textId="77777777" w:rsidR="00247018" w:rsidRPr="00AA62F1" w:rsidRDefault="00247018" w:rsidP="00247018">
      <w:pPr>
        <w:jc w:val="center"/>
        <w:rPr>
          <w:rFonts w:ascii="Arial" w:hAnsi="Arial" w:cs="Arial"/>
          <w:b/>
          <w:sz w:val="22"/>
          <w:szCs w:val="22"/>
        </w:rPr>
      </w:pPr>
    </w:p>
    <w:p w14:paraId="240E0C09" w14:textId="77777777" w:rsidR="00247018" w:rsidRPr="00AA62F1" w:rsidRDefault="00247018" w:rsidP="00247018">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180"/>
        <w:gridCol w:w="3207"/>
        <w:gridCol w:w="2441"/>
      </w:tblGrid>
      <w:tr w:rsidR="00247018" w:rsidRPr="00AA62F1" w14:paraId="2064EB7E" w14:textId="77777777" w:rsidTr="0086072C">
        <w:tc>
          <w:tcPr>
            <w:tcW w:w="3180" w:type="dxa"/>
            <w:tcBorders>
              <w:top w:val="single" w:sz="4" w:space="0" w:color="auto"/>
              <w:left w:val="single" w:sz="4" w:space="0" w:color="auto"/>
              <w:bottom w:val="single" w:sz="4" w:space="0" w:color="auto"/>
              <w:right w:val="single" w:sz="4" w:space="0" w:color="auto"/>
            </w:tcBorders>
          </w:tcPr>
          <w:p w14:paraId="49F079C1" w14:textId="77777777" w:rsidR="00247018" w:rsidRPr="00AA62F1" w:rsidRDefault="00247018" w:rsidP="0086072C">
            <w:pPr>
              <w:jc w:val="center"/>
              <w:rPr>
                <w:rFonts w:ascii="Arial" w:hAnsi="Arial" w:cs="Arial"/>
                <w:b/>
                <w:sz w:val="22"/>
                <w:szCs w:val="22"/>
              </w:rPr>
            </w:pPr>
          </w:p>
          <w:p w14:paraId="297BBBB4" w14:textId="77777777" w:rsidR="00247018" w:rsidRPr="00AA62F1" w:rsidRDefault="00247018" w:rsidP="0086072C">
            <w:pPr>
              <w:jc w:val="center"/>
              <w:rPr>
                <w:rFonts w:ascii="Arial" w:hAnsi="Arial" w:cs="Arial"/>
                <w:b/>
                <w:sz w:val="22"/>
                <w:szCs w:val="22"/>
              </w:rPr>
            </w:pPr>
            <w:r w:rsidRPr="00AA62F1">
              <w:rPr>
                <w:rFonts w:ascii="Arial" w:hAnsi="Arial" w:cs="Arial"/>
                <w:b/>
                <w:sz w:val="22"/>
                <w:szCs w:val="22"/>
              </w:rPr>
              <w:t>NOMBRE</w:t>
            </w:r>
          </w:p>
          <w:p w14:paraId="0ADCB306" w14:textId="77777777" w:rsidR="00247018" w:rsidRPr="00AA62F1" w:rsidRDefault="00247018" w:rsidP="0086072C">
            <w:pP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4FCC9D5C" w14:textId="77777777" w:rsidR="00247018" w:rsidRPr="00AA62F1" w:rsidRDefault="00247018" w:rsidP="0086072C">
            <w:pPr>
              <w:jc w:val="center"/>
              <w:rPr>
                <w:rFonts w:ascii="Arial" w:hAnsi="Arial" w:cs="Arial"/>
                <w:b/>
                <w:sz w:val="22"/>
                <w:szCs w:val="22"/>
              </w:rPr>
            </w:pPr>
          </w:p>
          <w:p w14:paraId="77BDA464" w14:textId="77777777" w:rsidR="00247018" w:rsidRPr="00AA62F1" w:rsidRDefault="00247018" w:rsidP="0086072C">
            <w:pPr>
              <w:jc w:val="center"/>
              <w:rPr>
                <w:rFonts w:ascii="Arial" w:hAnsi="Arial" w:cs="Arial"/>
                <w:b/>
                <w:sz w:val="22"/>
                <w:szCs w:val="22"/>
              </w:rPr>
            </w:pPr>
            <w:r w:rsidRPr="00AA62F1">
              <w:rPr>
                <w:rFonts w:ascii="Arial" w:hAnsi="Arial" w:cs="Arial"/>
                <w:b/>
                <w:sz w:val="22"/>
                <w:szCs w:val="22"/>
              </w:rPr>
              <w:t xml:space="preserve">CARGO </w:t>
            </w:r>
          </w:p>
        </w:tc>
        <w:tc>
          <w:tcPr>
            <w:tcW w:w="2441" w:type="dxa"/>
            <w:tcBorders>
              <w:top w:val="single" w:sz="4" w:space="0" w:color="auto"/>
              <w:left w:val="single" w:sz="4" w:space="0" w:color="auto"/>
              <w:bottom w:val="single" w:sz="4" w:space="0" w:color="auto"/>
              <w:right w:val="single" w:sz="4" w:space="0" w:color="auto"/>
            </w:tcBorders>
          </w:tcPr>
          <w:p w14:paraId="41588597" w14:textId="77777777" w:rsidR="00247018" w:rsidRPr="00AA62F1" w:rsidRDefault="00247018" w:rsidP="0086072C">
            <w:pPr>
              <w:jc w:val="center"/>
              <w:rPr>
                <w:rFonts w:ascii="Arial" w:hAnsi="Arial" w:cs="Arial"/>
                <w:b/>
                <w:sz w:val="22"/>
                <w:szCs w:val="22"/>
              </w:rPr>
            </w:pPr>
          </w:p>
          <w:p w14:paraId="7C09D608" w14:textId="77777777" w:rsidR="00247018" w:rsidRPr="00AA62F1" w:rsidRDefault="00247018" w:rsidP="0086072C">
            <w:pPr>
              <w:jc w:val="center"/>
              <w:rPr>
                <w:rFonts w:ascii="Arial" w:hAnsi="Arial" w:cs="Arial"/>
                <w:b/>
                <w:sz w:val="22"/>
                <w:szCs w:val="22"/>
              </w:rPr>
            </w:pPr>
            <w:r w:rsidRPr="00AA62F1">
              <w:rPr>
                <w:rFonts w:ascii="Arial" w:hAnsi="Arial" w:cs="Arial"/>
                <w:b/>
                <w:sz w:val="22"/>
                <w:szCs w:val="22"/>
              </w:rPr>
              <w:t>R.F.C.</w:t>
            </w:r>
          </w:p>
        </w:tc>
      </w:tr>
      <w:tr w:rsidR="00247018" w:rsidRPr="00AA62F1" w14:paraId="4C537249" w14:textId="77777777" w:rsidTr="0086072C">
        <w:tc>
          <w:tcPr>
            <w:tcW w:w="3180" w:type="dxa"/>
            <w:tcBorders>
              <w:top w:val="single" w:sz="4" w:space="0" w:color="auto"/>
              <w:left w:val="single" w:sz="4" w:space="0" w:color="auto"/>
              <w:bottom w:val="single" w:sz="4" w:space="0" w:color="auto"/>
              <w:right w:val="single" w:sz="4" w:space="0" w:color="auto"/>
            </w:tcBorders>
          </w:tcPr>
          <w:p w14:paraId="5AAAFA8B"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(NOMBRE DEL REPRESENTANTE DE LA DEPENDENCIA O ENTIDAD</w:t>
            </w:r>
          </w:p>
          <w:p w14:paraId="6C5A820E" w14:textId="77777777" w:rsidR="00247018" w:rsidRPr="00AA62F1" w:rsidRDefault="00247018" w:rsidP="0086072C">
            <w:pPr>
              <w:jc w:val="cente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673C51F0"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(CARGO DEL REPRESENTANTE DE LA DEPENDENCIA O ENTIDAD</w:t>
            </w:r>
          </w:p>
          <w:p w14:paraId="102051F6" w14:textId="77777777" w:rsidR="00247018" w:rsidRPr="00AA62F1" w:rsidRDefault="00247018" w:rsidP="0086072C">
            <w:pPr>
              <w:jc w:val="center"/>
              <w:rPr>
                <w:rFonts w:ascii="Arial" w:hAnsi="Arial" w:cs="Arial"/>
                <w:b/>
                <w:sz w:val="22"/>
                <w:szCs w:val="22"/>
              </w:rPr>
            </w:pPr>
          </w:p>
        </w:tc>
        <w:tc>
          <w:tcPr>
            <w:tcW w:w="2441" w:type="dxa"/>
            <w:tcBorders>
              <w:top w:val="single" w:sz="4" w:space="0" w:color="auto"/>
              <w:left w:val="single" w:sz="4" w:space="0" w:color="auto"/>
              <w:bottom w:val="single" w:sz="4" w:space="0" w:color="auto"/>
              <w:right w:val="single" w:sz="4" w:space="0" w:color="auto"/>
            </w:tcBorders>
            <w:hideMark/>
          </w:tcPr>
          <w:p w14:paraId="42F501D0"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(R.F.C. DEL REPRESENTANTE DE LA DEPENDENCIA O ENTIDAD</w:t>
            </w:r>
          </w:p>
        </w:tc>
      </w:tr>
      <w:tr w:rsidR="00247018" w:rsidRPr="00AA62F1" w14:paraId="57A55D88" w14:textId="77777777" w:rsidTr="0086072C">
        <w:tc>
          <w:tcPr>
            <w:tcW w:w="3180" w:type="dxa"/>
            <w:tcBorders>
              <w:top w:val="single" w:sz="4" w:space="0" w:color="auto"/>
              <w:left w:val="single" w:sz="4" w:space="0" w:color="auto"/>
              <w:bottom w:val="single" w:sz="4" w:space="0" w:color="auto"/>
              <w:right w:val="single" w:sz="4" w:space="0" w:color="auto"/>
            </w:tcBorders>
          </w:tcPr>
          <w:p w14:paraId="38543FAC" w14:textId="77777777" w:rsidR="00247018" w:rsidRPr="00AA62F1" w:rsidRDefault="00247018" w:rsidP="0086072C">
            <w:pPr>
              <w:jc w:val="center"/>
              <w:rPr>
                <w:rFonts w:ascii="Arial" w:hAnsi="Arial" w:cs="Arial"/>
                <w:b/>
                <w:sz w:val="22"/>
                <w:szCs w:val="22"/>
              </w:rPr>
            </w:pPr>
          </w:p>
          <w:p w14:paraId="131B8B92"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(NOMBRE DEL ADMINISTRADOR DEL CONTRATO) </w:t>
            </w:r>
          </w:p>
          <w:p w14:paraId="22C60A9A" w14:textId="77777777" w:rsidR="00247018" w:rsidRPr="00AA62F1" w:rsidRDefault="00247018" w:rsidP="0086072C">
            <w:pP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22917004" w14:textId="77777777" w:rsidR="00247018" w:rsidRPr="00AA62F1" w:rsidRDefault="00247018" w:rsidP="0086072C">
            <w:pPr>
              <w:jc w:val="center"/>
              <w:rPr>
                <w:rFonts w:ascii="Arial" w:hAnsi="Arial" w:cs="Arial"/>
                <w:b/>
                <w:sz w:val="22"/>
                <w:szCs w:val="22"/>
              </w:rPr>
            </w:pPr>
          </w:p>
          <w:p w14:paraId="40831A87"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(CARGO DEL ADMINISTRADOR DEL CONTRATO) </w:t>
            </w:r>
          </w:p>
          <w:p w14:paraId="009D750E" w14:textId="77777777" w:rsidR="00247018" w:rsidRPr="00AA62F1" w:rsidRDefault="00247018" w:rsidP="0086072C">
            <w:pPr>
              <w:jc w:val="center"/>
              <w:rPr>
                <w:rFonts w:ascii="Arial" w:hAnsi="Arial" w:cs="Arial"/>
                <w:b/>
                <w:sz w:val="22"/>
                <w:szCs w:val="22"/>
              </w:rPr>
            </w:pPr>
          </w:p>
        </w:tc>
        <w:tc>
          <w:tcPr>
            <w:tcW w:w="2441" w:type="dxa"/>
            <w:tcBorders>
              <w:top w:val="single" w:sz="4" w:space="0" w:color="auto"/>
              <w:left w:val="single" w:sz="4" w:space="0" w:color="auto"/>
              <w:bottom w:val="single" w:sz="4" w:space="0" w:color="auto"/>
              <w:right w:val="single" w:sz="4" w:space="0" w:color="auto"/>
            </w:tcBorders>
          </w:tcPr>
          <w:p w14:paraId="33A03C8E" w14:textId="77777777" w:rsidR="00247018" w:rsidRPr="00AA62F1" w:rsidRDefault="00247018" w:rsidP="0086072C">
            <w:pPr>
              <w:jc w:val="center"/>
              <w:rPr>
                <w:rFonts w:ascii="Arial" w:hAnsi="Arial" w:cs="Arial"/>
                <w:b/>
                <w:sz w:val="22"/>
                <w:szCs w:val="22"/>
              </w:rPr>
            </w:pPr>
          </w:p>
          <w:p w14:paraId="253FDC58"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(R.F.C. DEL ADMINISTRADOR DEL CONTRATO) </w:t>
            </w:r>
          </w:p>
          <w:p w14:paraId="1DF4E942" w14:textId="77777777" w:rsidR="00247018" w:rsidRPr="00AA62F1" w:rsidRDefault="00247018" w:rsidP="0086072C">
            <w:pPr>
              <w:jc w:val="center"/>
              <w:rPr>
                <w:rFonts w:ascii="Arial" w:hAnsi="Arial" w:cs="Arial"/>
                <w:b/>
                <w:sz w:val="22"/>
                <w:szCs w:val="22"/>
              </w:rPr>
            </w:pPr>
          </w:p>
        </w:tc>
      </w:tr>
      <w:tr w:rsidR="00247018" w:rsidRPr="00AA62F1" w14:paraId="1DAFD951" w14:textId="77777777" w:rsidTr="0086072C">
        <w:tc>
          <w:tcPr>
            <w:tcW w:w="3180" w:type="dxa"/>
          </w:tcPr>
          <w:p w14:paraId="7E0216B6" w14:textId="77777777" w:rsidR="00247018" w:rsidRPr="00AA62F1" w:rsidRDefault="00247018" w:rsidP="0086072C">
            <w:pPr>
              <w:jc w:val="center"/>
              <w:rPr>
                <w:rFonts w:ascii="Arial" w:hAnsi="Arial" w:cs="Arial"/>
                <w:b/>
                <w:sz w:val="22"/>
                <w:szCs w:val="22"/>
              </w:rPr>
            </w:pPr>
          </w:p>
          <w:p w14:paraId="312E46A5"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(NOMBRE DEL FIRMANTE X) </w:t>
            </w:r>
          </w:p>
          <w:p w14:paraId="5758EB9A" w14:textId="77777777" w:rsidR="00247018" w:rsidRPr="00AA62F1" w:rsidRDefault="00247018" w:rsidP="0086072C">
            <w:pPr>
              <w:jc w:val="center"/>
              <w:rPr>
                <w:rFonts w:ascii="Arial" w:hAnsi="Arial" w:cs="Arial"/>
                <w:b/>
                <w:sz w:val="22"/>
                <w:szCs w:val="22"/>
              </w:rPr>
            </w:pPr>
          </w:p>
        </w:tc>
        <w:tc>
          <w:tcPr>
            <w:tcW w:w="3207" w:type="dxa"/>
          </w:tcPr>
          <w:p w14:paraId="09534D9D" w14:textId="77777777" w:rsidR="00247018" w:rsidRPr="00AA62F1" w:rsidRDefault="00247018" w:rsidP="0086072C">
            <w:pPr>
              <w:jc w:val="center"/>
              <w:rPr>
                <w:rFonts w:ascii="Arial" w:hAnsi="Arial" w:cs="Arial"/>
                <w:b/>
                <w:sz w:val="22"/>
                <w:szCs w:val="22"/>
              </w:rPr>
            </w:pPr>
          </w:p>
          <w:p w14:paraId="5BD52B44"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(CARGO DEL FIRMANTE X) </w:t>
            </w:r>
          </w:p>
          <w:p w14:paraId="1BE9C87D" w14:textId="77777777" w:rsidR="00247018" w:rsidRPr="00AA62F1" w:rsidRDefault="00247018" w:rsidP="0086072C">
            <w:pPr>
              <w:jc w:val="center"/>
              <w:rPr>
                <w:rFonts w:ascii="Arial" w:hAnsi="Arial" w:cs="Arial"/>
                <w:b/>
                <w:sz w:val="22"/>
                <w:szCs w:val="22"/>
              </w:rPr>
            </w:pPr>
          </w:p>
        </w:tc>
        <w:tc>
          <w:tcPr>
            <w:tcW w:w="2441" w:type="dxa"/>
          </w:tcPr>
          <w:p w14:paraId="72BD35C1" w14:textId="77777777" w:rsidR="00247018" w:rsidRPr="00AA62F1" w:rsidRDefault="00247018" w:rsidP="0086072C">
            <w:pPr>
              <w:jc w:val="center"/>
              <w:rPr>
                <w:rFonts w:ascii="Arial" w:hAnsi="Arial" w:cs="Arial"/>
                <w:b/>
                <w:sz w:val="22"/>
                <w:szCs w:val="22"/>
              </w:rPr>
            </w:pPr>
          </w:p>
          <w:p w14:paraId="5FC41EDA" w14:textId="77777777" w:rsidR="00247018" w:rsidRPr="00AA62F1" w:rsidRDefault="00247018" w:rsidP="0086072C">
            <w:pPr>
              <w:jc w:val="center"/>
              <w:rPr>
                <w:rFonts w:ascii="Arial" w:hAnsi="Arial" w:cs="Arial"/>
                <w:b/>
                <w:sz w:val="22"/>
                <w:szCs w:val="22"/>
              </w:rPr>
            </w:pPr>
            <w:r w:rsidRPr="00AA62F1">
              <w:rPr>
                <w:rFonts w:ascii="Arial" w:hAnsi="Arial" w:cs="Arial"/>
                <w:sz w:val="22"/>
                <w:szCs w:val="22"/>
                <w:u w:val="single"/>
              </w:rPr>
              <w:t xml:space="preserve">(R.F.C. FIRMANTE X) </w:t>
            </w:r>
          </w:p>
          <w:p w14:paraId="01E08736" w14:textId="77777777" w:rsidR="00247018" w:rsidRPr="00AA62F1" w:rsidRDefault="00247018" w:rsidP="0086072C">
            <w:pPr>
              <w:jc w:val="center"/>
              <w:rPr>
                <w:rFonts w:ascii="Arial" w:hAnsi="Arial" w:cs="Arial"/>
                <w:b/>
                <w:sz w:val="22"/>
                <w:szCs w:val="22"/>
              </w:rPr>
            </w:pPr>
          </w:p>
        </w:tc>
      </w:tr>
    </w:tbl>
    <w:p w14:paraId="7E30C2D4" w14:textId="77777777" w:rsidR="00247018" w:rsidRPr="00AA62F1" w:rsidRDefault="00247018" w:rsidP="00247018">
      <w:pPr>
        <w:jc w:val="center"/>
        <w:rPr>
          <w:rFonts w:ascii="Arial" w:hAnsi="Arial" w:cs="Arial"/>
          <w:b/>
          <w:sz w:val="22"/>
          <w:szCs w:val="22"/>
        </w:rPr>
      </w:pPr>
    </w:p>
    <w:p w14:paraId="2FAF3E05" w14:textId="77777777" w:rsidR="00247018" w:rsidRPr="00AA62F1" w:rsidRDefault="00247018" w:rsidP="00247018">
      <w:pPr>
        <w:jc w:val="center"/>
        <w:rPr>
          <w:rFonts w:ascii="Arial" w:hAnsi="Arial" w:cs="Arial"/>
          <w:b/>
          <w:sz w:val="22"/>
          <w:szCs w:val="22"/>
        </w:rPr>
      </w:pPr>
    </w:p>
    <w:p w14:paraId="70EB1B28" w14:textId="77777777" w:rsidR="00247018" w:rsidRPr="00AA62F1" w:rsidRDefault="00247018" w:rsidP="00247018">
      <w:pPr>
        <w:jc w:val="center"/>
        <w:rPr>
          <w:rFonts w:ascii="Arial" w:hAnsi="Arial" w:cs="Arial"/>
          <w:b/>
          <w:sz w:val="22"/>
          <w:szCs w:val="22"/>
        </w:rPr>
      </w:pPr>
      <w:r w:rsidRPr="00AA62F1">
        <w:rPr>
          <w:rFonts w:ascii="Arial" w:hAnsi="Arial" w:cs="Arial"/>
          <w:b/>
          <w:sz w:val="22"/>
          <w:szCs w:val="22"/>
        </w:rPr>
        <w:t xml:space="preserve">POR: </w:t>
      </w:r>
    </w:p>
    <w:p w14:paraId="067DC977" w14:textId="77777777" w:rsidR="00247018" w:rsidRPr="00AA62F1" w:rsidRDefault="00247018" w:rsidP="00247018">
      <w:pPr>
        <w:jc w:val="center"/>
        <w:rPr>
          <w:rFonts w:ascii="Arial" w:hAnsi="Arial" w:cs="Arial"/>
          <w:b/>
          <w:sz w:val="22"/>
          <w:szCs w:val="22"/>
        </w:rPr>
      </w:pPr>
      <w:r w:rsidRPr="00AA62F1">
        <w:rPr>
          <w:rFonts w:ascii="Arial" w:hAnsi="Arial" w:cs="Arial"/>
          <w:b/>
          <w:sz w:val="22"/>
          <w:szCs w:val="22"/>
        </w:rPr>
        <w:t>“EL PROVEEDOR”</w:t>
      </w:r>
    </w:p>
    <w:p w14:paraId="22A69E7E" w14:textId="77777777" w:rsidR="00247018" w:rsidRPr="00AA62F1" w:rsidRDefault="00247018" w:rsidP="00247018">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247018" w:rsidRPr="00AA62F1" w14:paraId="71B761B8" w14:textId="77777777" w:rsidTr="0086072C">
        <w:tc>
          <w:tcPr>
            <w:tcW w:w="4631" w:type="dxa"/>
            <w:tcBorders>
              <w:top w:val="single" w:sz="4" w:space="0" w:color="auto"/>
              <w:left w:val="single" w:sz="4" w:space="0" w:color="auto"/>
              <w:bottom w:val="single" w:sz="4" w:space="0" w:color="auto"/>
              <w:right w:val="single" w:sz="4" w:space="0" w:color="auto"/>
            </w:tcBorders>
          </w:tcPr>
          <w:p w14:paraId="6D1B0D74" w14:textId="77777777" w:rsidR="00247018" w:rsidRPr="00AA62F1" w:rsidRDefault="00247018" w:rsidP="0086072C">
            <w:pPr>
              <w:jc w:val="center"/>
              <w:rPr>
                <w:rFonts w:ascii="Arial" w:hAnsi="Arial" w:cs="Arial"/>
                <w:b/>
                <w:sz w:val="22"/>
                <w:szCs w:val="22"/>
              </w:rPr>
            </w:pPr>
          </w:p>
          <w:p w14:paraId="41E0187F" w14:textId="77777777" w:rsidR="00247018" w:rsidRPr="00AA62F1" w:rsidRDefault="00247018" w:rsidP="0086072C">
            <w:pPr>
              <w:jc w:val="center"/>
              <w:rPr>
                <w:rFonts w:ascii="Arial" w:hAnsi="Arial" w:cs="Arial"/>
                <w:b/>
                <w:sz w:val="22"/>
                <w:szCs w:val="22"/>
              </w:rPr>
            </w:pPr>
            <w:r w:rsidRPr="00AA62F1">
              <w:rPr>
                <w:rFonts w:ascii="Arial" w:hAnsi="Arial" w:cs="Arial"/>
                <w:b/>
                <w:sz w:val="22"/>
                <w:szCs w:val="22"/>
              </w:rPr>
              <w:t>NOMBRE</w:t>
            </w:r>
          </w:p>
          <w:p w14:paraId="4D1895A1" w14:textId="77777777" w:rsidR="00247018" w:rsidRPr="00AA62F1" w:rsidRDefault="00247018" w:rsidP="0086072C">
            <w:pPr>
              <w:jc w:val="center"/>
              <w:rPr>
                <w:rFonts w:ascii="Arial"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tcPr>
          <w:p w14:paraId="433124FE" w14:textId="77777777" w:rsidR="00247018" w:rsidRPr="00AA62F1" w:rsidRDefault="00247018" w:rsidP="0086072C">
            <w:pPr>
              <w:jc w:val="center"/>
              <w:rPr>
                <w:rFonts w:ascii="Arial" w:hAnsi="Arial" w:cs="Arial"/>
                <w:b/>
                <w:sz w:val="22"/>
                <w:szCs w:val="22"/>
              </w:rPr>
            </w:pPr>
          </w:p>
          <w:p w14:paraId="4F650681" w14:textId="77777777" w:rsidR="00247018" w:rsidRPr="00AA62F1" w:rsidRDefault="00247018" w:rsidP="0086072C">
            <w:pPr>
              <w:jc w:val="center"/>
              <w:rPr>
                <w:rFonts w:ascii="Arial" w:hAnsi="Arial" w:cs="Arial"/>
                <w:b/>
                <w:sz w:val="22"/>
                <w:szCs w:val="22"/>
              </w:rPr>
            </w:pPr>
            <w:r w:rsidRPr="00AA62F1">
              <w:rPr>
                <w:rFonts w:ascii="Arial" w:hAnsi="Arial" w:cs="Arial"/>
                <w:b/>
                <w:sz w:val="22"/>
                <w:szCs w:val="22"/>
              </w:rPr>
              <w:t>R.F.C.</w:t>
            </w:r>
          </w:p>
        </w:tc>
      </w:tr>
      <w:tr w:rsidR="00247018" w:rsidRPr="009F44D6" w14:paraId="5F16D900" w14:textId="77777777" w:rsidTr="0086072C">
        <w:tc>
          <w:tcPr>
            <w:tcW w:w="4631" w:type="dxa"/>
            <w:tcBorders>
              <w:top w:val="single" w:sz="4" w:space="0" w:color="auto"/>
              <w:left w:val="single" w:sz="4" w:space="0" w:color="auto"/>
              <w:bottom w:val="single" w:sz="4" w:space="0" w:color="auto"/>
              <w:right w:val="single" w:sz="4" w:space="0" w:color="auto"/>
            </w:tcBorders>
          </w:tcPr>
          <w:p w14:paraId="232CCE66" w14:textId="77777777" w:rsidR="00247018" w:rsidRPr="00AA62F1" w:rsidRDefault="00247018" w:rsidP="0086072C">
            <w:pPr>
              <w:jc w:val="center"/>
              <w:rPr>
                <w:rFonts w:ascii="Arial" w:hAnsi="Arial" w:cs="Arial"/>
                <w:b/>
                <w:sz w:val="22"/>
                <w:szCs w:val="22"/>
              </w:rPr>
            </w:pPr>
          </w:p>
          <w:p w14:paraId="08F6F0F4" w14:textId="77777777" w:rsidR="00247018" w:rsidRPr="00AA62F1" w:rsidRDefault="00247018" w:rsidP="0086072C">
            <w:pPr>
              <w:jc w:val="center"/>
              <w:rPr>
                <w:rFonts w:ascii="Arial" w:hAnsi="Arial" w:cs="Arial"/>
                <w:sz w:val="22"/>
                <w:szCs w:val="22"/>
                <w:u w:val="single"/>
              </w:rPr>
            </w:pPr>
            <w:r w:rsidRPr="00AA62F1">
              <w:rPr>
                <w:rFonts w:ascii="Arial" w:hAnsi="Arial" w:cs="Arial"/>
                <w:b/>
                <w:sz w:val="22"/>
                <w:szCs w:val="22"/>
              </w:rPr>
              <w:t>(</w:t>
            </w:r>
            <w:r w:rsidRPr="00AA62F1">
              <w:rPr>
                <w:rFonts w:ascii="Arial" w:hAnsi="Arial" w:cs="Arial"/>
                <w:sz w:val="22"/>
                <w:szCs w:val="22"/>
                <w:u w:val="single"/>
              </w:rPr>
              <w:t>RAZÓN SOCIAL DE LA PERSONA FÍSICA O MORAL)</w:t>
            </w:r>
          </w:p>
          <w:p w14:paraId="04868893" w14:textId="77777777" w:rsidR="00247018" w:rsidRPr="00AA62F1" w:rsidRDefault="00247018" w:rsidP="0086072C">
            <w:pPr>
              <w:jc w:val="center"/>
              <w:rPr>
                <w:rFonts w:ascii="Arial"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tcPr>
          <w:p w14:paraId="38323144" w14:textId="77777777" w:rsidR="00247018" w:rsidRPr="00AA62F1" w:rsidRDefault="00247018" w:rsidP="0086072C">
            <w:pPr>
              <w:jc w:val="center"/>
              <w:rPr>
                <w:rFonts w:ascii="Arial" w:hAnsi="Arial" w:cs="Arial"/>
                <w:b/>
                <w:sz w:val="22"/>
                <w:szCs w:val="22"/>
              </w:rPr>
            </w:pPr>
          </w:p>
          <w:p w14:paraId="7898CA94" w14:textId="77777777" w:rsidR="00247018" w:rsidRPr="009F44D6" w:rsidRDefault="00247018" w:rsidP="0086072C">
            <w:pPr>
              <w:jc w:val="center"/>
              <w:rPr>
                <w:rFonts w:ascii="Arial" w:hAnsi="Arial" w:cs="Arial"/>
                <w:sz w:val="22"/>
                <w:szCs w:val="22"/>
                <w:u w:val="single"/>
              </w:rPr>
            </w:pPr>
            <w:r w:rsidRPr="00AA62F1">
              <w:rPr>
                <w:rFonts w:ascii="Arial" w:hAnsi="Arial" w:cs="Arial"/>
                <w:b/>
                <w:sz w:val="22"/>
                <w:szCs w:val="22"/>
              </w:rPr>
              <w:t>(</w:t>
            </w:r>
            <w:r>
              <w:rPr>
                <w:rFonts w:ascii="Arial" w:hAnsi="Arial" w:cs="Arial"/>
                <w:sz w:val="22"/>
                <w:szCs w:val="22"/>
                <w:u w:val="single"/>
              </w:rPr>
              <w:t xml:space="preserve">R.F.C. </w:t>
            </w:r>
            <w:r w:rsidRPr="00AA62F1">
              <w:rPr>
                <w:rFonts w:ascii="Arial" w:hAnsi="Arial" w:cs="Arial"/>
                <w:sz w:val="22"/>
                <w:szCs w:val="22"/>
                <w:u w:val="single"/>
              </w:rPr>
              <w:t>DE LA PERSONA FÍSICA O MORAL)</w:t>
            </w:r>
          </w:p>
          <w:p w14:paraId="18A0778B" w14:textId="77777777" w:rsidR="00247018" w:rsidRPr="009F44D6" w:rsidRDefault="00247018" w:rsidP="0086072C">
            <w:pPr>
              <w:jc w:val="center"/>
              <w:rPr>
                <w:rFonts w:ascii="Arial" w:hAnsi="Arial" w:cs="Arial"/>
                <w:b/>
                <w:sz w:val="22"/>
                <w:szCs w:val="22"/>
              </w:rPr>
            </w:pPr>
          </w:p>
        </w:tc>
      </w:tr>
    </w:tbl>
    <w:p w14:paraId="0A8FB61C" w14:textId="77777777" w:rsidR="00247018" w:rsidRPr="009F44D6" w:rsidRDefault="00247018" w:rsidP="00247018"/>
    <w:p w14:paraId="1572469B" w14:textId="464A133C" w:rsidR="002728D0" w:rsidRPr="00A82322" w:rsidRDefault="00247018" w:rsidP="00247018">
      <w:pPr>
        <w:ind w:left="2160" w:hanging="2160"/>
        <w:jc w:val="center"/>
        <w:rPr>
          <w:rFonts w:ascii="Arial" w:hAnsi="Arial" w:cs="Arial"/>
          <w:b/>
        </w:rPr>
      </w:pPr>
      <w:r w:rsidRPr="00A82322">
        <w:rPr>
          <w:rFonts w:ascii="Arial" w:hAnsi="Arial" w:cs="Arial"/>
          <w:b/>
        </w:rPr>
        <w:lastRenderedPageBreak/>
        <w:t xml:space="preserve"> </w:t>
      </w:r>
      <w:r w:rsidR="002728D0" w:rsidRPr="00A82322">
        <w:rPr>
          <w:rFonts w:ascii="Arial" w:hAnsi="Arial" w:cs="Arial"/>
          <w:b/>
        </w:rPr>
        <w:t>“Formato para Póliza de Fianza de Cumplimiento de Contrato”</w:t>
      </w:r>
    </w:p>
    <w:p w14:paraId="5C0B52CB" w14:textId="77777777" w:rsidR="002728D0" w:rsidRPr="00A82322" w:rsidRDefault="002728D0" w:rsidP="002728D0">
      <w:pPr>
        <w:rPr>
          <w:rFonts w:ascii="Arial" w:hAnsi="Arial" w:cs="Arial"/>
          <w:sz w:val="22"/>
          <w:szCs w:val="22"/>
        </w:rPr>
      </w:pPr>
    </w:p>
    <w:p w14:paraId="39740F3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34785F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0900763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w:t>
      </w:r>
      <w:proofErr w:type="gramStart"/>
      <w:r w:rsidRPr="00A82322">
        <w:rPr>
          <w:rFonts w:ascii="Arial" w:eastAsia="Times New Roman" w:hAnsi="Arial" w:cs="Arial"/>
          <w:color w:val="2F2F2F"/>
          <w:sz w:val="16"/>
          <w:szCs w:val="16"/>
          <w:lang w:eastAsia="es-MX"/>
        </w:rPr>
        <w:t>en</w:t>
      </w:r>
      <w:proofErr w:type="gramEnd"/>
      <w:r w:rsidRPr="00A82322">
        <w:rPr>
          <w:rFonts w:ascii="Arial" w:eastAsia="Times New Roman" w:hAnsi="Arial" w:cs="Arial"/>
          <w:color w:val="2F2F2F"/>
          <w:sz w:val="16"/>
          <w:szCs w:val="16"/>
          <w:lang w:eastAsia="es-MX"/>
        </w:rPr>
        <w:t xml:space="preserve"> lo sucesivo (la "Afianzadora" o la "Aseguradora")</w:t>
      </w:r>
    </w:p>
    <w:p w14:paraId="71C3288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66F62D5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0D353C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4E5E6C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178331E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1F1D452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40F3B14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5FE4DA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69917FC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0DDEDF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3A2E9A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28F310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0FC69E9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51BFD20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46E99DC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0B56B47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1855CC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2E87258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11B883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6E974B2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3D2A435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19659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696852C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23BB4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2789163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512592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29628E5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44FA8CF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5AFEF43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1ECA2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6E20EAE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7FE03A37"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58265DD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EA154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793F5CB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0ED5F35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40E41B8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09FFFCB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3C8F55BF"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61D9429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66DDBD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14:paraId="63BAEA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4D09E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26B4CD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96EC12D"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8F58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7E52B36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45B8B0A9"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95E193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09F91F7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53876E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235C2D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14:paraId="737FE2C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0C2AF8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67901AC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E5F9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55294E1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CA519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54C8761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96819E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9B614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792ED05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13FC573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2AB25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14:paraId="0AB7AED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3BC5F21"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 </w:t>
      </w:r>
    </w:p>
    <w:p w14:paraId="2C9A3EB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3464E8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E3806D6"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66B0A2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337115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4506E6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6CA799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4C1D65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B48394B"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2CCAD7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7CCA653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7B9A62DE"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CCFE8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7F0992E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2D55A26D"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494508D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7870E06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D5D56B0" w14:textId="77777777" w:rsidR="00E4787E" w:rsidRPr="00A82322" w:rsidRDefault="00E4787E" w:rsidP="00E4787E">
      <w:pPr>
        <w:rPr>
          <w:rFonts w:ascii="Arial" w:hAnsi="Arial" w:cs="Arial"/>
        </w:rPr>
      </w:pPr>
    </w:p>
    <w:p w14:paraId="20D3693E" w14:textId="77777777" w:rsidR="002728D0" w:rsidRPr="00A82322" w:rsidRDefault="002728D0" w:rsidP="002728D0">
      <w:pPr>
        <w:rPr>
          <w:rFonts w:ascii="Arial" w:hAnsi="Arial" w:cs="Arial"/>
        </w:rPr>
      </w:pPr>
    </w:p>
    <w:p w14:paraId="6979380D" w14:textId="77777777" w:rsidR="00E4787E" w:rsidRPr="00A82322" w:rsidRDefault="00E4787E" w:rsidP="002728D0">
      <w:pPr>
        <w:rPr>
          <w:rFonts w:ascii="Arial" w:hAnsi="Arial" w:cs="Arial"/>
        </w:rPr>
      </w:pPr>
    </w:p>
    <w:p w14:paraId="6A684454" w14:textId="77777777" w:rsidR="00E4787E" w:rsidRPr="00A82322" w:rsidRDefault="00E4787E" w:rsidP="002728D0">
      <w:pPr>
        <w:rPr>
          <w:rFonts w:ascii="Arial" w:hAnsi="Arial" w:cs="Arial"/>
        </w:rPr>
      </w:pPr>
    </w:p>
    <w:p w14:paraId="3D124327" w14:textId="77777777" w:rsidR="00E4787E" w:rsidRPr="00A82322" w:rsidRDefault="00E4787E" w:rsidP="002728D0">
      <w:pPr>
        <w:rPr>
          <w:rFonts w:ascii="Arial" w:hAnsi="Arial" w:cs="Arial"/>
        </w:rPr>
      </w:pPr>
    </w:p>
    <w:p w14:paraId="00A6F395" w14:textId="77777777" w:rsidR="00E4787E" w:rsidRPr="00A82322" w:rsidRDefault="00E4787E" w:rsidP="002728D0">
      <w:pPr>
        <w:rPr>
          <w:rFonts w:ascii="Arial" w:hAnsi="Arial" w:cs="Arial"/>
        </w:rPr>
      </w:pPr>
    </w:p>
    <w:p w14:paraId="1FDB4863" w14:textId="77777777" w:rsidR="00E4787E" w:rsidRPr="00A82322" w:rsidRDefault="00E4787E" w:rsidP="002728D0">
      <w:pPr>
        <w:rPr>
          <w:rFonts w:ascii="Arial" w:hAnsi="Arial" w:cs="Arial"/>
        </w:rPr>
      </w:pPr>
    </w:p>
    <w:p w14:paraId="3A74CCB7" w14:textId="77777777" w:rsidR="00E4787E" w:rsidRPr="00A82322" w:rsidRDefault="00E4787E" w:rsidP="002728D0">
      <w:pPr>
        <w:rPr>
          <w:rFonts w:ascii="Arial" w:hAnsi="Arial" w:cs="Arial"/>
        </w:rPr>
      </w:pPr>
    </w:p>
    <w:p w14:paraId="2DDE6A27" w14:textId="77777777" w:rsidR="00E4787E" w:rsidRPr="00A82322" w:rsidRDefault="00E4787E" w:rsidP="002728D0">
      <w:pPr>
        <w:rPr>
          <w:rFonts w:ascii="Arial" w:hAnsi="Arial" w:cs="Arial"/>
        </w:rPr>
      </w:pPr>
    </w:p>
    <w:p w14:paraId="489B17E9" w14:textId="77777777" w:rsidR="00E4787E" w:rsidRPr="00A82322" w:rsidRDefault="00E4787E" w:rsidP="002728D0">
      <w:pPr>
        <w:rPr>
          <w:rFonts w:ascii="Arial" w:hAnsi="Arial" w:cs="Arial"/>
        </w:rPr>
      </w:pPr>
    </w:p>
    <w:p w14:paraId="00F112E6"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3B6EBF72" w14:textId="77777777" w:rsidR="002728D0"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2B3539B"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49B226C"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E845D27" w14:textId="77777777" w:rsidR="00A82A1E" w:rsidRPr="00A82322"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16F68BCB" w14:textId="77777777" w:rsidR="002728D0" w:rsidRDefault="002728D0"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0B5DB06F" w14:textId="77777777" w:rsidR="00A82322" w:rsidRDefault="00A82322" w:rsidP="00A82322">
      <w:pPr>
        <w:rPr>
          <w:lang w:val="es-MX" w:eastAsia="ar-SA"/>
        </w:rPr>
      </w:pPr>
    </w:p>
    <w:p w14:paraId="0C84FCA3" w14:textId="77777777" w:rsidR="005069F0" w:rsidRDefault="005069F0" w:rsidP="00A82322">
      <w:pPr>
        <w:rPr>
          <w:lang w:val="es-MX" w:eastAsia="ar-SA"/>
        </w:rPr>
      </w:pPr>
    </w:p>
    <w:p w14:paraId="64DCB3BB" w14:textId="77777777" w:rsidR="005069F0" w:rsidRPr="00A82322" w:rsidRDefault="005069F0" w:rsidP="00A82322">
      <w:pPr>
        <w:rPr>
          <w:lang w:val="es-MX" w:eastAsia="ar-SA"/>
        </w:rPr>
      </w:pPr>
    </w:p>
    <w:p w14:paraId="244642F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8" w:name="_Toc155015468"/>
      <w:r w:rsidRPr="00A82322">
        <w:rPr>
          <w:rFonts w:ascii="Arial" w:eastAsia="Times New Roman" w:hAnsi="Arial" w:cs="Arial"/>
          <w:b/>
          <w:bCs/>
          <w:noProof/>
          <w:color w:val="auto"/>
          <w:kern w:val="1"/>
          <w:sz w:val="28"/>
          <w:szCs w:val="28"/>
          <w:lang w:val="es-MX" w:eastAsia="ar-SA"/>
        </w:rPr>
        <w:lastRenderedPageBreak/>
        <w:t>Anexo 13.- Modelo de convenio de proposición conjunta.</w:t>
      </w:r>
      <w:bookmarkEnd w:id="376"/>
      <w:bookmarkEnd w:id="378"/>
    </w:p>
    <w:p w14:paraId="3683600F" w14:textId="77777777" w:rsidR="00F42CCF" w:rsidRPr="00A82322" w:rsidRDefault="00F42CCF" w:rsidP="00F42CCF">
      <w:pPr>
        <w:ind w:right="-376"/>
        <w:jc w:val="both"/>
        <w:rPr>
          <w:rFonts w:ascii="Arial" w:hAnsi="Arial" w:cs="Arial"/>
          <w:b/>
          <w:sz w:val="20"/>
          <w:szCs w:val="20"/>
        </w:rPr>
      </w:pPr>
    </w:p>
    <w:p w14:paraId="6908FBFC" w14:textId="77777777" w:rsidR="00F42CCF" w:rsidRPr="00A82322" w:rsidRDefault="00F42CCF" w:rsidP="00F42CCF">
      <w:pPr>
        <w:ind w:right="-376"/>
        <w:jc w:val="both"/>
        <w:rPr>
          <w:rFonts w:ascii="Arial" w:hAnsi="Arial" w:cs="Arial"/>
          <w:sz w:val="20"/>
          <w:szCs w:val="20"/>
        </w:rPr>
      </w:pPr>
    </w:p>
    <w:p w14:paraId="18B7D8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008CE0A" w14:textId="77777777" w:rsidR="00F42CCF" w:rsidRPr="00A82322" w:rsidRDefault="00F42CCF" w:rsidP="00F42CCF">
      <w:pPr>
        <w:ind w:right="-376"/>
        <w:jc w:val="both"/>
        <w:rPr>
          <w:rFonts w:ascii="Arial" w:hAnsi="Arial" w:cs="Arial"/>
          <w:sz w:val="18"/>
          <w:szCs w:val="20"/>
        </w:rPr>
      </w:pPr>
    </w:p>
    <w:p w14:paraId="4CD53158" w14:textId="77777777" w:rsidR="00F42CCF" w:rsidRPr="00A82322" w:rsidRDefault="00F42CCF" w:rsidP="005C3942">
      <w:pPr>
        <w:numPr>
          <w:ilvl w:val="1"/>
          <w:numId w:val="10"/>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29D2E366" w14:textId="77777777" w:rsidR="00F42CCF" w:rsidRPr="00A82322" w:rsidRDefault="00F42CCF" w:rsidP="00F42CCF">
      <w:pPr>
        <w:ind w:right="-376"/>
        <w:jc w:val="both"/>
        <w:rPr>
          <w:rFonts w:ascii="Arial" w:hAnsi="Arial" w:cs="Arial"/>
          <w:b/>
          <w:sz w:val="18"/>
          <w:szCs w:val="20"/>
        </w:rPr>
      </w:pPr>
    </w:p>
    <w:p w14:paraId="1A6A7F2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29C8609" w14:textId="77777777" w:rsidR="00F42CCF" w:rsidRPr="00A82322" w:rsidRDefault="00F42CCF" w:rsidP="00F42CCF">
      <w:pPr>
        <w:ind w:right="-376"/>
        <w:jc w:val="both"/>
        <w:rPr>
          <w:rFonts w:ascii="Arial" w:hAnsi="Arial" w:cs="Arial"/>
          <w:sz w:val="18"/>
          <w:szCs w:val="20"/>
        </w:rPr>
      </w:pPr>
    </w:p>
    <w:p w14:paraId="49CEC7B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1CD04CB1" w14:textId="77777777" w:rsidR="00F42CCF" w:rsidRPr="00A82322" w:rsidRDefault="00F42CCF" w:rsidP="00F42CCF">
      <w:pPr>
        <w:ind w:right="-376"/>
        <w:jc w:val="both"/>
        <w:rPr>
          <w:rFonts w:ascii="Arial" w:hAnsi="Arial" w:cs="Arial"/>
          <w:sz w:val="18"/>
          <w:szCs w:val="20"/>
        </w:rPr>
      </w:pPr>
    </w:p>
    <w:p w14:paraId="7E1AD5E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68DC4B4" w14:textId="77777777" w:rsidR="00F42CCF" w:rsidRPr="00A82322" w:rsidRDefault="00F42CCF" w:rsidP="00F42CCF">
      <w:pPr>
        <w:ind w:right="-376"/>
        <w:jc w:val="both"/>
        <w:rPr>
          <w:rFonts w:ascii="Arial" w:hAnsi="Arial" w:cs="Arial"/>
          <w:sz w:val="18"/>
          <w:szCs w:val="20"/>
        </w:rPr>
      </w:pPr>
    </w:p>
    <w:p w14:paraId="67C024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15480E4" w14:textId="77777777" w:rsidR="00F42CCF" w:rsidRPr="00A82322" w:rsidRDefault="00F42CCF" w:rsidP="00F42CCF">
      <w:pPr>
        <w:ind w:right="-376"/>
        <w:jc w:val="both"/>
        <w:rPr>
          <w:rFonts w:ascii="Arial" w:hAnsi="Arial" w:cs="Arial"/>
          <w:sz w:val="18"/>
          <w:szCs w:val="20"/>
        </w:rPr>
      </w:pPr>
    </w:p>
    <w:p w14:paraId="31E195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3640880D" w14:textId="77777777" w:rsidR="00F42CCF" w:rsidRPr="00A82322" w:rsidRDefault="00F42CCF" w:rsidP="00F42CCF">
      <w:pPr>
        <w:ind w:right="-376"/>
        <w:jc w:val="both"/>
        <w:rPr>
          <w:rFonts w:ascii="Arial" w:hAnsi="Arial" w:cs="Arial"/>
          <w:sz w:val="18"/>
          <w:szCs w:val="20"/>
        </w:rPr>
      </w:pPr>
    </w:p>
    <w:p w14:paraId="64B018FC"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2BB7993" w14:textId="77777777" w:rsidR="00F42CCF" w:rsidRPr="00A82322" w:rsidRDefault="00F42CCF" w:rsidP="00F42CCF">
      <w:pPr>
        <w:ind w:right="-376"/>
        <w:jc w:val="both"/>
        <w:rPr>
          <w:rFonts w:ascii="Arial" w:hAnsi="Arial" w:cs="Arial"/>
          <w:sz w:val="18"/>
          <w:szCs w:val="20"/>
        </w:rPr>
      </w:pPr>
    </w:p>
    <w:p w14:paraId="7D33EA2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AB77CB"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C1F90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31F630C0" w14:textId="77777777" w:rsidR="00F42CCF" w:rsidRPr="00A82322" w:rsidRDefault="00F42CCF" w:rsidP="00F42CCF">
      <w:pPr>
        <w:ind w:right="-376"/>
        <w:jc w:val="both"/>
        <w:rPr>
          <w:rFonts w:ascii="Arial" w:hAnsi="Arial" w:cs="Arial"/>
          <w:sz w:val="18"/>
          <w:szCs w:val="20"/>
        </w:rPr>
      </w:pPr>
    </w:p>
    <w:p w14:paraId="4CB8F17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E145984" w14:textId="77777777" w:rsidR="00F42CCF" w:rsidRPr="00A82322" w:rsidRDefault="00F42CCF" w:rsidP="00F42CCF">
      <w:pPr>
        <w:ind w:right="-376"/>
        <w:jc w:val="both"/>
        <w:rPr>
          <w:rFonts w:ascii="Arial" w:hAnsi="Arial" w:cs="Arial"/>
          <w:sz w:val="18"/>
          <w:szCs w:val="20"/>
        </w:rPr>
      </w:pPr>
    </w:p>
    <w:p w14:paraId="1DBAFD6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2997901D" w14:textId="77777777" w:rsidR="00F42CCF" w:rsidRPr="00A82322" w:rsidRDefault="00F42CCF" w:rsidP="00F42CCF">
      <w:pPr>
        <w:ind w:right="-376"/>
        <w:jc w:val="both"/>
        <w:rPr>
          <w:rFonts w:ascii="Arial" w:hAnsi="Arial" w:cs="Arial"/>
          <w:sz w:val="18"/>
          <w:szCs w:val="20"/>
        </w:rPr>
      </w:pPr>
    </w:p>
    <w:p w14:paraId="36807783"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7975A14C" w14:textId="77777777" w:rsidR="00F42CCF" w:rsidRPr="00A82322" w:rsidRDefault="00F42CCF" w:rsidP="00F42CCF">
      <w:pPr>
        <w:ind w:right="-376"/>
        <w:jc w:val="both"/>
        <w:rPr>
          <w:rFonts w:ascii="Arial" w:hAnsi="Arial" w:cs="Arial"/>
          <w:sz w:val="18"/>
          <w:szCs w:val="20"/>
        </w:rPr>
      </w:pPr>
    </w:p>
    <w:p w14:paraId="30B9D01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NÚMERO ___, DE FECHA ___, PASADA ANTE LA FE DEL LIC. ____ NOTARIO (CORREDOR) PÚBLICO </w:t>
      </w:r>
      <w:r w:rsidRPr="00A82322">
        <w:rPr>
          <w:rFonts w:ascii="Arial" w:hAnsi="Arial" w:cs="Arial"/>
          <w:sz w:val="18"/>
          <w:szCs w:val="20"/>
        </w:rPr>
        <w:lastRenderedPageBreak/>
        <w:t>NÚMERO ___, DEL __, E INSCRITA EN EL REGISTRO PÚBLICO DE LA PROPIEDAD Y DEL COMERCIO, EN EL FOLIO MERCANTIL NÚMERO ____ DE FECHA ____.</w:t>
      </w:r>
    </w:p>
    <w:p w14:paraId="63715A12" w14:textId="77777777" w:rsidR="00F42CCF" w:rsidRPr="00A82322" w:rsidRDefault="00F42CCF" w:rsidP="00F42CCF">
      <w:pPr>
        <w:ind w:right="-376"/>
        <w:jc w:val="both"/>
        <w:rPr>
          <w:rFonts w:ascii="Arial" w:hAnsi="Arial" w:cs="Arial"/>
          <w:sz w:val="18"/>
          <w:szCs w:val="20"/>
        </w:rPr>
      </w:pPr>
    </w:p>
    <w:p w14:paraId="0E9962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2D674272" w14:textId="77777777" w:rsidR="00F42CCF" w:rsidRPr="00A82322" w:rsidRDefault="00F42CCF" w:rsidP="00F42CCF">
      <w:pPr>
        <w:ind w:right="-376"/>
        <w:jc w:val="both"/>
        <w:rPr>
          <w:rFonts w:ascii="Arial" w:hAnsi="Arial" w:cs="Arial"/>
          <w:sz w:val="18"/>
          <w:szCs w:val="20"/>
        </w:rPr>
      </w:pPr>
    </w:p>
    <w:p w14:paraId="6D6CED3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06D58D6F" w14:textId="77777777" w:rsidR="00F42CCF" w:rsidRPr="00A82322" w:rsidRDefault="00F42CCF" w:rsidP="00F42CCF">
      <w:pPr>
        <w:ind w:right="-376"/>
        <w:jc w:val="both"/>
        <w:rPr>
          <w:rFonts w:ascii="Arial" w:hAnsi="Arial" w:cs="Arial"/>
          <w:sz w:val="18"/>
          <w:szCs w:val="20"/>
        </w:rPr>
      </w:pPr>
    </w:p>
    <w:p w14:paraId="499F9A3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EB0C7E" w14:textId="77777777" w:rsidR="00F42CCF" w:rsidRPr="00A82322" w:rsidRDefault="00F42CCF" w:rsidP="00F42CCF">
      <w:pPr>
        <w:ind w:right="-376"/>
        <w:jc w:val="both"/>
        <w:rPr>
          <w:rFonts w:ascii="Arial" w:hAnsi="Arial" w:cs="Arial"/>
          <w:sz w:val="18"/>
          <w:szCs w:val="20"/>
        </w:rPr>
      </w:pPr>
    </w:p>
    <w:p w14:paraId="764AE43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3221CC6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55AC3F26" w14:textId="77777777" w:rsidR="00F42CCF" w:rsidRPr="00A82322" w:rsidRDefault="00F42CCF" w:rsidP="00F42CCF">
      <w:pPr>
        <w:ind w:right="-376"/>
        <w:jc w:val="both"/>
        <w:rPr>
          <w:rFonts w:ascii="Arial" w:hAnsi="Arial" w:cs="Arial"/>
          <w:sz w:val="18"/>
          <w:szCs w:val="20"/>
        </w:rPr>
      </w:pPr>
    </w:p>
    <w:p w14:paraId="4BFF6E9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2141A1BF" w14:textId="77777777" w:rsidR="00F42CCF" w:rsidRPr="00A82322" w:rsidRDefault="00F42CCF" w:rsidP="00F42CCF">
      <w:pPr>
        <w:ind w:right="-376"/>
        <w:jc w:val="both"/>
        <w:rPr>
          <w:rFonts w:ascii="Arial" w:hAnsi="Arial" w:cs="Arial"/>
          <w:sz w:val="18"/>
          <w:szCs w:val="20"/>
        </w:rPr>
      </w:pPr>
    </w:p>
    <w:p w14:paraId="6DE6D38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4B4DFC9F" w14:textId="77777777" w:rsidR="00F42CCF" w:rsidRPr="00A82322" w:rsidRDefault="00F42CCF" w:rsidP="00F42CCF">
      <w:pPr>
        <w:ind w:right="-376"/>
        <w:jc w:val="both"/>
        <w:rPr>
          <w:rFonts w:ascii="Arial" w:hAnsi="Arial" w:cs="Arial"/>
          <w:sz w:val="18"/>
          <w:szCs w:val="20"/>
        </w:rPr>
      </w:pPr>
    </w:p>
    <w:p w14:paraId="09E12F1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1ED92CBA" w14:textId="77777777" w:rsidR="00F42CCF" w:rsidRPr="00A82322" w:rsidRDefault="00F42CCF" w:rsidP="00F42CCF">
      <w:pPr>
        <w:ind w:right="-376"/>
        <w:jc w:val="both"/>
        <w:rPr>
          <w:rFonts w:ascii="Arial" w:hAnsi="Arial" w:cs="Arial"/>
          <w:sz w:val="18"/>
          <w:szCs w:val="20"/>
        </w:rPr>
      </w:pPr>
    </w:p>
    <w:p w14:paraId="0C959019"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0C5CF38" w14:textId="77777777" w:rsidR="00F42CCF" w:rsidRPr="00A82322" w:rsidRDefault="00F42CCF" w:rsidP="00F42CCF">
      <w:pPr>
        <w:ind w:right="-376"/>
        <w:jc w:val="both"/>
        <w:rPr>
          <w:rFonts w:ascii="Arial" w:hAnsi="Arial" w:cs="Arial"/>
          <w:sz w:val="18"/>
          <w:szCs w:val="20"/>
        </w:rPr>
      </w:pPr>
    </w:p>
    <w:p w14:paraId="1FAB83C4"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11EAC9AD" w14:textId="77777777" w:rsidR="00F42CCF" w:rsidRPr="00A82322" w:rsidRDefault="00F42CCF" w:rsidP="00F42CCF">
      <w:pPr>
        <w:ind w:right="-376"/>
        <w:jc w:val="both"/>
        <w:rPr>
          <w:rFonts w:ascii="Arial" w:hAnsi="Arial" w:cs="Arial"/>
          <w:sz w:val="18"/>
          <w:szCs w:val="20"/>
        </w:rPr>
      </w:pPr>
    </w:p>
    <w:p w14:paraId="7747B2A8"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9DDBCF" w14:textId="77777777" w:rsidR="00F42CCF" w:rsidRPr="00A82322" w:rsidRDefault="00F42CCF" w:rsidP="00F42CCF">
      <w:pPr>
        <w:ind w:right="-376"/>
        <w:jc w:val="both"/>
        <w:rPr>
          <w:rFonts w:ascii="Arial" w:hAnsi="Arial" w:cs="Arial"/>
          <w:sz w:val="18"/>
          <w:szCs w:val="20"/>
        </w:rPr>
      </w:pPr>
    </w:p>
    <w:p w14:paraId="0706429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CONOCEN LOS REQUISITOS Y CONDICIONES ESTIPULADAS EN LA CONVOCATORIA A LA LICITACIÓN PÚBLICA NACIONAL ELECTRÓNICA ____________.</w:t>
      </w:r>
    </w:p>
    <w:p w14:paraId="16351251" w14:textId="77777777" w:rsidR="00F42CCF" w:rsidRPr="00A82322" w:rsidRDefault="00F42CCF" w:rsidP="00F42CCF">
      <w:pPr>
        <w:ind w:right="-376"/>
        <w:jc w:val="both"/>
        <w:rPr>
          <w:rFonts w:ascii="Arial" w:hAnsi="Arial" w:cs="Arial"/>
          <w:sz w:val="18"/>
          <w:szCs w:val="20"/>
        </w:rPr>
      </w:pPr>
    </w:p>
    <w:p w14:paraId="0D0C6C2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309D7C31" w14:textId="77777777" w:rsidR="00F42CCF" w:rsidRPr="00A82322" w:rsidRDefault="00F42CCF" w:rsidP="00F42CCF">
      <w:pPr>
        <w:ind w:right="-376"/>
        <w:jc w:val="both"/>
        <w:rPr>
          <w:rFonts w:ascii="Arial" w:hAnsi="Arial" w:cs="Arial"/>
          <w:sz w:val="18"/>
          <w:szCs w:val="20"/>
        </w:rPr>
      </w:pPr>
    </w:p>
    <w:p w14:paraId="24B238D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643B968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5D0A8DA3" w14:textId="77777777" w:rsidR="00F42CCF" w:rsidRPr="00A82322" w:rsidRDefault="00F42CCF" w:rsidP="00F42CCF">
      <w:pPr>
        <w:ind w:right="-376"/>
        <w:jc w:val="both"/>
        <w:rPr>
          <w:rFonts w:ascii="Arial" w:hAnsi="Arial" w:cs="Arial"/>
          <w:sz w:val="18"/>
          <w:szCs w:val="20"/>
        </w:rPr>
      </w:pPr>
    </w:p>
    <w:p w14:paraId="78E882D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PRIMERA.- OBJETO: “PROPOSICIÓN CONJUNTA</w:t>
      </w:r>
      <w:r w:rsidRPr="00A82322">
        <w:rPr>
          <w:rFonts w:ascii="Arial" w:hAnsi="Arial" w:cs="Arial"/>
          <w:sz w:val="18"/>
          <w:szCs w:val="20"/>
        </w:rPr>
        <w:t>”.</w:t>
      </w:r>
    </w:p>
    <w:p w14:paraId="0AEFC5FA" w14:textId="77777777" w:rsidR="00F42CCF" w:rsidRPr="00A82322" w:rsidRDefault="00F42CCF" w:rsidP="00F42CCF">
      <w:pPr>
        <w:ind w:right="-376"/>
        <w:jc w:val="both"/>
        <w:rPr>
          <w:rFonts w:ascii="Arial" w:hAnsi="Arial" w:cs="Arial"/>
          <w:sz w:val="18"/>
          <w:szCs w:val="20"/>
        </w:rPr>
      </w:pPr>
    </w:p>
    <w:p w14:paraId="2B8ABB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w:t>
      </w:r>
      <w:r w:rsidRPr="00A82322">
        <w:rPr>
          <w:rFonts w:ascii="Arial" w:hAnsi="Arial" w:cs="Arial"/>
          <w:sz w:val="18"/>
          <w:szCs w:val="20"/>
        </w:rPr>
        <w:lastRenderedPageBreak/>
        <w:t>LICITACIÓN PÚBLICA NACIONAL ELECTRÓNICA NÚMERO _________ Y EN CASO DE SER ADJUDICATARIO DEL CONTRATO, SE OBLIGAN A OTORGAR EL SERVICIO CONTRATADO OBJETO DEL CONVENIO, CON LA PARTICIPACIÓN SIGUIENTE.</w:t>
      </w:r>
    </w:p>
    <w:p w14:paraId="04572340" w14:textId="77777777" w:rsidR="00F42CCF" w:rsidRPr="00A82322" w:rsidRDefault="00F42CCF" w:rsidP="00F42CCF">
      <w:pPr>
        <w:ind w:right="-376"/>
        <w:jc w:val="both"/>
        <w:rPr>
          <w:rFonts w:ascii="Arial" w:hAnsi="Arial" w:cs="Arial"/>
          <w:sz w:val="18"/>
          <w:szCs w:val="20"/>
        </w:rPr>
      </w:pPr>
    </w:p>
    <w:p w14:paraId="1DF006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1C3CC5B6" w14:textId="77777777" w:rsidR="00F42CCF" w:rsidRPr="00A82322" w:rsidRDefault="00F42CCF" w:rsidP="00F42CCF">
      <w:pPr>
        <w:ind w:right="-376"/>
        <w:jc w:val="both"/>
        <w:rPr>
          <w:rFonts w:ascii="Arial" w:hAnsi="Arial" w:cs="Arial"/>
          <w:sz w:val="18"/>
          <w:szCs w:val="20"/>
        </w:rPr>
      </w:pPr>
    </w:p>
    <w:p w14:paraId="627986B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6B31419D" w14:textId="77777777" w:rsidR="00F42CCF" w:rsidRPr="00A82322" w:rsidRDefault="00F42CCF" w:rsidP="00F42CCF">
      <w:pPr>
        <w:ind w:right="-376"/>
        <w:jc w:val="both"/>
        <w:rPr>
          <w:rFonts w:ascii="Arial" w:hAnsi="Arial" w:cs="Arial"/>
          <w:sz w:val="18"/>
          <w:szCs w:val="20"/>
        </w:rPr>
      </w:pPr>
    </w:p>
    <w:p w14:paraId="5BAF13E7"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SEGUNDA.-REPRESENTANTE COMÚN Y OBLIGADO SOLIDARIO.</w:t>
      </w:r>
    </w:p>
    <w:p w14:paraId="669B6619" w14:textId="77777777" w:rsidR="00F42CCF" w:rsidRPr="00A82322" w:rsidRDefault="00F42CCF" w:rsidP="00F42CCF">
      <w:pPr>
        <w:ind w:right="-376"/>
        <w:jc w:val="both"/>
        <w:rPr>
          <w:rFonts w:ascii="Arial" w:hAnsi="Arial" w:cs="Arial"/>
          <w:b/>
          <w:sz w:val="18"/>
          <w:szCs w:val="20"/>
        </w:rPr>
      </w:pPr>
    </w:p>
    <w:p w14:paraId="72A8BD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E79B67B" w14:textId="77777777" w:rsidR="00F42CCF" w:rsidRPr="00A82322" w:rsidRDefault="00F42CCF" w:rsidP="00F42CCF">
      <w:pPr>
        <w:ind w:right="-376"/>
        <w:jc w:val="both"/>
        <w:rPr>
          <w:rFonts w:ascii="Arial" w:hAnsi="Arial" w:cs="Arial"/>
          <w:sz w:val="18"/>
          <w:szCs w:val="20"/>
        </w:rPr>
      </w:pPr>
    </w:p>
    <w:p w14:paraId="2E5A595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5B220B1D" w14:textId="77777777" w:rsidR="00F42CCF" w:rsidRPr="00A82322" w:rsidRDefault="00F42CCF" w:rsidP="00F42CCF">
      <w:pPr>
        <w:ind w:right="-376"/>
        <w:jc w:val="both"/>
        <w:rPr>
          <w:rFonts w:ascii="Arial" w:hAnsi="Arial" w:cs="Arial"/>
          <w:b/>
          <w:sz w:val="18"/>
          <w:szCs w:val="20"/>
        </w:rPr>
      </w:pPr>
    </w:p>
    <w:p w14:paraId="44112D54"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TERCERA.- DEL COBRO DE LAS FACTURAS.</w:t>
      </w:r>
    </w:p>
    <w:p w14:paraId="6204C887" w14:textId="77777777" w:rsidR="00F42CCF" w:rsidRPr="00A82322" w:rsidRDefault="00F42CCF" w:rsidP="00F42CCF">
      <w:pPr>
        <w:ind w:right="-376"/>
        <w:jc w:val="both"/>
        <w:rPr>
          <w:rFonts w:ascii="Arial" w:hAnsi="Arial" w:cs="Arial"/>
          <w:sz w:val="20"/>
          <w:szCs w:val="20"/>
        </w:rPr>
      </w:pPr>
    </w:p>
    <w:p w14:paraId="6C8DDB27"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ELECTRÓNICA NÚMERO ______.</w:t>
      </w:r>
    </w:p>
    <w:p w14:paraId="191D4787" w14:textId="77777777" w:rsidR="00F42CCF" w:rsidRPr="00A82322" w:rsidRDefault="00F42CCF" w:rsidP="00F42CCF">
      <w:pPr>
        <w:ind w:right="-376"/>
        <w:jc w:val="both"/>
        <w:rPr>
          <w:rFonts w:ascii="Arial" w:hAnsi="Arial" w:cs="Arial"/>
          <w:sz w:val="20"/>
          <w:szCs w:val="20"/>
        </w:rPr>
      </w:pPr>
    </w:p>
    <w:p w14:paraId="134DD04D"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CUARTA.- VIGENCIA.</w:t>
      </w:r>
    </w:p>
    <w:p w14:paraId="2B3CCDAD" w14:textId="77777777" w:rsidR="00F42CCF" w:rsidRPr="00A82322" w:rsidRDefault="00F42CCF" w:rsidP="00F42CCF">
      <w:pPr>
        <w:ind w:right="-376"/>
        <w:jc w:val="both"/>
        <w:rPr>
          <w:rFonts w:ascii="Arial" w:hAnsi="Arial" w:cs="Arial"/>
          <w:b/>
          <w:sz w:val="20"/>
          <w:szCs w:val="20"/>
        </w:rPr>
      </w:pPr>
    </w:p>
    <w:p w14:paraId="56AB260F"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LA VIGENCIA DEL PRESENTE CONVENIO SERÁ EL DEL PERÍODO DURANTE EL CUAL SE DESARROLLE EL PROCEDIMIENTO DE LA LICITACIÓN PÚBLICA NACIONAL ELECTRÓNICA NÚMERO __________, INCLUYENDO, EN SU CASO, DE RESULTAR ADJUDICADOS DEL CONTRATO, EL PLAZO QUE SE ESTIPULE EN ÉSTE Y EL QUE PUDIERA RESULTAR DE CONVENIOS DE MODIFICACIÓN.</w:t>
      </w:r>
    </w:p>
    <w:p w14:paraId="7EE000D6" w14:textId="77777777" w:rsidR="00F42CCF" w:rsidRPr="00A82322" w:rsidRDefault="00F42CCF" w:rsidP="00F42CCF">
      <w:pPr>
        <w:ind w:right="-376"/>
        <w:jc w:val="both"/>
        <w:rPr>
          <w:rFonts w:ascii="Arial" w:hAnsi="Arial" w:cs="Arial"/>
          <w:sz w:val="20"/>
          <w:szCs w:val="20"/>
        </w:rPr>
      </w:pPr>
    </w:p>
    <w:p w14:paraId="728D0774"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QUINTA.-OBLIGACIONES.</w:t>
      </w:r>
    </w:p>
    <w:p w14:paraId="2763D4C5" w14:textId="77777777" w:rsidR="00F42CCF" w:rsidRPr="00A82322" w:rsidRDefault="00F42CCF" w:rsidP="00F42CCF">
      <w:pPr>
        <w:ind w:right="-376"/>
        <w:jc w:val="both"/>
        <w:rPr>
          <w:rFonts w:ascii="Arial" w:hAnsi="Arial" w:cs="Arial"/>
          <w:sz w:val="20"/>
          <w:szCs w:val="20"/>
        </w:rPr>
      </w:pPr>
    </w:p>
    <w:p w14:paraId="3BE64523"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0BF712B4" w14:textId="77777777" w:rsidR="00F42CCF" w:rsidRPr="00A82322" w:rsidRDefault="00F42CCF" w:rsidP="00F42CCF">
      <w:pPr>
        <w:ind w:right="-376"/>
        <w:jc w:val="both"/>
        <w:rPr>
          <w:rFonts w:ascii="Arial" w:hAnsi="Arial" w:cs="Arial"/>
          <w:sz w:val="20"/>
          <w:szCs w:val="20"/>
        </w:rPr>
      </w:pPr>
    </w:p>
    <w:p w14:paraId="209545B4"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ACEPTAN Y SE OBLIGAN A PROTOCOLIZAR ANTE NOTARIO PÚBLICO EL PRESENTE CONVENIO, EN CASO DE RESULTAR ADJUDICADOS DEL CONTRATO QUE SE DERIVE DEL FALLO EMITIDO EN LA LICITACIÓN PÚBLICA NACIONAL ELECTRÓNICA NÚMERO _________ EN QUE PARTICIPAN Y, QUE EL PRESENTE INSTRUMENTO, DEBIDAMENTE </w:t>
      </w:r>
      <w:r w:rsidRPr="00A82322">
        <w:rPr>
          <w:rFonts w:ascii="Arial" w:hAnsi="Arial" w:cs="Arial"/>
          <w:sz w:val="20"/>
          <w:szCs w:val="20"/>
        </w:rPr>
        <w:lastRenderedPageBreak/>
        <w:t xml:space="preserve">PROTOCOLIZADO, FORMARÁ PARTE INTEGRANTE DEL CONTRATO QUE SUSCRIBAN LOS REPRESENTANTES LEGALES DE CADA INTEGRANTE Y EL IMSS. </w:t>
      </w:r>
    </w:p>
    <w:p w14:paraId="199FDAB7" w14:textId="77777777" w:rsidR="00F42CCF" w:rsidRPr="00A82322" w:rsidRDefault="00F42CCF" w:rsidP="00F42CCF">
      <w:pPr>
        <w:ind w:right="-376"/>
        <w:jc w:val="both"/>
        <w:rPr>
          <w:rFonts w:ascii="Arial" w:hAnsi="Arial" w:cs="Arial"/>
          <w:sz w:val="20"/>
          <w:szCs w:val="20"/>
        </w:rPr>
      </w:pPr>
    </w:p>
    <w:p w14:paraId="24966D8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20___.</w:t>
      </w:r>
    </w:p>
    <w:p w14:paraId="39F4C616" w14:textId="77777777" w:rsidR="00F42CCF" w:rsidRPr="00A82322" w:rsidRDefault="00F42CCF" w:rsidP="00F42CCF">
      <w:pPr>
        <w:ind w:right="-376"/>
        <w:jc w:val="both"/>
        <w:rPr>
          <w:rFonts w:ascii="Arial" w:hAnsi="Arial" w:cs="Arial"/>
          <w:sz w:val="20"/>
          <w:szCs w:val="20"/>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A82322" w14:paraId="5B981534" w14:textId="77777777" w:rsidTr="00A3590E">
        <w:trPr>
          <w:jc w:val="center"/>
        </w:trPr>
        <w:tc>
          <w:tcPr>
            <w:tcW w:w="3600" w:type="dxa"/>
            <w:tcBorders>
              <w:bottom w:val="single" w:sz="4" w:space="0" w:color="000000"/>
            </w:tcBorders>
          </w:tcPr>
          <w:p w14:paraId="7E5FFEFF"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A”</w:t>
            </w:r>
          </w:p>
        </w:tc>
        <w:tc>
          <w:tcPr>
            <w:tcW w:w="720" w:type="dxa"/>
          </w:tcPr>
          <w:p w14:paraId="43C68801" w14:textId="77777777" w:rsidR="00F42CCF" w:rsidRPr="00A82322" w:rsidRDefault="00F42CCF" w:rsidP="00A3590E">
            <w:pPr>
              <w:ind w:right="-376"/>
              <w:jc w:val="both"/>
              <w:rPr>
                <w:rFonts w:ascii="Arial" w:hAnsi="Arial" w:cs="Arial"/>
                <w:sz w:val="20"/>
                <w:szCs w:val="20"/>
              </w:rPr>
            </w:pPr>
          </w:p>
          <w:p w14:paraId="325C6282" w14:textId="77777777" w:rsidR="00F42CCF" w:rsidRPr="00A82322" w:rsidRDefault="00F42CCF" w:rsidP="00A3590E">
            <w:pPr>
              <w:ind w:right="-376"/>
              <w:jc w:val="both"/>
              <w:rPr>
                <w:rFonts w:ascii="Arial" w:hAnsi="Arial" w:cs="Arial"/>
                <w:sz w:val="20"/>
                <w:szCs w:val="20"/>
              </w:rPr>
            </w:pPr>
          </w:p>
        </w:tc>
        <w:tc>
          <w:tcPr>
            <w:tcW w:w="3240" w:type="dxa"/>
            <w:tcBorders>
              <w:bottom w:val="single" w:sz="4" w:space="0" w:color="000000"/>
            </w:tcBorders>
          </w:tcPr>
          <w:p w14:paraId="1D3BEE65"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B”</w:t>
            </w:r>
          </w:p>
          <w:p w14:paraId="1F355204" w14:textId="77777777" w:rsidR="00F42CCF" w:rsidRPr="00A82322" w:rsidRDefault="00F42CCF" w:rsidP="00A3590E">
            <w:pPr>
              <w:ind w:right="-376"/>
              <w:jc w:val="both"/>
              <w:rPr>
                <w:rFonts w:ascii="Arial" w:hAnsi="Arial" w:cs="Arial"/>
                <w:sz w:val="20"/>
                <w:szCs w:val="20"/>
              </w:rPr>
            </w:pPr>
          </w:p>
        </w:tc>
      </w:tr>
      <w:tr w:rsidR="00F42CCF" w:rsidRPr="00A82322" w14:paraId="39B00257" w14:textId="77777777" w:rsidTr="00A3590E">
        <w:trPr>
          <w:jc w:val="center"/>
        </w:trPr>
        <w:tc>
          <w:tcPr>
            <w:tcW w:w="3600" w:type="dxa"/>
            <w:tcBorders>
              <w:top w:val="single" w:sz="4" w:space="0" w:color="000000"/>
            </w:tcBorders>
          </w:tcPr>
          <w:p w14:paraId="74725D1B"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626AC041"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c>
          <w:tcPr>
            <w:tcW w:w="720" w:type="dxa"/>
          </w:tcPr>
          <w:p w14:paraId="345E69BC" w14:textId="77777777" w:rsidR="00F42CCF" w:rsidRPr="00A82322" w:rsidRDefault="00F42CCF" w:rsidP="00A3590E">
            <w:pPr>
              <w:ind w:right="-376"/>
              <w:jc w:val="both"/>
              <w:rPr>
                <w:rFonts w:ascii="Arial" w:hAnsi="Arial" w:cs="Arial"/>
                <w:sz w:val="20"/>
                <w:szCs w:val="20"/>
              </w:rPr>
            </w:pPr>
          </w:p>
        </w:tc>
        <w:tc>
          <w:tcPr>
            <w:tcW w:w="3240" w:type="dxa"/>
            <w:tcBorders>
              <w:top w:val="single" w:sz="4" w:space="0" w:color="000000"/>
            </w:tcBorders>
          </w:tcPr>
          <w:p w14:paraId="250B2F42"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3920C846"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r>
    </w:tbl>
    <w:p w14:paraId="3056A670" w14:textId="77777777" w:rsidR="00F42CCF" w:rsidRPr="00A82322" w:rsidRDefault="00F42CCF" w:rsidP="00F42CCF">
      <w:pPr>
        <w:jc w:val="both"/>
        <w:rPr>
          <w:rFonts w:ascii="Arial" w:hAnsi="Arial" w:cs="Arial"/>
          <w:sz w:val="20"/>
          <w:szCs w:val="20"/>
        </w:rPr>
      </w:pPr>
    </w:p>
    <w:p w14:paraId="073BE092" w14:textId="77777777" w:rsidR="00F42CCF" w:rsidRPr="00A82322" w:rsidRDefault="00F42CCF" w:rsidP="00F42CCF">
      <w:pPr>
        <w:jc w:val="both"/>
        <w:rPr>
          <w:rFonts w:ascii="Arial" w:hAnsi="Arial" w:cs="Arial"/>
          <w:sz w:val="20"/>
          <w:szCs w:val="20"/>
        </w:rPr>
      </w:pPr>
    </w:p>
    <w:p w14:paraId="1F22F843" w14:textId="77777777" w:rsidR="00F42CCF" w:rsidRPr="00A82322" w:rsidRDefault="00F42CCF" w:rsidP="00F42CCF">
      <w:pPr>
        <w:jc w:val="both"/>
        <w:rPr>
          <w:rFonts w:ascii="Arial" w:hAnsi="Arial" w:cs="Arial"/>
          <w:sz w:val="20"/>
          <w:szCs w:val="20"/>
        </w:rPr>
      </w:pPr>
    </w:p>
    <w:p w14:paraId="1B9AF729" w14:textId="77777777" w:rsidR="00F42CCF" w:rsidRPr="00A82322" w:rsidRDefault="00F42CCF" w:rsidP="00F42CCF">
      <w:pPr>
        <w:jc w:val="both"/>
        <w:rPr>
          <w:rFonts w:ascii="Arial" w:hAnsi="Arial" w:cs="Arial"/>
          <w:sz w:val="20"/>
          <w:szCs w:val="20"/>
        </w:rPr>
      </w:pPr>
    </w:p>
    <w:p w14:paraId="2308AB0D"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1E96CC52"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1A291AEA"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9" w:name="_Toc155015469"/>
      <w:r w:rsidRPr="00A82322">
        <w:rPr>
          <w:rFonts w:ascii="Arial" w:eastAsia="Times New Roman" w:hAnsi="Arial" w:cs="Arial"/>
          <w:b/>
          <w:bCs/>
          <w:noProof/>
          <w:color w:val="auto"/>
          <w:kern w:val="1"/>
          <w:sz w:val="24"/>
          <w:szCs w:val="28"/>
          <w:lang w:val="es-MX" w:eastAsia="ar-SA"/>
        </w:rPr>
        <w:t>ANEXO 14 AVISO DE PRIVACIDAD</w:t>
      </w:r>
      <w:bookmarkEnd w:id="379"/>
    </w:p>
    <w:p w14:paraId="35FA548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80" w:name="_Toc60906210"/>
      <w:bookmarkStart w:id="381" w:name="_Toc60907086"/>
      <w:bookmarkStart w:id="382" w:name="_Toc63693115"/>
      <w:bookmarkStart w:id="383" w:name="_Toc155015470"/>
      <w:r w:rsidRPr="00A82322">
        <w:rPr>
          <w:rFonts w:ascii="Arial" w:eastAsia="Times New Roman" w:hAnsi="Arial" w:cs="Arial"/>
          <w:b/>
          <w:bCs/>
          <w:noProof/>
          <w:color w:val="auto"/>
          <w:kern w:val="1"/>
          <w:sz w:val="24"/>
          <w:szCs w:val="28"/>
          <w:lang w:val="es-MX" w:eastAsia="ar-SA"/>
        </w:rPr>
        <w:t>INTEGRAL DE LOS PROCEDIMIENTOS DE</w:t>
      </w:r>
      <w:bookmarkEnd w:id="380"/>
      <w:bookmarkEnd w:id="381"/>
      <w:bookmarkEnd w:id="382"/>
      <w:bookmarkEnd w:id="383"/>
    </w:p>
    <w:p w14:paraId="5F89B0DC"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84" w:name="_Toc60906211"/>
      <w:bookmarkStart w:id="385" w:name="_Toc60907087"/>
      <w:bookmarkStart w:id="386" w:name="_Toc63693116"/>
      <w:bookmarkStart w:id="387" w:name="_Toc155015471"/>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84"/>
      <w:bookmarkEnd w:id="385"/>
      <w:bookmarkEnd w:id="386"/>
      <w:bookmarkEnd w:id="387"/>
    </w:p>
    <w:p w14:paraId="4052BE64" w14:textId="77777777" w:rsidR="00F42CCF" w:rsidRPr="00A82322" w:rsidRDefault="00F42CCF" w:rsidP="00F42CCF">
      <w:pPr>
        <w:ind w:firstLine="709"/>
        <w:rPr>
          <w:rFonts w:ascii="Arial" w:eastAsia="Times New Roman" w:hAnsi="Arial" w:cs="Arial"/>
          <w:b/>
          <w:sz w:val="20"/>
          <w:szCs w:val="20"/>
          <w:lang w:val="es-ES" w:eastAsia="ar-SA"/>
        </w:rPr>
      </w:pPr>
    </w:p>
    <w:p w14:paraId="415ECD55"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CF808E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27A434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2774185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BD7A79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0B461E3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02A25D"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C1B96F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97B38A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47393DF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A0B7B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258C16F7"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A59C51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14:paraId="30EAE88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EE6A54F"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3160989F"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1CBEC31"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14:paraId="67310B3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14:paraId="5F88EB2A"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2B299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14:paraId="38B5BFE6"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F8F9C58"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Fundamento para el tratamiento de datos personales.</w:t>
      </w:r>
    </w:p>
    <w:p w14:paraId="336DA1E1"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FE7FA4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179187C"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DAD2AB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674C3D8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2E1C48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5A3D506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D414AE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4CE3DD41"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CABF65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t>
      </w:r>
      <w:proofErr w:type="gramStart"/>
      <w:r w:rsidRPr="00A82322">
        <w:rPr>
          <w:rFonts w:ascii="Arial" w:eastAsia="Times New Roman" w:hAnsi="Arial" w:cs="Arial"/>
          <w:sz w:val="20"/>
          <w:szCs w:val="20"/>
          <w:lang w:val="es-ES" w:eastAsia="ar-SA"/>
        </w:rPr>
        <w:t>:/</w:t>
      </w:r>
      <w:proofErr w:type="gramEnd"/>
      <w:r w:rsidRPr="00A82322">
        <w:rPr>
          <w:rFonts w:ascii="Arial" w:eastAsia="Times New Roman" w:hAnsi="Arial" w:cs="Arial"/>
          <w:sz w:val="20"/>
          <w:szCs w:val="20"/>
          <w:lang w:val="es-ES" w:eastAsia="ar-SA"/>
        </w:rPr>
        <w:t>/www.plataformadetransparencia.org.mx/, o en el   correo electrónico unidad.enlace@imss.gob.mx.</w:t>
      </w:r>
    </w:p>
    <w:p w14:paraId="4C15EE0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05A340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1F8AB913"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27EAE127"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78CC4F7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1147D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1EFE0B8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30DF12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14:paraId="18E8F8E0"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595B0AD3" w14:textId="77777777" w:rsidR="002005A7" w:rsidRPr="00A82322" w:rsidRDefault="002005A7" w:rsidP="002005A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8" w:name="_Toc124590049"/>
      <w:bookmarkStart w:id="389" w:name="_Toc153804743"/>
      <w:bookmarkStart w:id="390" w:name="_Toc155015472"/>
      <w:r w:rsidRPr="009930B0">
        <w:rPr>
          <w:rFonts w:ascii="Arial" w:eastAsia="Times New Roman" w:hAnsi="Arial" w:cs="Arial"/>
          <w:b/>
          <w:bCs/>
          <w:noProof/>
          <w:color w:val="auto"/>
          <w:kern w:val="1"/>
          <w:sz w:val="24"/>
          <w:szCs w:val="24"/>
          <w:lang w:val="es-MX" w:eastAsia="ar-SA"/>
        </w:rPr>
        <w:lastRenderedPageBreak/>
        <w:t>Anexo 15.-</w:t>
      </w:r>
      <w:bookmarkStart w:id="391" w:name="_Toc431386051"/>
      <w:bookmarkStart w:id="392" w:name="_Toc431386328"/>
      <w:r w:rsidRPr="009930B0">
        <w:rPr>
          <w:rFonts w:ascii="Arial" w:eastAsia="Times New Roman" w:hAnsi="Arial" w:cs="Arial"/>
          <w:b/>
          <w:bCs/>
          <w:noProof/>
          <w:color w:val="auto"/>
          <w:kern w:val="1"/>
          <w:sz w:val="24"/>
          <w:szCs w:val="24"/>
          <w:lang w:val="es-MX" w:eastAsia="ar-SA"/>
        </w:rPr>
        <w:t xml:space="preserve"> </w:t>
      </w:r>
      <w:bookmarkEnd w:id="391"/>
      <w:bookmarkEnd w:id="392"/>
      <w:r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88"/>
      <w:bookmarkEnd w:id="389"/>
      <w:bookmarkEnd w:id="390"/>
    </w:p>
    <w:p w14:paraId="14BB1B05" w14:textId="77777777" w:rsidR="002005A7" w:rsidRPr="00A82322" w:rsidRDefault="002005A7" w:rsidP="002005A7">
      <w:pPr>
        <w:tabs>
          <w:tab w:val="num" w:pos="142"/>
        </w:tabs>
        <w:suppressAutoHyphens/>
        <w:ind w:left="-284" w:right="-64" w:hanging="6"/>
        <w:jc w:val="both"/>
        <w:rPr>
          <w:rFonts w:ascii="Arial" w:eastAsia="Times New Roman" w:hAnsi="Arial" w:cs="Arial"/>
          <w:bCs/>
          <w:sz w:val="20"/>
          <w:szCs w:val="20"/>
          <w:lang w:val="es-ES" w:eastAsia="ar-SA"/>
        </w:rPr>
      </w:pPr>
    </w:p>
    <w:p w14:paraId="6908448A" w14:textId="77777777" w:rsidR="002005A7" w:rsidRPr="009930B0" w:rsidRDefault="002005A7" w:rsidP="002005A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7D3A4509" w14:textId="77777777" w:rsidR="002005A7" w:rsidRPr="009930B0" w:rsidRDefault="002005A7" w:rsidP="002005A7">
      <w:pPr>
        <w:suppressAutoHyphens/>
        <w:ind w:right="49"/>
        <w:rPr>
          <w:rFonts w:ascii="Arial" w:eastAsia="Times New Roman" w:hAnsi="Arial" w:cs="Arial"/>
          <w:sz w:val="20"/>
          <w:szCs w:val="20"/>
          <w:lang w:val="es-ES" w:eastAsia="ar-SA"/>
        </w:rPr>
      </w:pPr>
    </w:p>
    <w:p w14:paraId="3F77617B" w14:textId="77777777" w:rsidR="002005A7" w:rsidRPr="009930B0" w:rsidRDefault="002005A7" w:rsidP="002005A7">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61E38539" w14:textId="77777777" w:rsidR="002005A7" w:rsidRPr="009930B0" w:rsidRDefault="002005A7" w:rsidP="002005A7">
      <w:pPr>
        <w:suppressAutoHyphens/>
        <w:spacing w:line="276" w:lineRule="auto"/>
        <w:ind w:left="142" w:right="49"/>
        <w:rPr>
          <w:rFonts w:ascii="Arial" w:eastAsia="Times New Roman" w:hAnsi="Arial" w:cs="Arial"/>
          <w:sz w:val="20"/>
          <w:szCs w:val="20"/>
          <w:lang w:val="es-ES" w:eastAsia="ar-SA"/>
        </w:rPr>
      </w:pPr>
    </w:p>
    <w:p w14:paraId="707AB7DE" w14:textId="77777777" w:rsidR="002005A7" w:rsidRPr="00A82322" w:rsidRDefault="002005A7" w:rsidP="002005A7">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2EECA986"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4830467B"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0CBD7D" w14:textId="77777777" w:rsidR="002005A7" w:rsidRPr="00A82322" w:rsidRDefault="002005A7" w:rsidP="002005A7">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26CE5853" w14:textId="77777777" w:rsidR="002005A7" w:rsidRPr="009930B0" w:rsidRDefault="002005A7" w:rsidP="002005A7">
      <w:pPr>
        <w:spacing w:line="276" w:lineRule="auto"/>
        <w:rPr>
          <w:rFonts w:ascii="Arial" w:hAnsi="Arial" w:cs="Arial"/>
          <w:spacing w:val="-3"/>
          <w:sz w:val="20"/>
          <w:szCs w:val="20"/>
        </w:rPr>
      </w:pPr>
    </w:p>
    <w:p w14:paraId="551F41FE" w14:textId="77777777" w:rsidR="002005A7" w:rsidRPr="009930B0" w:rsidRDefault="002005A7" w:rsidP="002005A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2B337EF2" w14:textId="77777777" w:rsidR="002005A7" w:rsidRPr="009930B0" w:rsidRDefault="002005A7" w:rsidP="002005A7">
      <w:pPr>
        <w:tabs>
          <w:tab w:val="left" w:pos="7938"/>
        </w:tabs>
        <w:suppressAutoHyphens/>
        <w:spacing w:line="276" w:lineRule="auto"/>
        <w:ind w:right="49"/>
        <w:jc w:val="both"/>
        <w:rPr>
          <w:rFonts w:ascii="Arial" w:eastAsia="Times New Roman" w:hAnsi="Arial" w:cs="Arial"/>
          <w:sz w:val="20"/>
          <w:szCs w:val="20"/>
          <w:lang w:val="es-ES" w:eastAsia="ar-SA"/>
        </w:rPr>
      </w:pPr>
    </w:p>
    <w:p w14:paraId="7199E34D" w14:textId="77777777" w:rsidR="002005A7" w:rsidRPr="009930B0" w:rsidRDefault="002005A7" w:rsidP="002005A7">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Licitación Pública 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14:paraId="37B1F590" w14:textId="77777777" w:rsidR="002005A7" w:rsidRPr="009930B0" w:rsidRDefault="002005A7" w:rsidP="002005A7">
      <w:pPr>
        <w:suppressAutoHyphens/>
        <w:spacing w:line="276" w:lineRule="auto"/>
        <w:ind w:right="49"/>
        <w:jc w:val="both"/>
        <w:rPr>
          <w:rFonts w:ascii="Arial" w:eastAsia="Times New Roman" w:hAnsi="Arial" w:cs="Arial"/>
          <w:sz w:val="20"/>
          <w:szCs w:val="20"/>
          <w:lang w:eastAsia="ar-SA"/>
        </w:rPr>
      </w:pPr>
    </w:p>
    <w:p w14:paraId="41266111" w14:textId="77777777" w:rsidR="002005A7" w:rsidRPr="009930B0" w:rsidRDefault="002005A7" w:rsidP="002005A7">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14:paraId="78669526" w14:textId="77777777" w:rsidR="002005A7" w:rsidRPr="009930B0" w:rsidRDefault="002005A7" w:rsidP="002005A7">
      <w:pPr>
        <w:suppressAutoHyphens/>
        <w:spacing w:line="276" w:lineRule="auto"/>
        <w:ind w:right="49"/>
        <w:jc w:val="both"/>
        <w:rPr>
          <w:rFonts w:ascii="Arial" w:eastAsia="Times New Roman" w:hAnsi="Arial" w:cs="Arial"/>
          <w:sz w:val="20"/>
          <w:szCs w:val="20"/>
          <w:lang w:val="es-ES" w:eastAsia="ar-SA"/>
        </w:rPr>
      </w:pPr>
    </w:p>
    <w:p w14:paraId="1274DA0E" w14:textId="77777777" w:rsidR="002005A7" w:rsidRPr="009930B0" w:rsidRDefault="002005A7" w:rsidP="002005A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27DDF952" w14:textId="77777777" w:rsidR="002005A7" w:rsidRPr="009930B0" w:rsidRDefault="002005A7" w:rsidP="002005A7">
      <w:pPr>
        <w:suppressAutoHyphens/>
        <w:spacing w:line="276" w:lineRule="auto"/>
        <w:ind w:right="49"/>
        <w:jc w:val="center"/>
        <w:rPr>
          <w:rFonts w:ascii="Arial" w:eastAsia="Times New Roman" w:hAnsi="Arial" w:cs="Arial"/>
          <w:sz w:val="20"/>
          <w:szCs w:val="20"/>
          <w:lang w:val="es-ES" w:eastAsia="ar-SA"/>
        </w:rPr>
      </w:pPr>
    </w:p>
    <w:p w14:paraId="09B2750A" w14:textId="77777777" w:rsidR="002005A7" w:rsidRPr="009930B0" w:rsidRDefault="002005A7" w:rsidP="002005A7">
      <w:pPr>
        <w:suppressAutoHyphens/>
        <w:spacing w:line="276" w:lineRule="auto"/>
        <w:ind w:right="49"/>
        <w:jc w:val="center"/>
        <w:rPr>
          <w:rFonts w:ascii="Arial" w:eastAsia="Times New Roman" w:hAnsi="Arial" w:cs="Arial"/>
          <w:sz w:val="20"/>
          <w:szCs w:val="20"/>
          <w:lang w:val="es-ES" w:eastAsia="ar-SA"/>
        </w:rPr>
      </w:pPr>
    </w:p>
    <w:p w14:paraId="1E40C798" w14:textId="77777777" w:rsidR="002005A7" w:rsidRPr="009930B0" w:rsidRDefault="002005A7" w:rsidP="002005A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3635C638" w14:textId="77777777" w:rsidR="002005A7" w:rsidRPr="009930B0" w:rsidRDefault="002005A7" w:rsidP="002005A7">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48022E6E" w14:textId="77777777" w:rsidR="002005A7" w:rsidRPr="009930B0" w:rsidRDefault="002005A7" w:rsidP="002005A7">
      <w:pPr>
        <w:spacing w:line="276" w:lineRule="auto"/>
        <w:rPr>
          <w:rFonts w:ascii="Arial" w:eastAsia="Times New Roman" w:hAnsi="Arial" w:cs="Arial"/>
          <w:sz w:val="20"/>
          <w:szCs w:val="20"/>
          <w:lang w:val="es-ES" w:eastAsia="ar-SA"/>
        </w:rPr>
      </w:pPr>
    </w:p>
    <w:p w14:paraId="16BC14DE" w14:textId="77777777" w:rsidR="002005A7" w:rsidRPr="009930B0" w:rsidRDefault="002005A7" w:rsidP="002005A7">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4879597F" w14:textId="77777777" w:rsidR="002005A7" w:rsidRPr="00F26FED" w:rsidRDefault="002005A7" w:rsidP="002005A7">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14:paraId="726B3699" w14:textId="77777777" w:rsidR="002005A7" w:rsidRPr="00A82322" w:rsidRDefault="002005A7" w:rsidP="002005A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93" w:name="_Toc124590050"/>
      <w:bookmarkStart w:id="394" w:name="_Toc153804744"/>
      <w:bookmarkStart w:id="395" w:name="_Toc155015473"/>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93"/>
      <w:bookmarkEnd w:id="394"/>
      <w:bookmarkEnd w:id="395"/>
    </w:p>
    <w:p w14:paraId="161A8724" w14:textId="77777777" w:rsidR="002005A7" w:rsidRPr="00A82322" w:rsidRDefault="002005A7" w:rsidP="002005A7">
      <w:pPr>
        <w:tabs>
          <w:tab w:val="num" w:pos="142"/>
        </w:tabs>
        <w:suppressAutoHyphens/>
        <w:ind w:left="-284" w:right="-64" w:hanging="6"/>
        <w:jc w:val="both"/>
        <w:rPr>
          <w:rFonts w:ascii="Arial" w:eastAsia="Times New Roman" w:hAnsi="Arial" w:cs="Arial"/>
          <w:bCs/>
          <w:sz w:val="20"/>
          <w:szCs w:val="20"/>
          <w:lang w:val="es-ES" w:eastAsia="ar-SA"/>
        </w:rPr>
      </w:pPr>
    </w:p>
    <w:p w14:paraId="12BF37CA" w14:textId="77777777" w:rsidR="002005A7" w:rsidRPr="009930B0" w:rsidRDefault="002005A7" w:rsidP="002005A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4CCBED57" w14:textId="77777777" w:rsidR="002005A7" w:rsidRPr="009930B0" w:rsidRDefault="002005A7" w:rsidP="002005A7">
      <w:pPr>
        <w:suppressAutoHyphens/>
        <w:ind w:right="49"/>
        <w:rPr>
          <w:rFonts w:ascii="Arial" w:eastAsia="Times New Roman" w:hAnsi="Arial" w:cs="Arial"/>
          <w:sz w:val="20"/>
          <w:szCs w:val="20"/>
          <w:lang w:val="es-ES" w:eastAsia="ar-SA"/>
        </w:rPr>
      </w:pPr>
    </w:p>
    <w:p w14:paraId="465CFBD8" w14:textId="77777777" w:rsidR="002005A7" w:rsidRPr="009930B0" w:rsidRDefault="002005A7" w:rsidP="002005A7">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7836741E" w14:textId="77777777" w:rsidR="002005A7" w:rsidRPr="009930B0" w:rsidRDefault="002005A7" w:rsidP="002005A7">
      <w:pPr>
        <w:suppressAutoHyphens/>
        <w:ind w:left="142" w:right="49"/>
        <w:rPr>
          <w:rFonts w:ascii="Arial" w:eastAsia="Times New Roman" w:hAnsi="Arial" w:cs="Arial"/>
          <w:sz w:val="20"/>
          <w:szCs w:val="20"/>
          <w:lang w:val="es-ES" w:eastAsia="ar-SA"/>
        </w:rPr>
      </w:pPr>
    </w:p>
    <w:p w14:paraId="5C119D41" w14:textId="77777777" w:rsidR="002005A7" w:rsidRPr="009930B0" w:rsidRDefault="002005A7" w:rsidP="002005A7">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14:paraId="2ACAB848" w14:textId="77777777" w:rsidR="002005A7" w:rsidRPr="009930B0" w:rsidRDefault="002005A7" w:rsidP="002005A7">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14:paraId="3E0C6AB0" w14:textId="77777777" w:rsidR="002005A7" w:rsidRPr="009930B0" w:rsidRDefault="002005A7" w:rsidP="002005A7">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14:paraId="7D65B52E" w14:textId="77777777" w:rsidR="002005A7" w:rsidRPr="009930B0" w:rsidRDefault="002005A7" w:rsidP="002005A7">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14:paraId="41E49E59" w14:textId="77777777" w:rsidR="002005A7" w:rsidRPr="009930B0" w:rsidRDefault="002005A7" w:rsidP="002005A7">
      <w:pPr>
        <w:tabs>
          <w:tab w:val="left" w:pos="7938"/>
        </w:tabs>
        <w:suppressAutoHyphens/>
        <w:ind w:right="49"/>
        <w:rPr>
          <w:rFonts w:ascii="Arial" w:eastAsia="Times New Roman" w:hAnsi="Arial" w:cs="Arial"/>
          <w:sz w:val="20"/>
          <w:szCs w:val="20"/>
          <w:lang w:val="es-ES" w:eastAsia="ar-SA"/>
        </w:rPr>
      </w:pPr>
    </w:p>
    <w:p w14:paraId="7A9B80E3" w14:textId="77777777" w:rsidR="002005A7" w:rsidRPr="009930B0" w:rsidRDefault="002005A7" w:rsidP="002005A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3AAC8C63" w14:textId="77777777" w:rsidR="002005A7" w:rsidRPr="009930B0" w:rsidRDefault="002005A7" w:rsidP="002005A7">
      <w:pPr>
        <w:tabs>
          <w:tab w:val="left" w:pos="7938"/>
        </w:tabs>
        <w:suppressAutoHyphens/>
        <w:ind w:right="49"/>
        <w:jc w:val="both"/>
        <w:rPr>
          <w:rFonts w:ascii="Arial" w:eastAsia="Times New Roman" w:hAnsi="Arial" w:cs="Arial"/>
          <w:sz w:val="20"/>
          <w:szCs w:val="20"/>
          <w:lang w:val="es-ES" w:eastAsia="ar-SA"/>
        </w:rPr>
      </w:pPr>
    </w:p>
    <w:p w14:paraId="089278A0" w14:textId="77777777" w:rsidR="002005A7" w:rsidRPr="009930B0" w:rsidRDefault="002005A7" w:rsidP="002005A7">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Licitación Pública _______________________ No. _________________, para la contratación del _________________. </w:t>
      </w:r>
    </w:p>
    <w:p w14:paraId="762A509D" w14:textId="77777777" w:rsidR="002005A7" w:rsidRPr="009930B0" w:rsidRDefault="002005A7" w:rsidP="002005A7">
      <w:pPr>
        <w:suppressAutoHyphens/>
        <w:ind w:right="49"/>
        <w:jc w:val="both"/>
        <w:rPr>
          <w:rFonts w:ascii="Arial" w:eastAsia="Times New Roman" w:hAnsi="Arial" w:cs="Arial"/>
          <w:sz w:val="20"/>
          <w:szCs w:val="20"/>
          <w:lang w:eastAsia="ar-SA"/>
        </w:rPr>
      </w:pPr>
    </w:p>
    <w:p w14:paraId="5063839B" w14:textId="77777777" w:rsidR="002005A7" w:rsidRPr="009930B0" w:rsidRDefault="002005A7" w:rsidP="002005A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14BCB2CB" w14:textId="77777777" w:rsidR="002005A7" w:rsidRPr="009930B0" w:rsidRDefault="002005A7" w:rsidP="002005A7">
      <w:pPr>
        <w:suppressAutoHyphens/>
        <w:ind w:right="49"/>
        <w:jc w:val="both"/>
        <w:rPr>
          <w:rFonts w:ascii="Arial" w:eastAsia="Times New Roman" w:hAnsi="Arial" w:cs="Arial"/>
          <w:sz w:val="20"/>
          <w:szCs w:val="20"/>
          <w:lang w:eastAsia="ar-SA"/>
        </w:rPr>
      </w:pPr>
    </w:p>
    <w:p w14:paraId="2623D54A" w14:textId="77777777" w:rsidR="002005A7" w:rsidRPr="009930B0" w:rsidRDefault="002005A7" w:rsidP="002005A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14:paraId="47BA2C8F" w14:textId="77777777" w:rsidR="002005A7" w:rsidRPr="009930B0" w:rsidRDefault="002005A7" w:rsidP="002005A7">
      <w:pPr>
        <w:suppressAutoHyphens/>
        <w:ind w:right="49"/>
        <w:jc w:val="both"/>
        <w:rPr>
          <w:rFonts w:ascii="Arial" w:eastAsia="Times New Roman" w:hAnsi="Arial" w:cs="Arial"/>
          <w:sz w:val="20"/>
          <w:szCs w:val="20"/>
          <w:lang w:eastAsia="ar-SA"/>
        </w:rPr>
      </w:pPr>
    </w:p>
    <w:p w14:paraId="4C4C3806" w14:textId="77777777" w:rsidR="002005A7" w:rsidRPr="009930B0" w:rsidRDefault="002005A7" w:rsidP="002005A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230E225C" w14:textId="77777777" w:rsidR="002005A7" w:rsidRPr="009930B0" w:rsidRDefault="002005A7" w:rsidP="002005A7">
      <w:pPr>
        <w:suppressAutoHyphens/>
        <w:ind w:right="49"/>
        <w:jc w:val="center"/>
        <w:rPr>
          <w:rFonts w:ascii="Arial" w:eastAsia="Times New Roman" w:hAnsi="Arial" w:cs="Arial"/>
          <w:sz w:val="20"/>
          <w:szCs w:val="20"/>
          <w:lang w:val="es-ES" w:eastAsia="ar-SA"/>
        </w:rPr>
      </w:pPr>
    </w:p>
    <w:p w14:paraId="7048F7A3" w14:textId="77777777" w:rsidR="002005A7" w:rsidRPr="009930B0" w:rsidRDefault="002005A7" w:rsidP="002005A7">
      <w:pPr>
        <w:suppressAutoHyphens/>
        <w:ind w:right="49"/>
        <w:jc w:val="center"/>
        <w:rPr>
          <w:rFonts w:ascii="Arial" w:eastAsia="Times New Roman" w:hAnsi="Arial" w:cs="Arial"/>
          <w:sz w:val="20"/>
          <w:szCs w:val="20"/>
          <w:lang w:val="es-ES" w:eastAsia="ar-SA"/>
        </w:rPr>
      </w:pPr>
    </w:p>
    <w:p w14:paraId="3A512EB6" w14:textId="77777777" w:rsidR="002005A7" w:rsidRPr="009930B0" w:rsidRDefault="002005A7" w:rsidP="002005A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5779D7C1" w14:textId="77777777" w:rsidR="002005A7" w:rsidRPr="009930B0" w:rsidRDefault="002005A7" w:rsidP="002005A7">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7856E692" w14:textId="77777777" w:rsidR="002005A7" w:rsidRPr="009930B0" w:rsidRDefault="002005A7" w:rsidP="002005A7">
      <w:pPr>
        <w:rPr>
          <w:rFonts w:ascii="Arial" w:eastAsia="Times New Roman" w:hAnsi="Arial" w:cs="Arial"/>
          <w:sz w:val="20"/>
          <w:szCs w:val="20"/>
          <w:lang w:val="es-ES" w:eastAsia="ar-SA"/>
        </w:rPr>
      </w:pPr>
    </w:p>
    <w:p w14:paraId="38D8589D" w14:textId="77777777" w:rsidR="002005A7" w:rsidRDefault="002005A7" w:rsidP="002005A7">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5ECC5653" w14:textId="77777777" w:rsidR="002005A7" w:rsidRDefault="002005A7" w:rsidP="002005A7">
      <w:pPr>
        <w:tabs>
          <w:tab w:val="num" w:pos="142"/>
        </w:tabs>
        <w:suppressAutoHyphens/>
        <w:ind w:left="-284" w:hanging="6"/>
        <w:jc w:val="both"/>
        <w:rPr>
          <w:rFonts w:ascii="Arial" w:eastAsia="Times New Roman" w:hAnsi="Arial" w:cs="Arial"/>
          <w:b/>
          <w:sz w:val="20"/>
          <w:szCs w:val="20"/>
          <w:lang w:val="es-ES" w:eastAsia="ar-SA"/>
        </w:rPr>
      </w:pPr>
    </w:p>
    <w:p w14:paraId="26175115" w14:textId="77777777" w:rsidR="002005A7" w:rsidRDefault="002005A7" w:rsidP="002005A7">
      <w:pPr>
        <w:tabs>
          <w:tab w:val="num" w:pos="142"/>
        </w:tabs>
        <w:suppressAutoHyphens/>
        <w:ind w:left="-284" w:hanging="6"/>
        <w:jc w:val="both"/>
        <w:rPr>
          <w:rFonts w:ascii="Arial" w:eastAsia="Times New Roman" w:hAnsi="Arial" w:cs="Arial"/>
          <w:b/>
          <w:sz w:val="20"/>
          <w:szCs w:val="20"/>
          <w:lang w:val="es-ES" w:eastAsia="ar-SA"/>
        </w:rPr>
      </w:pPr>
    </w:p>
    <w:p w14:paraId="01E807D2" w14:textId="77777777" w:rsidR="005069F0" w:rsidRDefault="005069F0" w:rsidP="002005A7">
      <w:pPr>
        <w:tabs>
          <w:tab w:val="num" w:pos="142"/>
        </w:tabs>
        <w:suppressAutoHyphens/>
        <w:ind w:left="-284" w:hanging="6"/>
        <w:jc w:val="both"/>
        <w:rPr>
          <w:rFonts w:ascii="Arial" w:eastAsia="Times New Roman" w:hAnsi="Arial" w:cs="Arial"/>
          <w:b/>
          <w:sz w:val="20"/>
          <w:szCs w:val="20"/>
          <w:lang w:val="es-ES" w:eastAsia="ar-SA"/>
        </w:rPr>
      </w:pPr>
    </w:p>
    <w:p w14:paraId="3D80B292" w14:textId="77777777" w:rsidR="005069F0" w:rsidRDefault="005069F0" w:rsidP="002005A7">
      <w:pPr>
        <w:tabs>
          <w:tab w:val="num" w:pos="142"/>
        </w:tabs>
        <w:suppressAutoHyphens/>
        <w:ind w:left="-284" w:hanging="6"/>
        <w:jc w:val="both"/>
        <w:rPr>
          <w:rFonts w:ascii="Arial" w:eastAsia="Times New Roman" w:hAnsi="Arial" w:cs="Arial"/>
          <w:b/>
          <w:sz w:val="20"/>
          <w:szCs w:val="20"/>
          <w:lang w:val="es-ES" w:eastAsia="ar-SA"/>
        </w:rPr>
      </w:pPr>
    </w:p>
    <w:p w14:paraId="0D4F561F" w14:textId="77777777" w:rsidR="005069F0" w:rsidRDefault="005069F0" w:rsidP="002005A7">
      <w:pPr>
        <w:tabs>
          <w:tab w:val="num" w:pos="142"/>
        </w:tabs>
        <w:suppressAutoHyphens/>
        <w:ind w:left="-284" w:hanging="6"/>
        <w:jc w:val="both"/>
        <w:rPr>
          <w:rFonts w:ascii="Arial" w:eastAsia="Times New Roman" w:hAnsi="Arial" w:cs="Arial"/>
          <w:b/>
          <w:sz w:val="20"/>
          <w:szCs w:val="20"/>
          <w:lang w:val="es-ES" w:eastAsia="ar-SA"/>
        </w:rPr>
      </w:pPr>
    </w:p>
    <w:p w14:paraId="37A7ADE4" w14:textId="77777777" w:rsidR="005069F0" w:rsidRDefault="005069F0" w:rsidP="002005A7">
      <w:pPr>
        <w:tabs>
          <w:tab w:val="num" w:pos="142"/>
        </w:tabs>
        <w:suppressAutoHyphens/>
        <w:ind w:left="-284" w:hanging="6"/>
        <w:jc w:val="both"/>
        <w:rPr>
          <w:rFonts w:ascii="Arial" w:eastAsia="Times New Roman" w:hAnsi="Arial" w:cs="Arial"/>
          <w:b/>
          <w:sz w:val="20"/>
          <w:szCs w:val="20"/>
          <w:lang w:val="es-ES" w:eastAsia="ar-SA"/>
        </w:rPr>
      </w:pPr>
    </w:p>
    <w:p w14:paraId="678E6306" w14:textId="77777777" w:rsidR="002005A7" w:rsidRDefault="002005A7" w:rsidP="002005A7">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lastRenderedPageBreak/>
        <w:t>Anexo 1</w:t>
      </w:r>
      <w:r>
        <w:rPr>
          <w:rFonts w:ascii="Arial" w:eastAsia="Times New Roman" w:hAnsi="Arial" w:cs="Arial"/>
          <w:b/>
          <w:bCs/>
          <w:noProof/>
          <w:kern w:val="1"/>
          <w:lang w:val="es-MX" w:eastAsia="ar-SA"/>
        </w:rPr>
        <w:t>6</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14:paraId="3CA07A73" w14:textId="519B9975"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96" w:name="_Toc155015474"/>
      <w:r w:rsidRPr="00A82322">
        <w:rPr>
          <w:rFonts w:ascii="Arial" w:eastAsia="Times New Roman" w:hAnsi="Arial" w:cs="Arial"/>
          <w:b/>
          <w:bCs/>
          <w:noProof/>
          <w:color w:val="auto"/>
          <w:kern w:val="1"/>
          <w:sz w:val="28"/>
          <w:szCs w:val="28"/>
          <w:lang w:val="es-MX" w:eastAsia="ar-SA"/>
        </w:rPr>
        <w:t>.</w:t>
      </w:r>
      <w:bookmarkEnd w:id="396"/>
    </w:p>
    <w:p w14:paraId="738655C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0395C8DB" w14:textId="77777777" w:rsidR="00F42CCF" w:rsidRPr="00A82322" w:rsidRDefault="00F42CCF" w:rsidP="00F42CCF">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24471BF4"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5708216D" w14:textId="77777777" w:rsidR="00F42CCF" w:rsidRPr="00A82322" w:rsidRDefault="00F42CCF" w:rsidP="00F42CCF">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6DF73EDE"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4133B68C" w14:textId="77777777" w:rsidR="00F42CCF" w:rsidRPr="00A82322" w:rsidRDefault="00F42CCF" w:rsidP="00F42CCF">
      <w:pPr>
        <w:tabs>
          <w:tab w:val="num" w:pos="142"/>
        </w:tabs>
        <w:ind w:left="-284" w:hanging="6"/>
        <w:jc w:val="both"/>
        <w:rPr>
          <w:rFonts w:ascii="Arial" w:eastAsia="Times New Roman" w:hAnsi="Arial" w:cs="Arial"/>
          <w:iCs/>
          <w:sz w:val="20"/>
          <w:szCs w:val="20"/>
          <w:lang w:val="es-ES" w:eastAsia="es-ES"/>
        </w:rPr>
      </w:pPr>
    </w:p>
    <w:p w14:paraId="77EEE1E9"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225DABAC"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7E8F9B0E"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14:paraId="663C636A"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35BED91D"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9BEDD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79FF8BA5" w14:textId="77777777" w:rsidR="00F42CCF" w:rsidRPr="00A82322" w:rsidRDefault="00F42CCF" w:rsidP="00F42CCF">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14:paraId="5B9D2A9B"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7786B47" w14:textId="77777777" w:rsidR="00F42CCF" w:rsidRPr="00A82322" w:rsidRDefault="00F42CCF" w:rsidP="00F42CCF">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21B85D02"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8D4E3E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COMPRANET</w:t>
      </w:r>
      <w:r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2322">
        <w:rPr>
          <w:rFonts w:ascii="Arial" w:eastAsia="Times New Roman" w:hAnsi="Arial" w:cs="Arial"/>
          <w:sz w:val="20"/>
          <w:szCs w:val="20"/>
          <w:u w:val="single"/>
          <w:lang w:val="es-ES" w:eastAsia="ar-SA"/>
        </w:rPr>
        <w:t>http//compranet.funcionpublica.gob.mx</w:t>
      </w:r>
      <w:r w:rsidRPr="00A82322">
        <w:rPr>
          <w:rFonts w:ascii="Arial" w:eastAsia="Times New Roman" w:hAnsi="Arial" w:cs="Arial"/>
          <w:sz w:val="20"/>
          <w:szCs w:val="20"/>
          <w:lang w:val="es-ES" w:eastAsia="ar-SA"/>
        </w:rPr>
        <w:t>.</w:t>
      </w:r>
    </w:p>
    <w:p w14:paraId="5A36F385"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9292BC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0B8151CE"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7B2BFD83"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1A974D6"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CF4257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7D4DF309" w14:textId="77777777" w:rsidR="00F42CCF"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27191F0"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Vecinal Comunitario Único</w:t>
      </w:r>
      <w:r w:rsidRPr="007356F2">
        <w:rPr>
          <w:rFonts w:ascii="Arial" w:eastAsia="Times New Roman" w:hAnsi="Arial" w:cs="Arial"/>
          <w:sz w:val="20"/>
          <w:szCs w:val="20"/>
          <w:lang w:val="es-ES" w:eastAsia="ar-SA"/>
        </w:rPr>
        <w:t xml:space="preserve"> atiende a niños sin discapacidad y con discapacidad que no requieren o requieren poca ayuda.</w:t>
      </w:r>
    </w:p>
    <w:p w14:paraId="49F86CCB"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5A7281F5" w14:textId="77777777" w:rsidR="00750DD9" w:rsidRPr="008A2A73"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Integradora</w:t>
      </w:r>
      <w:r w:rsidRPr="007356F2">
        <w:rPr>
          <w:rFonts w:ascii="Arial" w:eastAsia="Times New Roman" w:hAnsi="Arial" w:cs="Arial"/>
          <w:sz w:val="20"/>
          <w:szCs w:val="20"/>
          <w:lang w:val="es-ES" w:eastAsia="ar-SA"/>
        </w:rPr>
        <w:t xml:space="preserve"> atiende a niños sin discapacidad, niños con discapacidad que no requieren o requieren poca ayuda, y niños con discapacidad que requieren apoyo terapéutico</w:t>
      </w:r>
    </w:p>
    <w:p w14:paraId="75F08884" w14:textId="77777777" w:rsidR="00750DD9"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7B21B1A" w14:textId="77777777" w:rsidR="00750DD9" w:rsidRPr="00A82322"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76C684B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38DD68BF"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108375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14:paraId="533FB0D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D6EFBD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5C076F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3A0D85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3C98700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F0F728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4EA9435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E883C9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Internacional bajo cobertura de tratados electrónica.</w:t>
      </w:r>
    </w:p>
    <w:p w14:paraId="5B892F3E"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8E634D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14:paraId="728500DA"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37E9D9C"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5B715199"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25543206"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14:paraId="2A0FE90C"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F6C352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35409B39"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A8FA311"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436F6FFC"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2527E1DA"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061030B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362A22D1"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14:paraId="09867E33"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07A42EF1"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40A980CF"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41BF53F3"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4046771"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180155E9"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64988CA"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4E116940"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CFF9B1D"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14:paraId="44EE595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6E7169C"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6A5B1FA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44D97633"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SFP:</w:t>
      </w:r>
      <w:r w:rsidRPr="00A82322">
        <w:rPr>
          <w:rFonts w:ascii="Arial" w:eastAsia="Times New Roman" w:hAnsi="Arial" w:cs="Arial"/>
          <w:sz w:val="20"/>
          <w:szCs w:val="20"/>
          <w:lang w:val="es-ES" w:eastAsia="ar-SA"/>
        </w:rPr>
        <w:t xml:space="preserve"> Secretaría de la Función Pública.</w:t>
      </w:r>
    </w:p>
    <w:p w14:paraId="65984F07"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1F1CAAD8"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29D2D824" w14:textId="77777777" w:rsidR="00A3590E" w:rsidRPr="00A82322" w:rsidRDefault="00F42CCF" w:rsidP="00A82322">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A82322" w:rsidSect="005069F0">
      <w:headerReference w:type="default" r:id="rId26"/>
      <w:footerReference w:type="default" r:id="rId27"/>
      <w:pgSz w:w="12240" w:h="15840"/>
      <w:pgMar w:top="2515"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AC095" w14:textId="77777777" w:rsidR="00D30164" w:rsidRDefault="00D30164" w:rsidP="00984A99">
      <w:r>
        <w:separator/>
      </w:r>
    </w:p>
  </w:endnote>
  <w:endnote w:type="continuationSeparator" w:id="0">
    <w:p w14:paraId="2745B76D" w14:textId="77777777" w:rsidR="00D30164" w:rsidRDefault="00D3016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Montserrat Regular">
    <w:altName w:val="Courier New"/>
    <w:panose1 w:val="00000500000000000000"/>
    <w:charset w:val="00"/>
    <w:family w:val="roman"/>
    <w:notTrueType/>
    <w:pitch w:val="default"/>
  </w:font>
  <w:font w:name="Montserrat">
    <w:altName w:val="Montserrat Regular"/>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ADEE" w14:textId="77777777" w:rsidR="0086072C" w:rsidRDefault="0086072C">
    <w:pPr>
      <w:pStyle w:val="Piedepgina"/>
    </w:pPr>
    <w:r>
      <w:rPr>
        <w:noProof/>
        <w:lang w:eastAsia="es-MX"/>
      </w:rPr>
      <mc:AlternateContent>
        <mc:Choice Requires="wps">
          <w:drawing>
            <wp:anchor distT="0" distB="0" distL="114300" distR="114300" simplePos="0" relativeHeight="251663360" behindDoc="0" locked="0" layoutInCell="1" allowOverlap="1" wp14:anchorId="36C42E83" wp14:editId="1F39212C">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14:paraId="28FF1467" w14:textId="77777777" w:rsidR="0086072C" w:rsidRDefault="0086072C"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86072C" w:rsidRPr="001B45F5" w:rsidRDefault="0086072C" w:rsidP="00700D78">
                          <w:pPr>
                            <w:rPr>
                              <w:rFonts w:ascii="Montserrat" w:hAnsi="Montserrat"/>
                              <w:b/>
                              <w:color w:val="B79A5E"/>
                              <w:sz w:val="12"/>
                              <w:szCs w:val="12"/>
                            </w:rPr>
                          </w:pPr>
                        </w:p>
                        <w:p w14:paraId="148E968A" w14:textId="77777777" w:rsidR="0086072C" w:rsidRPr="00984A99" w:rsidRDefault="00860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" stroked="f">
              <v:textbox>
                <w:txbxContent>
                  <w:p w14:paraId="28FF1467" w14:textId="77777777" w:rsidR="0086072C" w:rsidRDefault="0086072C"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86072C" w:rsidRPr="001B45F5" w:rsidRDefault="0086072C" w:rsidP="00700D78">
                    <w:pPr>
                      <w:rPr>
                        <w:rFonts w:ascii="Montserrat" w:hAnsi="Montserrat"/>
                        <w:b/>
                        <w:color w:val="B79A5E"/>
                        <w:sz w:val="12"/>
                        <w:szCs w:val="12"/>
                      </w:rPr>
                    </w:pPr>
                  </w:p>
                  <w:p w14:paraId="148E968A" w14:textId="77777777" w:rsidR="0086072C" w:rsidRPr="00984A99" w:rsidRDefault="0086072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96DA" w14:textId="77777777" w:rsidR="00D30164" w:rsidRDefault="00D30164" w:rsidP="00984A99">
      <w:r>
        <w:separator/>
      </w:r>
    </w:p>
  </w:footnote>
  <w:footnote w:type="continuationSeparator" w:id="0">
    <w:p w14:paraId="02C73693" w14:textId="77777777" w:rsidR="00D30164" w:rsidRDefault="00D3016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5EDC" w14:textId="77777777" w:rsidR="0086072C" w:rsidRDefault="0086072C"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anchorId="6D7080CD" wp14:editId="100A2EF0">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71B76767" wp14:editId="2406DFCB">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A56B2" w14:textId="77777777" w:rsidR="0086072C" w:rsidRDefault="0086072C"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86072C" w:rsidRPr="00C0299D" w:rsidRDefault="0086072C"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86072C" w:rsidRPr="00C0299D" w:rsidRDefault="0086072C"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86072C" w:rsidRPr="00C0299D" w:rsidRDefault="0086072C"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86072C" w:rsidRDefault="0086072C"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86072C" w:rsidRDefault="0086072C"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86072C" w:rsidRDefault="0086072C" w:rsidP="00552D7F">
                          <w:pPr>
                            <w:jc w:val="right"/>
                            <w:rPr>
                              <w:rFonts w:ascii="Montserrat Medium" w:hAnsi="Montserrat Medium"/>
                              <w:sz w:val="12"/>
                              <w:szCs w:val="12"/>
                            </w:rPr>
                          </w:pPr>
                        </w:p>
                        <w:p w14:paraId="2D36E07A" w14:textId="77777777" w:rsidR="0086072C" w:rsidRPr="00F42CCF" w:rsidRDefault="0086072C" w:rsidP="00F42CCF">
                          <w:pPr>
                            <w:jc w:val="center"/>
                            <w:rPr>
                              <w:rFonts w:ascii="Arial" w:hAnsi="Arial" w:cs="Arial"/>
                              <w:b/>
                              <w:sz w:val="20"/>
                              <w:szCs w:val="20"/>
                            </w:rPr>
                          </w:pPr>
                          <w:r>
                            <w:rPr>
                              <w:rFonts w:ascii="Arial" w:hAnsi="Arial" w:cs="Arial"/>
                              <w:b/>
                              <w:sz w:val="20"/>
                              <w:szCs w:val="20"/>
                            </w:rPr>
                            <w:t xml:space="preserve"> </w:t>
                          </w:r>
                        </w:p>
                        <w:p w14:paraId="2D4E7439" w14:textId="77777777" w:rsidR="0086072C" w:rsidRPr="00C0299D" w:rsidRDefault="0086072C"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" filled="f" stroked="f">
              <v:textbox>
                <w:txbxContent>
                  <w:p w14:paraId="6DBA56B2" w14:textId="77777777" w:rsidR="0086072C" w:rsidRDefault="0086072C"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86072C" w:rsidRPr="00C0299D" w:rsidRDefault="0086072C"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86072C" w:rsidRPr="00C0299D" w:rsidRDefault="0086072C"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86072C" w:rsidRPr="00C0299D" w:rsidRDefault="0086072C"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86072C" w:rsidRDefault="0086072C"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86072C" w:rsidRDefault="0086072C"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86072C" w:rsidRDefault="0086072C" w:rsidP="00552D7F">
                    <w:pPr>
                      <w:jc w:val="right"/>
                      <w:rPr>
                        <w:rFonts w:ascii="Montserrat Medium" w:hAnsi="Montserrat Medium"/>
                        <w:sz w:val="12"/>
                        <w:szCs w:val="12"/>
                      </w:rPr>
                    </w:pPr>
                  </w:p>
                  <w:p w14:paraId="2D36E07A" w14:textId="77777777" w:rsidR="0086072C" w:rsidRPr="00F42CCF" w:rsidRDefault="0086072C" w:rsidP="00F42CCF">
                    <w:pPr>
                      <w:jc w:val="center"/>
                      <w:rPr>
                        <w:rFonts w:ascii="Arial" w:hAnsi="Arial" w:cs="Arial"/>
                        <w:b/>
                        <w:sz w:val="20"/>
                        <w:szCs w:val="20"/>
                      </w:rPr>
                    </w:pPr>
                    <w:r>
                      <w:rPr>
                        <w:rFonts w:ascii="Arial" w:hAnsi="Arial" w:cs="Arial"/>
                        <w:b/>
                        <w:sz w:val="20"/>
                        <w:szCs w:val="20"/>
                      </w:rPr>
                      <w:t xml:space="preserve"> </w:t>
                    </w:r>
                  </w:p>
                  <w:p w14:paraId="2D4E7439" w14:textId="77777777" w:rsidR="0086072C" w:rsidRPr="00C0299D" w:rsidRDefault="0086072C" w:rsidP="00552D7F">
                    <w:pPr>
                      <w:jc w:val="right"/>
                      <w:rPr>
                        <w:rFonts w:ascii="Montserrat" w:hAnsi="Montserrat"/>
                        <w:sz w:val="12"/>
                        <w:szCs w:val="12"/>
                      </w:rPr>
                    </w:pPr>
                  </w:p>
                </w:txbxContent>
              </v:textbox>
              <w10:wrap type="square"/>
            </v:shape>
          </w:pict>
        </mc:Fallback>
      </mc:AlternateContent>
    </w:r>
  </w:p>
  <w:p w14:paraId="6767D2BF" w14:textId="77777777" w:rsidR="0086072C" w:rsidRDefault="0086072C" w:rsidP="006D5BBB">
    <w:pPr>
      <w:jc w:val="center"/>
      <w:rPr>
        <w:rFonts w:ascii="Arial" w:hAnsi="Arial" w:cs="Arial"/>
        <w:b/>
        <w:sz w:val="20"/>
        <w:szCs w:val="20"/>
      </w:rPr>
    </w:pPr>
  </w:p>
  <w:p w14:paraId="150CC567" w14:textId="77777777" w:rsidR="0086072C" w:rsidRDefault="0086072C" w:rsidP="006D5BBB">
    <w:pPr>
      <w:jc w:val="center"/>
      <w:rPr>
        <w:rFonts w:ascii="Arial" w:hAnsi="Arial" w:cs="Arial"/>
        <w:b/>
        <w:sz w:val="20"/>
        <w:szCs w:val="20"/>
      </w:rPr>
    </w:pPr>
  </w:p>
  <w:p w14:paraId="25FDB5FE" w14:textId="77777777" w:rsidR="0086072C" w:rsidRDefault="0086072C" w:rsidP="006D5BBB">
    <w:pPr>
      <w:jc w:val="center"/>
      <w:rPr>
        <w:rFonts w:ascii="Arial" w:hAnsi="Arial" w:cs="Arial"/>
        <w:b/>
        <w:sz w:val="20"/>
        <w:szCs w:val="20"/>
      </w:rPr>
    </w:pPr>
  </w:p>
  <w:p w14:paraId="113BA63F" w14:textId="77777777" w:rsidR="0086072C" w:rsidRDefault="0086072C" w:rsidP="006D5BBB">
    <w:pPr>
      <w:jc w:val="center"/>
      <w:rPr>
        <w:rFonts w:ascii="Arial" w:hAnsi="Arial" w:cs="Arial"/>
        <w:b/>
        <w:sz w:val="20"/>
        <w:szCs w:val="20"/>
      </w:rPr>
    </w:pPr>
    <w:r w:rsidRPr="00F42CCF">
      <w:rPr>
        <w:rFonts w:ascii="Arial" w:hAnsi="Arial" w:cs="Arial"/>
        <w:b/>
        <w:sz w:val="20"/>
        <w:szCs w:val="20"/>
      </w:rPr>
      <w:t xml:space="preserve">LICITACION PÚBLICA </w:t>
    </w:r>
  </w:p>
  <w:p w14:paraId="3865719D" w14:textId="77777777" w:rsidR="0086072C" w:rsidRPr="00F42CCF" w:rsidRDefault="0086072C" w:rsidP="006D5BBB">
    <w:pPr>
      <w:jc w:val="center"/>
      <w:rPr>
        <w:rFonts w:ascii="Arial" w:hAnsi="Arial" w:cs="Arial"/>
        <w:b/>
        <w:sz w:val="20"/>
        <w:szCs w:val="20"/>
      </w:rPr>
    </w:pPr>
    <w:r w:rsidRPr="00F42CCF">
      <w:rPr>
        <w:rFonts w:ascii="Arial" w:hAnsi="Arial" w:cs="Arial"/>
        <w:b/>
        <w:sz w:val="20"/>
        <w:szCs w:val="20"/>
      </w:rPr>
      <w:t>NACIONAL ELECTRONICA</w:t>
    </w:r>
  </w:p>
  <w:p w14:paraId="26C46CC1" w14:textId="35182843" w:rsidR="0086072C" w:rsidRDefault="0086072C" w:rsidP="006D5BBB">
    <w:pPr>
      <w:jc w:val="center"/>
      <w:rPr>
        <w:rFonts w:ascii="Arial" w:hAnsi="Arial" w:cs="Arial"/>
        <w:b/>
        <w:sz w:val="20"/>
        <w:szCs w:val="20"/>
      </w:rPr>
    </w:pPr>
    <w:r>
      <w:rPr>
        <w:rFonts w:ascii="Arial" w:hAnsi="Arial" w:cs="Arial"/>
        <w:b/>
        <w:sz w:val="20"/>
        <w:szCs w:val="20"/>
      </w:rPr>
      <w:t>LA-50-GYR-050GYR007-N-31-2024</w:t>
    </w:r>
  </w:p>
  <w:p w14:paraId="33B27F92" w14:textId="77777777" w:rsidR="0086072C" w:rsidRPr="00C0299D" w:rsidRDefault="0086072C" w:rsidP="006D5BBB">
    <w:pPr>
      <w:jc w:val="center"/>
      <w:rPr>
        <w:rFonts w:ascii="Montserrat Medium" w:hAnsi="Montserrat Medium"/>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6">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7">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8">
    <w:nsid w:val="015A00CC"/>
    <w:multiLevelType w:val="hybridMultilevel"/>
    <w:tmpl w:val="4C98D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5AC5643"/>
    <w:multiLevelType w:val="multilevel"/>
    <w:tmpl w:val="C9DA54C6"/>
    <w:styleLink w:val="1115"/>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546A7A"/>
    <w:multiLevelType w:val="hybridMultilevel"/>
    <w:tmpl w:val="50D69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2">
    <w:nsid w:val="0F7C4D69"/>
    <w:multiLevelType w:val="hybridMultilevel"/>
    <w:tmpl w:val="FC04F0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1E3533D"/>
    <w:multiLevelType w:val="hybridMultilevel"/>
    <w:tmpl w:val="3B1E5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5">
    <w:nsid w:val="12904D31"/>
    <w:multiLevelType w:val="hybridMultilevel"/>
    <w:tmpl w:val="FF086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6EF71C2"/>
    <w:multiLevelType w:val="hybridMultilevel"/>
    <w:tmpl w:val="28521C72"/>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8">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nsid w:val="22415385"/>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22E31E3C"/>
    <w:multiLevelType w:val="hybridMultilevel"/>
    <w:tmpl w:val="21D0772A"/>
    <w:lvl w:ilvl="0" w:tplc="A5926370">
      <w:start w:val="12"/>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3064A40"/>
    <w:multiLevelType w:val="hybridMultilevel"/>
    <w:tmpl w:val="0862EB80"/>
    <w:lvl w:ilvl="0" w:tplc="080A000F">
      <w:start w:val="1"/>
      <w:numFmt w:val="decimal"/>
      <w:lvlText w:val="%1."/>
      <w:lvlJc w:val="left"/>
      <w:pPr>
        <w:ind w:left="720" w:hanging="360"/>
      </w:pPr>
    </w:lvl>
    <w:lvl w:ilvl="1" w:tplc="197E6538">
      <w:start w:val="1"/>
      <w:numFmt w:val="upperLetter"/>
      <w:lvlText w:val="%2."/>
      <w:lvlJc w:val="left"/>
      <w:pPr>
        <w:ind w:left="502" w:hanging="360"/>
      </w:pPr>
      <w:rPr>
        <w:b/>
      </w:rPr>
    </w:lvl>
    <w:lvl w:ilvl="2" w:tplc="080A000F">
      <w:start w:val="1"/>
      <w:numFmt w:val="decimal"/>
      <w:lvlText w:val="%3."/>
      <w:lvlJc w:val="left"/>
      <w:pPr>
        <w:ind w:left="2165" w:hanging="180"/>
      </w:pPr>
    </w:lvl>
    <w:lvl w:ilvl="3" w:tplc="0C707DC8">
      <w:start w:val="10"/>
      <w:numFmt w:val="decimal"/>
      <w:lvlText w:val="%4"/>
      <w:lvlJc w:val="left"/>
      <w:pPr>
        <w:ind w:left="928" w:hanging="360"/>
      </w:pPr>
      <w:rPr>
        <w:rFonts w:hint="default"/>
      </w:rPr>
    </w:lvl>
    <w:lvl w:ilvl="4" w:tplc="F4F027C4">
      <w:start w:val="5"/>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8">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29">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0">
    <w:nsid w:val="304A4240"/>
    <w:multiLevelType w:val="hybridMultilevel"/>
    <w:tmpl w:val="A32680D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4334D34"/>
    <w:multiLevelType w:val="hybridMultilevel"/>
    <w:tmpl w:val="CD5A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5">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7B31114"/>
    <w:multiLevelType w:val="hybridMultilevel"/>
    <w:tmpl w:val="FDF8CB22"/>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6852F82"/>
    <w:multiLevelType w:val="hybridMultilevel"/>
    <w:tmpl w:val="9C1A18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nsid w:val="4BD86BC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4">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7">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48">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60D219AF"/>
    <w:multiLevelType w:val="multilevel"/>
    <w:tmpl w:val="97C86C20"/>
    <w:lvl w:ilvl="0">
      <w:start w:val="4"/>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9"/>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1">
    <w:nsid w:val="650B2213"/>
    <w:multiLevelType w:val="hybridMultilevel"/>
    <w:tmpl w:val="6BE6C38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57">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8">
    <w:nsid w:val="75C95F15"/>
    <w:multiLevelType w:val="hybridMultilevel"/>
    <w:tmpl w:val="ECD67F50"/>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01">
      <w:start w:val="1"/>
      <w:numFmt w:val="bullet"/>
      <w:lvlText w:val=""/>
      <w:lvlJc w:val="left"/>
      <w:pPr>
        <w:ind w:left="2307" w:hanging="180"/>
      </w:pPr>
      <w:rPr>
        <w:rFonts w:ascii="Symbol" w:hAnsi="Symbol" w:hint="default"/>
      </w:rPr>
    </w:lvl>
    <w:lvl w:ilvl="3" w:tplc="080A000F">
      <w:start w:val="1"/>
      <w:numFmt w:val="decimal"/>
      <w:lvlText w:val="%4."/>
      <w:lvlJc w:val="left"/>
      <w:pPr>
        <w:ind w:left="2880" w:hanging="360"/>
      </w:pPr>
    </w:lvl>
    <w:lvl w:ilvl="4" w:tplc="080A0001">
      <w:start w:val="1"/>
      <w:numFmt w:val="bullet"/>
      <w:lvlText w:val=""/>
      <w:lvlJc w:val="left"/>
      <w:pPr>
        <w:ind w:left="3600" w:hanging="360"/>
      </w:pPr>
      <w:rPr>
        <w:rFonts w:ascii="Symbol" w:hAnsi="Symbo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78A52A35"/>
    <w:multiLevelType w:val="hybridMultilevel"/>
    <w:tmpl w:val="F9F24A60"/>
    <w:lvl w:ilvl="0" w:tplc="080A0015">
      <w:start w:val="1"/>
      <w:numFmt w:val="upp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1">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63">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nsid w:val="7E026CED"/>
    <w:multiLevelType w:val="hybridMultilevel"/>
    <w:tmpl w:val="381AB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28"/>
  </w:num>
  <w:num w:numId="3">
    <w:abstractNumId w:val="19"/>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num>
  <w:num w:numId="7">
    <w:abstractNumId w:val="63"/>
  </w:num>
  <w:num w:numId="8">
    <w:abstractNumId w:val="39"/>
  </w:num>
  <w:num w:numId="9">
    <w:abstractNumId w:val="0"/>
  </w:num>
  <w:num w:numId="10">
    <w:abstractNumId w:val="54"/>
  </w:num>
  <w:num w:numId="11">
    <w:abstractNumId w:val="11"/>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num>
  <w:num w:numId="16">
    <w:abstractNumId w:val="52"/>
  </w:num>
  <w:num w:numId="17">
    <w:abstractNumId w:val="29"/>
  </w:num>
  <w:num w:numId="18">
    <w:abstractNumId w:val="27"/>
  </w:num>
  <w:num w:numId="19">
    <w:abstractNumId w:val="50"/>
  </w:num>
  <w:num w:numId="20">
    <w:abstractNumId w:val="34"/>
  </w:num>
  <w:num w:numId="21">
    <w:abstractNumId w:val="14"/>
  </w:num>
  <w:num w:numId="22">
    <w:abstractNumId w:val="62"/>
  </w:num>
  <w:num w:numId="23">
    <w:abstractNumId w:val="45"/>
  </w:num>
  <w:num w:numId="24">
    <w:abstractNumId w:val="26"/>
  </w:num>
  <w:num w:numId="25">
    <w:abstractNumId w:val="44"/>
  </w:num>
  <w:num w:numId="26">
    <w:abstractNumId w:val="41"/>
  </w:num>
  <w:num w:numId="27">
    <w:abstractNumId w:val="46"/>
  </w:num>
  <w:num w:numId="28">
    <w:abstractNumId w:val="56"/>
  </w:num>
  <w:num w:numId="29">
    <w:abstractNumId w:val="38"/>
  </w:num>
  <w:num w:numId="30">
    <w:abstractNumId w:val="55"/>
  </w:num>
  <w:num w:numId="31">
    <w:abstractNumId w:val="64"/>
  </w:num>
  <w:num w:numId="32">
    <w:abstractNumId w:val="23"/>
  </w:num>
  <w:num w:numId="33">
    <w:abstractNumId w:val="65"/>
  </w:num>
  <w:num w:numId="34">
    <w:abstractNumId w:val="8"/>
  </w:num>
  <w:num w:numId="35">
    <w:abstractNumId w:val="33"/>
  </w:num>
  <w:num w:numId="36">
    <w:abstractNumId w:val="30"/>
  </w:num>
  <w:num w:numId="37">
    <w:abstractNumId w:val="32"/>
  </w:num>
  <w:num w:numId="38">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48"/>
  </w:num>
  <w:num w:numId="41">
    <w:abstractNumId w:val="59"/>
  </w:num>
  <w:num w:numId="42">
    <w:abstractNumId w:val="21"/>
  </w:num>
  <w:num w:numId="43">
    <w:abstractNumId w:val="15"/>
  </w:num>
  <w:num w:numId="44">
    <w:abstractNumId w:val="13"/>
  </w:num>
  <w:num w:numId="45">
    <w:abstractNumId w:val="42"/>
  </w:num>
  <w:num w:numId="46">
    <w:abstractNumId w:val="10"/>
  </w:num>
  <w:num w:numId="47">
    <w:abstractNumId w:val="58"/>
  </w:num>
  <w:num w:numId="48">
    <w:abstractNumId w:val="17"/>
  </w:num>
  <w:num w:numId="49">
    <w:abstractNumId w:val="36"/>
  </w:num>
  <w:num w:numId="50">
    <w:abstractNumId w:val="12"/>
  </w:num>
  <w:num w:numId="51">
    <w:abstractNumId w:val="40"/>
  </w:num>
  <w:num w:numId="52">
    <w:abstractNumId w:val="60"/>
  </w:num>
  <w:num w:numId="53">
    <w:abstractNumId w:val="51"/>
  </w:num>
  <w:num w:numId="54">
    <w:abstractNumId w:val="22"/>
  </w:num>
  <w:num w:numId="55">
    <w:abstractNumId w:val="66"/>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lvlOverride w:ilvl="2"/>
    <w:lvlOverride w:ilvl="3"/>
    <w:lvlOverride w:ilvl="4"/>
    <w:lvlOverride w:ilvl="5"/>
    <w:lvlOverride w:ilvl="6"/>
    <w:lvlOverride w:ilvl="7"/>
    <w:lvlOverride w:ilvl="8"/>
  </w:num>
  <w:num w:numId="59">
    <w:abstractNumId w:val="61"/>
  </w:num>
  <w:num w:numId="60">
    <w:abstractNumId w:val="53"/>
  </w:num>
  <w:num w:numId="61">
    <w:abstractNumId w:val="35"/>
  </w:num>
  <w:num w:numId="62">
    <w:abstractNumId w:val="20"/>
  </w:num>
  <w:num w:numId="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6E3A"/>
    <w:rsid w:val="0001547E"/>
    <w:rsid w:val="0002061E"/>
    <w:rsid w:val="0002552B"/>
    <w:rsid w:val="000305EA"/>
    <w:rsid w:val="00037BC1"/>
    <w:rsid w:val="00043D73"/>
    <w:rsid w:val="00045CBE"/>
    <w:rsid w:val="0005064F"/>
    <w:rsid w:val="000509B9"/>
    <w:rsid w:val="000526EF"/>
    <w:rsid w:val="00054290"/>
    <w:rsid w:val="00063C14"/>
    <w:rsid w:val="00064896"/>
    <w:rsid w:val="000774F1"/>
    <w:rsid w:val="00083CBA"/>
    <w:rsid w:val="000B6827"/>
    <w:rsid w:val="000D5D8F"/>
    <w:rsid w:val="001027C6"/>
    <w:rsid w:val="00111420"/>
    <w:rsid w:val="001207B0"/>
    <w:rsid w:val="00121C29"/>
    <w:rsid w:val="001348E3"/>
    <w:rsid w:val="00135BD0"/>
    <w:rsid w:val="001427F8"/>
    <w:rsid w:val="00151061"/>
    <w:rsid w:val="00162382"/>
    <w:rsid w:val="00170F07"/>
    <w:rsid w:val="00174B98"/>
    <w:rsid w:val="00174C28"/>
    <w:rsid w:val="001902F4"/>
    <w:rsid w:val="001913D7"/>
    <w:rsid w:val="00191868"/>
    <w:rsid w:val="00191874"/>
    <w:rsid w:val="001961E4"/>
    <w:rsid w:val="001A10E2"/>
    <w:rsid w:val="001A15FE"/>
    <w:rsid w:val="001A4CA3"/>
    <w:rsid w:val="001B4C25"/>
    <w:rsid w:val="001B6158"/>
    <w:rsid w:val="001B7E04"/>
    <w:rsid w:val="001C4538"/>
    <w:rsid w:val="001C6BD0"/>
    <w:rsid w:val="001D53D6"/>
    <w:rsid w:val="001E00BE"/>
    <w:rsid w:val="001E05AA"/>
    <w:rsid w:val="001E2D46"/>
    <w:rsid w:val="001E35C9"/>
    <w:rsid w:val="001E4C47"/>
    <w:rsid w:val="001E6ED8"/>
    <w:rsid w:val="001F21B3"/>
    <w:rsid w:val="002005A7"/>
    <w:rsid w:val="00215E12"/>
    <w:rsid w:val="00225F04"/>
    <w:rsid w:val="00227C7B"/>
    <w:rsid w:val="0023154C"/>
    <w:rsid w:val="0023399E"/>
    <w:rsid w:val="00235630"/>
    <w:rsid w:val="00247018"/>
    <w:rsid w:val="00254186"/>
    <w:rsid w:val="00262DD6"/>
    <w:rsid w:val="00270550"/>
    <w:rsid w:val="002709A2"/>
    <w:rsid w:val="002728D0"/>
    <w:rsid w:val="00275B84"/>
    <w:rsid w:val="00276FBB"/>
    <w:rsid w:val="002845BD"/>
    <w:rsid w:val="00284E62"/>
    <w:rsid w:val="00293F2B"/>
    <w:rsid w:val="0029532A"/>
    <w:rsid w:val="0029608D"/>
    <w:rsid w:val="0029610B"/>
    <w:rsid w:val="002A7C95"/>
    <w:rsid w:val="002C5F15"/>
    <w:rsid w:val="002D2051"/>
    <w:rsid w:val="002D4028"/>
    <w:rsid w:val="002E02B2"/>
    <w:rsid w:val="002E4A31"/>
    <w:rsid w:val="002E4B54"/>
    <w:rsid w:val="002E72B4"/>
    <w:rsid w:val="002F2106"/>
    <w:rsid w:val="002F50FC"/>
    <w:rsid w:val="002F583C"/>
    <w:rsid w:val="00320010"/>
    <w:rsid w:val="003212D9"/>
    <w:rsid w:val="0032480B"/>
    <w:rsid w:val="00347257"/>
    <w:rsid w:val="00350882"/>
    <w:rsid w:val="00352B64"/>
    <w:rsid w:val="00357E9A"/>
    <w:rsid w:val="00387E63"/>
    <w:rsid w:val="003A2016"/>
    <w:rsid w:val="003B200A"/>
    <w:rsid w:val="003B4119"/>
    <w:rsid w:val="003B64D1"/>
    <w:rsid w:val="003C1DB9"/>
    <w:rsid w:val="003C2B98"/>
    <w:rsid w:val="004045D4"/>
    <w:rsid w:val="004076A3"/>
    <w:rsid w:val="00430221"/>
    <w:rsid w:val="00430525"/>
    <w:rsid w:val="00442CDA"/>
    <w:rsid w:val="004454C5"/>
    <w:rsid w:val="00451B58"/>
    <w:rsid w:val="00454C40"/>
    <w:rsid w:val="00461B81"/>
    <w:rsid w:val="004664A8"/>
    <w:rsid w:val="00467062"/>
    <w:rsid w:val="004832E7"/>
    <w:rsid w:val="0049548C"/>
    <w:rsid w:val="004C568A"/>
    <w:rsid w:val="004C6DE9"/>
    <w:rsid w:val="004D19DA"/>
    <w:rsid w:val="004D2FD4"/>
    <w:rsid w:val="004D3438"/>
    <w:rsid w:val="004D4B8B"/>
    <w:rsid w:val="004D5856"/>
    <w:rsid w:val="004D753B"/>
    <w:rsid w:val="004E0F55"/>
    <w:rsid w:val="004E3007"/>
    <w:rsid w:val="004E7CFC"/>
    <w:rsid w:val="00501A5D"/>
    <w:rsid w:val="00505136"/>
    <w:rsid w:val="00506748"/>
    <w:rsid w:val="005069F0"/>
    <w:rsid w:val="0052102A"/>
    <w:rsid w:val="00522201"/>
    <w:rsid w:val="005258C1"/>
    <w:rsid w:val="00530FB0"/>
    <w:rsid w:val="00535842"/>
    <w:rsid w:val="005401D5"/>
    <w:rsid w:val="0054131C"/>
    <w:rsid w:val="00552D7F"/>
    <w:rsid w:val="005607A3"/>
    <w:rsid w:val="00562D23"/>
    <w:rsid w:val="00571304"/>
    <w:rsid w:val="00575143"/>
    <w:rsid w:val="005938EF"/>
    <w:rsid w:val="0059393E"/>
    <w:rsid w:val="00595109"/>
    <w:rsid w:val="00596844"/>
    <w:rsid w:val="005A105E"/>
    <w:rsid w:val="005A1285"/>
    <w:rsid w:val="005B572C"/>
    <w:rsid w:val="005C3942"/>
    <w:rsid w:val="005C445C"/>
    <w:rsid w:val="005C4E18"/>
    <w:rsid w:val="005C5AD2"/>
    <w:rsid w:val="005C690F"/>
    <w:rsid w:val="005D18CB"/>
    <w:rsid w:val="005D7DD4"/>
    <w:rsid w:val="005F4909"/>
    <w:rsid w:val="005F6AAA"/>
    <w:rsid w:val="00600172"/>
    <w:rsid w:val="00600EE3"/>
    <w:rsid w:val="00606BA6"/>
    <w:rsid w:val="00607AB0"/>
    <w:rsid w:val="006110C0"/>
    <w:rsid w:val="00611AB7"/>
    <w:rsid w:val="00613210"/>
    <w:rsid w:val="00630964"/>
    <w:rsid w:val="00656263"/>
    <w:rsid w:val="0067362F"/>
    <w:rsid w:val="00677375"/>
    <w:rsid w:val="00683806"/>
    <w:rsid w:val="006947E4"/>
    <w:rsid w:val="00697D36"/>
    <w:rsid w:val="006A0CF6"/>
    <w:rsid w:val="006A6C1A"/>
    <w:rsid w:val="006B004F"/>
    <w:rsid w:val="006B486C"/>
    <w:rsid w:val="006D0499"/>
    <w:rsid w:val="006D49B7"/>
    <w:rsid w:val="006D5BBB"/>
    <w:rsid w:val="006E3E96"/>
    <w:rsid w:val="006F28FF"/>
    <w:rsid w:val="007002D7"/>
    <w:rsid w:val="00700D78"/>
    <w:rsid w:val="00703140"/>
    <w:rsid w:val="00711614"/>
    <w:rsid w:val="00711AEC"/>
    <w:rsid w:val="00737D5B"/>
    <w:rsid w:val="007428D3"/>
    <w:rsid w:val="0074394B"/>
    <w:rsid w:val="00744548"/>
    <w:rsid w:val="00750DD9"/>
    <w:rsid w:val="00777621"/>
    <w:rsid w:val="00783289"/>
    <w:rsid w:val="007837E3"/>
    <w:rsid w:val="00784EE4"/>
    <w:rsid w:val="00785368"/>
    <w:rsid w:val="0079023E"/>
    <w:rsid w:val="00791A62"/>
    <w:rsid w:val="007960FA"/>
    <w:rsid w:val="007A0226"/>
    <w:rsid w:val="007A27B2"/>
    <w:rsid w:val="007B00C4"/>
    <w:rsid w:val="007C0A97"/>
    <w:rsid w:val="007C541E"/>
    <w:rsid w:val="007D1658"/>
    <w:rsid w:val="007E15EA"/>
    <w:rsid w:val="007E66C0"/>
    <w:rsid w:val="008234C3"/>
    <w:rsid w:val="00825A79"/>
    <w:rsid w:val="00830196"/>
    <w:rsid w:val="0083280F"/>
    <w:rsid w:val="00836826"/>
    <w:rsid w:val="00840386"/>
    <w:rsid w:val="00847DCB"/>
    <w:rsid w:val="00852455"/>
    <w:rsid w:val="008528AE"/>
    <w:rsid w:val="00854966"/>
    <w:rsid w:val="0086072C"/>
    <w:rsid w:val="00862928"/>
    <w:rsid w:val="008653A5"/>
    <w:rsid w:val="008739B9"/>
    <w:rsid w:val="008763B8"/>
    <w:rsid w:val="00880BA2"/>
    <w:rsid w:val="008816CB"/>
    <w:rsid w:val="008B1C7B"/>
    <w:rsid w:val="008D0853"/>
    <w:rsid w:val="008E155D"/>
    <w:rsid w:val="008E26C0"/>
    <w:rsid w:val="00912AD2"/>
    <w:rsid w:val="00914D5A"/>
    <w:rsid w:val="00915AF3"/>
    <w:rsid w:val="00916814"/>
    <w:rsid w:val="00923773"/>
    <w:rsid w:val="009327C0"/>
    <w:rsid w:val="00956B9D"/>
    <w:rsid w:val="009604EF"/>
    <w:rsid w:val="009609D0"/>
    <w:rsid w:val="00976965"/>
    <w:rsid w:val="00976F6C"/>
    <w:rsid w:val="009807F7"/>
    <w:rsid w:val="00984A99"/>
    <w:rsid w:val="0098636A"/>
    <w:rsid w:val="00995FA8"/>
    <w:rsid w:val="009A2B42"/>
    <w:rsid w:val="009A5B3B"/>
    <w:rsid w:val="009A6F18"/>
    <w:rsid w:val="009B0F42"/>
    <w:rsid w:val="009B4B12"/>
    <w:rsid w:val="009B6343"/>
    <w:rsid w:val="009B671D"/>
    <w:rsid w:val="009C03F3"/>
    <w:rsid w:val="009C79A1"/>
    <w:rsid w:val="009E0B5A"/>
    <w:rsid w:val="009E0F5A"/>
    <w:rsid w:val="009E4FB1"/>
    <w:rsid w:val="009F05E2"/>
    <w:rsid w:val="009F1C8B"/>
    <w:rsid w:val="009F26CD"/>
    <w:rsid w:val="009F7EDC"/>
    <w:rsid w:val="00A03592"/>
    <w:rsid w:val="00A13F53"/>
    <w:rsid w:val="00A241A2"/>
    <w:rsid w:val="00A3590E"/>
    <w:rsid w:val="00A436E6"/>
    <w:rsid w:val="00A46811"/>
    <w:rsid w:val="00A57EEC"/>
    <w:rsid w:val="00A616FE"/>
    <w:rsid w:val="00A618EE"/>
    <w:rsid w:val="00A64E44"/>
    <w:rsid w:val="00A75E28"/>
    <w:rsid w:val="00A820D1"/>
    <w:rsid w:val="00A82322"/>
    <w:rsid w:val="00A82A1E"/>
    <w:rsid w:val="00A87B0B"/>
    <w:rsid w:val="00A91D7F"/>
    <w:rsid w:val="00A9439C"/>
    <w:rsid w:val="00A94D7E"/>
    <w:rsid w:val="00AB1CCC"/>
    <w:rsid w:val="00AB66DC"/>
    <w:rsid w:val="00AB7B32"/>
    <w:rsid w:val="00AC1CDE"/>
    <w:rsid w:val="00AC3ED1"/>
    <w:rsid w:val="00AD6D5C"/>
    <w:rsid w:val="00AD7834"/>
    <w:rsid w:val="00AE10E1"/>
    <w:rsid w:val="00AF1BB0"/>
    <w:rsid w:val="00AF2067"/>
    <w:rsid w:val="00AF6300"/>
    <w:rsid w:val="00AF795F"/>
    <w:rsid w:val="00B03923"/>
    <w:rsid w:val="00B06120"/>
    <w:rsid w:val="00B109AE"/>
    <w:rsid w:val="00B126C2"/>
    <w:rsid w:val="00B142FE"/>
    <w:rsid w:val="00B158CC"/>
    <w:rsid w:val="00B1614B"/>
    <w:rsid w:val="00B17CC6"/>
    <w:rsid w:val="00B21141"/>
    <w:rsid w:val="00B22424"/>
    <w:rsid w:val="00B23286"/>
    <w:rsid w:val="00B24DB3"/>
    <w:rsid w:val="00B3532C"/>
    <w:rsid w:val="00B35BE6"/>
    <w:rsid w:val="00B46448"/>
    <w:rsid w:val="00B53A46"/>
    <w:rsid w:val="00B65AC7"/>
    <w:rsid w:val="00B66BBF"/>
    <w:rsid w:val="00B677D3"/>
    <w:rsid w:val="00B768E8"/>
    <w:rsid w:val="00B76B93"/>
    <w:rsid w:val="00B85543"/>
    <w:rsid w:val="00B90741"/>
    <w:rsid w:val="00B90A84"/>
    <w:rsid w:val="00B93741"/>
    <w:rsid w:val="00B94F34"/>
    <w:rsid w:val="00BA331A"/>
    <w:rsid w:val="00BA388F"/>
    <w:rsid w:val="00BA586E"/>
    <w:rsid w:val="00BB069C"/>
    <w:rsid w:val="00BB6715"/>
    <w:rsid w:val="00BC0133"/>
    <w:rsid w:val="00BC329D"/>
    <w:rsid w:val="00BC53C4"/>
    <w:rsid w:val="00BC6C5C"/>
    <w:rsid w:val="00BE5960"/>
    <w:rsid w:val="00BE6328"/>
    <w:rsid w:val="00BE7230"/>
    <w:rsid w:val="00BE760C"/>
    <w:rsid w:val="00C01AF8"/>
    <w:rsid w:val="00C05EB8"/>
    <w:rsid w:val="00C11DE0"/>
    <w:rsid w:val="00C2567C"/>
    <w:rsid w:val="00C25D39"/>
    <w:rsid w:val="00C30D52"/>
    <w:rsid w:val="00C44920"/>
    <w:rsid w:val="00C54C79"/>
    <w:rsid w:val="00C61D8D"/>
    <w:rsid w:val="00C6271D"/>
    <w:rsid w:val="00C73D51"/>
    <w:rsid w:val="00C81138"/>
    <w:rsid w:val="00C81984"/>
    <w:rsid w:val="00C85191"/>
    <w:rsid w:val="00C90AF2"/>
    <w:rsid w:val="00C93D75"/>
    <w:rsid w:val="00CA1738"/>
    <w:rsid w:val="00CA4D59"/>
    <w:rsid w:val="00CC7264"/>
    <w:rsid w:val="00CD34C0"/>
    <w:rsid w:val="00CD4A6B"/>
    <w:rsid w:val="00CE591A"/>
    <w:rsid w:val="00CE6200"/>
    <w:rsid w:val="00D00969"/>
    <w:rsid w:val="00D074A0"/>
    <w:rsid w:val="00D1663A"/>
    <w:rsid w:val="00D2166B"/>
    <w:rsid w:val="00D2497B"/>
    <w:rsid w:val="00D30164"/>
    <w:rsid w:val="00D316F5"/>
    <w:rsid w:val="00D55ECE"/>
    <w:rsid w:val="00D63A1A"/>
    <w:rsid w:val="00D65375"/>
    <w:rsid w:val="00D735CB"/>
    <w:rsid w:val="00D835FA"/>
    <w:rsid w:val="00D91DE2"/>
    <w:rsid w:val="00D92D5C"/>
    <w:rsid w:val="00D95EBD"/>
    <w:rsid w:val="00DA6AB2"/>
    <w:rsid w:val="00DB0B62"/>
    <w:rsid w:val="00DB34BE"/>
    <w:rsid w:val="00DB3A2B"/>
    <w:rsid w:val="00DB7095"/>
    <w:rsid w:val="00DC5E70"/>
    <w:rsid w:val="00DD161D"/>
    <w:rsid w:val="00DD28D0"/>
    <w:rsid w:val="00DE53B8"/>
    <w:rsid w:val="00E04DD9"/>
    <w:rsid w:val="00E15ACB"/>
    <w:rsid w:val="00E215E9"/>
    <w:rsid w:val="00E42629"/>
    <w:rsid w:val="00E42E12"/>
    <w:rsid w:val="00E4787E"/>
    <w:rsid w:val="00E54015"/>
    <w:rsid w:val="00E5458D"/>
    <w:rsid w:val="00E561BE"/>
    <w:rsid w:val="00E57117"/>
    <w:rsid w:val="00E648CD"/>
    <w:rsid w:val="00E70E08"/>
    <w:rsid w:val="00E728C2"/>
    <w:rsid w:val="00E74DD0"/>
    <w:rsid w:val="00E760A5"/>
    <w:rsid w:val="00EA7321"/>
    <w:rsid w:val="00EB619A"/>
    <w:rsid w:val="00EC6433"/>
    <w:rsid w:val="00ED63CC"/>
    <w:rsid w:val="00EE75B1"/>
    <w:rsid w:val="00EF44F8"/>
    <w:rsid w:val="00EF59AD"/>
    <w:rsid w:val="00F02CAA"/>
    <w:rsid w:val="00F047E1"/>
    <w:rsid w:val="00F105DC"/>
    <w:rsid w:val="00F1066A"/>
    <w:rsid w:val="00F16617"/>
    <w:rsid w:val="00F27715"/>
    <w:rsid w:val="00F35126"/>
    <w:rsid w:val="00F3621B"/>
    <w:rsid w:val="00F36AD8"/>
    <w:rsid w:val="00F42CCF"/>
    <w:rsid w:val="00F44D26"/>
    <w:rsid w:val="00F475B0"/>
    <w:rsid w:val="00F51942"/>
    <w:rsid w:val="00F65E9B"/>
    <w:rsid w:val="00F7489E"/>
    <w:rsid w:val="00F82AAD"/>
    <w:rsid w:val="00F85872"/>
    <w:rsid w:val="00F91145"/>
    <w:rsid w:val="00F9326B"/>
    <w:rsid w:val="00FB1E1F"/>
    <w:rsid w:val="00FB2DB0"/>
    <w:rsid w:val="00FD17C9"/>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uiPriority w:val="99"/>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Car3"/>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Car3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uiPriority w:val="99"/>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iPriority w:val="99"/>
    <w:unhideWhenUsed/>
    <w:rsid w:val="00F42CCF"/>
    <w:pPr>
      <w:spacing w:after="120"/>
      <w:ind w:left="283"/>
    </w:pPr>
  </w:style>
  <w:style w:type="character" w:customStyle="1" w:styleId="SangradetextonormalCar">
    <w:name w:val="Sangría de texto normal Car"/>
    <w:basedOn w:val="Fuentedeprrafopredeter"/>
    <w:link w:val="Sangradetextonormal"/>
    <w:uiPriority w:val="99"/>
    <w:rsid w:val="00F42CCF"/>
    <w:rPr>
      <w:rFonts w:eastAsiaTheme="minorEastAsia"/>
      <w:sz w:val="24"/>
      <w:szCs w:val="24"/>
      <w:lang w:val="es-ES_tradnl"/>
    </w:rPr>
  </w:style>
  <w:style w:type="paragraph" w:customStyle="1" w:styleId="Textonormal">
    <w:name w:val="Texto normal"/>
    <w:basedOn w:val="Normal"/>
    <w:uiPriority w:val="99"/>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uiPriority w:val="99"/>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uiPriority w:val="99"/>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uiPriority w:val="99"/>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99"/>
    <w:qFormat/>
    <w:rsid w:val="00F44D26"/>
    <w:pPr>
      <w:jc w:val="center"/>
    </w:pPr>
    <w:rPr>
      <w:rFonts w:cs="Times New Roman"/>
      <w:i/>
    </w:rPr>
  </w:style>
  <w:style w:type="character" w:customStyle="1" w:styleId="SubttuloCar">
    <w:name w:val="Subtítulo Car"/>
    <w:basedOn w:val="Fuentedeprrafopredeter"/>
    <w:link w:val="Subttulo"/>
    <w:uiPriority w:val="99"/>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uiPriority w:val="99"/>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uiPriority w:val="99"/>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uiPriority w:val="99"/>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uiPriority w:val="99"/>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uiPriority w:val="99"/>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uiPriority w:val="99"/>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uiPriority w:val="99"/>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uiPriority w:val="99"/>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uiPriority w:val="99"/>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uiPriority w:val="99"/>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uiPriority w:val="99"/>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uiPriority w:val="99"/>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aliases w:val="Comment Text Char1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aliases w:val="Body Text Char Car1,TITULO SECCION Car1"/>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paragraph" w:customStyle="1" w:styleId="msonormal0">
    <w:name w:val="msonormal"/>
    <w:basedOn w:val="Normal"/>
    <w:rsid w:val="00247018"/>
    <w:pPr>
      <w:spacing w:before="100" w:beforeAutospacing="1" w:after="100" w:afterAutospacing="1"/>
    </w:pPr>
    <w:rPr>
      <w:rFonts w:ascii="Times New Roman" w:eastAsia="Times New Roman" w:hAnsi="Times New Roman" w:cs="Times New Roman"/>
      <w:lang w:val="es-MX" w:eastAsia="es-MX"/>
    </w:rPr>
  </w:style>
  <w:style w:type="character" w:customStyle="1" w:styleId="TextonotapieCar1">
    <w:name w:val="Texto nota pie Car1"/>
    <w:basedOn w:val="Fuentedeprrafopredeter"/>
    <w:uiPriority w:val="99"/>
    <w:semiHidden/>
    <w:rsid w:val="00247018"/>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247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uiPriority w:val="99"/>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Car3"/>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Car3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uiPriority w:val="99"/>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iPriority w:val="99"/>
    <w:unhideWhenUsed/>
    <w:rsid w:val="00F42CCF"/>
    <w:pPr>
      <w:spacing w:after="120"/>
      <w:ind w:left="283"/>
    </w:pPr>
  </w:style>
  <w:style w:type="character" w:customStyle="1" w:styleId="SangradetextonormalCar">
    <w:name w:val="Sangría de texto normal Car"/>
    <w:basedOn w:val="Fuentedeprrafopredeter"/>
    <w:link w:val="Sangradetextonormal"/>
    <w:uiPriority w:val="99"/>
    <w:rsid w:val="00F42CCF"/>
    <w:rPr>
      <w:rFonts w:eastAsiaTheme="minorEastAsia"/>
      <w:sz w:val="24"/>
      <w:szCs w:val="24"/>
      <w:lang w:val="es-ES_tradnl"/>
    </w:rPr>
  </w:style>
  <w:style w:type="paragraph" w:customStyle="1" w:styleId="Textonormal">
    <w:name w:val="Texto normal"/>
    <w:basedOn w:val="Normal"/>
    <w:uiPriority w:val="99"/>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uiPriority w:val="99"/>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uiPriority w:val="99"/>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uiPriority w:val="99"/>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99"/>
    <w:qFormat/>
    <w:rsid w:val="00F44D26"/>
    <w:pPr>
      <w:jc w:val="center"/>
    </w:pPr>
    <w:rPr>
      <w:rFonts w:cs="Times New Roman"/>
      <w:i/>
    </w:rPr>
  </w:style>
  <w:style w:type="character" w:customStyle="1" w:styleId="SubttuloCar">
    <w:name w:val="Subtítulo Car"/>
    <w:basedOn w:val="Fuentedeprrafopredeter"/>
    <w:link w:val="Subttulo"/>
    <w:uiPriority w:val="99"/>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uiPriority w:val="99"/>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uiPriority w:val="99"/>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uiPriority w:val="99"/>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uiPriority w:val="99"/>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uiPriority w:val="99"/>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uiPriority w:val="99"/>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uiPriority w:val="99"/>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uiPriority w:val="99"/>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uiPriority w:val="99"/>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uiPriority w:val="99"/>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uiPriority w:val="99"/>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uiPriority w:val="99"/>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uiPriority w:val="99"/>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aliases w:val="Comment Text Char1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aliases w:val="Body Text Char Car1,TITULO SECCION Car1"/>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paragraph" w:customStyle="1" w:styleId="msonormal0">
    <w:name w:val="msonormal"/>
    <w:basedOn w:val="Normal"/>
    <w:rsid w:val="00247018"/>
    <w:pPr>
      <w:spacing w:before="100" w:beforeAutospacing="1" w:after="100" w:afterAutospacing="1"/>
    </w:pPr>
    <w:rPr>
      <w:rFonts w:ascii="Times New Roman" w:eastAsia="Times New Roman" w:hAnsi="Times New Roman" w:cs="Times New Roman"/>
      <w:lang w:val="es-MX" w:eastAsia="es-MX"/>
    </w:rPr>
  </w:style>
  <w:style w:type="character" w:customStyle="1" w:styleId="TextonotapieCar1">
    <w:name w:val="Texto nota pie Car1"/>
    <w:basedOn w:val="Fuentedeprrafopredeter"/>
    <w:uiPriority w:val="99"/>
    <w:semiHidden/>
    <w:rsid w:val="00247018"/>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24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129783060">
      <w:bodyDiv w:val="1"/>
      <w:marLeft w:val="0"/>
      <w:marRight w:val="0"/>
      <w:marTop w:val="0"/>
      <w:marBottom w:val="0"/>
      <w:divBdr>
        <w:top w:val="none" w:sz="0" w:space="0" w:color="auto"/>
        <w:left w:val="none" w:sz="0" w:space="0" w:color="auto"/>
        <w:bottom w:val="none" w:sz="0" w:space="0" w:color="auto"/>
        <w:right w:val="none" w:sz="0" w:space="0" w:color="auto"/>
      </w:divBdr>
    </w:div>
    <w:div w:id="193348254">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52611336">
      <w:bodyDiv w:val="1"/>
      <w:marLeft w:val="0"/>
      <w:marRight w:val="0"/>
      <w:marTop w:val="0"/>
      <w:marBottom w:val="0"/>
      <w:divBdr>
        <w:top w:val="none" w:sz="0" w:space="0" w:color="auto"/>
        <w:left w:val="none" w:sz="0" w:space="0" w:color="auto"/>
        <w:bottom w:val="none" w:sz="0" w:space="0" w:color="auto"/>
        <w:right w:val="none" w:sz="0" w:space="0" w:color="auto"/>
      </w:divBdr>
    </w:div>
    <w:div w:id="360791409">
      <w:bodyDiv w:val="1"/>
      <w:marLeft w:val="0"/>
      <w:marRight w:val="0"/>
      <w:marTop w:val="0"/>
      <w:marBottom w:val="0"/>
      <w:divBdr>
        <w:top w:val="none" w:sz="0" w:space="0" w:color="auto"/>
        <w:left w:val="none" w:sz="0" w:space="0" w:color="auto"/>
        <w:bottom w:val="none" w:sz="0" w:space="0" w:color="auto"/>
        <w:right w:val="none" w:sz="0" w:space="0" w:color="auto"/>
      </w:divBdr>
    </w:div>
    <w:div w:id="496653823">
      <w:bodyDiv w:val="1"/>
      <w:marLeft w:val="0"/>
      <w:marRight w:val="0"/>
      <w:marTop w:val="0"/>
      <w:marBottom w:val="0"/>
      <w:divBdr>
        <w:top w:val="none" w:sz="0" w:space="0" w:color="auto"/>
        <w:left w:val="none" w:sz="0" w:space="0" w:color="auto"/>
        <w:bottom w:val="none" w:sz="0" w:space="0" w:color="auto"/>
        <w:right w:val="none" w:sz="0" w:space="0" w:color="auto"/>
      </w:divBdr>
    </w:div>
    <w:div w:id="538712168">
      <w:bodyDiv w:val="1"/>
      <w:marLeft w:val="0"/>
      <w:marRight w:val="0"/>
      <w:marTop w:val="0"/>
      <w:marBottom w:val="0"/>
      <w:divBdr>
        <w:top w:val="none" w:sz="0" w:space="0" w:color="auto"/>
        <w:left w:val="none" w:sz="0" w:space="0" w:color="auto"/>
        <w:bottom w:val="none" w:sz="0" w:space="0" w:color="auto"/>
        <w:right w:val="none" w:sz="0" w:space="0" w:color="auto"/>
      </w:divBdr>
    </w:div>
    <w:div w:id="583608693">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78775674">
      <w:bodyDiv w:val="1"/>
      <w:marLeft w:val="0"/>
      <w:marRight w:val="0"/>
      <w:marTop w:val="0"/>
      <w:marBottom w:val="0"/>
      <w:divBdr>
        <w:top w:val="none" w:sz="0" w:space="0" w:color="auto"/>
        <w:left w:val="none" w:sz="0" w:space="0" w:color="auto"/>
        <w:bottom w:val="none" w:sz="0" w:space="0" w:color="auto"/>
        <w:right w:val="none" w:sz="0" w:space="0" w:color="auto"/>
      </w:divBdr>
    </w:div>
    <w:div w:id="765417867">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217356571">
      <w:bodyDiv w:val="1"/>
      <w:marLeft w:val="0"/>
      <w:marRight w:val="0"/>
      <w:marTop w:val="0"/>
      <w:marBottom w:val="0"/>
      <w:divBdr>
        <w:top w:val="none" w:sz="0" w:space="0" w:color="auto"/>
        <w:left w:val="none" w:sz="0" w:space="0" w:color="auto"/>
        <w:bottom w:val="none" w:sz="0" w:space="0" w:color="auto"/>
        <w:right w:val="none" w:sz="0" w:space="0" w:color="auto"/>
      </w:divBdr>
    </w:div>
    <w:div w:id="1641685713">
      <w:bodyDiv w:val="1"/>
      <w:marLeft w:val="0"/>
      <w:marRight w:val="0"/>
      <w:marTop w:val="0"/>
      <w:marBottom w:val="0"/>
      <w:divBdr>
        <w:top w:val="none" w:sz="0" w:space="0" w:color="auto"/>
        <w:left w:val="none" w:sz="0" w:space="0" w:color="auto"/>
        <w:bottom w:val="none" w:sz="0" w:space="0" w:color="auto"/>
        <w:right w:val="none" w:sz="0" w:space="0" w:color="auto"/>
      </w:divBdr>
    </w:div>
    <w:div w:id="1729498104">
      <w:bodyDiv w:val="1"/>
      <w:marLeft w:val="0"/>
      <w:marRight w:val="0"/>
      <w:marTop w:val="0"/>
      <w:marBottom w:val="0"/>
      <w:divBdr>
        <w:top w:val="none" w:sz="0" w:space="0" w:color="auto"/>
        <w:left w:val="none" w:sz="0" w:space="0" w:color="auto"/>
        <w:bottom w:val="none" w:sz="0" w:space="0" w:color="auto"/>
        <w:right w:val="none" w:sz="0" w:space="0" w:color="auto"/>
      </w:divBdr>
    </w:div>
    <w:div w:id="1731416654">
      <w:bodyDiv w:val="1"/>
      <w:marLeft w:val="0"/>
      <w:marRight w:val="0"/>
      <w:marTop w:val="0"/>
      <w:marBottom w:val="0"/>
      <w:divBdr>
        <w:top w:val="none" w:sz="0" w:space="0" w:color="auto"/>
        <w:left w:val="none" w:sz="0" w:space="0" w:color="auto"/>
        <w:bottom w:val="none" w:sz="0" w:space="0" w:color="auto"/>
        <w:right w:val="none" w:sz="0" w:space="0" w:color="auto"/>
      </w:divBdr>
    </w:div>
    <w:div w:id="1798183406">
      <w:bodyDiv w:val="1"/>
      <w:marLeft w:val="0"/>
      <w:marRight w:val="0"/>
      <w:marTop w:val="0"/>
      <w:marBottom w:val="0"/>
      <w:divBdr>
        <w:top w:val="none" w:sz="0" w:space="0" w:color="auto"/>
        <w:left w:val="none" w:sz="0" w:space="0" w:color="auto"/>
        <w:bottom w:val="none" w:sz="0" w:space="0" w:color="auto"/>
        <w:right w:val="none" w:sz="0" w:space="0" w:color="auto"/>
      </w:divBdr>
    </w:div>
    <w:div w:id="1882209943">
      <w:bodyDiv w:val="1"/>
      <w:marLeft w:val="0"/>
      <w:marRight w:val="0"/>
      <w:marTop w:val="0"/>
      <w:marBottom w:val="0"/>
      <w:divBdr>
        <w:top w:val="none" w:sz="0" w:space="0" w:color="auto"/>
        <w:left w:val="none" w:sz="0" w:space="0" w:color="auto"/>
        <w:bottom w:val="none" w:sz="0" w:space="0" w:color="auto"/>
        <w:right w:val="none" w:sz="0" w:space="0" w:color="auto"/>
      </w:divBdr>
    </w:div>
    <w:div w:id="1902399077">
      <w:bodyDiv w:val="1"/>
      <w:marLeft w:val="0"/>
      <w:marRight w:val="0"/>
      <w:marTop w:val="0"/>
      <w:marBottom w:val="0"/>
      <w:divBdr>
        <w:top w:val="none" w:sz="0" w:space="0" w:color="auto"/>
        <w:left w:val="none" w:sz="0" w:space="0" w:color="auto"/>
        <w:bottom w:val="none" w:sz="0" w:space="0" w:color="auto"/>
        <w:right w:val="none" w:sz="0" w:space="0" w:color="auto"/>
      </w:divBdr>
    </w:div>
    <w:div w:id="1925996225">
      <w:bodyDiv w:val="1"/>
      <w:marLeft w:val="0"/>
      <w:marRight w:val="0"/>
      <w:marTop w:val="0"/>
      <w:marBottom w:val="0"/>
      <w:divBdr>
        <w:top w:val="none" w:sz="0" w:space="0" w:color="auto"/>
        <w:left w:val="none" w:sz="0" w:space="0" w:color="auto"/>
        <w:bottom w:val="none" w:sz="0" w:space="0" w:color="auto"/>
        <w:right w:val="none" w:sz="0" w:space="0" w:color="auto"/>
      </w:divBdr>
    </w:div>
    <w:div w:id="1954508269">
      <w:bodyDiv w:val="1"/>
      <w:marLeft w:val="0"/>
      <w:marRight w:val="0"/>
      <w:marTop w:val="0"/>
      <w:marBottom w:val="0"/>
      <w:divBdr>
        <w:top w:val="none" w:sz="0" w:space="0" w:color="auto"/>
        <w:left w:val="none" w:sz="0" w:space="0" w:color="auto"/>
        <w:bottom w:val="none" w:sz="0" w:space="0" w:color="auto"/>
        <w:right w:val="none" w:sz="0" w:space="0" w:color="auto"/>
      </w:divBdr>
    </w:div>
    <w:div w:id="2095324485">
      <w:bodyDiv w:val="1"/>
      <w:marLeft w:val="0"/>
      <w:marRight w:val="0"/>
      <w:marTop w:val="0"/>
      <w:marBottom w:val="0"/>
      <w:divBdr>
        <w:top w:val="none" w:sz="0" w:space="0" w:color="auto"/>
        <w:left w:val="none" w:sz="0" w:space="0" w:color="auto"/>
        <w:bottom w:val="none" w:sz="0" w:space="0" w:color="auto"/>
        <w:right w:val="none" w:sz="0" w:space="0" w:color="auto"/>
      </w:divBdr>
    </w:div>
    <w:div w:id="21116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ano.castillo@imss.gob.mx" TargetMode="External"/><Relationship Id="rId18" Type="http://schemas.openxmlformats.org/officeDocument/2006/relationships/hyperlink" Target="mailto:marco.bermudez@imss.gob.m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marino.castillo@imss.gob.mx" TargetMode="External"/><Relationship Id="rId25"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mailto:roberto.gonzalezc@imss.gob.mx" TargetMode="External"/><Relationship Id="rId20" Type="http://schemas.openxmlformats.org/officeDocument/2006/relationships/hyperlink" Target="mailto:victor.betanzos@imss.gob.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mailto:victor.betanzos@imss.gob.mx"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compranet.gob.mx/" TargetMode="External"/><Relationship Id="rId19" Type="http://schemas.openxmlformats.org/officeDocument/2006/relationships/hyperlink" Target="mailto:milton.canedo@imss.gob.mx" TargetMode="Externa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milton.canedo@imss.gob.mx" TargetMode="External"/><Relationship Id="rId22" Type="http://schemas.openxmlformats.org/officeDocument/2006/relationships/image" Target="media/image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F7EA-0D93-4FEC-B766-70AF6956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29577</Words>
  <Characters>162674</Characters>
  <Application>Microsoft Office Word</Application>
  <DocSecurity>0</DocSecurity>
  <Lines>1355</Lines>
  <Paragraphs>383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Ivan Bahena Mendez</dc:creator>
  <cp:lastModifiedBy>America Virginia Morales Becerril</cp:lastModifiedBy>
  <cp:revision>2</cp:revision>
  <cp:lastPrinted>2024-01-02T21:24:00Z</cp:lastPrinted>
  <dcterms:created xsi:type="dcterms:W3CDTF">2024-01-16T19:04:00Z</dcterms:created>
  <dcterms:modified xsi:type="dcterms:W3CDTF">2024-01-16T19:04:00Z</dcterms:modified>
</cp:coreProperties>
</file>