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A7" w:rsidRPr="002F1E38" w:rsidRDefault="005439A1" w:rsidP="005439A1">
      <w:pPr>
        <w:tabs>
          <w:tab w:val="left" w:pos="6232"/>
        </w:tabs>
        <w:rPr>
          <w:rFonts w:ascii="Noto Sans" w:hAnsi="Noto Sans" w:cs="Noto Sans"/>
          <w:sz w:val="20"/>
          <w:szCs w:val="20"/>
          <w:lang w:val="es-MX"/>
        </w:rPr>
      </w:pPr>
      <w:r w:rsidRPr="002F1E38">
        <w:rPr>
          <w:rFonts w:ascii="Noto Sans" w:hAnsi="Noto Sans" w:cs="Noto Sans"/>
          <w:sz w:val="20"/>
          <w:szCs w:val="20"/>
          <w:lang w:val="es-MX"/>
        </w:rPr>
        <w:tab/>
      </w:r>
    </w:p>
    <w:p w:rsidR="00585EC9" w:rsidRPr="002F1E38" w:rsidRDefault="00585EC9" w:rsidP="005439A1">
      <w:pPr>
        <w:tabs>
          <w:tab w:val="left" w:pos="6232"/>
        </w:tabs>
        <w:rPr>
          <w:rFonts w:ascii="Noto Sans" w:hAnsi="Noto Sans" w:cs="Noto Sans"/>
          <w:sz w:val="20"/>
          <w:szCs w:val="20"/>
        </w:rPr>
      </w:pPr>
      <w:r w:rsidRPr="002F1E38">
        <w:rPr>
          <w:rFonts w:ascii="Noto Sans" w:hAnsi="Noto Sans" w:cs="Noto Sans"/>
          <w:sz w:val="20"/>
          <w:szCs w:val="20"/>
        </w:rPr>
        <w:t xml:space="preserve">                             </w:t>
      </w:r>
    </w:p>
    <w:p w:rsidR="00526212" w:rsidRPr="002F1E38" w:rsidRDefault="00526212" w:rsidP="00526212">
      <w:pPr>
        <w:tabs>
          <w:tab w:val="center" w:pos="5411"/>
          <w:tab w:val="left" w:pos="6732"/>
        </w:tabs>
        <w:jc w:val="center"/>
        <w:rPr>
          <w:rFonts w:ascii="Noto Sans" w:hAnsi="Noto Sans" w:cs="Noto Sans"/>
          <w:b/>
          <w:bCs/>
        </w:rPr>
      </w:pPr>
      <w:r w:rsidRPr="002F1E38">
        <w:rPr>
          <w:rFonts w:ascii="Noto Sans" w:hAnsi="Noto Sans" w:cs="Noto Sans"/>
          <w:b/>
          <w:bCs/>
        </w:rPr>
        <w:t>INSTITUTO MEXICANO DEL SEGURO SOCIAL</w:t>
      </w:r>
    </w:p>
    <w:p w:rsidR="005C08A7" w:rsidRPr="002F1E38" w:rsidRDefault="005C08A7" w:rsidP="00526212">
      <w:pPr>
        <w:tabs>
          <w:tab w:val="center" w:pos="5411"/>
          <w:tab w:val="left" w:pos="6732"/>
        </w:tabs>
        <w:jc w:val="center"/>
        <w:rPr>
          <w:rFonts w:ascii="Noto Sans" w:hAnsi="Noto Sans" w:cs="Noto Sans"/>
          <w:b/>
          <w:bCs/>
        </w:rPr>
      </w:pPr>
    </w:p>
    <w:p w:rsidR="005C08A7" w:rsidRPr="002F1E38" w:rsidRDefault="005C08A7" w:rsidP="00526212">
      <w:pPr>
        <w:tabs>
          <w:tab w:val="center" w:pos="5411"/>
          <w:tab w:val="left" w:pos="6732"/>
        </w:tabs>
        <w:jc w:val="center"/>
        <w:rPr>
          <w:rFonts w:ascii="Noto Sans" w:hAnsi="Noto Sans" w:cs="Noto Sans"/>
          <w:b/>
          <w:bCs/>
        </w:rPr>
      </w:pPr>
    </w:p>
    <w:p w:rsidR="00526212" w:rsidRPr="002F1E38" w:rsidRDefault="00421D6B" w:rsidP="00526212">
      <w:pPr>
        <w:jc w:val="center"/>
        <w:rPr>
          <w:rFonts w:ascii="Noto Sans" w:hAnsi="Noto Sans" w:cs="Noto Sans"/>
          <w:b/>
          <w:bCs/>
          <w:u w:val="single"/>
        </w:rPr>
      </w:pPr>
      <w:r w:rsidRPr="002F1E38">
        <w:rPr>
          <w:rFonts w:ascii="Noto Sans" w:hAnsi="Noto Sans" w:cs="Noto Sans"/>
          <w:b/>
          <w:bCs/>
          <w:u w:val="single"/>
        </w:rPr>
        <w:t>ÓRGANO DE OPERACIÓN ADMINISTRATIVA DESCONCENTRADA ESTATAL JALISCO</w:t>
      </w:r>
    </w:p>
    <w:p w:rsidR="00526212" w:rsidRPr="002F1E38" w:rsidRDefault="00526212" w:rsidP="00526212">
      <w:pPr>
        <w:jc w:val="center"/>
        <w:rPr>
          <w:rFonts w:ascii="Noto Sans" w:hAnsi="Noto Sans" w:cs="Noto Sans"/>
          <w:b/>
          <w:bCs/>
          <w:u w:val="single"/>
        </w:rPr>
      </w:pPr>
    </w:p>
    <w:p w:rsidR="005C08A7" w:rsidRPr="002F1E38" w:rsidRDefault="005C08A7" w:rsidP="00526212">
      <w:pPr>
        <w:jc w:val="center"/>
        <w:rPr>
          <w:rFonts w:ascii="Noto Sans" w:hAnsi="Noto Sans" w:cs="Noto Sans"/>
          <w:b/>
          <w:bCs/>
          <w:u w:val="single"/>
        </w:rPr>
      </w:pPr>
    </w:p>
    <w:p w:rsidR="005439A1" w:rsidRPr="002F1E38" w:rsidRDefault="005439A1" w:rsidP="00526212">
      <w:pPr>
        <w:jc w:val="center"/>
        <w:rPr>
          <w:rFonts w:ascii="Noto Sans" w:hAnsi="Noto Sans" w:cs="Noto Sans"/>
          <w:b/>
          <w:bCs/>
        </w:rPr>
      </w:pPr>
      <w:r w:rsidRPr="002F1E38">
        <w:rPr>
          <w:rFonts w:ascii="Noto Sans" w:hAnsi="Noto Sans" w:cs="Noto Sans"/>
          <w:b/>
          <w:bCs/>
        </w:rPr>
        <w:t>JEFATURA DE SERVICIOS ADMINSITRATIVOS</w:t>
      </w:r>
    </w:p>
    <w:p w:rsidR="00526212" w:rsidRPr="002F1E38" w:rsidRDefault="00526212" w:rsidP="00526212">
      <w:pPr>
        <w:jc w:val="center"/>
        <w:rPr>
          <w:rFonts w:ascii="Noto Sans" w:hAnsi="Noto Sans" w:cs="Noto Sans"/>
          <w:b/>
          <w:bCs/>
        </w:rPr>
      </w:pPr>
      <w:r w:rsidRPr="002F1E38">
        <w:rPr>
          <w:rFonts w:ascii="Noto Sans" w:hAnsi="Noto Sans" w:cs="Noto Sans"/>
          <w:b/>
          <w:bCs/>
        </w:rPr>
        <w:t>COORDINACION DE ABASTECIMIENTO Y EQUIPAMIENTO</w:t>
      </w:r>
    </w:p>
    <w:p w:rsidR="00526212" w:rsidRPr="002F1E38" w:rsidRDefault="00526212" w:rsidP="00526212">
      <w:pPr>
        <w:jc w:val="center"/>
        <w:rPr>
          <w:rFonts w:ascii="Noto Sans" w:hAnsi="Noto Sans" w:cs="Noto Sans"/>
          <w:b/>
        </w:rPr>
      </w:pPr>
    </w:p>
    <w:p w:rsidR="005C08A7" w:rsidRPr="002F1E38" w:rsidRDefault="005C08A7" w:rsidP="00526212">
      <w:pPr>
        <w:jc w:val="center"/>
        <w:rPr>
          <w:rFonts w:ascii="Noto Sans" w:hAnsi="Noto Sans" w:cs="Noto Sans"/>
          <w:b/>
        </w:rPr>
      </w:pPr>
    </w:p>
    <w:p w:rsidR="00526212" w:rsidRPr="002F1E38" w:rsidRDefault="00526212" w:rsidP="00526212">
      <w:pPr>
        <w:jc w:val="center"/>
        <w:rPr>
          <w:rFonts w:ascii="Noto Sans" w:hAnsi="Noto Sans" w:cs="Noto Sans"/>
          <w:b/>
        </w:rPr>
      </w:pPr>
      <w:r w:rsidRPr="002F1E38">
        <w:rPr>
          <w:rFonts w:ascii="Noto Sans" w:hAnsi="Noto Sans" w:cs="Noto Sans"/>
          <w:b/>
        </w:rPr>
        <w:t xml:space="preserve">LICITACIÓN PÚBLICA NACIONAL </w:t>
      </w:r>
    </w:p>
    <w:p w:rsidR="00526212" w:rsidRPr="002F1E38" w:rsidRDefault="00526212" w:rsidP="00526212">
      <w:pPr>
        <w:jc w:val="center"/>
        <w:rPr>
          <w:rFonts w:ascii="Noto Sans" w:hAnsi="Noto Sans" w:cs="Noto Sans"/>
          <w:b/>
        </w:rPr>
      </w:pPr>
    </w:p>
    <w:p w:rsidR="005C08A7" w:rsidRPr="002F1E38" w:rsidRDefault="005C08A7" w:rsidP="00526212">
      <w:pPr>
        <w:jc w:val="center"/>
        <w:rPr>
          <w:rFonts w:ascii="Noto Sans" w:hAnsi="Noto Sans" w:cs="Noto Sans"/>
          <w:b/>
        </w:rPr>
      </w:pPr>
    </w:p>
    <w:p w:rsidR="00526212" w:rsidRPr="002F1E38" w:rsidRDefault="00526212" w:rsidP="00526212">
      <w:pPr>
        <w:jc w:val="center"/>
        <w:rPr>
          <w:rFonts w:ascii="Noto Sans" w:hAnsi="Noto Sans" w:cs="Noto Sans"/>
          <w:b/>
        </w:rPr>
      </w:pPr>
      <w:r w:rsidRPr="002F1E38">
        <w:rPr>
          <w:rFonts w:ascii="Noto Sans" w:hAnsi="Noto Sans" w:cs="Noto Sans"/>
          <w:b/>
        </w:rPr>
        <w:t xml:space="preserve">No. </w:t>
      </w:r>
      <w:r w:rsidR="00970071" w:rsidRPr="002F1E38">
        <w:rPr>
          <w:rFonts w:ascii="Noto Sans" w:hAnsi="Noto Sans" w:cs="Noto Sans"/>
          <w:b/>
          <w:lang w:val="es-MX"/>
        </w:rPr>
        <w:t>LA-50-GYR-050GYR002-N-</w:t>
      </w:r>
      <w:r w:rsidR="00603067">
        <w:rPr>
          <w:rFonts w:ascii="Noto Sans" w:hAnsi="Noto Sans" w:cs="Noto Sans"/>
          <w:b/>
          <w:lang w:val="es-MX"/>
        </w:rPr>
        <w:t>40</w:t>
      </w:r>
      <w:r w:rsidR="005D1E89" w:rsidRPr="002F1E38">
        <w:rPr>
          <w:rFonts w:ascii="Noto Sans" w:hAnsi="Noto Sans" w:cs="Noto Sans"/>
          <w:b/>
          <w:lang w:val="es-MX"/>
        </w:rPr>
        <w:t>-202</w:t>
      </w:r>
      <w:r w:rsidR="00D74C2F" w:rsidRPr="002F1E38">
        <w:rPr>
          <w:rFonts w:ascii="Noto Sans" w:hAnsi="Noto Sans" w:cs="Noto Sans"/>
          <w:b/>
          <w:lang w:val="es-MX"/>
        </w:rPr>
        <w:t>5</w:t>
      </w:r>
    </w:p>
    <w:p w:rsidR="00526212" w:rsidRPr="002F1E38" w:rsidRDefault="00526212" w:rsidP="00526212">
      <w:pPr>
        <w:jc w:val="center"/>
        <w:rPr>
          <w:rFonts w:ascii="Noto Sans" w:hAnsi="Noto Sans" w:cs="Noto Sans"/>
          <w:b/>
        </w:rPr>
      </w:pPr>
    </w:p>
    <w:p w:rsidR="005C08A7" w:rsidRPr="002F1E38" w:rsidRDefault="005C08A7" w:rsidP="00526212">
      <w:pPr>
        <w:jc w:val="center"/>
        <w:rPr>
          <w:rFonts w:ascii="Noto Sans" w:hAnsi="Noto Sans" w:cs="Noto Sans"/>
          <w:b/>
        </w:rPr>
      </w:pPr>
    </w:p>
    <w:p w:rsidR="00526212" w:rsidRPr="002F1E38" w:rsidRDefault="0094250C" w:rsidP="00526212">
      <w:pPr>
        <w:jc w:val="center"/>
        <w:rPr>
          <w:rFonts w:ascii="Noto Sans" w:hAnsi="Noto Sans" w:cs="Noto Sans"/>
          <w:b/>
          <w:bCs/>
        </w:rPr>
      </w:pPr>
      <w:r w:rsidRPr="002F1E38">
        <w:rPr>
          <w:rFonts w:ascii="Noto Sans" w:hAnsi="Noto Sans" w:cs="Noto Sans"/>
          <w:b/>
          <w:bCs/>
        </w:rPr>
        <w:t xml:space="preserve">Servicio de </w:t>
      </w:r>
      <w:proofErr w:type="spellStart"/>
      <w:r w:rsidR="00515229" w:rsidRPr="002F1E38">
        <w:rPr>
          <w:rFonts w:ascii="Noto Sans" w:hAnsi="Noto Sans" w:cs="Noto Sans"/>
          <w:b/>
          <w:bCs/>
        </w:rPr>
        <w:t>Colangiopancreatografía</w:t>
      </w:r>
      <w:proofErr w:type="spellEnd"/>
      <w:r w:rsidR="00515229" w:rsidRPr="002F1E38">
        <w:rPr>
          <w:rFonts w:ascii="Noto Sans" w:hAnsi="Noto Sans" w:cs="Noto Sans"/>
          <w:b/>
          <w:bCs/>
        </w:rPr>
        <w:t xml:space="preserve"> Retrograda Endoscópica (CPRE)</w:t>
      </w:r>
      <w:r w:rsidR="00D74C2F" w:rsidRPr="002F1E38">
        <w:rPr>
          <w:rFonts w:ascii="Noto Sans" w:hAnsi="Noto Sans" w:cs="Noto Sans"/>
          <w:b/>
          <w:bCs/>
        </w:rPr>
        <w:t xml:space="preserve"> para el Ejercicio Fiscal 2025</w:t>
      </w:r>
    </w:p>
    <w:p w:rsidR="0094250C" w:rsidRPr="002F1E38" w:rsidRDefault="0094250C" w:rsidP="00526212">
      <w:pPr>
        <w:jc w:val="center"/>
        <w:rPr>
          <w:rFonts w:ascii="Noto Sans" w:hAnsi="Noto Sans" w:cs="Noto Sans"/>
          <w:b/>
          <w:bCs/>
        </w:rPr>
      </w:pPr>
    </w:p>
    <w:p w:rsidR="005C08A7" w:rsidRPr="002F1E38" w:rsidRDefault="005C08A7" w:rsidP="00526212">
      <w:pPr>
        <w:jc w:val="center"/>
        <w:rPr>
          <w:rFonts w:ascii="Noto Sans" w:hAnsi="Noto Sans" w:cs="Noto Sans"/>
          <w:b/>
          <w:bCs/>
        </w:rPr>
      </w:pPr>
    </w:p>
    <w:p w:rsidR="00526212" w:rsidRPr="002F1E38" w:rsidRDefault="00526212" w:rsidP="00526212">
      <w:pPr>
        <w:jc w:val="center"/>
        <w:rPr>
          <w:rFonts w:ascii="Noto Sans" w:hAnsi="Noto Sans" w:cs="Noto Sans"/>
          <w:b/>
          <w:bCs/>
        </w:rPr>
      </w:pPr>
      <w:r w:rsidRPr="002F1E38">
        <w:rPr>
          <w:rFonts w:ascii="Noto Sans" w:hAnsi="Noto Sans" w:cs="Noto Sans"/>
          <w:b/>
          <w:bCs/>
        </w:rPr>
        <w:t xml:space="preserve"> (ELECTRÓNICA)</w:t>
      </w:r>
    </w:p>
    <w:p w:rsidR="00526212" w:rsidRPr="002F1E38" w:rsidRDefault="00526212" w:rsidP="00526212">
      <w:pPr>
        <w:jc w:val="center"/>
        <w:rPr>
          <w:rFonts w:ascii="Noto Sans" w:hAnsi="Noto Sans" w:cs="Noto Sans"/>
          <w:b/>
          <w:bCs/>
        </w:rPr>
      </w:pPr>
    </w:p>
    <w:p w:rsidR="006858F1" w:rsidRPr="002F1E38" w:rsidRDefault="006858F1" w:rsidP="00526212">
      <w:pPr>
        <w:jc w:val="both"/>
        <w:rPr>
          <w:rFonts w:ascii="Noto Sans" w:hAnsi="Noto Sans" w:cs="Noto Sans"/>
          <w:b/>
          <w:u w:val="single"/>
        </w:rPr>
      </w:pPr>
    </w:p>
    <w:p w:rsidR="006858F1" w:rsidRPr="002F1E38" w:rsidRDefault="006858F1" w:rsidP="00526212">
      <w:pPr>
        <w:jc w:val="both"/>
        <w:rPr>
          <w:rFonts w:ascii="Noto Sans" w:hAnsi="Noto Sans" w:cs="Noto Sans"/>
          <w:b/>
          <w:u w:val="single"/>
        </w:rPr>
      </w:pPr>
    </w:p>
    <w:p w:rsidR="00526212" w:rsidRPr="002F1E38" w:rsidRDefault="00526212" w:rsidP="00526212">
      <w:pPr>
        <w:jc w:val="both"/>
        <w:rPr>
          <w:rFonts w:ascii="Noto Sans" w:hAnsi="Noto Sans" w:cs="Noto Sans"/>
          <w:b/>
          <w:u w:val="single"/>
        </w:rPr>
      </w:pPr>
      <w:r w:rsidRPr="002F1E38">
        <w:rPr>
          <w:rFonts w:ascii="Noto Sans" w:hAnsi="Noto Sans" w:cs="Noto Sans"/>
          <w:b/>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rsidR="00526212" w:rsidRPr="002F1E38" w:rsidRDefault="00526212" w:rsidP="00526212">
      <w:pPr>
        <w:jc w:val="center"/>
        <w:rPr>
          <w:rFonts w:ascii="Noto Sans" w:hAnsi="Noto Sans" w:cs="Noto Sans"/>
          <w:b/>
          <w:bCs/>
        </w:rPr>
      </w:pPr>
    </w:p>
    <w:p w:rsidR="005C08A7" w:rsidRPr="002F1E38" w:rsidRDefault="005C08A7" w:rsidP="00526212">
      <w:pPr>
        <w:jc w:val="center"/>
        <w:rPr>
          <w:rFonts w:ascii="Noto Sans" w:hAnsi="Noto Sans" w:cs="Noto Sans"/>
          <w:b/>
          <w:bCs/>
        </w:rPr>
      </w:pPr>
    </w:p>
    <w:p w:rsidR="005C08A7" w:rsidRPr="002F1E38" w:rsidRDefault="005C08A7" w:rsidP="00526212">
      <w:pPr>
        <w:jc w:val="center"/>
        <w:rPr>
          <w:rFonts w:ascii="Noto Sans" w:hAnsi="Noto Sans" w:cs="Noto Sans"/>
          <w:b/>
          <w:bCs/>
        </w:rPr>
      </w:pPr>
    </w:p>
    <w:p w:rsidR="005C08A7" w:rsidRPr="002F1E38" w:rsidRDefault="005C08A7" w:rsidP="00526212">
      <w:pPr>
        <w:jc w:val="center"/>
        <w:rPr>
          <w:rFonts w:ascii="Noto Sans" w:hAnsi="Noto Sans" w:cs="Noto Sans"/>
          <w:b/>
          <w:bCs/>
        </w:rPr>
      </w:pPr>
    </w:p>
    <w:p w:rsidR="005C08A7" w:rsidRPr="002F1E38" w:rsidRDefault="005C08A7" w:rsidP="00526212">
      <w:pPr>
        <w:jc w:val="center"/>
        <w:rPr>
          <w:rFonts w:ascii="Noto Sans" w:hAnsi="Noto Sans" w:cs="Noto Sans"/>
          <w:b/>
          <w:bCs/>
        </w:rPr>
      </w:pPr>
    </w:p>
    <w:p w:rsidR="005C08A7" w:rsidRPr="002F1E38" w:rsidRDefault="005C08A7" w:rsidP="00526212">
      <w:pPr>
        <w:jc w:val="center"/>
        <w:rPr>
          <w:rFonts w:ascii="Noto Sans" w:hAnsi="Noto Sans" w:cs="Noto Sans"/>
          <w:b/>
          <w:bCs/>
        </w:rPr>
      </w:pPr>
    </w:p>
    <w:p w:rsidR="005C08A7" w:rsidRPr="002F1E38" w:rsidRDefault="005C08A7" w:rsidP="00526212">
      <w:pPr>
        <w:jc w:val="center"/>
        <w:rPr>
          <w:rFonts w:ascii="Noto Sans" w:hAnsi="Noto Sans" w:cs="Noto Sans"/>
          <w:b/>
          <w:bCs/>
        </w:rPr>
      </w:pPr>
    </w:p>
    <w:p w:rsidR="005C08A7" w:rsidRPr="002F1E38" w:rsidRDefault="005C08A7" w:rsidP="00526212">
      <w:pPr>
        <w:jc w:val="center"/>
        <w:rPr>
          <w:rFonts w:ascii="Noto Sans" w:hAnsi="Noto Sans" w:cs="Noto Sans"/>
          <w:b/>
          <w:bCs/>
        </w:rPr>
      </w:pPr>
    </w:p>
    <w:p w:rsidR="005C08A7" w:rsidRPr="002F1E38" w:rsidRDefault="005C08A7" w:rsidP="00526212">
      <w:pPr>
        <w:jc w:val="center"/>
        <w:rPr>
          <w:rFonts w:ascii="Noto Sans" w:hAnsi="Noto Sans" w:cs="Noto Sans"/>
          <w:b/>
          <w:bCs/>
        </w:rPr>
      </w:pPr>
    </w:p>
    <w:p w:rsidR="00AC4529" w:rsidRPr="002F1E38" w:rsidRDefault="00AC4529" w:rsidP="00526212">
      <w:pPr>
        <w:jc w:val="center"/>
        <w:rPr>
          <w:rFonts w:ascii="Noto Sans" w:hAnsi="Noto Sans" w:cs="Noto Sans"/>
          <w:b/>
          <w:bCs/>
        </w:rPr>
      </w:pPr>
    </w:p>
    <w:p w:rsidR="00AC4529" w:rsidRPr="002F1E38" w:rsidRDefault="00AC4529" w:rsidP="00526212">
      <w:pPr>
        <w:jc w:val="center"/>
        <w:rPr>
          <w:rFonts w:ascii="Noto Sans" w:hAnsi="Noto Sans" w:cs="Noto Sans"/>
          <w:b/>
          <w:bCs/>
        </w:rPr>
      </w:pPr>
    </w:p>
    <w:p w:rsidR="00526212" w:rsidRPr="002F1E38" w:rsidRDefault="00526212" w:rsidP="00526212">
      <w:pPr>
        <w:jc w:val="center"/>
        <w:rPr>
          <w:rFonts w:ascii="Noto Sans" w:hAnsi="Noto Sans" w:cs="Noto Sans"/>
          <w:b/>
          <w:bCs/>
        </w:rPr>
      </w:pPr>
      <w:r w:rsidRPr="002F1E38">
        <w:rPr>
          <w:rFonts w:ascii="Noto Sans" w:hAnsi="Noto Sans" w:cs="Noto Sans"/>
          <w:b/>
          <w:bCs/>
        </w:rPr>
        <w:t xml:space="preserve">P R E S E N T A C I Ó </w:t>
      </w:r>
      <w:proofErr w:type="gramStart"/>
      <w:r w:rsidRPr="002F1E38">
        <w:rPr>
          <w:rFonts w:ascii="Noto Sans" w:hAnsi="Noto Sans" w:cs="Noto Sans"/>
          <w:b/>
          <w:bCs/>
        </w:rPr>
        <w:t>N :</w:t>
      </w:r>
      <w:proofErr w:type="gramEnd"/>
    </w:p>
    <w:p w:rsidR="00526212" w:rsidRPr="002F1E38" w:rsidRDefault="00526212" w:rsidP="00526212">
      <w:pPr>
        <w:jc w:val="center"/>
        <w:rPr>
          <w:rFonts w:ascii="Noto Sans" w:hAnsi="Noto Sans" w:cs="Noto Sans"/>
          <w:b/>
          <w:bCs/>
        </w:rPr>
      </w:pPr>
    </w:p>
    <w:p w:rsidR="00526212" w:rsidRPr="002F1E38" w:rsidRDefault="00526212" w:rsidP="0094250C">
      <w:pPr>
        <w:jc w:val="both"/>
        <w:rPr>
          <w:rFonts w:ascii="Noto Sans" w:hAnsi="Noto Sans" w:cs="Noto Sans"/>
        </w:rPr>
      </w:pPr>
      <w:r w:rsidRPr="002F1E38">
        <w:rPr>
          <w:rFonts w:ascii="Noto Sans" w:hAnsi="Noto Sans" w:cs="Noto Sans"/>
        </w:rPr>
        <w:t xml:space="preserve">En observancia al artículo 134, de la Constitución Política de los Estados Unidos Mexicanos, y de conformidad con </w:t>
      </w:r>
      <w:r w:rsidRPr="002F1E38">
        <w:rPr>
          <w:rFonts w:ascii="Noto Sans" w:hAnsi="Noto Sans" w:cs="Noto Sans"/>
          <w:bCs/>
        </w:rPr>
        <w:t>los artículos 25, 26 fracción I, 26 Bis fracción II,</w:t>
      </w:r>
      <w:r w:rsidR="00D53AFA" w:rsidRPr="002F1E38">
        <w:rPr>
          <w:rFonts w:ascii="Noto Sans" w:hAnsi="Noto Sans" w:cs="Noto Sans"/>
          <w:bCs/>
        </w:rPr>
        <w:t xml:space="preserve"> 27,</w:t>
      </w:r>
      <w:r w:rsidRPr="002F1E38">
        <w:rPr>
          <w:rFonts w:ascii="Noto Sans" w:hAnsi="Noto Sans" w:cs="Noto Sans"/>
          <w:bCs/>
        </w:rPr>
        <w:t xml:space="preserve">  28 fracción I, 29, 30, 32, 33, 33 Bis, 34, 35, </w:t>
      </w:r>
      <w:r w:rsidR="00D53AFA" w:rsidRPr="002F1E38">
        <w:rPr>
          <w:rFonts w:ascii="Noto Sans" w:hAnsi="Noto Sans" w:cs="Noto Sans"/>
          <w:bCs/>
        </w:rPr>
        <w:t>46,</w:t>
      </w:r>
      <w:r w:rsidRPr="002F1E38">
        <w:rPr>
          <w:rFonts w:ascii="Noto Sans" w:hAnsi="Noto Sans" w:cs="Noto Sans"/>
          <w:bCs/>
        </w:rPr>
        <w:t xml:space="preserve"> 47 y 48 Fracción II de </w:t>
      </w:r>
      <w:r w:rsidRPr="002F1E38">
        <w:rPr>
          <w:rFonts w:ascii="Noto Sans" w:hAnsi="Noto Sans" w:cs="Noto Sans"/>
        </w:rPr>
        <w:t xml:space="preserve">la Ley de Adquisiciones, Arrendamientos y Servicios del Sector Público (LAASSP), 39, 42, 46 y 48  de </w:t>
      </w:r>
      <w:r w:rsidRPr="002F1E38">
        <w:rPr>
          <w:rFonts w:ascii="Noto Sans" w:hAnsi="Noto Sans" w:cs="Noto Sans"/>
          <w:bCs/>
        </w:rPr>
        <w:t xml:space="preserve">su Reglamento, y demás disposiciones aplicables en la materia, </w:t>
      </w:r>
      <w:r w:rsidR="000C71AB" w:rsidRPr="002F1E38">
        <w:rPr>
          <w:rFonts w:ascii="Noto Sans" w:hAnsi="Noto Sans" w:cs="Noto Sans"/>
          <w:lang w:val="es-ES"/>
        </w:rPr>
        <w:t xml:space="preserve">se convoca a los interesados cuyas actividades comerciales o profesionales estén relacionadas con los bienes o servicios objeto del contrato a celebrarse, en participar en el procedimiento de: </w:t>
      </w:r>
      <w:r w:rsidR="00515229" w:rsidRPr="002F1E38">
        <w:rPr>
          <w:rFonts w:ascii="Noto Sans" w:hAnsi="Noto Sans" w:cs="Noto Sans"/>
          <w:b/>
          <w:bCs/>
        </w:rPr>
        <w:t xml:space="preserve">Servicio de </w:t>
      </w:r>
      <w:proofErr w:type="spellStart"/>
      <w:r w:rsidR="00515229" w:rsidRPr="002F1E38">
        <w:rPr>
          <w:rFonts w:ascii="Noto Sans" w:hAnsi="Noto Sans" w:cs="Noto Sans"/>
          <w:b/>
          <w:bCs/>
        </w:rPr>
        <w:t>Colangiopancreatografía</w:t>
      </w:r>
      <w:proofErr w:type="spellEnd"/>
      <w:r w:rsidR="00515229" w:rsidRPr="002F1E38">
        <w:rPr>
          <w:rFonts w:ascii="Noto Sans" w:hAnsi="Noto Sans" w:cs="Noto Sans"/>
          <w:b/>
          <w:bCs/>
        </w:rPr>
        <w:t xml:space="preserve"> Retrograda Endoscópica (CPR</w:t>
      </w:r>
      <w:r w:rsidR="00D74C2F" w:rsidRPr="002F1E38">
        <w:rPr>
          <w:rFonts w:ascii="Noto Sans" w:hAnsi="Noto Sans" w:cs="Noto Sans"/>
          <w:b/>
          <w:bCs/>
        </w:rPr>
        <w:t>E) para el Ejercicio Fiscal 2025</w:t>
      </w:r>
      <w:r w:rsidRPr="002F1E38">
        <w:rPr>
          <w:rFonts w:ascii="Noto Sans" w:hAnsi="Noto Sans" w:cs="Noto Sans"/>
          <w:b/>
          <w:bCs/>
        </w:rPr>
        <w:t>,</w:t>
      </w:r>
      <w:r w:rsidRPr="002F1E38">
        <w:rPr>
          <w:rFonts w:ascii="Noto Sans" w:hAnsi="Noto Sans" w:cs="Noto Sans"/>
        </w:rPr>
        <w:t xml:space="preserve"> de </w:t>
      </w:r>
      <w:r w:rsidR="005439A1" w:rsidRPr="002F1E38">
        <w:rPr>
          <w:rFonts w:ascii="Noto Sans" w:hAnsi="Noto Sans" w:cs="Noto Sans"/>
        </w:rPr>
        <w:t>acuerdo</w:t>
      </w:r>
      <w:r w:rsidRPr="002F1E38">
        <w:rPr>
          <w:rFonts w:ascii="Noto Sans" w:hAnsi="Noto Sans" w:cs="Noto Sans"/>
        </w:rPr>
        <w:t xml:space="preserve"> con la siguiente:</w:t>
      </w:r>
    </w:p>
    <w:p w:rsidR="00526212" w:rsidRPr="002F1E38" w:rsidRDefault="00526212" w:rsidP="00526212">
      <w:pPr>
        <w:jc w:val="both"/>
        <w:rPr>
          <w:rFonts w:ascii="Noto Sans" w:hAnsi="Noto Sans" w:cs="Noto Sans"/>
          <w:sz w:val="20"/>
        </w:rPr>
      </w:pPr>
    </w:p>
    <w:p w:rsidR="005C08A7" w:rsidRPr="002F1E38" w:rsidRDefault="005C08A7" w:rsidP="00526212">
      <w:pPr>
        <w:jc w:val="both"/>
        <w:rPr>
          <w:rFonts w:ascii="Noto Sans" w:hAnsi="Noto Sans" w:cs="Noto Sans"/>
          <w:sz w:val="20"/>
        </w:rPr>
      </w:pPr>
    </w:p>
    <w:p w:rsidR="00526212" w:rsidRPr="002F1E38" w:rsidRDefault="00526212" w:rsidP="00526212">
      <w:pPr>
        <w:tabs>
          <w:tab w:val="left" w:pos="3675"/>
          <w:tab w:val="center" w:pos="4844"/>
        </w:tabs>
        <w:rPr>
          <w:rFonts w:ascii="Noto Sans" w:hAnsi="Noto Sans" w:cs="Noto Sans"/>
          <w:b/>
          <w:lang w:val="es-MX"/>
        </w:rPr>
      </w:pPr>
      <w:r w:rsidRPr="002F1E38">
        <w:rPr>
          <w:rFonts w:ascii="Noto Sans" w:hAnsi="Noto Sans" w:cs="Noto Sans"/>
          <w:b/>
          <w:lang w:val="es-MX"/>
        </w:rPr>
        <w:tab/>
      </w:r>
      <w:r w:rsidRPr="002F1E38">
        <w:rPr>
          <w:rFonts w:ascii="Noto Sans" w:hAnsi="Noto Sans" w:cs="Noto Sans"/>
          <w:b/>
          <w:lang w:val="es-MX"/>
        </w:rPr>
        <w:tab/>
        <w:t>CONVOCATORIA</w:t>
      </w:r>
    </w:p>
    <w:p w:rsidR="00526212" w:rsidRPr="002F1E38" w:rsidRDefault="00526212" w:rsidP="00526212">
      <w:pPr>
        <w:jc w:val="center"/>
        <w:rPr>
          <w:rFonts w:ascii="Noto Sans" w:hAnsi="Noto Sans" w:cs="Noto Sans"/>
          <w:b/>
          <w:sz w:val="20"/>
        </w:rPr>
      </w:pPr>
    </w:p>
    <w:p w:rsidR="00526212" w:rsidRDefault="00526212"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Default="002F1E38" w:rsidP="00526212">
      <w:pPr>
        <w:jc w:val="both"/>
        <w:rPr>
          <w:rFonts w:ascii="Noto Sans" w:hAnsi="Noto Sans" w:cs="Noto Sans"/>
          <w:sz w:val="20"/>
        </w:rPr>
      </w:pPr>
    </w:p>
    <w:p w:rsidR="002F1E38" w:rsidRPr="002F1E38" w:rsidRDefault="002F1E38" w:rsidP="00526212">
      <w:pPr>
        <w:jc w:val="both"/>
        <w:rPr>
          <w:rFonts w:ascii="Noto Sans" w:hAnsi="Noto Sans" w:cs="Noto Sans"/>
          <w:sz w:val="20"/>
        </w:rPr>
      </w:pPr>
    </w:p>
    <w:p w:rsidR="00585EC9" w:rsidRPr="002F1E38" w:rsidRDefault="00585EC9" w:rsidP="00B30EF7">
      <w:pPr>
        <w:pStyle w:val="Textoindependiente22"/>
        <w:rPr>
          <w:rFonts w:ascii="Noto Sans" w:hAnsi="Noto Sans" w:cs="Noto Sans"/>
          <w:b/>
          <w:bCs/>
          <w:sz w:val="16"/>
          <w:szCs w:val="16"/>
        </w:rPr>
      </w:pPr>
      <w:r w:rsidRPr="002F1E38">
        <w:rPr>
          <w:rFonts w:ascii="Noto Sans" w:hAnsi="Noto Sans" w:cs="Noto Sans"/>
          <w:b/>
          <w:bCs/>
          <w:sz w:val="16"/>
          <w:szCs w:val="16"/>
        </w:rPr>
        <w:lastRenderedPageBreak/>
        <w:t>GLOSARIO DE TÉRMINOS.</w:t>
      </w: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Administrador del Contrato:</w:t>
      </w:r>
      <w:r w:rsidRPr="002F1E38">
        <w:rPr>
          <w:rFonts w:ascii="Noto Sans" w:hAnsi="Noto Sans" w:cs="Noto Sans"/>
          <w:sz w:val="16"/>
          <w:szCs w:val="16"/>
        </w:rPr>
        <w:t xml:space="preserve"> Servidor(es) público(s) en quien recae la responsabilidad de dar seguimiento al cumplimiento de las obligaciones establecidas en el contrato.</w:t>
      </w:r>
    </w:p>
    <w:p w:rsidR="00585EC9" w:rsidRPr="002F1E38" w:rsidRDefault="00585EC9" w:rsidP="00585EC9">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Noto Sans" w:hAnsi="Noto Sans" w:cs="Noto Sans"/>
          <w:iC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iCs/>
          <w:sz w:val="16"/>
          <w:szCs w:val="16"/>
        </w:rPr>
      </w:pPr>
      <w:r w:rsidRPr="002F1E38">
        <w:rPr>
          <w:rFonts w:ascii="Noto Sans" w:hAnsi="Noto Sans" w:cs="Noto Sans"/>
          <w:b/>
          <w:iCs/>
          <w:sz w:val="16"/>
          <w:szCs w:val="16"/>
        </w:rPr>
        <w:t>Área contratante</w:t>
      </w:r>
      <w:r w:rsidRPr="002F1E38">
        <w:rPr>
          <w:rFonts w:ascii="Noto Sans" w:hAnsi="Noto Sans" w:cs="Noto Sans"/>
          <w:iCs/>
          <w:sz w:val="16"/>
          <w:szCs w:val="16"/>
        </w:rPr>
        <w:t>: la facultada en la dependencia o entidad para realizar procedimientos de contratación a efecto de adquirir o arrendar bienes o contratar la prestación de servicios que requiera la dependencia o entidad de que se trate;</w:t>
      </w:r>
    </w:p>
    <w:p w:rsidR="00585EC9" w:rsidRPr="002F1E38" w:rsidRDefault="00585EC9" w:rsidP="00585EC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Noto Sans" w:hAnsi="Noto Sans" w:cs="Noto Sans"/>
          <w:iC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iCs/>
          <w:sz w:val="16"/>
          <w:szCs w:val="16"/>
        </w:rPr>
      </w:pPr>
      <w:r w:rsidRPr="002F1E38">
        <w:rPr>
          <w:rFonts w:ascii="Noto Sans" w:hAnsi="Noto Sans" w:cs="Noto Sans"/>
          <w:b/>
          <w:iCs/>
          <w:sz w:val="16"/>
          <w:szCs w:val="16"/>
        </w:rPr>
        <w:t>Área requirente</w:t>
      </w:r>
      <w:r w:rsidRPr="002F1E38">
        <w:rPr>
          <w:rFonts w:ascii="Noto Sans" w:hAnsi="Noto Sans" w:cs="Noto Sans"/>
          <w:iCs/>
          <w:sz w:val="16"/>
          <w:szCs w:val="16"/>
        </w:rPr>
        <w:t>: la que en la dependencia o entidad, solicite o requiera formalmente la adquisición o arrendamiento de bienes o la prestación de servicios, o bien aquella que los utilizará;</w:t>
      </w:r>
    </w:p>
    <w:p w:rsidR="00585EC9" w:rsidRPr="002F1E38" w:rsidRDefault="00585EC9" w:rsidP="00585EC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Noto Sans" w:hAnsi="Noto Sans" w:cs="Noto Sans"/>
          <w:iC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iCs/>
          <w:sz w:val="16"/>
          <w:szCs w:val="16"/>
        </w:rPr>
      </w:pPr>
      <w:r w:rsidRPr="002F1E38">
        <w:rPr>
          <w:rFonts w:ascii="Noto Sans" w:hAnsi="Noto Sans" w:cs="Noto Sans"/>
          <w:b/>
          <w:iCs/>
          <w:sz w:val="16"/>
          <w:szCs w:val="16"/>
        </w:rPr>
        <w:t>Área técnica</w:t>
      </w:r>
      <w:r w:rsidRPr="002F1E38">
        <w:rPr>
          <w:rFonts w:ascii="Noto Sans" w:hAnsi="Noto Sans" w:cs="Noto Sans"/>
          <w:iCs/>
          <w:sz w:val="16"/>
          <w:szCs w:val="16"/>
        </w:rPr>
        <w:t xml:space="preserve">: la que en la dependencia o entidad elabora las especificaciones técnicas que se deberán incluir en el procedimiento de contratación, evalúa la propuesta técnica en las proposiciones y es responsable de responder en la junta de aclaraciones las preguntas que sobre estos aspectos técnicos realicen los </w:t>
      </w:r>
      <w:r w:rsidR="00A84873" w:rsidRPr="002F1E38">
        <w:rPr>
          <w:rFonts w:ascii="Noto Sans" w:hAnsi="Noto Sans" w:cs="Noto Sans"/>
          <w:iCs/>
          <w:sz w:val="16"/>
          <w:szCs w:val="16"/>
        </w:rPr>
        <w:t>licitante</w:t>
      </w:r>
      <w:r w:rsidR="00C604FA" w:rsidRPr="002F1E38">
        <w:rPr>
          <w:rFonts w:ascii="Noto Sans" w:hAnsi="Noto Sans" w:cs="Noto Sans"/>
          <w:iCs/>
          <w:sz w:val="16"/>
          <w:szCs w:val="16"/>
        </w:rPr>
        <w:t>s</w:t>
      </w:r>
      <w:r w:rsidRPr="002F1E38">
        <w:rPr>
          <w:rFonts w:ascii="Noto Sans" w:hAnsi="Noto Sans" w:cs="Noto Sans"/>
          <w:iCs/>
          <w:sz w:val="16"/>
          <w:szCs w:val="16"/>
        </w:rPr>
        <w:t>; el Área técnica, podrá tener también el carácter de Área requirente.</w:t>
      </w:r>
    </w:p>
    <w:p w:rsidR="00585EC9" w:rsidRPr="002F1E38" w:rsidRDefault="00585EC9" w:rsidP="00585EC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Noto Sans" w:hAnsi="Noto Sans" w:cs="Noto Sans"/>
          <w:b/>
          <w:iC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CECOBAN:</w:t>
      </w:r>
      <w:r w:rsidRPr="002F1E38">
        <w:rPr>
          <w:rFonts w:ascii="Noto Sans" w:hAnsi="Noto Sans" w:cs="Noto Sans"/>
          <w:sz w:val="16"/>
          <w:szCs w:val="16"/>
        </w:rPr>
        <w:t xml:space="preserve"> Centro de Compensación Bancaria.</w:t>
      </w:r>
    </w:p>
    <w:p w:rsidR="00585EC9" w:rsidRPr="002F1E38" w:rsidRDefault="00585EC9" w:rsidP="00585EC9">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Noto Sans" w:hAnsi="Noto Sans" w:cs="Noto Sans"/>
          <w:b/>
          <w:i/>
          <w:sz w:val="16"/>
          <w:szCs w:val="16"/>
        </w:rPr>
      </w:pPr>
    </w:p>
    <w:p w:rsidR="00585EC9" w:rsidRPr="002F1E38" w:rsidRDefault="00585EC9" w:rsidP="0081072F">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b/>
          <w:sz w:val="16"/>
          <w:szCs w:val="16"/>
        </w:rPr>
      </w:pPr>
      <w:r w:rsidRPr="002F1E38">
        <w:rPr>
          <w:rFonts w:ascii="Noto Sans" w:hAnsi="Noto Sans" w:cs="Noto Sans"/>
          <w:b/>
          <w:sz w:val="16"/>
          <w:szCs w:val="16"/>
        </w:rPr>
        <w:t>COMPRANET</w:t>
      </w:r>
      <w:r w:rsidRPr="002F1E38">
        <w:rPr>
          <w:rFonts w:ascii="Noto Sans" w:hAnsi="Noto Sans" w:cs="Noto Sans"/>
          <w:sz w:val="16"/>
          <w:szCs w:val="16"/>
        </w:rPr>
        <w:t>: el Sistema Electrónico de información pública gubernamental sobre adquisiciones, arrendamientos y servicios. con dirección electrónica en Internet:</w:t>
      </w:r>
      <w:r w:rsidRPr="002F1E38">
        <w:rPr>
          <w:rFonts w:ascii="Noto Sans" w:hAnsi="Noto Sans" w:cs="Noto Sans"/>
          <w:b/>
          <w:sz w:val="16"/>
          <w:szCs w:val="16"/>
        </w:rPr>
        <w:t xml:space="preserve"> </w:t>
      </w:r>
      <w:hyperlink r:id="rId12" w:history="1">
        <w:r w:rsidR="0081072F" w:rsidRPr="002C5D0E">
          <w:rPr>
            <w:rStyle w:val="Hipervnculo"/>
            <w:rFonts w:ascii="Noto Sans" w:hAnsi="Noto Sans" w:cs="Noto Sans"/>
            <w:b/>
            <w:sz w:val="16"/>
            <w:szCs w:val="16"/>
          </w:rPr>
          <w:t>https://upcp-compranet.buengobierno.gob.mx/</w:t>
        </w:r>
      </w:hyperlink>
      <w:r w:rsidR="0081072F">
        <w:rPr>
          <w:rFonts w:ascii="Noto Sans" w:hAnsi="Noto Sans" w:cs="Noto Sans"/>
          <w:b/>
          <w:sz w:val="16"/>
          <w:szCs w:val="16"/>
        </w:rPr>
        <w:t xml:space="preserve"> </w:t>
      </w:r>
    </w:p>
    <w:p w:rsidR="00585EC9" w:rsidRPr="002F1E38" w:rsidRDefault="00585EC9" w:rsidP="00585EC9">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Noto Sans" w:hAnsi="Noto Sans" w:cs="Noto Sans"/>
          <w:b/>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 xml:space="preserve">Contrato o pedido: </w:t>
      </w:r>
      <w:r w:rsidRPr="002F1E38">
        <w:rPr>
          <w:rFonts w:ascii="Noto Sans" w:hAnsi="Noto Sans" w:cs="Noto Sans"/>
          <w:sz w:val="16"/>
          <w:szCs w:val="16"/>
        </w:rPr>
        <w:t xml:space="preserve">El acuerdo de voluntades para crear o trasferir derechos y obligaciones, y a través del cual se formaliza la adquisición o arrendamiento de bienes muebles o la prestación de servicios. </w:t>
      </w:r>
    </w:p>
    <w:p w:rsidR="00703638" w:rsidRPr="002F1E38" w:rsidRDefault="00703638" w:rsidP="00703638">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928" w:right="51"/>
        <w:jc w:val="both"/>
        <w:textAlignment w:val="baseline"/>
        <w:rPr>
          <w:rFonts w:ascii="Noto Sans" w:hAnsi="Noto Sans" w:cs="Noto San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EMA:</w:t>
      </w:r>
      <w:r w:rsidRPr="002F1E38">
        <w:rPr>
          <w:rFonts w:ascii="Noto Sans" w:hAnsi="Noto Sans" w:cs="Noto Sans"/>
          <w:sz w:val="16"/>
          <w:szCs w:val="16"/>
        </w:rPr>
        <w:t xml:space="preserve"> Entidad Mexicana de Acreditación, A. C.</w:t>
      </w:r>
    </w:p>
    <w:p w:rsidR="00585EC9" w:rsidRPr="002F1E38" w:rsidRDefault="00585EC9" w:rsidP="00585EC9">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Noto Sans" w:hAnsi="Noto Sans" w:cs="Noto San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Instituto o IMSS:</w:t>
      </w:r>
      <w:r w:rsidRPr="002F1E38">
        <w:rPr>
          <w:rFonts w:ascii="Noto Sans" w:hAnsi="Noto Sans" w:cs="Noto Sans"/>
          <w:sz w:val="16"/>
          <w:szCs w:val="16"/>
        </w:rPr>
        <w:t xml:space="preserve"> Instituto Mexicano del Seguro Social.</w:t>
      </w:r>
    </w:p>
    <w:p w:rsidR="00585EC9" w:rsidRPr="002F1E38" w:rsidRDefault="00585EC9" w:rsidP="00585EC9">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Noto Sans" w:hAnsi="Noto Sans" w:cs="Noto San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Investigación de mercado</w:t>
      </w:r>
      <w:r w:rsidRPr="002F1E38">
        <w:rPr>
          <w:rFonts w:ascii="Noto Sans" w:hAnsi="Noto Sans" w:cs="Noto Sans"/>
          <w:sz w:val="16"/>
          <w:szCs w:val="16"/>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585EC9" w:rsidRPr="002F1E38" w:rsidRDefault="00585EC9" w:rsidP="00585EC9">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Noto Sans" w:hAnsi="Noto Sans" w:cs="Noto San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IVA:</w:t>
      </w:r>
      <w:r w:rsidRPr="002F1E38">
        <w:rPr>
          <w:rFonts w:ascii="Noto Sans" w:hAnsi="Noto Sans" w:cs="Noto Sans"/>
          <w:sz w:val="16"/>
          <w:szCs w:val="16"/>
        </w:rPr>
        <w:t xml:space="preserve"> Impuesto al Valor Agregado.</w:t>
      </w:r>
    </w:p>
    <w:p w:rsidR="00585EC9" w:rsidRPr="002F1E38" w:rsidRDefault="00585EC9" w:rsidP="00585EC9">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Noto Sans" w:hAnsi="Noto Sans" w:cs="Noto San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LAASSP o Ley:</w:t>
      </w:r>
      <w:r w:rsidRPr="002F1E38">
        <w:rPr>
          <w:rFonts w:ascii="Noto Sans" w:hAnsi="Noto Sans" w:cs="Noto Sans"/>
          <w:sz w:val="16"/>
          <w:szCs w:val="16"/>
        </w:rPr>
        <w:t xml:space="preserve"> Ley de Adquisiciones, Arrendamientos y Servicios del Sector Público.</w:t>
      </w:r>
    </w:p>
    <w:p w:rsidR="00585EC9" w:rsidRPr="002F1E38" w:rsidRDefault="00585EC9" w:rsidP="00585EC9">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Noto Sans" w:hAnsi="Noto Sans" w:cs="Noto Sans"/>
          <w:sz w:val="16"/>
          <w:szCs w:val="16"/>
        </w:rPr>
      </w:pPr>
    </w:p>
    <w:p w:rsidR="00585EC9" w:rsidRPr="002F1E38" w:rsidRDefault="00A84873"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Licitante</w:t>
      </w:r>
      <w:r w:rsidR="00585EC9" w:rsidRPr="002F1E38">
        <w:rPr>
          <w:rFonts w:ascii="Noto Sans" w:hAnsi="Noto Sans" w:cs="Noto Sans"/>
          <w:b/>
          <w:sz w:val="16"/>
          <w:szCs w:val="16"/>
        </w:rPr>
        <w:t>:</w:t>
      </w:r>
      <w:r w:rsidR="00585EC9" w:rsidRPr="002F1E38">
        <w:rPr>
          <w:rFonts w:ascii="Noto Sans" w:hAnsi="Noto Sans" w:cs="Noto Sans"/>
          <w:sz w:val="16"/>
          <w:szCs w:val="16"/>
        </w:rPr>
        <w:t xml:space="preserve"> La persona que participe en cualquier procedimiento de licitación pública o bien de invitación a cuando menos tres personas.</w:t>
      </w:r>
    </w:p>
    <w:p w:rsidR="00585EC9" w:rsidRPr="002F1E38" w:rsidRDefault="00585EC9" w:rsidP="00585EC9">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Noto Sans" w:hAnsi="Noto Sans" w:cs="Noto San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bCs/>
          <w:sz w:val="16"/>
          <w:szCs w:val="16"/>
        </w:rPr>
      </w:pPr>
      <w:r w:rsidRPr="002F1E38">
        <w:rPr>
          <w:rFonts w:ascii="Noto Sans" w:hAnsi="Noto Sans" w:cs="Noto Sans"/>
          <w:b/>
          <w:sz w:val="16"/>
          <w:szCs w:val="16"/>
        </w:rPr>
        <w:t>Medios Remotos de Comunicación Electrónica:</w:t>
      </w:r>
      <w:r w:rsidRPr="002F1E38">
        <w:rPr>
          <w:rFonts w:ascii="Noto Sans" w:hAnsi="Noto Sans" w:cs="Noto Sans"/>
          <w:bCs/>
          <w:sz w:val="16"/>
          <w:szCs w:val="16"/>
        </w:rPr>
        <w:t xml:space="preserve"> Los dispositivos tecnológicos para efectuar transmisión de datos e información a través de computadoras, líneas telefónicas, enlaces dedicados, microondas y similares.</w:t>
      </w:r>
    </w:p>
    <w:p w:rsidR="00585EC9" w:rsidRPr="002F1E38" w:rsidRDefault="00585EC9" w:rsidP="00585EC9">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Noto Sans" w:hAnsi="Noto Sans" w:cs="Noto Sans"/>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 xml:space="preserve">MIPYMES: </w:t>
      </w:r>
      <w:r w:rsidRPr="002F1E38">
        <w:rPr>
          <w:rFonts w:ascii="Noto Sans" w:hAnsi="Noto Sans" w:cs="Noto Sans"/>
          <w:sz w:val="16"/>
          <w:szCs w:val="16"/>
        </w:rPr>
        <w:t>las micro, pequeñas y medianas empresas de nacionalidad mexicana a que hace referencia la Ley para el Desarrollo de la Competitividad de la Micro, Pequeña y Mediana Empresa;</w:t>
      </w:r>
    </w:p>
    <w:p w:rsidR="00407360" w:rsidRPr="002F1E38" w:rsidRDefault="00407360"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OOAD:</w:t>
      </w:r>
      <w:r w:rsidRPr="002F1E38">
        <w:rPr>
          <w:rFonts w:ascii="Noto Sans" w:hAnsi="Noto Sans" w:cs="Noto Sans"/>
          <w:sz w:val="16"/>
          <w:szCs w:val="16"/>
        </w:rPr>
        <w:t xml:space="preserve"> Órgano de Operación Administrativa Desconcentrada</w:t>
      </w:r>
    </w:p>
    <w:p w:rsidR="00585EC9" w:rsidRPr="002F1E38" w:rsidRDefault="00585EC9" w:rsidP="00585EC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Noto Sans" w:hAnsi="Noto Sans" w:cs="Noto Sans"/>
          <w:b/>
          <w:sz w:val="16"/>
          <w:szCs w:val="16"/>
        </w:rPr>
      </w:pPr>
    </w:p>
    <w:p w:rsidR="00585EC9" w:rsidRPr="002F1E38" w:rsidRDefault="00585EC9" w:rsidP="00682E59">
      <w:pPr>
        <w:numPr>
          <w:ilvl w:val="0"/>
          <w:numId w:val="8"/>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6"/>
          <w:szCs w:val="16"/>
        </w:rPr>
      </w:pPr>
      <w:r w:rsidRPr="002F1E38">
        <w:rPr>
          <w:rFonts w:ascii="Noto Sans" w:hAnsi="Noto Sans" w:cs="Noto Sans"/>
          <w:b/>
          <w:sz w:val="16"/>
          <w:szCs w:val="16"/>
        </w:rPr>
        <w:t xml:space="preserve">Partida o concepto: </w:t>
      </w:r>
      <w:r w:rsidRPr="002F1E38">
        <w:rPr>
          <w:rFonts w:ascii="Noto Sans" w:hAnsi="Noto Sans" w:cs="Noto Sans"/>
          <w:sz w:val="16"/>
          <w:szCs w:val="16"/>
        </w:rPr>
        <w:t>la división o desglose de los bienes a adquirir o arrendar o de los servicios a contratar, contenidos en un procedimiento de contratación o en un contrato, para diferenciarlos unos de otros, clasificarlos o agruparlos;</w:t>
      </w:r>
    </w:p>
    <w:p w:rsidR="00585EC9" w:rsidRPr="002F1E38" w:rsidRDefault="00585EC9" w:rsidP="00585EC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710" w:right="51"/>
        <w:jc w:val="both"/>
        <w:textAlignment w:val="baseline"/>
        <w:rPr>
          <w:rFonts w:ascii="Noto Sans" w:hAnsi="Noto Sans" w:cs="Noto Sans"/>
          <w:b/>
          <w:sz w:val="16"/>
          <w:szCs w:val="16"/>
        </w:rPr>
      </w:pPr>
    </w:p>
    <w:p w:rsidR="00585EC9" w:rsidRPr="002F1E38" w:rsidRDefault="00585EC9" w:rsidP="00682E59">
      <w:pPr>
        <w:numPr>
          <w:ilvl w:val="0"/>
          <w:numId w:val="8"/>
        </w:numPr>
        <w:tabs>
          <w:tab w:val="left" w:pos="1702"/>
        </w:tabs>
        <w:jc w:val="both"/>
        <w:rPr>
          <w:rFonts w:ascii="Noto Sans" w:hAnsi="Noto Sans" w:cs="Noto Sans"/>
          <w:sz w:val="16"/>
          <w:szCs w:val="16"/>
        </w:rPr>
      </w:pPr>
      <w:r w:rsidRPr="002F1E38">
        <w:rPr>
          <w:rFonts w:ascii="Noto Sans" w:hAnsi="Noto Sans" w:cs="Noto Sans"/>
          <w:b/>
          <w:sz w:val="16"/>
          <w:szCs w:val="16"/>
        </w:rPr>
        <w:lastRenderedPageBreak/>
        <w:t>Precio no aceptable</w:t>
      </w:r>
      <w:r w:rsidRPr="002F1E38">
        <w:rPr>
          <w:rFonts w:ascii="Noto Sans" w:hAnsi="Noto Sans" w:cs="Noto Sans"/>
          <w:sz w:val="16"/>
          <w:szCs w:val="16"/>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585EC9" w:rsidRPr="002F1E38" w:rsidRDefault="00585EC9" w:rsidP="00585EC9">
      <w:pPr>
        <w:tabs>
          <w:tab w:val="left" w:pos="2160"/>
        </w:tabs>
        <w:autoSpaceDE w:val="0"/>
        <w:ind w:left="851" w:hanging="425"/>
        <w:jc w:val="both"/>
        <w:rPr>
          <w:rFonts w:ascii="Noto Sans" w:hAnsi="Noto Sans" w:cs="Noto Sans"/>
          <w:b/>
          <w:sz w:val="16"/>
          <w:szCs w:val="16"/>
        </w:rPr>
      </w:pPr>
    </w:p>
    <w:p w:rsidR="00BA50F3" w:rsidRPr="002F1E38" w:rsidRDefault="00585EC9" w:rsidP="00682E59">
      <w:pPr>
        <w:numPr>
          <w:ilvl w:val="0"/>
          <w:numId w:val="8"/>
        </w:numPr>
        <w:tabs>
          <w:tab w:val="left" w:pos="1702"/>
        </w:tabs>
        <w:jc w:val="both"/>
        <w:rPr>
          <w:rFonts w:ascii="Noto Sans" w:hAnsi="Noto Sans" w:cs="Noto Sans"/>
          <w:sz w:val="16"/>
          <w:szCs w:val="16"/>
        </w:rPr>
      </w:pPr>
      <w:r w:rsidRPr="002F1E38">
        <w:rPr>
          <w:rFonts w:ascii="Noto Sans" w:hAnsi="Noto Sans" w:cs="Noto Sans"/>
          <w:b/>
          <w:sz w:val="16"/>
          <w:szCs w:val="16"/>
        </w:rPr>
        <w:t>Precio conveniente</w:t>
      </w:r>
      <w:r w:rsidRPr="002F1E38">
        <w:rPr>
          <w:rFonts w:ascii="Noto Sans" w:hAnsi="Noto Sans" w:cs="Noto Sans"/>
          <w:sz w:val="16"/>
          <w:szCs w:val="16"/>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BA50F3" w:rsidRPr="002F1E38" w:rsidRDefault="00BA50F3" w:rsidP="00BA50F3">
      <w:pPr>
        <w:tabs>
          <w:tab w:val="left" w:pos="1702"/>
        </w:tabs>
        <w:ind w:left="928"/>
        <w:jc w:val="both"/>
        <w:rPr>
          <w:rFonts w:ascii="Noto Sans" w:hAnsi="Noto Sans" w:cs="Noto Sans"/>
          <w:sz w:val="16"/>
          <w:szCs w:val="16"/>
        </w:rPr>
      </w:pPr>
    </w:p>
    <w:p w:rsidR="00BA50F3" w:rsidRPr="002F1E38" w:rsidRDefault="00585EC9" w:rsidP="00682E59">
      <w:pPr>
        <w:numPr>
          <w:ilvl w:val="0"/>
          <w:numId w:val="8"/>
        </w:numPr>
        <w:tabs>
          <w:tab w:val="left" w:pos="1702"/>
        </w:tabs>
        <w:jc w:val="both"/>
        <w:rPr>
          <w:rFonts w:ascii="Noto Sans" w:hAnsi="Noto Sans" w:cs="Noto Sans"/>
          <w:sz w:val="16"/>
          <w:szCs w:val="16"/>
        </w:rPr>
      </w:pPr>
      <w:r w:rsidRPr="002F1E38">
        <w:rPr>
          <w:rFonts w:ascii="Noto Sans" w:hAnsi="Noto Sans" w:cs="Noto Sans"/>
          <w:b/>
          <w:sz w:val="16"/>
          <w:szCs w:val="16"/>
        </w:rPr>
        <w:t>Proveedor:</w:t>
      </w:r>
      <w:r w:rsidRPr="002F1E38">
        <w:rPr>
          <w:rFonts w:ascii="Noto Sans" w:hAnsi="Noto Sans" w:cs="Noto Sans"/>
          <w:sz w:val="16"/>
          <w:szCs w:val="16"/>
        </w:rPr>
        <w:t xml:space="preserve"> La persona que celebre contratos de adquisiciones, arrendamientos o servicios. </w:t>
      </w:r>
    </w:p>
    <w:p w:rsidR="00BA50F3" w:rsidRPr="002F1E38" w:rsidRDefault="00BA50F3" w:rsidP="00BA50F3">
      <w:pPr>
        <w:tabs>
          <w:tab w:val="left" w:pos="1702"/>
        </w:tabs>
        <w:jc w:val="both"/>
        <w:rPr>
          <w:rFonts w:ascii="Noto Sans" w:hAnsi="Noto Sans" w:cs="Noto Sans"/>
          <w:sz w:val="16"/>
          <w:szCs w:val="16"/>
        </w:rPr>
      </w:pPr>
    </w:p>
    <w:p w:rsidR="00BA50F3" w:rsidRPr="002F1E38" w:rsidRDefault="00585EC9" w:rsidP="00682E59">
      <w:pPr>
        <w:numPr>
          <w:ilvl w:val="0"/>
          <w:numId w:val="8"/>
        </w:numPr>
        <w:tabs>
          <w:tab w:val="left" w:pos="1702"/>
        </w:tabs>
        <w:jc w:val="both"/>
        <w:rPr>
          <w:rFonts w:ascii="Noto Sans" w:hAnsi="Noto Sans" w:cs="Noto Sans"/>
          <w:sz w:val="16"/>
          <w:szCs w:val="16"/>
        </w:rPr>
      </w:pPr>
      <w:r w:rsidRPr="002F1E38">
        <w:rPr>
          <w:rFonts w:ascii="Noto Sans" w:hAnsi="Noto Sans" w:cs="Noto Sans"/>
          <w:b/>
          <w:sz w:val="16"/>
          <w:szCs w:val="16"/>
        </w:rPr>
        <w:t>Reglamento:</w:t>
      </w:r>
      <w:r w:rsidRPr="002F1E38">
        <w:rPr>
          <w:rFonts w:ascii="Noto Sans" w:hAnsi="Noto Sans" w:cs="Noto Sans"/>
          <w:sz w:val="16"/>
          <w:szCs w:val="16"/>
        </w:rPr>
        <w:t xml:space="preserve"> Reglamento de la Ley de Adquisiciones, Arrendamientos y Servicios del Sector Público.</w:t>
      </w:r>
    </w:p>
    <w:p w:rsidR="00BA50F3" w:rsidRPr="002F1E38" w:rsidRDefault="00BA50F3" w:rsidP="00BA50F3">
      <w:pPr>
        <w:tabs>
          <w:tab w:val="left" w:pos="1702"/>
        </w:tabs>
        <w:jc w:val="both"/>
        <w:rPr>
          <w:rFonts w:ascii="Noto Sans" w:hAnsi="Noto Sans" w:cs="Noto Sans"/>
          <w:sz w:val="16"/>
          <w:szCs w:val="16"/>
        </w:rPr>
      </w:pPr>
    </w:p>
    <w:p w:rsidR="00BA50F3" w:rsidRPr="002F1E38" w:rsidRDefault="00585EC9" w:rsidP="00682E59">
      <w:pPr>
        <w:numPr>
          <w:ilvl w:val="0"/>
          <w:numId w:val="8"/>
        </w:numPr>
        <w:tabs>
          <w:tab w:val="left" w:pos="1702"/>
        </w:tabs>
        <w:jc w:val="both"/>
        <w:rPr>
          <w:rFonts w:ascii="Noto Sans" w:hAnsi="Noto Sans" w:cs="Noto Sans"/>
          <w:sz w:val="16"/>
          <w:szCs w:val="16"/>
        </w:rPr>
      </w:pPr>
      <w:r w:rsidRPr="002F1E38">
        <w:rPr>
          <w:rFonts w:ascii="Noto Sans" w:hAnsi="Noto Sans" w:cs="Noto Sans"/>
          <w:b/>
          <w:sz w:val="16"/>
          <w:szCs w:val="16"/>
        </w:rPr>
        <w:t>SAI:</w:t>
      </w:r>
      <w:r w:rsidRPr="002F1E38">
        <w:rPr>
          <w:rFonts w:ascii="Noto Sans" w:hAnsi="Noto Sans" w:cs="Noto Sans"/>
          <w:sz w:val="16"/>
          <w:szCs w:val="16"/>
        </w:rPr>
        <w:t xml:space="preserve"> Sistema de Abasto Institucional. Conjunto de acciones programadas en medios electrónicos que permiten realizar actividades comprendidas en el proceso de abastecimiento y suministro, de manera automatizada en red. </w:t>
      </w:r>
    </w:p>
    <w:p w:rsidR="00BA50F3" w:rsidRPr="002F1E38" w:rsidRDefault="00BA50F3" w:rsidP="00BA50F3">
      <w:pPr>
        <w:tabs>
          <w:tab w:val="left" w:pos="1702"/>
        </w:tabs>
        <w:jc w:val="both"/>
        <w:rPr>
          <w:rFonts w:ascii="Noto Sans" w:hAnsi="Noto Sans" w:cs="Noto Sans"/>
          <w:sz w:val="16"/>
          <w:szCs w:val="16"/>
        </w:rPr>
      </w:pPr>
    </w:p>
    <w:p w:rsidR="00951754" w:rsidRDefault="00585EC9" w:rsidP="00951754">
      <w:pPr>
        <w:numPr>
          <w:ilvl w:val="0"/>
          <w:numId w:val="8"/>
        </w:numPr>
        <w:tabs>
          <w:tab w:val="left" w:pos="1702"/>
        </w:tabs>
        <w:jc w:val="both"/>
        <w:rPr>
          <w:rFonts w:ascii="Noto Sans" w:hAnsi="Noto Sans" w:cs="Noto Sans"/>
          <w:sz w:val="16"/>
          <w:szCs w:val="16"/>
        </w:rPr>
      </w:pPr>
      <w:r w:rsidRPr="002F1E38">
        <w:rPr>
          <w:rFonts w:ascii="Noto Sans" w:hAnsi="Noto Sans" w:cs="Noto Sans"/>
          <w:b/>
          <w:sz w:val="16"/>
          <w:szCs w:val="16"/>
        </w:rPr>
        <w:t>SAT:</w:t>
      </w:r>
      <w:r w:rsidRPr="002F1E38">
        <w:rPr>
          <w:rFonts w:ascii="Noto Sans" w:hAnsi="Noto Sans" w:cs="Noto Sans"/>
          <w:sz w:val="16"/>
          <w:szCs w:val="16"/>
        </w:rPr>
        <w:t xml:space="preserve"> el Servicio de Administración Tributaria.</w:t>
      </w:r>
    </w:p>
    <w:p w:rsidR="00951754" w:rsidRPr="00951754" w:rsidRDefault="00951754" w:rsidP="00951754">
      <w:pPr>
        <w:rPr>
          <w:rFonts w:ascii="Noto Sans" w:hAnsi="Noto Sans" w:cs="Noto Sans"/>
          <w:b/>
          <w:sz w:val="16"/>
          <w:szCs w:val="16"/>
        </w:rPr>
      </w:pPr>
    </w:p>
    <w:p w:rsidR="00951754" w:rsidRPr="00951754" w:rsidRDefault="00951754" w:rsidP="00951754">
      <w:pPr>
        <w:numPr>
          <w:ilvl w:val="0"/>
          <w:numId w:val="8"/>
        </w:numPr>
        <w:tabs>
          <w:tab w:val="left" w:pos="1702"/>
        </w:tabs>
        <w:jc w:val="both"/>
        <w:rPr>
          <w:rFonts w:ascii="Noto Sans" w:hAnsi="Noto Sans" w:cs="Noto Sans"/>
          <w:sz w:val="16"/>
          <w:szCs w:val="16"/>
        </w:rPr>
      </w:pPr>
      <w:r>
        <w:rPr>
          <w:rFonts w:ascii="Noto Sans" w:hAnsi="Noto Sans" w:cs="Noto Sans"/>
          <w:b/>
          <w:sz w:val="16"/>
          <w:szCs w:val="16"/>
        </w:rPr>
        <w:t>SA</w:t>
      </w:r>
      <w:r w:rsidRPr="00951754">
        <w:rPr>
          <w:rFonts w:ascii="Noto Sans" w:hAnsi="Noto Sans" w:cs="Noto Sans"/>
          <w:b/>
          <w:sz w:val="16"/>
          <w:szCs w:val="16"/>
        </w:rPr>
        <w:t xml:space="preserve">BG: </w:t>
      </w:r>
      <w:r w:rsidRPr="00951754">
        <w:rPr>
          <w:rFonts w:ascii="Noto Sans" w:hAnsi="Noto Sans" w:cs="Noto Sans"/>
          <w:sz w:val="16"/>
          <w:szCs w:val="16"/>
        </w:rPr>
        <w:t>Secretaria Anticorrupción y Buen Gobierno</w:t>
      </w:r>
    </w:p>
    <w:p w:rsidR="00BA50F3" w:rsidRPr="00951754" w:rsidRDefault="00BA50F3" w:rsidP="00BA50F3">
      <w:pPr>
        <w:tabs>
          <w:tab w:val="left" w:pos="1702"/>
        </w:tabs>
        <w:jc w:val="both"/>
        <w:rPr>
          <w:rFonts w:ascii="Noto Sans" w:hAnsi="Noto Sans" w:cs="Noto Sans"/>
          <w:sz w:val="16"/>
          <w:szCs w:val="16"/>
        </w:rPr>
      </w:pPr>
    </w:p>
    <w:p w:rsidR="00585EC9" w:rsidRPr="002F1E38" w:rsidRDefault="00585EC9" w:rsidP="00682E59">
      <w:pPr>
        <w:numPr>
          <w:ilvl w:val="0"/>
          <w:numId w:val="8"/>
        </w:numPr>
        <w:tabs>
          <w:tab w:val="left" w:pos="1702"/>
        </w:tabs>
        <w:jc w:val="both"/>
        <w:rPr>
          <w:rFonts w:ascii="Noto Sans" w:hAnsi="Noto Sans" w:cs="Noto Sans"/>
          <w:sz w:val="16"/>
          <w:szCs w:val="16"/>
        </w:rPr>
      </w:pPr>
      <w:r w:rsidRPr="002F1E38">
        <w:rPr>
          <w:rFonts w:ascii="Noto Sans" w:hAnsi="Noto Sans" w:cs="Noto Sans"/>
          <w:b/>
          <w:sz w:val="16"/>
          <w:szCs w:val="16"/>
        </w:rPr>
        <w:t xml:space="preserve">Sobre cerrado: </w:t>
      </w:r>
      <w:r w:rsidRPr="002F1E38">
        <w:rPr>
          <w:rFonts w:ascii="Noto Sans" w:hAnsi="Noto Sans" w:cs="Noto Sans"/>
          <w:sz w:val="16"/>
          <w:szCs w:val="16"/>
        </w:rPr>
        <w:t xml:space="preserve">Cualquier medio que contenga la proposición del </w:t>
      </w:r>
      <w:r w:rsidR="00A84873" w:rsidRPr="002F1E38">
        <w:rPr>
          <w:rFonts w:ascii="Noto Sans" w:hAnsi="Noto Sans" w:cs="Noto Sans"/>
          <w:sz w:val="16"/>
          <w:szCs w:val="16"/>
        </w:rPr>
        <w:t>licitante</w:t>
      </w:r>
      <w:r w:rsidRPr="002F1E38">
        <w:rPr>
          <w:rFonts w:ascii="Noto Sans" w:hAnsi="Noto Sans" w:cs="Noto Sans"/>
          <w:sz w:val="16"/>
          <w:szCs w:val="16"/>
        </w:rPr>
        <w:t>, cuyo contenido solo puede ser conocido en el acto de presentación y apertura de proposiciones, en términos de la Ley.</w:t>
      </w:r>
    </w:p>
    <w:p w:rsidR="00585EC9" w:rsidRPr="002F1E38" w:rsidRDefault="00585EC9"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2800FC" w:rsidRPr="002F1E38" w:rsidRDefault="002800FC"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EB3646" w:rsidRPr="002F1E38" w:rsidRDefault="00EB3646"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515229" w:rsidRPr="002F1E38" w:rsidRDefault="00515229"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515229" w:rsidRPr="002F1E38" w:rsidRDefault="00515229"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515229" w:rsidRPr="002F1E38" w:rsidRDefault="00515229"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515229" w:rsidRPr="002F1E38" w:rsidRDefault="00515229" w:rsidP="00585EC9">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Noto Sans" w:hAnsi="Noto Sans" w:cs="Noto Sans"/>
          <w:b/>
          <w:sz w:val="16"/>
          <w:szCs w:val="16"/>
        </w:rPr>
      </w:pPr>
    </w:p>
    <w:p w:rsidR="00585EC9" w:rsidRPr="002F1E38" w:rsidRDefault="00585EC9" w:rsidP="00585EC9">
      <w:pPr>
        <w:ind w:hanging="191"/>
        <w:jc w:val="both"/>
        <w:rPr>
          <w:rFonts w:ascii="Noto Sans" w:hAnsi="Noto Sans" w:cs="Noto Sans"/>
          <w:b/>
          <w:sz w:val="16"/>
          <w:szCs w:val="16"/>
        </w:rPr>
      </w:pPr>
      <w:r w:rsidRPr="002F1E38">
        <w:rPr>
          <w:rFonts w:ascii="Noto Sans" w:hAnsi="Noto Sans" w:cs="Noto Sans"/>
          <w:b/>
          <w:sz w:val="16"/>
          <w:szCs w:val="16"/>
        </w:rPr>
        <w:lastRenderedPageBreak/>
        <w:t xml:space="preserve">1. INFORMACION ESPECÍFICA DE LA </w:t>
      </w:r>
      <w:r w:rsidR="00E616BD" w:rsidRPr="002F1E38">
        <w:rPr>
          <w:rFonts w:ascii="Noto Sans" w:hAnsi="Noto Sans" w:cs="Noto Sans"/>
          <w:b/>
          <w:sz w:val="16"/>
          <w:szCs w:val="16"/>
        </w:rPr>
        <w:t>LICITACIÓN</w:t>
      </w:r>
      <w:r w:rsidRPr="002F1E38">
        <w:rPr>
          <w:rFonts w:ascii="Noto Sans" w:hAnsi="Noto Sans" w:cs="Noto Sans"/>
          <w:b/>
          <w:sz w:val="16"/>
          <w:szCs w:val="16"/>
        </w:rPr>
        <w:t>.</w:t>
      </w:r>
    </w:p>
    <w:p w:rsidR="00585EC9" w:rsidRPr="002F1E38" w:rsidRDefault="00585EC9" w:rsidP="00585EC9">
      <w:pPr>
        <w:jc w:val="both"/>
        <w:rPr>
          <w:rFonts w:ascii="Noto Sans" w:hAnsi="Noto Sans" w:cs="Noto Sans"/>
          <w:b/>
          <w:sz w:val="16"/>
          <w:szCs w:val="16"/>
        </w:rPr>
      </w:pPr>
    </w:p>
    <w:p w:rsidR="0094250C" w:rsidRPr="002F1E38" w:rsidRDefault="004F494A" w:rsidP="0094250C">
      <w:pPr>
        <w:keepNext/>
        <w:tabs>
          <w:tab w:val="left" w:pos="0"/>
        </w:tabs>
        <w:spacing w:line="100" w:lineRule="atLeast"/>
        <w:jc w:val="both"/>
        <w:outlineLvl w:val="1"/>
        <w:rPr>
          <w:rFonts w:ascii="Noto Sans" w:hAnsi="Noto Sans" w:cs="Noto Sans"/>
          <w:bCs/>
          <w:sz w:val="16"/>
          <w:szCs w:val="16"/>
          <w:lang w:val="es-MX"/>
        </w:rPr>
      </w:pPr>
      <w:r w:rsidRPr="002F1E38">
        <w:rPr>
          <w:rFonts w:ascii="Noto Sans" w:hAnsi="Noto Sans" w:cs="Noto Sans"/>
          <w:bCs/>
          <w:sz w:val="16"/>
          <w:szCs w:val="16"/>
          <w:lang w:val="es-MX"/>
        </w:rPr>
        <w:t xml:space="preserve">Para la contratación de: </w:t>
      </w:r>
    </w:p>
    <w:p w:rsidR="00E616BD" w:rsidRPr="002F1E38" w:rsidRDefault="00515229" w:rsidP="004F494A">
      <w:pPr>
        <w:keepNext/>
        <w:tabs>
          <w:tab w:val="left" w:pos="0"/>
        </w:tabs>
        <w:spacing w:line="100" w:lineRule="atLeast"/>
        <w:jc w:val="both"/>
        <w:outlineLvl w:val="1"/>
        <w:rPr>
          <w:rFonts w:ascii="Noto Sans" w:hAnsi="Noto Sans" w:cs="Noto Sans"/>
          <w:bCs/>
          <w:sz w:val="16"/>
          <w:szCs w:val="16"/>
          <w:lang w:val="es-MX"/>
        </w:rPr>
      </w:pPr>
      <w:r w:rsidRPr="002F1E38">
        <w:rPr>
          <w:rFonts w:ascii="Noto Sans" w:hAnsi="Noto Sans" w:cs="Noto Sans"/>
          <w:b/>
          <w:bCs/>
          <w:sz w:val="16"/>
          <w:szCs w:val="16"/>
        </w:rPr>
        <w:t xml:space="preserve">Servicio de </w:t>
      </w:r>
      <w:proofErr w:type="spellStart"/>
      <w:r w:rsidRPr="002F1E38">
        <w:rPr>
          <w:rFonts w:ascii="Noto Sans" w:hAnsi="Noto Sans" w:cs="Noto Sans"/>
          <w:b/>
          <w:bCs/>
          <w:sz w:val="16"/>
          <w:szCs w:val="16"/>
        </w:rPr>
        <w:t>Colangiopancreatografía</w:t>
      </w:r>
      <w:proofErr w:type="spellEnd"/>
      <w:r w:rsidRPr="002F1E38">
        <w:rPr>
          <w:rFonts w:ascii="Noto Sans" w:hAnsi="Noto Sans" w:cs="Noto Sans"/>
          <w:b/>
          <w:bCs/>
          <w:sz w:val="16"/>
          <w:szCs w:val="16"/>
        </w:rPr>
        <w:t xml:space="preserve"> Retrograda Endoscópica (CPR</w:t>
      </w:r>
      <w:r w:rsidR="00D74C2F" w:rsidRPr="002F1E38">
        <w:rPr>
          <w:rFonts w:ascii="Noto Sans" w:hAnsi="Noto Sans" w:cs="Noto Sans"/>
          <w:b/>
          <w:bCs/>
          <w:sz w:val="16"/>
          <w:szCs w:val="16"/>
        </w:rPr>
        <w:t>E) para el Ejercicio Fiscal 2025</w:t>
      </w:r>
    </w:p>
    <w:p w:rsidR="004F494A" w:rsidRPr="002F1E38" w:rsidRDefault="004F494A" w:rsidP="004F494A">
      <w:pPr>
        <w:keepNext/>
        <w:tabs>
          <w:tab w:val="left" w:pos="0"/>
        </w:tabs>
        <w:spacing w:line="100" w:lineRule="atLeast"/>
        <w:jc w:val="both"/>
        <w:outlineLvl w:val="1"/>
        <w:rPr>
          <w:rFonts w:ascii="Noto Sans" w:hAnsi="Noto Sans" w:cs="Noto Sans"/>
          <w:b/>
          <w:bCs/>
          <w:sz w:val="16"/>
          <w:szCs w:val="16"/>
          <w:lang w:val="es-MX"/>
        </w:rPr>
      </w:pPr>
    </w:p>
    <w:p w:rsidR="004F494A" w:rsidRPr="002F1E38" w:rsidRDefault="004F494A" w:rsidP="004F494A">
      <w:pPr>
        <w:jc w:val="both"/>
        <w:rPr>
          <w:rFonts w:ascii="Noto Sans" w:hAnsi="Noto Sans" w:cs="Noto Sans"/>
          <w:sz w:val="16"/>
          <w:szCs w:val="16"/>
        </w:rPr>
      </w:pPr>
      <w:r w:rsidRPr="002F1E38">
        <w:rPr>
          <w:rFonts w:ascii="Noto Sans" w:hAnsi="Noto Sans" w:cs="Noto Sans"/>
          <w:b/>
          <w:sz w:val="16"/>
          <w:szCs w:val="16"/>
        </w:rPr>
        <w:t>NOMBRE Y DIRECCIÓN DEL ÁREA CONTRATANTE:</w:t>
      </w:r>
      <w:r w:rsidRPr="002F1E38">
        <w:rPr>
          <w:rFonts w:ascii="Noto Sans" w:hAnsi="Noto Sans" w:cs="Noto Sans"/>
          <w:sz w:val="16"/>
          <w:szCs w:val="16"/>
        </w:rPr>
        <w:t xml:space="preserve"> Coordinación de Abastecimiento y Equipamiento, ubicada en Periférico Sur Número 8000, Colonia Santa Maria Tequepexpan, C.P. 45600, </w:t>
      </w:r>
      <w:r w:rsidR="00421D6B" w:rsidRPr="002F1E38">
        <w:rPr>
          <w:rFonts w:ascii="Noto Sans" w:hAnsi="Noto Sans" w:cs="Noto Sans"/>
          <w:sz w:val="16"/>
          <w:szCs w:val="16"/>
        </w:rPr>
        <w:t>San Pedro Tlaquepaque</w:t>
      </w:r>
      <w:r w:rsidRPr="002F1E38">
        <w:rPr>
          <w:rFonts w:ascii="Noto Sans" w:hAnsi="Noto Sans" w:cs="Noto Sans"/>
          <w:sz w:val="16"/>
          <w:szCs w:val="16"/>
        </w:rPr>
        <w:t>, Jalisco.</w:t>
      </w:r>
    </w:p>
    <w:p w:rsidR="00585EC9" w:rsidRPr="002F1E38" w:rsidRDefault="00585EC9" w:rsidP="00585EC9">
      <w:pPr>
        <w:jc w:val="both"/>
        <w:rPr>
          <w:rFonts w:ascii="Noto Sans" w:hAnsi="Noto Sans" w:cs="Noto Sans"/>
          <w:b/>
          <w:sz w:val="16"/>
          <w:szCs w:val="16"/>
        </w:rPr>
      </w:pPr>
    </w:p>
    <w:p w:rsidR="00AF4BC3" w:rsidRPr="002F1E38" w:rsidRDefault="00AF4BC3" w:rsidP="00AF4BC3">
      <w:pPr>
        <w:tabs>
          <w:tab w:val="left" w:pos="1702"/>
        </w:tabs>
        <w:ind w:left="426" w:hanging="426"/>
        <w:jc w:val="both"/>
        <w:rPr>
          <w:rFonts w:ascii="Noto Sans" w:hAnsi="Noto Sans" w:cs="Noto Sans"/>
          <w:b/>
          <w:bCs/>
          <w:sz w:val="16"/>
          <w:szCs w:val="16"/>
        </w:rPr>
      </w:pPr>
      <w:r w:rsidRPr="002F1E38">
        <w:rPr>
          <w:rFonts w:ascii="Noto Sans" w:hAnsi="Noto Sans" w:cs="Noto Sans"/>
          <w:b/>
          <w:bCs/>
          <w:sz w:val="16"/>
          <w:szCs w:val="16"/>
        </w:rPr>
        <w:t>1.1. IDIOMA EN QUE DEBERÁN ENVIARSE LAS PROPOSICIONES, LOS ANEXOS TÉCNICOS Y, EN SU CASO, LOS FOLLETOS QUE SE ACOMPAÑEN.</w:t>
      </w:r>
    </w:p>
    <w:p w:rsidR="00AF4BC3" w:rsidRPr="002F1E38" w:rsidRDefault="00AF4BC3" w:rsidP="00AF4BC3">
      <w:pPr>
        <w:pStyle w:val="Sangra3detindependiente1"/>
        <w:ind w:left="0" w:firstLine="0"/>
        <w:rPr>
          <w:rFonts w:ascii="Noto Sans" w:hAnsi="Noto Sans" w:cs="Noto Sans"/>
          <w:sz w:val="16"/>
          <w:szCs w:val="16"/>
          <w:lang w:val="es-ES"/>
        </w:rPr>
      </w:pPr>
    </w:p>
    <w:p w:rsidR="00AF4BC3" w:rsidRPr="002F1E38" w:rsidRDefault="00AF4BC3" w:rsidP="00AF4BC3">
      <w:pPr>
        <w:jc w:val="both"/>
        <w:rPr>
          <w:rFonts w:ascii="Noto Sans" w:hAnsi="Noto Sans" w:cs="Noto Sans"/>
          <w:sz w:val="16"/>
          <w:szCs w:val="16"/>
        </w:rPr>
      </w:pPr>
      <w:r w:rsidRPr="002F1E38">
        <w:rPr>
          <w:rFonts w:ascii="Noto Sans" w:hAnsi="Noto Sans" w:cs="Noto Sans"/>
          <w:sz w:val="16"/>
          <w:szCs w:val="16"/>
        </w:rPr>
        <w:t>Las proposiciones deberán enviarse por medios remotos de comunicación electrónica (</w:t>
      </w:r>
      <w:proofErr w:type="spellStart"/>
      <w:r w:rsidR="004A1A3F" w:rsidRPr="002F1E38">
        <w:rPr>
          <w:rFonts w:ascii="Noto Sans" w:hAnsi="Noto Sans" w:cs="Noto Sans"/>
          <w:sz w:val="16"/>
          <w:szCs w:val="16"/>
        </w:rPr>
        <w:t>CompraNet</w:t>
      </w:r>
      <w:proofErr w:type="spellEnd"/>
      <w:r w:rsidRPr="002F1E38">
        <w:rPr>
          <w:rFonts w:ascii="Noto Sans" w:hAnsi="Noto Sans" w:cs="Noto Sans"/>
          <w:sz w:val="16"/>
          <w:szCs w:val="16"/>
        </w:rPr>
        <w:t xml:space="preserve"> versión</w:t>
      </w:r>
      <w:r w:rsidR="005C08A7" w:rsidRPr="002F1E38">
        <w:rPr>
          <w:rFonts w:ascii="Noto Sans" w:hAnsi="Noto Sans" w:cs="Noto Sans"/>
          <w:sz w:val="16"/>
          <w:szCs w:val="16"/>
        </w:rPr>
        <w:t xml:space="preserve"> 2023</w:t>
      </w:r>
      <w:r w:rsidRPr="002F1E38">
        <w:rPr>
          <w:rFonts w:ascii="Noto Sans" w:hAnsi="Noto Sans" w:cs="Noto Sans"/>
          <w:sz w:val="16"/>
          <w:szCs w:val="16"/>
        </w:rPr>
        <w:t xml:space="preserve">), preferentemente en papel </w:t>
      </w:r>
      <w:r w:rsidR="004A1A3F" w:rsidRPr="002F1E38">
        <w:rPr>
          <w:rFonts w:ascii="Noto Sans" w:hAnsi="Noto Sans" w:cs="Noto Sans"/>
          <w:sz w:val="16"/>
          <w:szCs w:val="16"/>
        </w:rPr>
        <w:t>membretado</w:t>
      </w:r>
      <w:r w:rsidRPr="002F1E38">
        <w:rPr>
          <w:rFonts w:ascii="Noto Sans" w:hAnsi="Noto Sans" w:cs="Noto Sans"/>
          <w:sz w:val="16"/>
          <w:szCs w:val="16"/>
        </w:rPr>
        <w:t xml:space="preserve"> de la empresa, solo en idioma español y dirigidas al área convocante.</w:t>
      </w:r>
    </w:p>
    <w:p w:rsidR="00AF4BC3" w:rsidRPr="002F1E38" w:rsidRDefault="00AF4BC3" w:rsidP="00AF4BC3">
      <w:pPr>
        <w:pStyle w:val="Sangra3detindependiente1"/>
        <w:ind w:left="0" w:firstLine="0"/>
        <w:rPr>
          <w:rFonts w:ascii="Noto Sans" w:hAnsi="Noto Sans" w:cs="Noto Sans"/>
          <w:sz w:val="16"/>
          <w:szCs w:val="16"/>
          <w:lang w:val="es-ES"/>
        </w:rPr>
      </w:pPr>
    </w:p>
    <w:p w:rsidR="00AF4BC3" w:rsidRPr="002F1E38" w:rsidRDefault="00AF4BC3" w:rsidP="00AF4BC3">
      <w:pPr>
        <w:pStyle w:val="Sangra3detindependiente1"/>
        <w:ind w:left="0" w:firstLine="0"/>
        <w:rPr>
          <w:rFonts w:ascii="Noto Sans" w:hAnsi="Noto Sans" w:cs="Noto Sans"/>
          <w:sz w:val="16"/>
          <w:szCs w:val="16"/>
        </w:rPr>
      </w:pPr>
      <w:r w:rsidRPr="002F1E38">
        <w:rPr>
          <w:rFonts w:ascii="Noto Sans" w:hAnsi="Noto Sans" w:cs="Noto Sans"/>
          <w:sz w:val="16"/>
          <w:szCs w:val="16"/>
        </w:rPr>
        <w:t>Con la finalidad de evaluar las características técnicas de cada uno de los equipos que vayan a ser utilizados en los procedimientos solicitados, deberá incluir en su propuesta técnica  catálogos o folletos en copia simple,  si son de procedencia extranjera, en el idioma del país de origen, acompañado de traducción simple al español.</w:t>
      </w:r>
    </w:p>
    <w:p w:rsidR="00AF4BC3" w:rsidRPr="002F1E38" w:rsidRDefault="00AF4BC3" w:rsidP="00AF4BC3">
      <w:pPr>
        <w:pStyle w:val="Sangra3detindependiente1"/>
        <w:ind w:left="0" w:firstLine="0"/>
        <w:rPr>
          <w:rFonts w:ascii="Noto Sans" w:hAnsi="Noto Sans" w:cs="Noto Sans"/>
          <w:sz w:val="16"/>
          <w:szCs w:val="16"/>
          <w:lang w:val="es-ES"/>
        </w:rPr>
      </w:pPr>
    </w:p>
    <w:p w:rsidR="00577F39" w:rsidRPr="002F1E38" w:rsidRDefault="000104F3" w:rsidP="00577F39">
      <w:pPr>
        <w:jc w:val="both"/>
        <w:rPr>
          <w:rFonts w:ascii="Noto Sans" w:hAnsi="Noto Sans" w:cs="Noto Sans"/>
          <w:b/>
          <w:sz w:val="16"/>
          <w:szCs w:val="16"/>
        </w:rPr>
      </w:pPr>
      <w:r w:rsidRPr="002F1E38">
        <w:rPr>
          <w:rFonts w:ascii="Noto Sans" w:hAnsi="Noto Sans" w:cs="Noto Sans"/>
          <w:b/>
          <w:sz w:val="16"/>
          <w:szCs w:val="16"/>
        </w:rPr>
        <w:t xml:space="preserve">1.2. </w:t>
      </w:r>
      <w:r w:rsidR="00577F39" w:rsidRPr="002F1E38">
        <w:rPr>
          <w:rFonts w:ascii="Noto Sans" w:hAnsi="Noto Sans" w:cs="Noto Sans"/>
          <w:b/>
          <w:sz w:val="16"/>
          <w:szCs w:val="16"/>
        </w:rPr>
        <w:t>DISPONIBILIDAD PRESUPUESTARIA:</w:t>
      </w:r>
    </w:p>
    <w:p w:rsidR="00577F39" w:rsidRPr="002F1E38" w:rsidRDefault="00577F39" w:rsidP="00577F39">
      <w:pPr>
        <w:spacing w:line="192" w:lineRule="exact"/>
        <w:jc w:val="both"/>
        <w:rPr>
          <w:rFonts w:ascii="Noto Sans" w:hAnsi="Noto Sans" w:cs="Noto Sans"/>
          <w:sz w:val="16"/>
          <w:szCs w:val="16"/>
        </w:rPr>
      </w:pPr>
    </w:p>
    <w:p w:rsidR="00577F39" w:rsidRPr="002F1E38" w:rsidRDefault="00577F39" w:rsidP="00577F39">
      <w:pPr>
        <w:jc w:val="both"/>
        <w:rPr>
          <w:rFonts w:ascii="Noto Sans" w:hAnsi="Noto Sans" w:cs="Noto Sans"/>
          <w:bCs/>
          <w:sz w:val="16"/>
          <w:szCs w:val="16"/>
        </w:rPr>
      </w:pPr>
      <w:r w:rsidRPr="002F1E38">
        <w:rPr>
          <w:rFonts w:ascii="Noto Sans" w:hAnsi="Noto Sans" w:cs="Noto Sans"/>
          <w:bCs/>
          <w:sz w:val="16"/>
          <w:szCs w:val="16"/>
        </w:rPr>
        <w:t>“El presupuesto definitivo a ejercer está sujeto a</w:t>
      </w:r>
      <w:r w:rsidR="00EB549D" w:rsidRPr="002F1E38">
        <w:rPr>
          <w:rFonts w:ascii="Noto Sans" w:hAnsi="Noto Sans" w:cs="Noto Sans"/>
          <w:bCs/>
          <w:sz w:val="16"/>
          <w:szCs w:val="16"/>
        </w:rPr>
        <w:t xml:space="preserve">l aprobado en el </w:t>
      </w:r>
      <w:r w:rsidRPr="002F1E38">
        <w:rPr>
          <w:rFonts w:ascii="Noto Sans" w:hAnsi="Noto Sans" w:cs="Noto Sans"/>
          <w:bCs/>
          <w:sz w:val="16"/>
          <w:szCs w:val="16"/>
        </w:rPr>
        <w:t xml:space="preserve">Presupuesto de Egresos de la Federación para el </w:t>
      </w:r>
      <w:r w:rsidRPr="002F1E38">
        <w:rPr>
          <w:rFonts w:ascii="Noto Sans" w:hAnsi="Noto Sans" w:cs="Noto Sans"/>
          <w:b/>
          <w:bCs/>
          <w:sz w:val="16"/>
          <w:szCs w:val="16"/>
        </w:rPr>
        <w:t xml:space="preserve">Ejercicio Fiscal </w:t>
      </w:r>
      <w:r w:rsidR="00421D6B" w:rsidRPr="002F1E38">
        <w:rPr>
          <w:rFonts w:ascii="Noto Sans" w:hAnsi="Noto Sans" w:cs="Noto Sans"/>
          <w:b/>
          <w:bCs/>
          <w:sz w:val="16"/>
          <w:szCs w:val="16"/>
        </w:rPr>
        <w:t>202</w:t>
      </w:r>
      <w:r w:rsidR="00D74C2F" w:rsidRPr="002F1E38">
        <w:rPr>
          <w:rFonts w:ascii="Noto Sans" w:hAnsi="Noto Sans" w:cs="Noto Sans"/>
          <w:b/>
          <w:bCs/>
          <w:sz w:val="16"/>
          <w:szCs w:val="16"/>
        </w:rPr>
        <w:t>5</w:t>
      </w:r>
      <w:r w:rsidRPr="002F1E38">
        <w:rPr>
          <w:rFonts w:ascii="Noto Sans" w:hAnsi="Noto Sans" w:cs="Noto Sans"/>
          <w:bCs/>
          <w:sz w:val="16"/>
          <w:szCs w:val="16"/>
        </w:rPr>
        <w:t>,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w:t>
      </w:r>
      <w:r w:rsidRPr="002F1E38">
        <w:rPr>
          <w:rFonts w:ascii="Noto Sans" w:hAnsi="Noto Sans" w:cs="Noto Sans"/>
          <w:b/>
          <w:bCs/>
          <w:sz w:val="16"/>
          <w:szCs w:val="16"/>
        </w:rPr>
        <w:t xml:space="preserve"> </w:t>
      </w:r>
      <w:proofErr w:type="spellStart"/>
      <w:r w:rsidRPr="002F1E38">
        <w:rPr>
          <w:rFonts w:ascii="Noto Sans" w:hAnsi="Noto Sans" w:cs="Noto Sans"/>
          <w:bCs/>
          <w:sz w:val="16"/>
          <w:szCs w:val="16"/>
        </w:rPr>
        <w:t>aprueb</w:t>
      </w:r>
      <w:r w:rsidR="00EB549D" w:rsidRPr="002F1E38">
        <w:rPr>
          <w:rFonts w:ascii="Noto Sans" w:hAnsi="Noto Sans" w:cs="Noto Sans"/>
          <w:bCs/>
          <w:sz w:val="16"/>
          <w:szCs w:val="16"/>
        </w:rPr>
        <w:t>ado</w:t>
      </w:r>
      <w:proofErr w:type="spellEnd"/>
      <w:r w:rsidRPr="002F1E38">
        <w:rPr>
          <w:rFonts w:ascii="Noto Sans" w:hAnsi="Noto Sans" w:cs="Noto Sans"/>
          <w:bCs/>
          <w:sz w:val="16"/>
          <w:szCs w:val="16"/>
        </w:rPr>
        <w:t>, sin responsabilidad alguna para el Instituto Mexicano del Seguro Social”.</w:t>
      </w:r>
    </w:p>
    <w:p w:rsidR="00577F39" w:rsidRPr="002F1E38" w:rsidRDefault="00577F39" w:rsidP="00577F39">
      <w:pPr>
        <w:jc w:val="both"/>
        <w:rPr>
          <w:rFonts w:ascii="Noto Sans" w:hAnsi="Noto Sans" w:cs="Noto Sans"/>
          <w:sz w:val="16"/>
          <w:szCs w:val="16"/>
        </w:rPr>
      </w:pPr>
    </w:p>
    <w:p w:rsidR="00577F39" w:rsidRPr="002F1E38" w:rsidRDefault="00577F39" w:rsidP="00577F39">
      <w:pPr>
        <w:jc w:val="both"/>
        <w:rPr>
          <w:rFonts w:ascii="Noto Sans" w:hAnsi="Noto Sans" w:cs="Noto Sans"/>
          <w:bCs/>
          <w:sz w:val="16"/>
          <w:szCs w:val="16"/>
        </w:rPr>
      </w:pPr>
      <w:r w:rsidRPr="002F1E38">
        <w:rPr>
          <w:rFonts w:ascii="Noto Sans" w:hAnsi="Noto Sans" w:cs="Noto Sans"/>
          <w:bCs/>
          <w:sz w:val="16"/>
          <w:szCs w:val="16"/>
        </w:rPr>
        <w:t>Para cubrir las erogaciones que se deriven de la presente adjudicación, de conformidad con el artículo 85 del Reglamento de la Ley de Adquisiciones, Arrendamientos y Servicios del Sector Publico, se cuenta con recursos disponibles suficientes, no comprometidos. Numero de dictamen de disponibilidad previo No. 0000</w:t>
      </w:r>
      <w:r w:rsidR="00F0339F">
        <w:rPr>
          <w:rFonts w:ascii="Noto Sans" w:hAnsi="Noto Sans" w:cs="Noto Sans"/>
          <w:bCs/>
          <w:sz w:val="16"/>
          <w:szCs w:val="16"/>
        </w:rPr>
        <w:t>000</w:t>
      </w:r>
      <w:r w:rsidR="005E57B3">
        <w:rPr>
          <w:rFonts w:ascii="Noto Sans" w:hAnsi="Noto Sans" w:cs="Noto Sans"/>
          <w:bCs/>
          <w:sz w:val="16"/>
          <w:szCs w:val="16"/>
        </w:rPr>
        <w:t>503-</w:t>
      </w:r>
      <w:r w:rsidR="00847431" w:rsidRPr="002F1E38">
        <w:rPr>
          <w:rFonts w:ascii="Noto Sans" w:hAnsi="Noto Sans" w:cs="Noto Sans"/>
          <w:bCs/>
          <w:sz w:val="16"/>
          <w:szCs w:val="16"/>
        </w:rPr>
        <w:t>2025</w:t>
      </w:r>
      <w:r w:rsidR="00285192" w:rsidRPr="002F1E38">
        <w:rPr>
          <w:rFonts w:ascii="Noto Sans" w:hAnsi="Noto Sans" w:cs="Noto Sans"/>
          <w:bCs/>
          <w:sz w:val="16"/>
          <w:szCs w:val="16"/>
        </w:rPr>
        <w:t xml:space="preserve"> para llevar a cabo la contratación corre</w:t>
      </w:r>
      <w:r w:rsidR="005E57B3">
        <w:rPr>
          <w:rFonts w:ascii="Noto Sans" w:hAnsi="Noto Sans" w:cs="Noto Sans"/>
          <w:bCs/>
          <w:sz w:val="16"/>
          <w:szCs w:val="16"/>
        </w:rPr>
        <w:t xml:space="preserve">spondiente CUENTA FINAT </w:t>
      </w:r>
      <w:r w:rsidR="005E57B3" w:rsidRPr="005E57B3">
        <w:rPr>
          <w:rFonts w:ascii="Noto Sans" w:hAnsi="Noto Sans" w:cs="Noto Sans"/>
          <w:bCs/>
          <w:sz w:val="16"/>
          <w:szCs w:val="16"/>
        </w:rPr>
        <w:t>51331003</w:t>
      </w:r>
      <w:r w:rsidR="005E57B3">
        <w:rPr>
          <w:rFonts w:ascii="Noto Sans" w:hAnsi="Noto Sans" w:cs="Noto Sans"/>
          <w:bCs/>
          <w:sz w:val="16"/>
          <w:szCs w:val="16"/>
        </w:rPr>
        <w:t xml:space="preserve">. </w:t>
      </w:r>
    </w:p>
    <w:p w:rsidR="00EB549D" w:rsidRPr="002F1E38" w:rsidRDefault="00EB549D" w:rsidP="00577F39">
      <w:pPr>
        <w:jc w:val="both"/>
        <w:rPr>
          <w:rFonts w:ascii="Noto Sans" w:hAnsi="Noto Sans" w:cs="Noto Sans"/>
          <w:bCs/>
          <w:sz w:val="16"/>
          <w:szCs w:val="16"/>
        </w:rPr>
      </w:pPr>
    </w:p>
    <w:p w:rsidR="00585EC9" w:rsidRPr="002F1E38" w:rsidRDefault="00AF4BC3" w:rsidP="00585EC9">
      <w:pPr>
        <w:ind w:left="284" w:hanging="284"/>
        <w:jc w:val="both"/>
        <w:rPr>
          <w:rFonts w:ascii="Noto Sans" w:hAnsi="Noto Sans" w:cs="Noto Sans"/>
          <w:b/>
          <w:sz w:val="16"/>
          <w:szCs w:val="16"/>
        </w:rPr>
      </w:pPr>
      <w:r w:rsidRPr="002F1E38">
        <w:rPr>
          <w:rFonts w:ascii="Noto Sans" w:hAnsi="Noto Sans" w:cs="Noto Sans"/>
          <w:b/>
          <w:sz w:val="16"/>
          <w:szCs w:val="16"/>
        </w:rPr>
        <w:t xml:space="preserve">2. </w:t>
      </w:r>
      <w:r w:rsidR="00585EC9" w:rsidRPr="002F1E38">
        <w:rPr>
          <w:rFonts w:ascii="Noto Sans" w:hAnsi="Noto Sans" w:cs="Noto Sans"/>
          <w:b/>
          <w:sz w:val="16"/>
          <w:szCs w:val="16"/>
        </w:rPr>
        <w:t>DESCRIPCIÓN DEL SERVICIO A CONTRATAR:</w:t>
      </w:r>
    </w:p>
    <w:p w:rsidR="00585EC9" w:rsidRPr="002F1E38" w:rsidRDefault="00585EC9" w:rsidP="00585EC9">
      <w:pPr>
        <w:jc w:val="both"/>
        <w:rPr>
          <w:rFonts w:ascii="Noto Sans" w:hAnsi="Noto Sans" w:cs="Noto Sans"/>
          <w:b/>
          <w:sz w:val="16"/>
          <w:szCs w:val="16"/>
        </w:rPr>
      </w:pPr>
    </w:p>
    <w:p w:rsidR="00AF4BC3" w:rsidRPr="002F1E38" w:rsidRDefault="00AF4BC3" w:rsidP="00585EC9">
      <w:pPr>
        <w:jc w:val="both"/>
        <w:rPr>
          <w:rFonts w:ascii="Noto Sans" w:hAnsi="Noto Sans" w:cs="Noto Sans"/>
          <w:b/>
          <w:bCs/>
          <w:sz w:val="16"/>
          <w:szCs w:val="16"/>
          <w:lang w:val="es-MX"/>
        </w:rPr>
      </w:pPr>
      <w:r w:rsidRPr="002F1E38">
        <w:rPr>
          <w:rFonts w:ascii="Noto Sans" w:hAnsi="Noto Sans" w:cs="Noto Sans"/>
          <w:b/>
          <w:bCs/>
          <w:sz w:val="16"/>
          <w:szCs w:val="16"/>
          <w:lang w:val="es-MX"/>
        </w:rPr>
        <w:t xml:space="preserve">2.1. DESCRIPCION </w:t>
      </w:r>
      <w:r w:rsidR="007E6778" w:rsidRPr="002F1E38">
        <w:rPr>
          <w:rFonts w:ascii="Noto Sans" w:hAnsi="Noto Sans" w:cs="Noto Sans"/>
          <w:b/>
          <w:bCs/>
          <w:sz w:val="16"/>
          <w:szCs w:val="16"/>
          <w:lang w:val="es-MX"/>
        </w:rPr>
        <w:t>Y CARACTERISTICAS</w:t>
      </w:r>
      <w:r w:rsidRPr="002F1E38">
        <w:rPr>
          <w:rFonts w:ascii="Noto Sans" w:hAnsi="Noto Sans" w:cs="Noto Sans"/>
          <w:b/>
          <w:bCs/>
          <w:sz w:val="16"/>
          <w:szCs w:val="16"/>
          <w:lang w:val="es-MX"/>
        </w:rPr>
        <w:t xml:space="preserve"> DE</w:t>
      </w:r>
      <w:r w:rsidR="007E6778" w:rsidRPr="002F1E38">
        <w:rPr>
          <w:rFonts w:ascii="Noto Sans" w:hAnsi="Noto Sans" w:cs="Noto Sans"/>
          <w:b/>
          <w:bCs/>
          <w:sz w:val="16"/>
          <w:szCs w:val="16"/>
          <w:lang w:val="es-MX"/>
        </w:rPr>
        <w:t xml:space="preserve"> </w:t>
      </w:r>
      <w:r w:rsidRPr="002F1E38">
        <w:rPr>
          <w:rFonts w:ascii="Noto Sans" w:hAnsi="Noto Sans" w:cs="Noto Sans"/>
          <w:b/>
          <w:bCs/>
          <w:sz w:val="16"/>
          <w:szCs w:val="16"/>
          <w:lang w:val="es-MX"/>
        </w:rPr>
        <w:t>L</w:t>
      </w:r>
      <w:r w:rsidR="007E6778" w:rsidRPr="002F1E38">
        <w:rPr>
          <w:rFonts w:ascii="Noto Sans" w:hAnsi="Noto Sans" w:cs="Noto Sans"/>
          <w:b/>
          <w:bCs/>
          <w:sz w:val="16"/>
          <w:szCs w:val="16"/>
          <w:lang w:val="es-MX"/>
        </w:rPr>
        <w:t>OS</w:t>
      </w:r>
      <w:r w:rsidRPr="002F1E38">
        <w:rPr>
          <w:rFonts w:ascii="Noto Sans" w:hAnsi="Noto Sans" w:cs="Noto Sans"/>
          <w:b/>
          <w:bCs/>
          <w:sz w:val="16"/>
          <w:szCs w:val="16"/>
          <w:lang w:val="es-MX"/>
        </w:rPr>
        <w:t xml:space="preserve"> SERVICIO</w:t>
      </w:r>
      <w:r w:rsidR="007E6778" w:rsidRPr="002F1E38">
        <w:rPr>
          <w:rFonts w:ascii="Noto Sans" w:hAnsi="Noto Sans" w:cs="Noto Sans"/>
          <w:b/>
          <w:bCs/>
          <w:sz w:val="16"/>
          <w:szCs w:val="16"/>
          <w:lang w:val="es-MX"/>
        </w:rPr>
        <w:t>S</w:t>
      </w:r>
      <w:r w:rsidRPr="002F1E38">
        <w:rPr>
          <w:rFonts w:ascii="Noto Sans" w:hAnsi="Noto Sans" w:cs="Noto Sans"/>
          <w:b/>
          <w:bCs/>
          <w:sz w:val="16"/>
          <w:szCs w:val="16"/>
          <w:lang w:val="es-MX"/>
        </w:rPr>
        <w:t xml:space="preserve"> SOLICITADO</w:t>
      </w:r>
      <w:r w:rsidR="007E6778" w:rsidRPr="002F1E38">
        <w:rPr>
          <w:rFonts w:ascii="Noto Sans" w:hAnsi="Noto Sans" w:cs="Noto Sans"/>
          <w:b/>
          <w:bCs/>
          <w:sz w:val="16"/>
          <w:szCs w:val="16"/>
          <w:lang w:val="es-MX"/>
        </w:rPr>
        <w:t>S.</w:t>
      </w:r>
    </w:p>
    <w:p w:rsidR="005C08A7" w:rsidRPr="002F1E38" w:rsidRDefault="005C08A7" w:rsidP="00585EC9">
      <w:pPr>
        <w:jc w:val="both"/>
        <w:rPr>
          <w:rFonts w:ascii="Noto Sans" w:hAnsi="Noto Sans" w:cs="Noto Sans"/>
          <w:b/>
          <w:bCs/>
          <w:sz w:val="16"/>
          <w:szCs w:val="16"/>
          <w:lang w:val="es-MX"/>
        </w:rPr>
      </w:pPr>
    </w:p>
    <w:p w:rsidR="005C08A7" w:rsidRPr="002F1E38" w:rsidRDefault="005C08A7" w:rsidP="005C08A7">
      <w:pPr>
        <w:jc w:val="both"/>
        <w:rPr>
          <w:rFonts w:ascii="Noto Sans" w:hAnsi="Noto Sans" w:cs="Noto Sans"/>
          <w:sz w:val="16"/>
          <w:szCs w:val="16"/>
        </w:rPr>
      </w:pPr>
      <w:r w:rsidRPr="002F1E38">
        <w:rPr>
          <w:rFonts w:ascii="Noto Sans" w:hAnsi="Noto Sans" w:cs="Noto Sans"/>
          <w:bCs/>
          <w:sz w:val="16"/>
          <w:szCs w:val="16"/>
        </w:rPr>
        <w:t>CUCOP. 33900007</w:t>
      </w:r>
    </w:p>
    <w:p w:rsidR="00AF4BC3" w:rsidRPr="002F1E38" w:rsidRDefault="00AF4BC3"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La descripción amplia y detallada del servicio a contratar, se contempla en </w:t>
      </w:r>
      <w:r w:rsidR="005C08A7" w:rsidRPr="002F1E38">
        <w:rPr>
          <w:rFonts w:ascii="Noto Sans" w:hAnsi="Noto Sans" w:cs="Noto Sans"/>
          <w:sz w:val="16"/>
          <w:szCs w:val="16"/>
        </w:rPr>
        <w:t>el</w:t>
      </w:r>
      <w:r w:rsidRPr="002F1E38">
        <w:rPr>
          <w:rFonts w:ascii="Noto Sans" w:hAnsi="Noto Sans" w:cs="Noto Sans"/>
          <w:sz w:val="16"/>
          <w:szCs w:val="16"/>
        </w:rPr>
        <w:t xml:space="preserve"> </w:t>
      </w:r>
      <w:r w:rsidRPr="002F1E38">
        <w:rPr>
          <w:rFonts w:ascii="Noto Sans" w:hAnsi="Noto Sans" w:cs="Noto Sans"/>
          <w:b/>
          <w:bCs/>
          <w:sz w:val="16"/>
          <w:szCs w:val="16"/>
        </w:rPr>
        <w:t xml:space="preserve">Anexo Número </w:t>
      </w:r>
      <w:r w:rsidR="002A0E38" w:rsidRPr="002F1E38">
        <w:rPr>
          <w:rFonts w:ascii="Noto Sans" w:hAnsi="Noto Sans" w:cs="Noto Sans"/>
          <w:b/>
          <w:bCs/>
          <w:sz w:val="16"/>
          <w:szCs w:val="16"/>
        </w:rPr>
        <w:t>2</w:t>
      </w:r>
      <w:r w:rsidRPr="002F1E38">
        <w:rPr>
          <w:rFonts w:ascii="Noto Sans" w:hAnsi="Noto Sans" w:cs="Noto Sans"/>
          <w:b/>
          <w:bCs/>
          <w:sz w:val="16"/>
          <w:szCs w:val="16"/>
        </w:rPr>
        <w:t xml:space="preserve"> (</w:t>
      </w:r>
      <w:r w:rsidR="002A0E38" w:rsidRPr="002F1E38">
        <w:rPr>
          <w:rFonts w:ascii="Noto Sans" w:hAnsi="Noto Sans" w:cs="Noto Sans"/>
          <w:b/>
          <w:bCs/>
          <w:sz w:val="16"/>
          <w:szCs w:val="16"/>
        </w:rPr>
        <w:t>dos</w:t>
      </w:r>
      <w:r w:rsidRPr="002F1E38">
        <w:rPr>
          <w:rFonts w:ascii="Noto Sans" w:hAnsi="Noto Sans" w:cs="Noto Sans"/>
          <w:b/>
          <w:bCs/>
          <w:sz w:val="16"/>
          <w:szCs w:val="16"/>
        </w:rPr>
        <w:t xml:space="preserve">), </w:t>
      </w:r>
      <w:r w:rsidRPr="002F1E38">
        <w:rPr>
          <w:rFonts w:ascii="Noto Sans" w:hAnsi="Noto Sans" w:cs="Noto Sans"/>
          <w:bCs/>
          <w:sz w:val="16"/>
          <w:szCs w:val="16"/>
        </w:rPr>
        <w:t xml:space="preserve">el cual forma parte integrante de </w:t>
      </w:r>
      <w:r w:rsidRPr="002F1E38">
        <w:rPr>
          <w:rFonts w:ascii="Noto Sans" w:hAnsi="Noto Sans" w:cs="Noto Sans"/>
          <w:sz w:val="16"/>
          <w:szCs w:val="16"/>
        </w:rPr>
        <w:t>esta Convocatoria</w:t>
      </w:r>
    </w:p>
    <w:p w:rsidR="00585EC9" w:rsidRPr="002F1E38" w:rsidRDefault="00585EC9" w:rsidP="00585EC9">
      <w:pPr>
        <w:jc w:val="both"/>
        <w:rPr>
          <w:rFonts w:ascii="Noto Sans" w:hAnsi="Noto Sans" w:cs="Noto Sans"/>
          <w:sz w:val="16"/>
          <w:szCs w:val="16"/>
        </w:rPr>
      </w:pPr>
    </w:p>
    <w:p w:rsidR="00B32D59" w:rsidRPr="002F1E38" w:rsidRDefault="00585EC9" w:rsidP="00166B32">
      <w:pPr>
        <w:pStyle w:val="Encabezado"/>
        <w:jc w:val="both"/>
        <w:rPr>
          <w:rFonts w:ascii="Noto Sans" w:hAnsi="Noto Sans" w:cs="Noto Sans"/>
          <w:bCs/>
          <w:sz w:val="16"/>
          <w:szCs w:val="16"/>
        </w:rPr>
      </w:pPr>
      <w:r w:rsidRPr="002F1E38">
        <w:rPr>
          <w:rFonts w:ascii="Noto Sans" w:hAnsi="Noto Sans" w:cs="Noto Sans"/>
          <w:bCs/>
          <w:sz w:val="16"/>
          <w:szCs w:val="16"/>
        </w:rPr>
        <w:t>El Instituto  requiere</w:t>
      </w:r>
      <w:r w:rsidR="008E17ED" w:rsidRPr="002F1E38">
        <w:rPr>
          <w:rFonts w:ascii="Noto Sans" w:hAnsi="Noto Sans" w:cs="Noto Sans"/>
          <w:bCs/>
          <w:sz w:val="16"/>
          <w:szCs w:val="16"/>
        </w:rPr>
        <w:t xml:space="preserve">  la contratación de</w:t>
      </w:r>
      <w:r w:rsidR="00B32D59" w:rsidRPr="002F1E38">
        <w:rPr>
          <w:rFonts w:ascii="Noto Sans" w:hAnsi="Noto Sans" w:cs="Noto Sans"/>
          <w:bCs/>
          <w:sz w:val="16"/>
          <w:szCs w:val="16"/>
        </w:rPr>
        <w:t>l</w:t>
      </w:r>
      <w:r w:rsidR="005C08A7" w:rsidRPr="002F1E38">
        <w:rPr>
          <w:rFonts w:ascii="Noto Sans" w:hAnsi="Noto Sans" w:cs="Noto Sans"/>
          <w:bCs/>
          <w:sz w:val="16"/>
          <w:szCs w:val="16"/>
        </w:rPr>
        <w:t xml:space="preserve"> </w:t>
      </w:r>
      <w:r w:rsidR="00B32D59" w:rsidRPr="002F1E38">
        <w:rPr>
          <w:rFonts w:ascii="Noto Sans" w:hAnsi="Noto Sans" w:cs="Noto Sans"/>
          <w:bCs/>
          <w:sz w:val="16"/>
          <w:szCs w:val="16"/>
        </w:rPr>
        <w:t xml:space="preserve">servicio que se contempla en </w:t>
      </w:r>
      <w:r w:rsidR="005C08A7" w:rsidRPr="002F1E38">
        <w:rPr>
          <w:rFonts w:ascii="Noto Sans" w:hAnsi="Noto Sans" w:cs="Noto Sans"/>
          <w:bCs/>
          <w:sz w:val="16"/>
          <w:szCs w:val="16"/>
        </w:rPr>
        <w:t>e</w:t>
      </w:r>
      <w:r w:rsidR="0094250C" w:rsidRPr="002F1E38">
        <w:rPr>
          <w:rFonts w:ascii="Noto Sans" w:hAnsi="Noto Sans" w:cs="Noto Sans"/>
          <w:bCs/>
          <w:sz w:val="16"/>
          <w:szCs w:val="16"/>
        </w:rPr>
        <w:t>l</w:t>
      </w:r>
      <w:r w:rsidR="00B32D59" w:rsidRPr="002F1E38">
        <w:rPr>
          <w:rFonts w:ascii="Noto Sans" w:hAnsi="Noto Sans" w:cs="Noto Sans"/>
          <w:bCs/>
          <w:sz w:val="16"/>
          <w:szCs w:val="16"/>
        </w:rPr>
        <w:t xml:space="preserve"> </w:t>
      </w:r>
      <w:r w:rsidR="00B32D59" w:rsidRPr="002F1E38">
        <w:rPr>
          <w:rFonts w:ascii="Noto Sans" w:hAnsi="Noto Sans" w:cs="Noto Sans"/>
          <w:b/>
          <w:bCs/>
          <w:sz w:val="16"/>
          <w:szCs w:val="16"/>
        </w:rPr>
        <w:t>Anexo Numero 2 (do</w:t>
      </w:r>
      <w:r w:rsidR="0094250C" w:rsidRPr="002F1E38">
        <w:rPr>
          <w:rFonts w:ascii="Noto Sans" w:hAnsi="Noto Sans" w:cs="Noto Sans"/>
          <w:b/>
          <w:bCs/>
          <w:sz w:val="16"/>
          <w:szCs w:val="16"/>
        </w:rPr>
        <w:t>s)</w:t>
      </w:r>
      <w:r w:rsidR="0094250C" w:rsidRPr="002F1E38">
        <w:rPr>
          <w:rFonts w:ascii="Noto Sans" w:hAnsi="Noto Sans" w:cs="Noto Sans"/>
          <w:bCs/>
          <w:sz w:val="16"/>
          <w:szCs w:val="16"/>
        </w:rPr>
        <w:t xml:space="preserve">, </w:t>
      </w:r>
      <w:r w:rsidR="00166B32" w:rsidRPr="002F1E38">
        <w:rPr>
          <w:rFonts w:ascii="Noto Sans" w:hAnsi="Noto Sans" w:cs="Noto Sans"/>
          <w:bCs/>
          <w:sz w:val="16"/>
          <w:szCs w:val="16"/>
        </w:rPr>
        <w:t xml:space="preserve"> </w:t>
      </w:r>
      <w:r w:rsidR="00B32D59" w:rsidRPr="002F1E38">
        <w:rPr>
          <w:rFonts w:ascii="Noto Sans" w:hAnsi="Noto Sans" w:cs="Noto Sans"/>
          <w:bCs/>
          <w:sz w:val="16"/>
          <w:szCs w:val="16"/>
        </w:rPr>
        <w:t>la</w:t>
      </w:r>
      <w:r w:rsidR="005C08A7" w:rsidRPr="002F1E38">
        <w:rPr>
          <w:rFonts w:ascii="Noto Sans" w:hAnsi="Noto Sans" w:cs="Noto Sans"/>
          <w:bCs/>
          <w:sz w:val="16"/>
          <w:szCs w:val="16"/>
        </w:rPr>
        <w:t xml:space="preserve"> cual </w:t>
      </w:r>
      <w:r w:rsidR="00B32D59" w:rsidRPr="002F1E38">
        <w:rPr>
          <w:rFonts w:ascii="Noto Sans" w:hAnsi="Noto Sans" w:cs="Noto Sans"/>
          <w:bCs/>
          <w:sz w:val="16"/>
          <w:szCs w:val="16"/>
        </w:rPr>
        <w:t>se detalla a continuación:</w:t>
      </w:r>
    </w:p>
    <w:p w:rsidR="00B32D59" w:rsidRPr="002F1E38" w:rsidRDefault="00B32D59" w:rsidP="00B32D59">
      <w:pPr>
        <w:pStyle w:val="Encabezado"/>
        <w:jc w:val="both"/>
        <w:rPr>
          <w:rFonts w:ascii="Noto Sans" w:hAnsi="Noto Sans" w:cs="Noto Sans"/>
          <w:bCs/>
          <w:sz w:val="16"/>
          <w:szCs w:val="16"/>
        </w:rPr>
      </w:pPr>
    </w:p>
    <w:p w:rsidR="00EE70B8" w:rsidRPr="002F1E38" w:rsidRDefault="00515229" w:rsidP="00585EC9">
      <w:pPr>
        <w:spacing w:line="192" w:lineRule="exact"/>
        <w:jc w:val="both"/>
        <w:rPr>
          <w:rFonts w:ascii="Noto Sans" w:hAnsi="Noto Sans" w:cs="Noto Sans"/>
          <w:b/>
          <w:bCs/>
          <w:sz w:val="16"/>
          <w:szCs w:val="16"/>
        </w:rPr>
      </w:pPr>
      <w:r w:rsidRPr="002F1E38">
        <w:rPr>
          <w:rFonts w:ascii="Noto Sans" w:hAnsi="Noto Sans" w:cs="Noto Sans"/>
          <w:b/>
          <w:bCs/>
          <w:sz w:val="16"/>
          <w:szCs w:val="16"/>
        </w:rPr>
        <w:t xml:space="preserve">Servicio de </w:t>
      </w:r>
      <w:proofErr w:type="spellStart"/>
      <w:r w:rsidRPr="002F1E38">
        <w:rPr>
          <w:rFonts w:ascii="Noto Sans" w:hAnsi="Noto Sans" w:cs="Noto Sans"/>
          <w:b/>
          <w:bCs/>
          <w:sz w:val="16"/>
          <w:szCs w:val="16"/>
        </w:rPr>
        <w:t>Colangiopancreatografía</w:t>
      </w:r>
      <w:proofErr w:type="spellEnd"/>
      <w:r w:rsidRPr="002F1E38">
        <w:rPr>
          <w:rFonts w:ascii="Noto Sans" w:hAnsi="Noto Sans" w:cs="Noto Sans"/>
          <w:b/>
          <w:bCs/>
          <w:sz w:val="16"/>
          <w:szCs w:val="16"/>
        </w:rPr>
        <w:t xml:space="preserve"> Retrograda Endoscópica (CPR</w:t>
      </w:r>
      <w:r w:rsidR="00D74C2F" w:rsidRPr="002F1E38">
        <w:rPr>
          <w:rFonts w:ascii="Noto Sans" w:hAnsi="Noto Sans" w:cs="Noto Sans"/>
          <w:b/>
          <w:bCs/>
          <w:sz w:val="16"/>
          <w:szCs w:val="16"/>
        </w:rPr>
        <w:t>E) para el Ejercicio Fiscal 2025.</w:t>
      </w:r>
    </w:p>
    <w:p w:rsidR="00515229" w:rsidRPr="002F1E38" w:rsidRDefault="00515229" w:rsidP="00585EC9">
      <w:pPr>
        <w:spacing w:line="192" w:lineRule="exact"/>
        <w:jc w:val="both"/>
        <w:rPr>
          <w:rFonts w:ascii="Noto Sans" w:hAnsi="Noto Sans" w:cs="Noto Sans"/>
          <w:sz w:val="16"/>
          <w:szCs w:val="16"/>
        </w:rPr>
      </w:pPr>
    </w:p>
    <w:p w:rsidR="00773B41" w:rsidRPr="002F1E38" w:rsidRDefault="00773B41" w:rsidP="00585EC9">
      <w:pPr>
        <w:spacing w:line="192" w:lineRule="exact"/>
        <w:jc w:val="both"/>
        <w:rPr>
          <w:rFonts w:ascii="Noto Sans" w:hAnsi="Noto Sans" w:cs="Noto Sans"/>
          <w:sz w:val="16"/>
          <w:szCs w:val="16"/>
        </w:rPr>
      </w:pPr>
      <w:r w:rsidRPr="002F1E38">
        <w:rPr>
          <w:rFonts w:ascii="Noto Sans" w:hAnsi="Noto Sans" w:cs="Noto Sans"/>
          <w:sz w:val="16"/>
          <w:szCs w:val="16"/>
        </w:rPr>
        <w:t xml:space="preserve">El proveedor se obliga a lleva a cabo </w:t>
      </w:r>
      <w:r w:rsidR="005C08A7" w:rsidRPr="002F1E38">
        <w:rPr>
          <w:rFonts w:ascii="Noto Sans" w:hAnsi="Noto Sans" w:cs="Noto Sans"/>
          <w:sz w:val="16"/>
          <w:szCs w:val="16"/>
        </w:rPr>
        <w:t>el</w:t>
      </w:r>
      <w:r w:rsidRPr="002F1E38">
        <w:rPr>
          <w:rFonts w:ascii="Noto Sans" w:hAnsi="Noto Sans" w:cs="Noto Sans"/>
          <w:sz w:val="16"/>
          <w:szCs w:val="16"/>
        </w:rPr>
        <w:t xml:space="preserve"> servicio contratado de conformidad con las especificaciones y normas técnicas aplicables y vigentes, poniendo en </w:t>
      </w:r>
      <w:proofErr w:type="spellStart"/>
      <w:r w:rsidRPr="002F1E38">
        <w:rPr>
          <w:rFonts w:ascii="Noto Sans" w:hAnsi="Noto Sans" w:cs="Noto Sans"/>
          <w:sz w:val="16"/>
          <w:szCs w:val="16"/>
        </w:rPr>
        <w:t>practica</w:t>
      </w:r>
      <w:proofErr w:type="spellEnd"/>
      <w:r w:rsidRPr="002F1E38">
        <w:rPr>
          <w:rFonts w:ascii="Noto Sans" w:hAnsi="Noto Sans" w:cs="Noto Sans"/>
          <w:sz w:val="16"/>
          <w:szCs w:val="16"/>
        </w:rPr>
        <w:t xml:space="preserve"> su experiencia y capacidad, dedicándole todo el tiempo que sea necesario.</w:t>
      </w:r>
    </w:p>
    <w:p w:rsidR="002F62FD" w:rsidRPr="002F1E38" w:rsidRDefault="002F62FD" w:rsidP="00585EC9">
      <w:pPr>
        <w:spacing w:line="192" w:lineRule="exact"/>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Los </w:t>
      </w:r>
      <w:r w:rsidR="00AF4BC3" w:rsidRPr="002F1E38">
        <w:rPr>
          <w:rFonts w:ascii="Noto Sans" w:hAnsi="Noto Sans" w:cs="Noto Sans"/>
          <w:sz w:val="16"/>
          <w:szCs w:val="16"/>
        </w:rPr>
        <w:t>licitantes</w:t>
      </w:r>
      <w:r w:rsidRPr="002F1E38">
        <w:rPr>
          <w:rFonts w:ascii="Noto Sans" w:hAnsi="Noto Sans" w:cs="Noto Sans"/>
          <w:sz w:val="16"/>
          <w:szCs w:val="16"/>
        </w:rPr>
        <w:t xml:space="preserve">, para la presentación de sus proposiciones, deberán ajustarse estrictamente a los requisitos y especificaciones previstos en esta Convocatoria, describiendo en forma amplia y detallada el servicio que estén ofertando las cuales se mencionan en el </w:t>
      </w:r>
      <w:r w:rsidRPr="002F1E38">
        <w:rPr>
          <w:rFonts w:ascii="Noto Sans" w:hAnsi="Noto Sans" w:cs="Noto Sans"/>
          <w:b/>
          <w:sz w:val="16"/>
          <w:szCs w:val="16"/>
        </w:rPr>
        <w:t xml:space="preserve">Anexo Número </w:t>
      </w:r>
      <w:r w:rsidR="00AF4BC3" w:rsidRPr="002F1E38">
        <w:rPr>
          <w:rFonts w:ascii="Noto Sans" w:hAnsi="Noto Sans" w:cs="Noto Sans"/>
          <w:b/>
          <w:sz w:val="16"/>
          <w:szCs w:val="16"/>
        </w:rPr>
        <w:t>2</w:t>
      </w:r>
      <w:r w:rsidRPr="002F1E38">
        <w:rPr>
          <w:rFonts w:ascii="Noto Sans" w:hAnsi="Noto Sans" w:cs="Noto Sans"/>
          <w:b/>
          <w:sz w:val="16"/>
          <w:szCs w:val="16"/>
        </w:rPr>
        <w:t xml:space="preserve"> (</w:t>
      </w:r>
      <w:r w:rsidR="00AF4BC3" w:rsidRPr="002F1E38">
        <w:rPr>
          <w:rFonts w:ascii="Noto Sans" w:hAnsi="Noto Sans" w:cs="Noto Sans"/>
          <w:b/>
          <w:sz w:val="16"/>
          <w:szCs w:val="16"/>
        </w:rPr>
        <w:t>dos</w:t>
      </w:r>
      <w:r w:rsidRPr="002F1E38">
        <w:rPr>
          <w:rFonts w:ascii="Noto Sans" w:hAnsi="Noto Sans" w:cs="Noto Sans"/>
          <w:b/>
          <w:sz w:val="16"/>
          <w:szCs w:val="16"/>
        </w:rPr>
        <w:t>)</w:t>
      </w:r>
      <w:r w:rsidRPr="002F1E38">
        <w:rPr>
          <w:rFonts w:ascii="Noto Sans" w:hAnsi="Noto Sans" w:cs="Noto Sans"/>
          <w:sz w:val="16"/>
          <w:szCs w:val="16"/>
        </w:rPr>
        <w:t>.</w:t>
      </w:r>
    </w:p>
    <w:p w:rsidR="00585EC9" w:rsidRPr="002F1E38" w:rsidRDefault="00585EC9" w:rsidP="00585EC9">
      <w:pPr>
        <w:jc w:val="both"/>
        <w:rPr>
          <w:rFonts w:ascii="Noto Sans" w:hAnsi="Noto Sans" w:cs="Noto Sans"/>
          <w:sz w:val="16"/>
          <w:szCs w:val="16"/>
        </w:rPr>
      </w:pPr>
    </w:p>
    <w:p w:rsidR="00585EC9" w:rsidRDefault="00AD1BF9" w:rsidP="00585EC9">
      <w:pPr>
        <w:jc w:val="both"/>
        <w:rPr>
          <w:rFonts w:ascii="Noto Sans" w:hAnsi="Noto Sans" w:cs="Noto Sans"/>
          <w:sz w:val="16"/>
          <w:szCs w:val="16"/>
        </w:rPr>
      </w:pPr>
      <w:r w:rsidRPr="002F1E38">
        <w:rPr>
          <w:rFonts w:ascii="Noto Sans" w:hAnsi="Noto Sans" w:cs="Noto Sans"/>
          <w:sz w:val="16"/>
          <w:szCs w:val="16"/>
        </w:rPr>
        <w:t>De conformidad con el artículo 26 de la LAASSP, l</w:t>
      </w:r>
      <w:r w:rsidR="00585EC9" w:rsidRPr="002F1E38">
        <w:rPr>
          <w:rFonts w:ascii="Noto Sans" w:hAnsi="Noto Sans" w:cs="Noto Sans"/>
          <w:sz w:val="16"/>
          <w:szCs w:val="16"/>
        </w:rPr>
        <w:t xml:space="preserve">as condiciones contenidas en la presente convocatoria a la </w:t>
      </w:r>
      <w:r w:rsidR="00AF4BC3" w:rsidRPr="002F1E38">
        <w:rPr>
          <w:rFonts w:ascii="Noto Sans" w:hAnsi="Noto Sans" w:cs="Noto Sans"/>
          <w:sz w:val="16"/>
          <w:szCs w:val="16"/>
        </w:rPr>
        <w:t>licitación pública</w:t>
      </w:r>
      <w:r w:rsidR="00585EC9" w:rsidRPr="002F1E38">
        <w:rPr>
          <w:rFonts w:ascii="Noto Sans" w:hAnsi="Noto Sans" w:cs="Noto Sans"/>
          <w:sz w:val="16"/>
          <w:szCs w:val="16"/>
        </w:rPr>
        <w:t xml:space="preserve"> y en las proposiciones presentadas por los </w:t>
      </w:r>
      <w:r w:rsidR="00AF4BC3" w:rsidRPr="002F1E38">
        <w:rPr>
          <w:rFonts w:ascii="Noto Sans" w:hAnsi="Noto Sans" w:cs="Noto Sans"/>
          <w:sz w:val="16"/>
          <w:szCs w:val="16"/>
        </w:rPr>
        <w:t>licitantes</w:t>
      </w:r>
      <w:r w:rsidR="00585EC9" w:rsidRPr="002F1E38">
        <w:rPr>
          <w:rFonts w:ascii="Noto Sans" w:hAnsi="Noto Sans" w:cs="Noto Sans"/>
          <w:sz w:val="16"/>
          <w:szCs w:val="16"/>
        </w:rPr>
        <w:t xml:space="preserve"> no podrán ser negociadas.</w:t>
      </w:r>
    </w:p>
    <w:p w:rsidR="007C428A" w:rsidRPr="002F1E38" w:rsidRDefault="007C428A" w:rsidP="00585EC9">
      <w:pPr>
        <w:jc w:val="both"/>
        <w:rPr>
          <w:rFonts w:ascii="Noto Sans" w:hAnsi="Noto Sans" w:cs="Noto Sans"/>
          <w:sz w:val="16"/>
          <w:szCs w:val="16"/>
        </w:rPr>
      </w:pPr>
    </w:p>
    <w:p w:rsidR="00992DE4" w:rsidRPr="002F1E38" w:rsidRDefault="00992DE4" w:rsidP="00585EC9">
      <w:pPr>
        <w:jc w:val="both"/>
        <w:rPr>
          <w:rFonts w:ascii="Noto Sans" w:hAnsi="Noto Sans" w:cs="Noto Sans"/>
          <w:b/>
          <w:sz w:val="16"/>
          <w:szCs w:val="16"/>
        </w:rPr>
      </w:pPr>
    </w:p>
    <w:p w:rsidR="00585EC9" w:rsidRPr="002F1E38" w:rsidRDefault="00585EC9" w:rsidP="00585EC9">
      <w:pPr>
        <w:jc w:val="both"/>
        <w:rPr>
          <w:rFonts w:ascii="Noto Sans" w:hAnsi="Noto Sans" w:cs="Noto Sans"/>
          <w:b/>
          <w:sz w:val="16"/>
          <w:szCs w:val="16"/>
        </w:rPr>
      </w:pPr>
      <w:r w:rsidRPr="002F1E38">
        <w:rPr>
          <w:rFonts w:ascii="Noto Sans" w:hAnsi="Noto Sans" w:cs="Noto Sans"/>
          <w:b/>
          <w:sz w:val="16"/>
          <w:szCs w:val="16"/>
        </w:rPr>
        <w:lastRenderedPageBreak/>
        <w:t>2.</w:t>
      </w:r>
      <w:r w:rsidR="00AF4BC3" w:rsidRPr="002F1E38">
        <w:rPr>
          <w:rFonts w:ascii="Noto Sans" w:hAnsi="Noto Sans" w:cs="Noto Sans"/>
          <w:b/>
          <w:sz w:val="16"/>
          <w:szCs w:val="16"/>
        </w:rPr>
        <w:t>2</w:t>
      </w:r>
      <w:r w:rsidRPr="002F1E38">
        <w:rPr>
          <w:rFonts w:ascii="Noto Sans" w:hAnsi="Noto Sans" w:cs="Noto Sans"/>
          <w:b/>
          <w:sz w:val="16"/>
          <w:szCs w:val="16"/>
        </w:rPr>
        <w:t>. LICENCIAS, AUTORIZACIONES Y PERMISOS.</w:t>
      </w:r>
    </w:p>
    <w:p w:rsidR="00585EC9" w:rsidRPr="002F1E38" w:rsidRDefault="00585EC9" w:rsidP="00585EC9">
      <w:pPr>
        <w:jc w:val="both"/>
        <w:rPr>
          <w:rFonts w:ascii="Noto Sans" w:hAnsi="Noto Sans" w:cs="Noto Sans"/>
          <w:b/>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El </w:t>
      </w:r>
      <w:r w:rsidR="00AF4BC3" w:rsidRPr="002F1E38">
        <w:rPr>
          <w:rFonts w:ascii="Noto Sans" w:hAnsi="Noto Sans" w:cs="Noto Sans"/>
          <w:sz w:val="16"/>
          <w:szCs w:val="16"/>
        </w:rPr>
        <w:t>licitante</w:t>
      </w:r>
      <w:r w:rsidRPr="002F1E38">
        <w:rPr>
          <w:rFonts w:ascii="Noto Sans" w:hAnsi="Noto Sans" w:cs="Noto Sans"/>
          <w:sz w:val="16"/>
          <w:szCs w:val="16"/>
        </w:rPr>
        <w:t xml:space="preserve"> deberá acompañar a su propuesta técnica, en copia simple, la documentación que a continuación se señala:</w:t>
      </w:r>
    </w:p>
    <w:p w:rsidR="007C311A" w:rsidRPr="002F1E38" w:rsidRDefault="007C311A" w:rsidP="006858F1">
      <w:pPr>
        <w:jc w:val="both"/>
        <w:rPr>
          <w:rFonts w:ascii="Noto Sans" w:hAnsi="Noto Sans" w:cs="Noto Sans"/>
          <w:sz w:val="16"/>
          <w:szCs w:val="16"/>
        </w:rPr>
      </w:pPr>
    </w:p>
    <w:p w:rsidR="00992DE4" w:rsidRPr="002F1E38" w:rsidRDefault="00992DE4" w:rsidP="00682E59">
      <w:pPr>
        <w:numPr>
          <w:ilvl w:val="0"/>
          <w:numId w:val="37"/>
        </w:numPr>
        <w:jc w:val="both"/>
        <w:rPr>
          <w:rFonts w:ascii="Noto Sans" w:hAnsi="Noto Sans" w:cs="Noto Sans"/>
          <w:sz w:val="16"/>
          <w:szCs w:val="16"/>
        </w:rPr>
      </w:pPr>
      <w:r w:rsidRPr="002F1E38">
        <w:rPr>
          <w:rFonts w:ascii="Noto Sans" w:hAnsi="Noto Sans" w:cs="Noto Sans"/>
          <w:sz w:val="16"/>
          <w:szCs w:val="16"/>
        </w:rPr>
        <w:t xml:space="preserve">Licencia Sanitaria. </w:t>
      </w:r>
    </w:p>
    <w:p w:rsidR="00992DE4" w:rsidRPr="002F1E38" w:rsidRDefault="00992DE4" w:rsidP="00682E59">
      <w:pPr>
        <w:numPr>
          <w:ilvl w:val="0"/>
          <w:numId w:val="37"/>
        </w:numPr>
        <w:jc w:val="both"/>
        <w:rPr>
          <w:rFonts w:ascii="Noto Sans" w:hAnsi="Noto Sans" w:cs="Noto Sans"/>
          <w:sz w:val="16"/>
          <w:szCs w:val="16"/>
        </w:rPr>
      </w:pPr>
      <w:r w:rsidRPr="002F1E38">
        <w:rPr>
          <w:rFonts w:ascii="Noto Sans" w:hAnsi="Noto Sans" w:cs="Noto Sans"/>
          <w:sz w:val="16"/>
          <w:szCs w:val="16"/>
        </w:rPr>
        <w:t>Licencia Municipal.</w:t>
      </w:r>
    </w:p>
    <w:p w:rsidR="00992DE4" w:rsidRPr="002F1E38" w:rsidRDefault="00992DE4" w:rsidP="00682E59">
      <w:pPr>
        <w:numPr>
          <w:ilvl w:val="0"/>
          <w:numId w:val="37"/>
        </w:numPr>
        <w:jc w:val="both"/>
        <w:rPr>
          <w:rFonts w:ascii="Noto Sans" w:hAnsi="Noto Sans" w:cs="Noto Sans"/>
          <w:sz w:val="16"/>
          <w:szCs w:val="16"/>
        </w:rPr>
      </w:pPr>
      <w:r w:rsidRPr="002F1E38">
        <w:rPr>
          <w:rFonts w:ascii="Noto Sans" w:hAnsi="Noto Sans" w:cs="Noto Sans"/>
          <w:sz w:val="16"/>
          <w:szCs w:val="16"/>
        </w:rPr>
        <w:t xml:space="preserve">Aviso de Funcionamiento. </w:t>
      </w:r>
    </w:p>
    <w:p w:rsidR="00992DE4" w:rsidRPr="002F1E38" w:rsidRDefault="00992DE4" w:rsidP="00682E59">
      <w:pPr>
        <w:numPr>
          <w:ilvl w:val="0"/>
          <w:numId w:val="37"/>
        </w:numPr>
        <w:jc w:val="both"/>
        <w:rPr>
          <w:rFonts w:ascii="Noto Sans" w:hAnsi="Noto Sans" w:cs="Noto Sans"/>
          <w:sz w:val="16"/>
          <w:szCs w:val="16"/>
        </w:rPr>
      </w:pPr>
      <w:r w:rsidRPr="002F1E38">
        <w:rPr>
          <w:rFonts w:ascii="Noto Sans" w:hAnsi="Noto Sans" w:cs="Noto Sans"/>
          <w:sz w:val="16"/>
          <w:szCs w:val="16"/>
        </w:rPr>
        <w:t>Autorización del responsable sanitario.</w:t>
      </w:r>
    </w:p>
    <w:p w:rsidR="00992DE4" w:rsidRPr="002F1E38" w:rsidRDefault="00992DE4" w:rsidP="00992DE4">
      <w:pPr>
        <w:ind w:left="851" w:hanging="851"/>
        <w:jc w:val="both"/>
        <w:rPr>
          <w:rFonts w:ascii="Noto Sans" w:hAnsi="Noto Sans" w:cs="Noto Sans"/>
          <w:sz w:val="16"/>
          <w:szCs w:val="16"/>
        </w:rPr>
      </w:pPr>
    </w:p>
    <w:p w:rsidR="00992DE4" w:rsidRPr="002F1E38" w:rsidRDefault="00992DE4" w:rsidP="00992DE4">
      <w:pPr>
        <w:ind w:left="851" w:hanging="851"/>
        <w:jc w:val="both"/>
        <w:rPr>
          <w:rFonts w:ascii="Noto Sans" w:hAnsi="Noto Sans" w:cs="Noto Sans"/>
          <w:sz w:val="16"/>
          <w:szCs w:val="16"/>
        </w:rPr>
      </w:pPr>
      <w:r w:rsidRPr="002F1E38">
        <w:rPr>
          <w:rFonts w:ascii="Noto Sans" w:hAnsi="Noto Sans" w:cs="Noto Sans"/>
          <w:sz w:val="16"/>
          <w:szCs w:val="16"/>
        </w:rPr>
        <w:t>Los perfiles profesionales que deberán integrar el equipo interdisciplinario serán:</w:t>
      </w:r>
    </w:p>
    <w:p w:rsidR="00992DE4" w:rsidRPr="002F1E38" w:rsidRDefault="00992DE4" w:rsidP="00682E59">
      <w:pPr>
        <w:numPr>
          <w:ilvl w:val="0"/>
          <w:numId w:val="38"/>
        </w:numPr>
        <w:tabs>
          <w:tab w:val="left" w:pos="0"/>
        </w:tabs>
        <w:jc w:val="both"/>
        <w:rPr>
          <w:rFonts w:ascii="Noto Sans" w:hAnsi="Noto Sans" w:cs="Noto Sans"/>
          <w:sz w:val="16"/>
          <w:szCs w:val="16"/>
        </w:rPr>
      </w:pPr>
      <w:r w:rsidRPr="002F1E38">
        <w:rPr>
          <w:rFonts w:ascii="Noto Sans" w:hAnsi="Noto Sans" w:cs="Noto Sans"/>
          <w:sz w:val="16"/>
          <w:szCs w:val="16"/>
        </w:rPr>
        <w:t xml:space="preserve">Médico Especialista en </w:t>
      </w:r>
      <w:proofErr w:type="spellStart"/>
      <w:r w:rsidRPr="002F1E38">
        <w:rPr>
          <w:rFonts w:ascii="Noto Sans" w:hAnsi="Noto Sans" w:cs="Noto Sans"/>
          <w:sz w:val="16"/>
          <w:szCs w:val="16"/>
        </w:rPr>
        <w:t>gastroendoscopia</w:t>
      </w:r>
      <w:proofErr w:type="spellEnd"/>
      <w:r w:rsidRPr="002F1E38">
        <w:rPr>
          <w:rFonts w:ascii="Noto Sans" w:hAnsi="Noto Sans" w:cs="Noto Sans"/>
          <w:sz w:val="16"/>
          <w:szCs w:val="16"/>
        </w:rPr>
        <w:t xml:space="preserve"> y/o </w:t>
      </w:r>
      <w:proofErr w:type="spellStart"/>
      <w:r w:rsidRPr="002F1E38">
        <w:rPr>
          <w:rFonts w:ascii="Noto Sans" w:hAnsi="Noto Sans" w:cs="Noto Sans"/>
          <w:sz w:val="16"/>
          <w:szCs w:val="16"/>
        </w:rPr>
        <w:t>endoscopista</w:t>
      </w:r>
      <w:proofErr w:type="spellEnd"/>
      <w:r w:rsidRPr="002F1E38">
        <w:rPr>
          <w:rFonts w:ascii="Noto Sans" w:hAnsi="Noto Sans" w:cs="Noto Sans"/>
          <w:sz w:val="16"/>
          <w:szCs w:val="16"/>
        </w:rPr>
        <w:t xml:space="preserve"> con experiencia documental cuando menos en haber realizado de 200 a 500 </w:t>
      </w:r>
      <w:proofErr w:type="spellStart"/>
      <w:r w:rsidRPr="002F1E38">
        <w:rPr>
          <w:rFonts w:ascii="Noto Sans" w:hAnsi="Noto Sans" w:cs="Noto Sans"/>
          <w:sz w:val="16"/>
          <w:szCs w:val="16"/>
        </w:rPr>
        <w:t>CPREs</w:t>
      </w:r>
      <w:proofErr w:type="spellEnd"/>
      <w:r w:rsidRPr="002F1E38">
        <w:rPr>
          <w:rFonts w:ascii="Noto Sans" w:hAnsi="Noto Sans" w:cs="Noto Sans"/>
          <w:sz w:val="16"/>
          <w:szCs w:val="16"/>
        </w:rPr>
        <w:t xml:space="preserve"> con buenos resultados y Médicos Anestesiólogos deben contar:</w:t>
      </w:r>
    </w:p>
    <w:p w:rsidR="00992DE4" w:rsidRPr="002F1E38" w:rsidRDefault="00992DE4" w:rsidP="00992DE4">
      <w:pPr>
        <w:ind w:left="720"/>
        <w:jc w:val="both"/>
        <w:rPr>
          <w:rFonts w:ascii="Noto Sans" w:hAnsi="Noto Sans" w:cs="Noto Sans"/>
          <w:sz w:val="16"/>
          <w:szCs w:val="16"/>
        </w:rPr>
      </w:pPr>
      <w:r w:rsidRPr="002F1E38">
        <w:rPr>
          <w:rFonts w:ascii="Noto Sans" w:hAnsi="Noto Sans" w:cs="Noto Sans"/>
          <w:sz w:val="16"/>
          <w:szCs w:val="16"/>
        </w:rPr>
        <w:t xml:space="preserve"> a. Copia Título y registro emitido por la Dirección General de Profesiones como médico especialista de cada uno de los médicos que participarán en los procedimientos</w:t>
      </w:r>
    </w:p>
    <w:p w:rsidR="00992DE4" w:rsidRPr="002F1E38" w:rsidRDefault="00992DE4" w:rsidP="00992DE4">
      <w:pPr>
        <w:ind w:left="720"/>
        <w:jc w:val="both"/>
        <w:rPr>
          <w:rFonts w:ascii="Noto Sans" w:hAnsi="Noto Sans" w:cs="Noto Sans"/>
          <w:sz w:val="16"/>
          <w:szCs w:val="16"/>
        </w:rPr>
      </w:pPr>
      <w:r w:rsidRPr="002F1E38">
        <w:rPr>
          <w:rFonts w:ascii="Noto Sans" w:hAnsi="Noto Sans" w:cs="Noto Sans"/>
          <w:sz w:val="16"/>
          <w:szCs w:val="16"/>
        </w:rPr>
        <w:t xml:space="preserve"> b. Copia del Certificado del Consejo de la Especialidad respectiva de cada uno de los médicos que participarán en los procedimientos. </w:t>
      </w:r>
    </w:p>
    <w:p w:rsidR="00992DE4" w:rsidRPr="002F1E38" w:rsidRDefault="00992DE4" w:rsidP="00992DE4">
      <w:pPr>
        <w:tabs>
          <w:tab w:val="left" w:pos="0"/>
        </w:tabs>
        <w:ind w:left="720"/>
        <w:jc w:val="both"/>
        <w:rPr>
          <w:rFonts w:ascii="Noto Sans" w:hAnsi="Noto Sans" w:cs="Noto Sans"/>
          <w:sz w:val="16"/>
          <w:szCs w:val="16"/>
        </w:rPr>
      </w:pPr>
    </w:p>
    <w:p w:rsidR="00992DE4" w:rsidRPr="002F1E38" w:rsidRDefault="00992DE4" w:rsidP="00682E59">
      <w:pPr>
        <w:numPr>
          <w:ilvl w:val="0"/>
          <w:numId w:val="38"/>
        </w:numPr>
        <w:jc w:val="both"/>
        <w:rPr>
          <w:rFonts w:ascii="Noto Sans" w:hAnsi="Noto Sans" w:cs="Noto Sans"/>
          <w:sz w:val="16"/>
          <w:szCs w:val="16"/>
        </w:rPr>
      </w:pPr>
      <w:r w:rsidRPr="002F1E38">
        <w:rPr>
          <w:rFonts w:ascii="Noto Sans" w:hAnsi="Noto Sans" w:cs="Noto Sans"/>
          <w:sz w:val="16"/>
          <w:szCs w:val="16"/>
        </w:rPr>
        <w:t xml:space="preserve"> Auxiliar técnico (enfermera auxiliar capacitada con cursos o diplomados en </w:t>
      </w:r>
      <w:proofErr w:type="spellStart"/>
      <w:r w:rsidRPr="002F1E38">
        <w:rPr>
          <w:rFonts w:ascii="Noto Sans" w:hAnsi="Noto Sans" w:cs="Noto Sans"/>
          <w:sz w:val="16"/>
          <w:szCs w:val="16"/>
        </w:rPr>
        <w:t>gastro</w:t>
      </w:r>
      <w:proofErr w:type="spellEnd"/>
      <w:r w:rsidRPr="002F1E38">
        <w:rPr>
          <w:rFonts w:ascii="Noto Sans" w:hAnsi="Noto Sans" w:cs="Noto Sans"/>
          <w:sz w:val="16"/>
          <w:szCs w:val="16"/>
        </w:rPr>
        <w:t xml:space="preserve"> endoscopia) y/o médico general y/o enfermera general deben contar:</w:t>
      </w:r>
    </w:p>
    <w:p w:rsidR="00992DE4" w:rsidRPr="002F1E38" w:rsidRDefault="00992DE4" w:rsidP="00992DE4">
      <w:pPr>
        <w:ind w:left="720"/>
        <w:jc w:val="both"/>
        <w:rPr>
          <w:rFonts w:ascii="Noto Sans" w:hAnsi="Noto Sans" w:cs="Noto Sans"/>
          <w:sz w:val="16"/>
          <w:szCs w:val="16"/>
        </w:rPr>
      </w:pPr>
      <w:r w:rsidRPr="002F1E38">
        <w:rPr>
          <w:rFonts w:ascii="Noto Sans" w:hAnsi="Noto Sans" w:cs="Noto Sans"/>
          <w:sz w:val="16"/>
          <w:szCs w:val="16"/>
        </w:rPr>
        <w:t>a. Copia del Título y cédula profesional de las enfermeras generales que apoyan los  procedimientos y/o cedula profesional y título del médico general que apoye los procedimientos al médico especialista.</w:t>
      </w:r>
    </w:p>
    <w:p w:rsidR="00992DE4" w:rsidRPr="002F1E38" w:rsidRDefault="00992DE4" w:rsidP="00992DE4">
      <w:pPr>
        <w:tabs>
          <w:tab w:val="left" w:pos="0"/>
        </w:tabs>
        <w:ind w:left="720"/>
        <w:jc w:val="both"/>
        <w:rPr>
          <w:rFonts w:ascii="Noto Sans" w:hAnsi="Noto Sans" w:cs="Noto Sans"/>
          <w:sz w:val="16"/>
          <w:szCs w:val="16"/>
        </w:rPr>
      </w:pPr>
    </w:p>
    <w:p w:rsidR="00585EC9" w:rsidRPr="002F1E38" w:rsidRDefault="00585EC9" w:rsidP="00585EC9">
      <w:pPr>
        <w:ind w:left="851" w:hanging="851"/>
        <w:jc w:val="both"/>
        <w:rPr>
          <w:rFonts w:ascii="Noto Sans" w:hAnsi="Noto Sans" w:cs="Noto Sans"/>
          <w:b/>
          <w:sz w:val="16"/>
          <w:szCs w:val="16"/>
        </w:rPr>
      </w:pPr>
      <w:r w:rsidRPr="002F1E38">
        <w:rPr>
          <w:rFonts w:ascii="Noto Sans" w:hAnsi="Noto Sans" w:cs="Noto Sans"/>
          <w:b/>
          <w:sz w:val="16"/>
          <w:szCs w:val="16"/>
        </w:rPr>
        <w:t>3. MODALIDAD DE LA CONTRATACION:</w:t>
      </w:r>
    </w:p>
    <w:p w:rsidR="00585EC9" w:rsidRPr="002F1E38" w:rsidRDefault="00585EC9" w:rsidP="00585EC9">
      <w:pPr>
        <w:ind w:left="851" w:hanging="851"/>
        <w:jc w:val="both"/>
        <w:rPr>
          <w:rFonts w:ascii="Noto Sans" w:hAnsi="Noto Sans" w:cs="Noto Sans"/>
          <w:b/>
          <w:i/>
          <w:sz w:val="16"/>
          <w:szCs w:val="16"/>
          <w:u w:val="single"/>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El </w:t>
      </w:r>
      <w:r w:rsidR="00285192" w:rsidRPr="002F1E38">
        <w:rPr>
          <w:rFonts w:ascii="Noto Sans" w:hAnsi="Noto Sans" w:cs="Noto Sans"/>
          <w:sz w:val="16"/>
          <w:szCs w:val="16"/>
        </w:rPr>
        <w:t xml:space="preserve">Instituto celebrará un contrato abierto por </w:t>
      </w:r>
      <w:r w:rsidRPr="002F1E38">
        <w:rPr>
          <w:rFonts w:ascii="Noto Sans" w:hAnsi="Noto Sans" w:cs="Noto Sans"/>
          <w:b/>
          <w:sz w:val="16"/>
          <w:szCs w:val="16"/>
        </w:rPr>
        <w:t>montos</w:t>
      </w:r>
      <w:r w:rsidR="00285192" w:rsidRPr="002F1E38">
        <w:rPr>
          <w:rFonts w:ascii="Noto Sans" w:hAnsi="Noto Sans" w:cs="Noto Sans"/>
          <w:b/>
          <w:sz w:val="16"/>
          <w:szCs w:val="16"/>
        </w:rPr>
        <w:t xml:space="preserve"> mínimos y máximos</w:t>
      </w:r>
      <w:r w:rsidRPr="002F1E38">
        <w:rPr>
          <w:rFonts w:ascii="Noto Sans" w:hAnsi="Noto Sans" w:cs="Noto Sans"/>
          <w:sz w:val="16"/>
          <w:szCs w:val="16"/>
        </w:rPr>
        <w:t>,</w:t>
      </w:r>
      <w:r w:rsidR="00285192" w:rsidRPr="002F1E38">
        <w:rPr>
          <w:rFonts w:ascii="Noto Sans" w:hAnsi="Noto Sans" w:cs="Noto Sans"/>
          <w:sz w:val="16"/>
          <w:szCs w:val="16"/>
        </w:rPr>
        <w:t xml:space="preserve"> a precios unitarios fijos por la contratación que se demandan en el </w:t>
      </w:r>
      <w:r w:rsidR="00285192" w:rsidRPr="002F1E38">
        <w:rPr>
          <w:rFonts w:ascii="Noto Sans" w:hAnsi="Noto Sans" w:cs="Noto Sans"/>
          <w:b/>
          <w:sz w:val="16"/>
          <w:szCs w:val="16"/>
        </w:rPr>
        <w:t>Anexo Numero 2</w:t>
      </w:r>
      <w:r w:rsidR="00C11192" w:rsidRPr="002F1E38">
        <w:rPr>
          <w:rFonts w:ascii="Noto Sans" w:hAnsi="Noto Sans" w:cs="Noto Sans"/>
          <w:b/>
          <w:sz w:val="16"/>
          <w:szCs w:val="16"/>
        </w:rPr>
        <w:t xml:space="preserve"> </w:t>
      </w:r>
      <w:r w:rsidR="00285192" w:rsidRPr="002F1E38">
        <w:rPr>
          <w:rFonts w:ascii="Noto Sans" w:hAnsi="Noto Sans" w:cs="Noto Sans"/>
          <w:b/>
          <w:sz w:val="16"/>
          <w:szCs w:val="16"/>
        </w:rPr>
        <w:t>(dos)</w:t>
      </w:r>
      <w:r w:rsidR="00285192" w:rsidRPr="002F1E38">
        <w:rPr>
          <w:rFonts w:ascii="Noto Sans" w:hAnsi="Noto Sans" w:cs="Noto Sans"/>
          <w:sz w:val="16"/>
          <w:szCs w:val="16"/>
        </w:rPr>
        <w:t xml:space="preserve"> </w:t>
      </w:r>
      <w:r w:rsidRPr="002F1E38">
        <w:rPr>
          <w:rFonts w:ascii="Noto Sans" w:hAnsi="Noto Sans" w:cs="Noto Sans"/>
          <w:sz w:val="16"/>
          <w:szCs w:val="16"/>
        </w:rPr>
        <w:t>en los términos del artículo 47 de la L</w:t>
      </w:r>
      <w:r w:rsidR="005A764D" w:rsidRPr="002F1E38">
        <w:rPr>
          <w:rFonts w:ascii="Noto Sans" w:hAnsi="Noto Sans" w:cs="Noto Sans"/>
          <w:sz w:val="16"/>
          <w:szCs w:val="16"/>
        </w:rPr>
        <w:t xml:space="preserve">AASSP </w:t>
      </w:r>
      <w:r w:rsidRPr="002F1E38">
        <w:rPr>
          <w:rFonts w:ascii="Noto Sans" w:hAnsi="Noto Sans" w:cs="Noto Sans"/>
          <w:sz w:val="16"/>
          <w:szCs w:val="16"/>
        </w:rPr>
        <w:t>y 85 de su Reglamento.</w:t>
      </w:r>
      <w:r w:rsidR="00285192" w:rsidRPr="002F1E38">
        <w:rPr>
          <w:rFonts w:ascii="Noto Sans" w:hAnsi="Noto Sans" w:cs="Noto Sans"/>
          <w:sz w:val="16"/>
          <w:szCs w:val="16"/>
        </w:rPr>
        <w:t xml:space="preserve"> </w:t>
      </w:r>
    </w:p>
    <w:p w:rsidR="00577F39" w:rsidRPr="002F1E38" w:rsidRDefault="00577F39"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Las cantidades previstas</w:t>
      </w:r>
      <w:r w:rsidR="005A764D" w:rsidRPr="002F1E38">
        <w:rPr>
          <w:rFonts w:ascii="Noto Sans" w:hAnsi="Noto Sans" w:cs="Noto Sans"/>
          <w:sz w:val="16"/>
          <w:szCs w:val="16"/>
        </w:rPr>
        <w:t xml:space="preserve"> en la partida del</w:t>
      </w:r>
      <w:r w:rsidRPr="002F1E38">
        <w:rPr>
          <w:rFonts w:ascii="Noto Sans" w:hAnsi="Noto Sans" w:cs="Noto Sans"/>
          <w:sz w:val="16"/>
          <w:szCs w:val="16"/>
        </w:rPr>
        <w:t xml:space="preserve"> </w:t>
      </w:r>
      <w:r w:rsidRPr="002F1E38">
        <w:rPr>
          <w:rFonts w:ascii="Noto Sans" w:hAnsi="Noto Sans" w:cs="Noto Sans"/>
          <w:b/>
          <w:sz w:val="16"/>
          <w:szCs w:val="16"/>
        </w:rPr>
        <w:t xml:space="preserve">Anexo Numero </w:t>
      </w:r>
      <w:r w:rsidR="005A764D" w:rsidRPr="002F1E38">
        <w:rPr>
          <w:rFonts w:ascii="Noto Sans" w:hAnsi="Noto Sans" w:cs="Noto Sans"/>
          <w:b/>
          <w:sz w:val="16"/>
          <w:szCs w:val="16"/>
        </w:rPr>
        <w:t>2 (dos)</w:t>
      </w:r>
      <w:r w:rsidRPr="002F1E38">
        <w:rPr>
          <w:rFonts w:ascii="Noto Sans" w:hAnsi="Noto Sans" w:cs="Noto Sans"/>
          <w:sz w:val="16"/>
          <w:szCs w:val="16"/>
        </w:rPr>
        <w:t>, son estadísticas de consumo.</w:t>
      </w:r>
    </w:p>
    <w:p w:rsidR="004A3A86" w:rsidRPr="002F1E38" w:rsidRDefault="004A3A86" w:rsidP="00585EC9">
      <w:pPr>
        <w:jc w:val="both"/>
        <w:rPr>
          <w:rFonts w:ascii="Noto Sans" w:hAnsi="Noto Sans" w:cs="Noto Sans"/>
          <w:b/>
          <w:sz w:val="16"/>
          <w:szCs w:val="16"/>
        </w:rPr>
      </w:pPr>
    </w:p>
    <w:p w:rsidR="00585EC9" w:rsidRPr="002F1E38" w:rsidRDefault="000104F3" w:rsidP="00585EC9">
      <w:pPr>
        <w:jc w:val="both"/>
        <w:rPr>
          <w:rFonts w:ascii="Noto Sans" w:hAnsi="Noto Sans" w:cs="Noto Sans"/>
          <w:b/>
          <w:sz w:val="16"/>
          <w:szCs w:val="16"/>
        </w:rPr>
      </w:pPr>
      <w:r w:rsidRPr="002F1E38">
        <w:rPr>
          <w:rFonts w:ascii="Noto Sans" w:hAnsi="Noto Sans" w:cs="Noto Sans"/>
          <w:b/>
          <w:sz w:val="16"/>
          <w:szCs w:val="16"/>
        </w:rPr>
        <w:t xml:space="preserve">3.1. </w:t>
      </w:r>
      <w:r w:rsidR="00585EC9" w:rsidRPr="002F1E38">
        <w:rPr>
          <w:rFonts w:ascii="Noto Sans" w:hAnsi="Noto Sans" w:cs="Noto Sans"/>
          <w:b/>
          <w:sz w:val="16"/>
          <w:szCs w:val="16"/>
        </w:rPr>
        <w:t>TIPO DE ABASTECIMIENTO.</w:t>
      </w:r>
    </w:p>
    <w:p w:rsidR="00585EC9" w:rsidRPr="002F1E38" w:rsidRDefault="005A764D" w:rsidP="006858F1">
      <w:pPr>
        <w:jc w:val="both"/>
        <w:rPr>
          <w:rFonts w:ascii="Noto Sans" w:hAnsi="Noto Sans" w:cs="Noto Sans"/>
          <w:sz w:val="16"/>
          <w:szCs w:val="16"/>
        </w:rPr>
      </w:pPr>
      <w:r w:rsidRPr="002F1E38">
        <w:rPr>
          <w:rFonts w:ascii="Noto Sans" w:hAnsi="Noto Sans" w:cs="Noto Sans"/>
          <w:sz w:val="16"/>
          <w:szCs w:val="16"/>
        </w:rPr>
        <w:t xml:space="preserve">El tipo de abastecimiento para la presente licitación será </w:t>
      </w:r>
      <w:r w:rsidR="0094250C" w:rsidRPr="002F1E38">
        <w:rPr>
          <w:rFonts w:ascii="Noto Sans" w:hAnsi="Noto Sans" w:cs="Noto Sans"/>
          <w:sz w:val="16"/>
          <w:szCs w:val="16"/>
        </w:rPr>
        <w:t>una fuente de abasto por cada uno de los servicios susceptible de ser contratados</w:t>
      </w:r>
    </w:p>
    <w:p w:rsidR="005A764D" w:rsidRPr="002F1E38" w:rsidRDefault="005A764D" w:rsidP="00585EC9">
      <w:pPr>
        <w:ind w:left="851" w:hanging="851"/>
        <w:jc w:val="both"/>
        <w:rPr>
          <w:rFonts w:ascii="Noto Sans" w:hAnsi="Noto Sans" w:cs="Noto Sans"/>
          <w:sz w:val="16"/>
          <w:szCs w:val="16"/>
        </w:rPr>
      </w:pPr>
    </w:p>
    <w:p w:rsidR="00585EC9" w:rsidRPr="002F1E38" w:rsidRDefault="000104F3" w:rsidP="00585EC9">
      <w:pPr>
        <w:jc w:val="both"/>
        <w:rPr>
          <w:rFonts w:ascii="Noto Sans" w:hAnsi="Noto Sans" w:cs="Noto Sans"/>
          <w:b/>
          <w:sz w:val="16"/>
          <w:szCs w:val="16"/>
        </w:rPr>
      </w:pPr>
      <w:r w:rsidRPr="002F1E38">
        <w:rPr>
          <w:rFonts w:ascii="Noto Sans" w:hAnsi="Noto Sans" w:cs="Noto Sans"/>
          <w:b/>
          <w:sz w:val="16"/>
          <w:szCs w:val="16"/>
        </w:rPr>
        <w:t xml:space="preserve">3.2. </w:t>
      </w:r>
      <w:r w:rsidR="00585EC9" w:rsidRPr="002F1E38">
        <w:rPr>
          <w:rFonts w:ascii="Noto Sans" w:hAnsi="Noto Sans" w:cs="Noto Sans"/>
          <w:b/>
          <w:sz w:val="16"/>
          <w:szCs w:val="16"/>
        </w:rPr>
        <w:t>FECHA, HORA Y DOMICILIO DE LOS EVENTOS; PARA LA PRESENTACION DE LAS PROPOSICIONES.</w:t>
      </w:r>
    </w:p>
    <w:tbl>
      <w:tblPr>
        <w:tblW w:w="10222" w:type="dxa"/>
        <w:tblInd w:w="92" w:type="dxa"/>
        <w:tblLayout w:type="fixed"/>
        <w:tblLook w:val="0000" w:firstRow="0" w:lastRow="0" w:firstColumn="0" w:lastColumn="0" w:noHBand="0" w:noVBand="0"/>
      </w:tblPr>
      <w:tblGrid>
        <w:gridCol w:w="2568"/>
        <w:gridCol w:w="1134"/>
        <w:gridCol w:w="952"/>
        <w:gridCol w:w="1354"/>
        <w:gridCol w:w="4214"/>
      </w:tblGrid>
      <w:tr w:rsidR="00531B1C" w:rsidRPr="00F43F5F" w:rsidTr="002E4E39">
        <w:trPr>
          <w:trHeight w:val="20"/>
          <w:tblHeader/>
        </w:trPr>
        <w:tc>
          <w:tcPr>
            <w:tcW w:w="2568" w:type="dxa"/>
            <w:tcBorders>
              <w:top w:val="single" w:sz="4" w:space="0" w:color="000000"/>
              <w:left w:val="single" w:sz="4" w:space="0" w:color="000000"/>
              <w:bottom w:val="single" w:sz="4" w:space="0" w:color="000000"/>
            </w:tcBorders>
            <w:shd w:val="clear" w:color="auto" w:fill="A6A6A6"/>
            <w:vAlign w:val="center"/>
          </w:tcPr>
          <w:p w:rsidR="00531B1C" w:rsidRPr="00F43F5F" w:rsidRDefault="00531B1C" w:rsidP="002E4E39">
            <w:pPr>
              <w:jc w:val="center"/>
              <w:rPr>
                <w:rFonts w:ascii="Noto Sans" w:hAnsi="Noto Sans" w:cs="Noto Sans"/>
                <w:b/>
                <w:sz w:val="17"/>
                <w:szCs w:val="17"/>
              </w:rPr>
            </w:pPr>
            <w:r w:rsidRPr="00F43F5F">
              <w:rPr>
                <w:rFonts w:ascii="Noto Sans" w:hAnsi="Noto Sans" w:cs="Noto Sans"/>
                <w:b/>
                <w:sz w:val="17"/>
                <w:szCs w:val="17"/>
              </w:rPr>
              <w:t>E V E N T O S</w:t>
            </w:r>
          </w:p>
        </w:tc>
        <w:tc>
          <w:tcPr>
            <w:tcW w:w="2086" w:type="dxa"/>
            <w:gridSpan w:val="2"/>
            <w:tcBorders>
              <w:top w:val="single" w:sz="4" w:space="0" w:color="000000"/>
              <w:left w:val="single" w:sz="4" w:space="0" w:color="000000"/>
              <w:bottom w:val="single" w:sz="4" w:space="0" w:color="000000"/>
            </w:tcBorders>
            <w:shd w:val="clear" w:color="auto" w:fill="A6A6A6"/>
            <w:vAlign w:val="center"/>
          </w:tcPr>
          <w:p w:rsidR="00531B1C" w:rsidRPr="00F43F5F" w:rsidRDefault="00531B1C" w:rsidP="002E4E39">
            <w:pPr>
              <w:jc w:val="center"/>
              <w:rPr>
                <w:rFonts w:ascii="Noto Sans" w:hAnsi="Noto Sans" w:cs="Noto Sans"/>
                <w:b/>
                <w:sz w:val="17"/>
                <w:szCs w:val="17"/>
              </w:rPr>
            </w:pPr>
            <w:r w:rsidRPr="00F43F5F">
              <w:rPr>
                <w:rFonts w:ascii="Noto Sans" w:hAnsi="Noto Sans" w:cs="Noto Sans"/>
                <w:b/>
                <w:sz w:val="17"/>
                <w:szCs w:val="17"/>
              </w:rPr>
              <w:t>F E C H A</w:t>
            </w:r>
          </w:p>
        </w:tc>
        <w:tc>
          <w:tcPr>
            <w:tcW w:w="1354" w:type="dxa"/>
            <w:tcBorders>
              <w:top w:val="single" w:sz="4" w:space="0" w:color="000000"/>
              <w:left w:val="single" w:sz="4" w:space="0" w:color="000000"/>
              <w:bottom w:val="single" w:sz="4" w:space="0" w:color="000000"/>
            </w:tcBorders>
            <w:shd w:val="clear" w:color="auto" w:fill="A6A6A6"/>
            <w:vAlign w:val="center"/>
          </w:tcPr>
          <w:p w:rsidR="00531B1C" w:rsidRPr="00F43F5F" w:rsidRDefault="00531B1C" w:rsidP="002E4E39">
            <w:pPr>
              <w:snapToGrid w:val="0"/>
              <w:jc w:val="center"/>
              <w:rPr>
                <w:rFonts w:ascii="Noto Sans" w:hAnsi="Noto Sans" w:cs="Noto Sans"/>
                <w:b/>
                <w:sz w:val="17"/>
                <w:szCs w:val="17"/>
              </w:rPr>
            </w:pPr>
            <w:r w:rsidRPr="00F43F5F">
              <w:rPr>
                <w:rFonts w:ascii="Noto Sans" w:hAnsi="Noto Sans" w:cs="Noto Sans"/>
                <w:b/>
                <w:sz w:val="17"/>
                <w:szCs w:val="17"/>
              </w:rPr>
              <w:t>H O R A</w:t>
            </w:r>
          </w:p>
        </w:tc>
        <w:tc>
          <w:tcPr>
            <w:tcW w:w="421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31B1C" w:rsidRPr="00F43F5F" w:rsidRDefault="00531B1C" w:rsidP="002E4E39">
            <w:pPr>
              <w:snapToGrid w:val="0"/>
              <w:jc w:val="center"/>
              <w:rPr>
                <w:rFonts w:ascii="Noto Sans" w:hAnsi="Noto Sans" w:cs="Noto Sans"/>
                <w:b/>
                <w:sz w:val="17"/>
                <w:szCs w:val="17"/>
              </w:rPr>
            </w:pPr>
            <w:r w:rsidRPr="00F43F5F">
              <w:rPr>
                <w:rFonts w:ascii="Noto Sans" w:hAnsi="Noto Sans" w:cs="Noto Sans"/>
                <w:b/>
                <w:sz w:val="17"/>
                <w:szCs w:val="17"/>
              </w:rPr>
              <w:t>L U G A R</w:t>
            </w:r>
          </w:p>
        </w:tc>
      </w:tr>
      <w:tr w:rsidR="00531B1C" w:rsidRPr="00F43F5F" w:rsidTr="002E4E39">
        <w:trPr>
          <w:trHeight w:val="434"/>
        </w:trPr>
        <w:tc>
          <w:tcPr>
            <w:tcW w:w="2568" w:type="dxa"/>
            <w:tcBorders>
              <w:top w:val="single" w:sz="4" w:space="0" w:color="000000"/>
              <w:left w:val="single" w:sz="4" w:space="0" w:color="000000"/>
              <w:bottom w:val="single" w:sz="4" w:space="0" w:color="000000"/>
            </w:tcBorders>
            <w:shd w:val="clear" w:color="auto" w:fill="auto"/>
            <w:vAlign w:val="center"/>
          </w:tcPr>
          <w:p w:rsidR="00531B1C" w:rsidRPr="00F43F5F" w:rsidRDefault="00531B1C" w:rsidP="002E4E39">
            <w:pPr>
              <w:jc w:val="center"/>
              <w:rPr>
                <w:rFonts w:ascii="Noto Sans" w:hAnsi="Noto Sans" w:cs="Noto Sans"/>
                <w:sz w:val="17"/>
                <w:szCs w:val="17"/>
              </w:rPr>
            </w:pPr>
            <w:r w:rsidRPr="00F43F5F">
              <w:rPr>
                <w:rFonts w:ascii="Noto Sans" w:hAnsi="Noto Sans" w:cs="Noto Sans"/>
                <w:sz w:val="17"/>
                <w:szCs w:val="17"/>
              </w:rPr>
              <w:t xml:space="preserve">Publicación en el DOF </w:t>
            </w:r>
          </w:p>
        </w:tc>
        <w:tc>
          <w:tcPr>
            <w:tcW w:w="3440" w:type="dxa"/>
            <w:gridSpan w:val="3"/>
            <w:tcBorders>
              <w:top w:val="single" w:sz="4" w:space="0" w:color="000000"/>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Pr>
                <w:rFonts w:ascii="Noto Sans" w:hAnsi="Noto Sans" w:cs="Noto Sans"/>
                <w:sz w:val="17"/>
                <w:szCs w:val="17"/>
              </w:rPr>
              <w:t>18</w:t>
            </w:r>
            <w:r w:rsidRPr="00F43F5F">
              <w:rPr>
                <w:rFonts w:ascii="Noto Sans" w:hAnsi="Noto Sans" w:cs="Noto Sans"/>
                <w:sz w:val="17"/>
                <w:szCs w:val="17"/>
              </w:rPr>
              <w:t xml:space="preserve"> de </w:t>
            </w:r>
            <w:r>
              <w:rPr>
                <w:rFonts w:ascii="Noto Sans" w:hAnsi="Noto Sans" w:cs="Noto Sans"/>
                <w:sz w:val="17"/>
                <w:szCs w:val="17"/>
              </w:rPr>
              <w:t>Febrero</w:t>
            </w:r>
            <w:r w:rsidRPr="00F43F5F">
              <w:rPr>
                <w:rFonts w:ascii="Noto Sans" w:hAnsi="Noto Sans" w:cs="Noto Sans"/>
                <w:sz w:val="17"/>
                <w:szCs w:val="17"/>
              </w:rPr>
              <w:t xml:space="preserve"> de 2025 </w:t>
            </w:r>
          </w:p>
        </w:tc>
        <w:tc>
          <w:tcPr>
            <w:tcW w:w="4214" w:type="dxa"/>
            <w:tcBorders>
              <w:top w:val="single" w:sz="4" w:space="0" w:color="000000"/>
              <w:left w:val="single" w:sz="4" w:space="0" w:color="000000"/>
              <w:right w:val="single" w:sz="4" w:space="0" w:color="000000"/>
            </w:tcBorders>
            <w:vAlign w:val="center"/>
          </w:tcPr>
          <w:p w:rsidR="00531B1C" w:rsidRPr="00F43F5F" w:rsidRDefault="00531B1C" w:rsidP="002E4E39">
            <w:pPr>
              <w:jc w:val="both"/>
              <w:rPr>
                <w:rFonts w:ascii="Noto Sans" w:hAnsi="Noto Sans" w:cs="Noto Sans"/>
                <w:bCs/>
                <w:sz w:val="17"/>
                <w:szCs w:val="17"/>
              </w:rPr>
            </w:pPr>
            <w:r w:rsidRPr="00F43F5F">
              <w:rPr>
                <w:rFonts w:ascii="Noto Sans" w:hAnsi="Noto Sans" w:cs="Noto Sans"/>
                <w:bCs/>
                <w:sz w:val="17"/>
                <w:szCs w:val="17"/>
              </w:rPr>
              <w:t>https://www.dof.gob.mx/</w:t>
            </w:r>
          </w:p>
        </w:tc>
      </w:tr>
      <w:tr w:rsidR="00531B1C" w:rsidRPr="00F43F5F" w:rsidTr="002E4E39">
        <w:trPr>
          <w:trHeight w:val="434"/>
        </w:trPr>
        <w:tc>
          <w:tcPr>
            <w:tcW w:w="2568" w:type="dxa"/>
            <w:tcBorders>
              <w:top w:val="single" w:sz="4" w:space="0" w:color="000000"/>
              <w:left w:val="single" w:sz="4" w:space="0" w:color="000000"/>
              <w:bottom w:val="single" w:sz="4" w:space="0" w:color="000000"/>
            </w:tcBorders>
            <w:shd w:val="clear" w:color="auto" w:fill="auto"/>
            <w:vAlign w:val="center"/>
          </w:tcPr>
          <w:p w:rsidR="00531B1C" w:rsidRPr="00F43F5F" w:rsidRDefault="00531B1C" w:rsidP="002E4E39">
            <w:pPr>
              <w:jc w:val="center"/>
              <w:rPr>
                <w:rFonts w:ascii="Noto Sans" w:hAnsi="Noto Sans" w:cs="Noto Sans"/>
                <w:sz w:val="17"/>
                <w:szCs w:val="17"/>
              </w:rPr>
            </w:pPr>
            <w:r w:rsidRPr="00F43F5F">
              <w:rPr>
                <w:rFonts w:ascii="Noto Sans" w:hAnsi="Noto Sans" w:cs="Noto Sans"/>
                <w:sz w:val="17"/>
                <w:szCs w:val="17"/>
              </w:rPr>
              <w:t xml:space="preserve">Publicación en </w:t>
            </w:r>
            <w:proofErr w:type="spellStart"/>
            <w:r w:rsidRPr="00F43F5F">
              <w:rPr>
                <w:rFonts w:ascii="Noto Sans" w:hAnsi="Noto Sans" w:cs="Noto Sans"/>
                <w:sz w:val="17"/>
                <w:szCs w:val="17"/>
              </w:rPr>
              <w:t>CompraNet</w:t>
            </w:r>
            <w:proofErr w:type="spellEnd"/>
          </w:p>
        </w:tc>
        <w:tc>
          <w:tcPr>
            <w:tcW w:w="3440" w:type="dxa"/>
            <w:gridSpan w:val="3"/>
            <w:tcBorders>
              <w:top w:val="single" w:sz="4" w:space="0" w:color="000000"/>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Pr>
                <w:rFonts w:ascii="Noto Sans" w:hAnsi="Noto Sans" w:cs="Noto Sans"/>
                <w:sz w:val="17"/>
                <w:szCs w:val="17"/>
              </w:rPr>
              <w:t>14</w:t>
            </w:r>
            <w:r w:rsidRPr="00F43F5F">
              <w:rPr>
                <w:rFonts w:ascii="Noto Sans" w:hAnsi="Noto Sans" w:cs="Noto Sans"/>
                <w:sz w:val="17"/>
                <w:szCs w:val="17"/>
              </w:rPr>
              <w:t xml:space="preserve"> de </w:t>
            </w:r>
            <w:r>
              <w:rPr>
                <w:rFonts w:ascii="Noto Sans" w:hAnsi="Noto Sans" w:cs="Noto Sans"/>
                <w:sz w:val="17"/>
                <w:szCs w:val="17"/>
              </w:rPr>
              <w:t>Febrero</w:t>
            </w:r>
            <w:r w:rsidRPr="00F43F5F">
              <w:rPr>
                <w:rFonts w:ascii="Noto Sans" w:hAnsi="Noto Sans" w:cs="Noto Sans"/>
                <w:sz w:val="17"/>
                <w:szCs w:val="17"/>
              </w:rPr>
              <w:t xml:space="preserve"> de 2025</w:t>
            </w:r>
          </w:p>
        </w:tc>
        <w:tc>
          <w:tcPr>
            <w:tcW w:w="4214" w:type="dxa"/>
            <w:vMerge w:val="restart"/>
            <w:tcBorders>
              <w:top w:val="single" w:sz="4" w:space="0" w:color="000000"/>
              <w:left w:val="single" w:sz="4" w:space="0" w:color="000000"/>
              <w:right w:val="single" w:sz="4" w:space="0" w:color="000000"/>
            </w:tcBorders>
            <w:vAlign w:val="center"/>
          </w:tcPr>
          <w:p w:rsidR="00531B1C" w:rsidRPr="00F43F5F" w:rsidRDefault="00531B1C" w:rsidP="002E4E39">
            <w:pPr>
              <w:jc w:val="both"/>
              <w:rPr>
                <w:rFonts w:ascii="Noto Sans" w:hAnsi="Noto Sans" w:cs="Noto Sans"/>
                <w:bCs/>
                <w:sz w:val="17"/>
                <w:szCs w:val="17"/>
              </w:rPr>
            </w:pPr>
            <w:r w:rsidRPr="00F43F5F">
              <w:rPr>
                <w:rFonts w:ascii="Noto Sans" w:hAnsi="Noto Sans" w:cs="Noto Sans"/>
                <w:bCs/>
                <w:sz w:val="17"/>
                <w:szCs w:val="17"/>
              </w:rPr>
              <w:t xml:space="preserve">Los actos se realizarán de conformidad con lo establecido en el artículo 26 bis, fracción segunda, a través del Sistema Electrónico de Compras Gubernamentales. </w:t>
            </w:r>
            <w:proofErr w:type="spellStart"/>
            <w:r w:rsidRPr="00F43F5F">
              <w:rPr>
                <w:rFonts w:ascii="Noto Sans" w:hAnsi="Noto Sans" w:cs="Noto Sans"/>
                <w:bCs/>
                <w:sz w:val="17"/>
                <w:szCs w:val="17"/>
              </w:rPr>
              <w:t>CompraNet</w:t>
            </w:r>
            <w:proofErr w:type="spellEnd"/>
            <w:r w:rsidRPr="00F43F5F">
              <w:rPr>
                <w:rFonts w:ascii="Noto Sans" w:hAnsi="Noto Sans" w:cs="Noto Sans"/>
                <w:bCs/>
                <w:sz w:val="17"/>
                <w:szCs w:val="17"/>
              </w:rPr>
              <w:t>, al tratarse una licitación 100% electrónica.</w:t>
            </w:r>
          </w:p>
        </w:tc>
      </w:tr>
      <w:tr w:rsidR="00531B1C" w:rsidRPr="00F43F5F" w:rsidTr="002E4E39">
        <w:trPr>
          <w:trHeight w:val="434"/>
        </w:trPr>
        <w:tc>
          <w:tcPr>
            <w:tcW w:w="2568" w:type="dxa"/>
            <w:tcBorders>
              <w:top w:val="single" w:sz="4" w:space="0" w:color="000000"/>
              <w:left w:val="single" w:sz="4" w:space="0" w:color="000000"/>
              <w:bottom w:val="single" w:sz="4" w:space="0" w:color="000000"/>
            </w:tcBorders>
            <w:shd w:val="clear" w:color="auto" w:fill="auto"/>
            <w:vAlign w:val="center"/>
          </w:tcPr>
          <w:p w:rsidR="00531B1C" w:rsidRPr="00F43F5F" w:rsidRDefault="00531B1C" w:rsidP="002E4E39">
            <w:pPr>
              <w:jc w:val="center"/>
              <w:rPr>
                <w:rFonts w:ascii="Noto Sans" w:hAnsi="Noto Sans" w:cs="Noto Sans"/>
                <w:sz w:val="17"/>
                <w:szCs w:val="17"/>
              </w:rPr>
            </w:pPr>
            <w:r w:rsidRPr="00F43F5F">
              <w:rPr>
                <w:rFonts w:ascii="Noto Sans" w:hAnsi="Noto Sans" w:cs="Noto Sans"/>
                <w:sz w:val="17"/>
                <w:szCs w:val="17"/>
              </w:rPr>
              <w:t xml:space="preserve">Junta de Aclaración  </w:t>
            </w:r>
            <w:smartTag w:uri="urn:schemas-microsoft-com:office:smarttags" w:element="PersonName">
              <w:smartTagPr>
                <w:attr w:name="ProductID" w:val="la Convocatoria"/>
              </w:smartTagPr>
              <w:r w:rsidRPr="00F43F5F">
                <w:rPr>
                  <w:rFonts w:ascii="Noto Sans" w:hAnsi="Noto Sans" w:cs="Noto Sans"/>
                  <w:sz w:val="17"/>
                  <w:szCs w:val="17"/>
                </w:rPr>
                <w:t>la Convocatoria</w:t>
              </w:r>
            </w:smartTag>
            <w:r w:rsidRPr="00F43F5F">
              <w:rPr>
                <w:rFonts w:ascii="Noto Sans" w:hAnsi="Noto Sans" w:cs="Noto Sans"/>
                <w:sz w:val="17"/>
                <w:szCs w:val="17"/>
              </w:rPr>
              <w:t xml:space="preserve"> de la licitación.</w:t>
            </w:r>
          </w:p>
        </w:tc>
        <w:tc>
          <w:tcPr>
            <w:tcW w:w="2086" w:type="dxa"/>
            <w:gridSpan w:val="2"/>
            <w:tcBorders>
              <w:top w:val="single" w:sz="4" w:space="0" w:color="000000"/>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Pr>
                <w:rFonts w:ascii="Noto Sans" w:hAnsi="Noto Sans" w:cs="Noto Sans"/>
                <w:sz w:val="17"/>
                <w:szCs w:val="17"/>
              </w:rPr>
              <w:t>25</w:t>
            </w:r>
            <w:r w:rsidRPr="00F43F5F">
              <w:rPr>
                <w:rFonts w:ascii="Noto Sans" w:hAnsi="Noto Sans" w:cs="Noto Sans"/>
                <w:sz w:val="17"/>
                <w:szCs w:val="17"/>
              </w:rPr>
              <w:t xml:space="preserve"> de Febrero de 2025</w:t>
            </w:r>
          </w:p>
        </w:tc>
        <w:tc>
          <w:tcPr>
            <w:tcW w:w="1354" w:type="dxa"/>
            <w:tcBorders>
              <w:top w:val="single" w:sz="4" w:space="0" w:color="000000"/>
              <w:left w:val="single" w:sz="4" w:space="0" w:color="000000"/>
              <w:bottom w:val="single" w:sz="4" w:space="0" w:color="000000"/>
            </w:tcBorders>
            <w:vAlign w:val="center"/>
          </w:tcPr>
          <w:p w:rsidR="00531B1C" w:rsidRPr="00F43F5F" w:rsidRDefault="00A13F33" w:rsidP="002E4E39">
            <w:pPr>
              <w:snapToGrid w:val="0"/>
              <w:jc w:val="center"/>
              <w:rPr>
                <w:rFonts w:ascii="Noto Sans" w:hAnsi="Noto Sans" w:cs="Noto Sans"/>
                <w:sz w:val="17"/>
                <w:szCs w:val="17"/>
              </w:rPr>
            </w:pPr>
            <w:r>
              <w:rPr>
                <w:rFonts w:ascii="Noto Sans" w:hAnsi="Noto Sans" w:cs="Noto Sans"/>
                <w:sz w:val="17"/>
                <w:szCs w:val="17"/>
              </w:rPr>
              <w:t>10</w:t>
            </w:r>
            <w:r w:rsidR="00531B1C" w:rsidRPr="00F43F5F">
              <w:rPr>
                <w:rFonts w:ascii="Noto Sans" w:hAnsi="Noto Sans" w:cs="Noto Sans"/>
                <w:sz w:val="17"/>
                <w:szCs w:val="17"/>
              </w:rPr>
              <w:t>:00hrs</w:t>
            </w:r>
          </w:p>
        </w:tc>
        <w:tc>
          <w:tcPr>
            <w:tcW w:w="4214" w:type="dxa"/>
            <w:vMerge/>
            <w:tcBorders>
              <w:left w:val="single" w:sz="4" w:space="0" w:color="000000"/>
              <w:right w:val="single" w:sz="4" w:space="0" w:color="000000"/>
            </w:tcBorders>
            <w:vAlign w:val="center"/>
          </w:tcPr>
          <w:p w:rsidR="00531B1C" w:rsidRPr="00F43F5F" w:rsidRDefault="00531B1C" w:rsidP="002E4E39">
            <w:pPr>
              <w:jc w:val="both"/>
              <w:rPr>
                <w:rFonts w:ascii="Noto Sans" w:hAnsi="Noto Sans" w:cs="Noto Sans"/>
                <w:b/>
                <w:sz w:val="17"/>
                <w:szCs w:val="17"/>
                <w:shd w:val="clear" w:color="auto" w:fill="C0C0C0"/>
              </w:rPr>
            </w:pPr>
          </w:p>
        </w:tc>
      </w:tr>
      <w:tr w:rsidR="00531B1C" w:rsidRPr="00F43F5F" w:rsidTr="002E4E39">
        <w:trPr>
          <w:trHeight w:val="97"/>
        </w:trPr>
        <w:tc>
          <w:tcPr>
            <w:tcW w:w="2568" w:type="dxa"/>
            <w:tcBorders>
              <w:top w:val="single" w:sz="4" w:space="0" w:color="000000"/>
              <w:left w:val="single" w:sz="4" w:space="0" w:color="000000"/>
              <w:bottom w:val="single" w:sz="4" w:space="0" w:color="000000"/>
            </w:tcBorders>
            <w:shd w:val="clear" w:color="auto" w:fill="auto"/>
            <w:vAlign w:val="center"/>
          </w:tcPr>
          <w:p w:rsidR="00531B1C" w:rsidRPr="00F43F5F" w:rsidRDefault="00531B1C" w:rsidP="002E4E39">
            <w:pPr>
              <w:jc w:val="center"/>
              <w:rPr>
                <w:rFonts w:ascii="Noto Sans" w:hAnsi="Noto Sans" w:cs="Noto Sans"/>
                <w:sz w:val="17"/>
                <w:szCs w:val="17"/>
              </w:rPr>
            </w:pPr>
            <w:r w:rsidRPr="00F43F5F">
              <w:rPr>
                <w:rFonts w:ascii="Noto Sans" w:hAnsi="Noto Sans" w:cs="Noto Sans"/>
                <w:sz w:val="17"/>
                <w:szCs w:val="17"/>
              </w:rPr>
              <w:t>Acto de Presentación y Apertura de Proposiciones.</w:t>
            </w:r>
          </w:p>
        </w:tc>
        <w:tc>
          <w:tcPr>
            <w:tcW w:w="2086" w:type="dxa"/>
            <w:gridSpan w:val="2"/>
            <w:tcBorders>
              <w:top w:val="single" w:sz="4" w:space="0" w:color="000000"/>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Pr>
                <w:rFonts w:ascii="Noto Sans" w:hAnsi="Noto Sans" w:cs="Noto Sans"/>
                <w:sz w:val="17"/>
                <w:szCs w:val="17"/>
              </w:rPr>
              <w:t>04</w:t>
            </w:r>
            <w:r w:rsidRPr="00F43F5F">
              <w:rPr>
                <w:rFonts w:ascii="Noto Sans" w:hAnsi="Noto Sans" w:cs="Noto Sans"/>
                <w:sz w:val="17"/>
                <w:szCs w:val="17"/>
              </w:rPr>
              <w:t xml:space="preserve"> de </w:t>
            </w:r>
            <w:r>
              <w:rPr>
                <w:rFonts w:ascii="Noto Sans" w:hAnsi="Noto Sans" w:cs="Noto Sans"/>
                <w:sz w:val="17"/>
                <w:szCs w:val="17"/>
              </w:rPr>
              <w:t>Marzo</w:t>
            </w:r>
            <w:r w:rsidRPr="00F43F5F">
              <w:rPr>
                <w:rFonts w:ascii="Noto Sans" w:hAnsi="Noto Sans" w:cs="Noto Sans"/>
                <w:sz w:val="17"/>
                <w:szCs w:val="17"/>
              </w:rPr>
              <w:t xml:space="preserve"> de 2025</w:t>
            </w:r>
          </w:p>
        </w:tc>
        <w:tc>
          <w:tcPr>
            <w:tcW w:w="1354" w:type="dxa"/>
            <w:tcBorders>
              <w:top w:val="single" w:sz="4" w:space="0" w:color="000000"/>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sidRPr="00F43F5F">
              <w:rPr>
                <w:rFonts w:ascii="Noto Sans" w:hAnsi="Noto Sans" w:cs="Noto Sans"/>
                <w:sz w:val="17"/>
                <w:szCs w:val="17"/>
              </w:rPr>
              <w:t>1</w:t>
            </w:r>
            <w:r w:rsidR="00D75A77">
              <w:rPr>
                <w:rFonts w:ascii="Noto Sans" w:hAnsi="Noto Sans" w:cs="Noto Sans"/>
                <w:sz w:val="17"/>
                <w:szCs w:val="17"/>
              </w:rPr>
              <w:t>3</w:t>
            </w:r>
            <w:bookmarkStart w:id="0" w:name="_GoBack"/>
            <w:bookmarkEnd w:id="0"/>
            <w:r w:rsidRPr="00F43F5F">
              <w:rPr>
                <w:rFonts w:ascii="Noto Sans" w:hAnsi="Noto Sans" w:cs="Noto Sans"/>
                <w:sz w:val="17"/>
                <w:szCs w:val="17"/>
              </w:rPr>
              <w:t>:00hrs</w:t>
            </w:r>
          </w:p>
        </w:tc>
        <w:tc>
          <w:tcPr>
            <w:tcW w:w="4214" w:type="dxa"/>
            <w:vMerge/>
            <w:tcBorders>
              <w:left w:val="single" w:sz="4" w:space="0" w:color="000000"/>
              <w:right w:val="single" w:sz="4" w:space="0" w:color="000000"/>
            </w:tcBorders>
            <w:vAlign w:val="center"/>
          </w:tcPr>
          <w:p w:rsidR="00531B1C" w:rsidRPr="00F43F5F" w:rsidRDefault="00531B1C" w:rsidP="002E4E39">
            <w:pPr>
              <w:jc w:val="both"/>
              <w:rPr>
                <w:rFonts w:ascii="Noto Sans" w:hAnsi="Noto Sans" w:cs="Noto Sans"/>
                <w:sz w:val="17"/>
                <w:szCs w:val="17"/>
              </w:rPr>
            </w:pPr>
          </w:p>
        </w:tc>
      </w:tr>
      <w:tr w:rsidR="00531B1C" w:rsidRPr="00F43F5F" w:rsidTr="002E4E39">
        <w:trPr>
          <w:trHeight w:val="70"/>
        </w:trPr>
        <w:tc>
          <w:tcPr>
            <w:tcW w:w="2568" w:type="dxa"/>
            <w:tcBorders>
              <w:top w:val="single" w:sz="4" w:space="0" w:color="000000"/>
              <w:left w:val="single" w:sz="4" w:space="0" w:color="000000"/>
              <w:bottom w:val="single" w:sz="4" w:space="0" w:color="000000"/>
            </w:tcBorders>
            <w:shd w:val="clear" w:color="auto" w:fill="auto"/>
            <w:vAlign w:val="center"/>
          </w:tcPr>
          <w:p w:rsidR="00531B1C" w:rsidRPr="00F43F5F" w:rsidRDefault="00531B1C" w:rsidP="002E4E39">
            <w:pPr>
              <w:jc w:val="center"/>
              <w:rPr>
                <w:rFonts w:ascii="Noto Sans" w:hAnsi="Noto Sans" w:cs="Noto Sans"/>
                <w:sz w:val="17"/>
                <w:szCs w:val="17"/>
                <w:shd w:val="clear" w:color="auto" w:fill="C0C0C0"/>
              </w:rPr>
            </w:pPr>
            <w:r w:rsidRPr="00F43F5F">
              <w:rPr>
                <w:rFonts w:ascii="Noto Sans" w:hAnsi="Noto Sans" w:cs="Noto Sans"/>
                <w:sz w:val="17"/>
                <w:szCs w:val="17"/>
              </w:rPr>
              <w:t>Fallo</w:t>
            </w:r>
          </w:p>
        </w:tc>
        <w:tc>
          <w:tcPr>
            <w:tcW w:w="2086" w:type="dxa"/>
            <w:gridSpan w:val="2"/>
            <w:tcBorders>
              <w:top w:val="single" w:sz="4" w:space="0" w:color="000000"/>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Pr>
                <w:rFonts w:ascii="Noto Sans" w:hAnsi="Noto Sans" w:cs="Noto Sans"/>
                <w:sz w:val="17"/>
                <w:szCs w:val="17"/>
              </w:rPr>
              <w:t>07</w:t>
            </w:r>
            <w:r w:rsidRPr="00F43F5F">
              <w:rPr>
                <w:rFonts w:ascii="Noto Sans" w:hAnsi="Noto Sans" w:cs="Noto Sans"/>
                <w:sz w:val="17"/>
                <w:szCs w:val="17"/>
              </w:rPr>
              <w:t xml:space="preserve"> de </w:t>
            </w:r>
            <w:r>
              <w:rPr>
                <w:rFonts w:ascii="Noto Sans" w:hAnsi="Noto Sans" w:cs="Noto Sans"/>
                <w:sz w:val="17"/>
                <w:szCs w:val="17"/>
              </w:rPr>
              <w:t>Marzo</w:t>
            </w:r>
            <w:r w:rsidRPr="00F43F5F">
              <w:rPr>
                <w:rFonts w:ascii="Noto Sans" w:hAnsi="Noto Sans" w:cs="Noto Sans"/>
                <w:sz w:val="17"/>
                <w:szCs w:val="17"/>
              </w:rPr>
              <w:t xml:space="preserve"> de 2025</w:t>
            </w:r>
          </w:p>
        </w:tc>
        <w:tc>
          <w:tcPr>
            <w:tcW w:w="1354" w:type="dxa"/>
            <w:tcBorders>
              <w:top w:val="single" w:sz="4" w:space="0" w:color="000000"/>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Pr>
                <w:rFonts w:ascii="Noto Sans" w:hAnsi="Noto Sans" w:cs="Noto Sans"/>
                <w:sz w:val="17"/>
                <w:szCs w:val="17"/>
              </w:rPr>
              <w:t>14</w:t>
            </w:r>
            <w:r w:rsidRPr="00F43F5F">
              <w:rPr>
                <w:rFonts w:ascii="Noto Sans" w:hAnsi="Noto Sans" w:cs="Noto Sans"/>
                <w:sz w:val="17"/>
                <w:szCs w:val="17"/>
              </w:rPr>
              <w:t xml:space="preserve">:00hrs </w:t>
            </w:r>
          </w:p>
        </w:tc>
        <w:tc>
          <w:tcPr>
            <w:tcW w:w="4214" w:type="dxa"/>
            <w:vMerge/>
            <w:tcBorders>
              <w:left w:val="single" w:sz="4" w:space="0" w:color="000000"/>
              <w:bottom w:val="single" w:sz="4" w:space="0" w:color="000000"/>
              <w:right w:val="single" w:sz="4" w:space="0" w:color="000000"/>
            </w:tcBorders>
            <w:vAlign w:val="center"/>
          </w:tcPr>
          <w:p w:rsidR="00531B1C" w:rsidRPr="00F43F5F" w:rsidRDefault="00531B1C" w:rsidP="002E4E39">
            <w:pPr>
              <w:jc w:val="both"/>
              <w:rPr>
                <w:rFonts w:ascii="Noto Sans" w:hAnsi="Noto Sans" w:cs="Noto Sans"/>
                <w:sz w:val="17"/>
                <w:szCs w:val="17"/>
              </w:rPr>
            </w:pPr>
          </w:p>
        </w:tc>
      </w:tr>
      <w:tr w:rsidR="00531B1C" w:rsidRPr="00F43F5F" w:rsidTr="002E4E39">
        <w:trPr>
          <w:trHeight w:val="20"/>
        </w:trPr>
        <w:tc>
          <w:tcPr>
            <w:tcW w:w="2568" w:type="dxa"/>
            <w:tcBorders>
              <w:top w:val="single" w:sz="4" w:space="0" w:color="000000"/>
              <w:left w:val="single" w:sz="4" w:space="0" w:color="000000"/>
              <w:bottom w:val="single" w:sz="4" w:space="0" w:color="000000"/>
            </w:tcBorders>
            <w:shd w:val="clear" w:color="auto" w:fill="auto"/>
            <w:vAlign w:val="center"/>
          </w:tcPr>
          <w:p w:rsidR="00531B1C" w:rsidRPr="00F43F5F" w:rsidRDefault="00531B1C" w:rsidP="002E4E39">
            <w:pPr>
              <w:jc w:val="center"/>
              <w:rPr>
                <w:rFonts w:ascii="Noto Sans" w:hAnsi="Noto Sans" w:cs="Noto Sans"/>
                <w:sz w:val="17"/>
                <w:szCs w:val="17"/>
                <w:shd w:val="clear" w:color="auto" w:fill="C0C0C0"/>
              </w:rPr>
            </w:pPr>
            <w:r w:rsidRPr="00F43F5F">
              <w:rPr>
                <w:rFonts w:ascii="Noto Sans" w:hAnsi="Noto Sans" w:cs="Noto Sans"/>
                <w:sz w:val="17"/>
                <w:szCs w:val="17"/>
              </w:rPr>
              <w:t>Firma del contrato</w:t>
            </w:r>
          </w:p>
        </w:tc>
        <w:tc>
          <w:tcPr>
            <w:tcW w:w="2086" w:type="dxa"/>
            <w:gridSpan w:val="2"/>
            <w:tcBorders>
              <w:top w:val="single" w:sz="4" w:space="0" w:color="000000"/>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sidRPr="00F43F5F">
              <w:rPr>
                <w:rFonts w:ascii="Noto Sans" w:hAnsi="Noto Sans" w:cs="Noto Sans"/>
                <w:sz w:val="17"/>
                <w:szCs w:val="17"/>
              </w:rPr>
              <w:t>Dentro de los 15 días posteriores a la fecha de fallo.</w:t>
            </w:r>
          </w:p>
        </w:tc>
        <w:tc>
          <w:tcPr>
            <w:tcW w:w="1354" w:type="dxa"/>
            <w:tcBorders>
              <w:top w:val="single" w:sz="4" w:space="0" w:color="000000"/>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sidRPr="00F43F5F">
              <w:rPr>
                <w:rFonts w:ascii="Noto Sans" w:hAnsi="Noto Sans" w:cs="Noto Sans"/>
                <w:sz w:val="17"/>
                <w:szCs w:val="17"/>
              </w:rPr>
              <w:t xml:space="preserve">9:00 a 15:00 </w:t>
            </w:r>
            <w:proofErr w:type="spellStart"/>
            <w:r w:rsidRPr="00F43F5F">
              <w:rPr>
                <w:rFonts w:ascii="Noto Sans" w:hAnsi="Noto Sans" w:cs="Noto Sans"/>
                <w:sz w:val="17"/>
                <w:szCs w:val="17"/>
              </w:rPr>
              <w:t>Hrs</w:t>
            </w:r>
            <w:proofErr w:type="spellEnd"/>
            <w:r w:rsidRPr="00F43F5F">
              <w:rPr>
                <w:rFonts w:ascii="Noto Sans" w:hAnsi="Noto Sans" w:cs="Noto Sans"/>
                <w:sz w:val="17"/>
                <w:szCs w:val="17"/>
              </w:rPr>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1B1C" w:rsidRPr="00F43F5F" w:rsidRDefault="00531B1C" w:rsidP="002E4E39">
            <w:pPr>
              <w:jc w:val="both"/>
              <w:rPr>
                <w:rFonts w:ascii="Noto Sans" w:hAnsi="Noto Sans" w:cs="Noto Sans"/>
                <w:b/>
                <w:sz w:val="17"/>
                <w:szCs w:val="17"/>
                <w:shd w:val="clear" w:color="auto" w:fill="C0C0C0"/>
              </w:rPr>
            </w:pPr>
            <w:r w:rsidRPr="00F43F5F">
              <w:rPr>
                <w:rFonts w:ascii="Noto Sans" w:hAnsi="Noto Sans" w:cs="Noto Sans"/>
                <w:bCs/>
                <w:sz w:val="17"/>
                <w:szCs w:val="17"/>
              </w:rPr>
              <w:t xml:space="preserve">Mediante módulo de formalización de instrumentos jurídicos. </w:t>
            </w:r>
          </w:p>
        </w:tc>
      </w:tr>
      <w:tr w:rsidR="00531B1C" w:rsidRPr="00F43F5F" w:rsidTr="002E4E39">
        <w:tc>
          <w:tcPr>
            <w:tcW w:w="3702" w:type="dxa"/>
            <w:gridSpan w:val="2"/>
            <w:tcBorders>
              <w:left w:val="single" w:sz="4" w:space="0" w:color="000000"/>
              <w:bottom w:val="single" w:sz="4" w:space="0" w:color="000000"/>
            </w:tcBorders>
            <w:vAlign w:val="center"/>
          </w:tcPr>
          <w:p w:rsidR="00531B1C" w:rsidRPr="00F43F5F" w:rsidRDefault="00531B1C" w:rsidP="002E4E39">
            <w:pPr>
              <w:snapToGrid w:val="0"/>
              <w:rPr>
                <w:rFonts w:ascii="Noto Sans" w:hAnsi="Noto Sans" w:cs="Noto Sans"/>
                <w:sz w:val="17"/>
                <w:szCs w:val="17"/>
              </w:rPr>
            </w:pPr>
            <w:r w:rsidRPr="00F43F5F">
              <w:rPr>
                <w:rFonts w:ascii="Noto Sans" w:hAnsi="Noto Sans" w:cs="Noto Sans"/>
                <w:sz w:val="17"/>
                <w:szCs w:val="17"/>
              </w:rPr>
              <w:t>Reducción de Plazo</w:t>
            </w:r>
          </w:p>
        </w:tc>
        <w:tc>
          <w:tcPr>
            <w:tcW w:w="6520" w:type="dxa"/>
            <w:gridSpan w:val="3"/>
            <w:tcBorders>
              <w:left w:val="single" w:sz="4" w:space="0" w:color="000000"/>
              <w:bottom w:val="single" w:sz="4" w:space="0" w:color="000000"/>
              <w:right w:val="single" w:sz="4" w:space="0" w:color="000000"/>
            </w:tcBorders>
            <w:vAlign w:val="center"/>
          </w:tcPr>
          <w:p w:rsidR="00531B1C" w:rsidRPr="00F43F5F" w:rsidRDefault="00531B1C" w:rsidP="002E4E39">
            <w:pPr>
              <w:snapToGrid w:val="0"/>
              <w:jc w:val="both"/>
              <w:rPr>
                <w:rFonts w:ascii="Noto Sans" w:hAnsi="Noto Sans" w:cs="Noto Sans"/>
                <w:b/>
                <w:sz w:val="18"/>
                <w:szCs w:val="18"/>
              </w:rPr>
            </w:pPr>
            <w:r w:rsidRPr="00F43F5F">
              <w:rPr>
                <w:rFonts w:ascii="Noto Sans" w:hAnsi="Noto Sans" w:cs="Noto Sans"/>
                <w:b/>
                <w:sz w:val="18"/>
                <w:szCs w:val="18"/>
              </w:rPr>
              <w:t>NO</w:t>
            </w:r>
          </w:p>
        </w:tc>
      </w:tr>
      <w:tr w:rsidR="00531B1C" w:rsidRPr="00F43F5F" w:rsidTr="002E4E39">
        <w:tc>
          <w:tcPr>
            <w:tcW w:w="3702" w:type="dxa"/>
            <w:gridSpan w:val="2"/>
            <w:tcBorders>
              <w:left w:val="single" w:sz="4" w:space="0" w:color="000000"/>
              <w:bottom w:val="single" w:sz="4" w:space="0" w:color="000000"/>
            </w:tcBorders>
            <w:vAlign w:val="center"/>
          </w:tcPr>
          <w:p w:rsidR="00531B1C" w:rsidRPr="00F43F5F" w:rsidRDefault="00531B1C" w:rsidP="002E4E39">
            <w:pPr>
              <w:snapToGrid w:val="0"/>
              <w:rPr>
                <w:rFonts w:ascii="Noto Sans" w:hAnsi="Noto Sans" w:cs="Noto Sans"/>
                <w:sz w:val="17"/>
                <w:szCs w:val="17"/>
              </w:rPr>
            </w:pPr>
            <w:r w:rsidRPr="00F43F5F">
              <w:rPr>
                <w:rFonts w:ascii="Noto Sans" w:hAnsi="Noto Sans" w:cs="Noto Sans"/>
                <w:sz w:val="17"/>
                <w:szCs w:val="17"/>
              </w:rPr>
              <w:t>Tipo de Licitación</w:t>
            </w:r>
          </w:p>
        </w:tc>
        <w:tc>
          <w:tcPr>
            <w:tcW w:w="6520" w:type="dxa"/>
            <w:gridSpan w:val="3"/>
            <w:tcBorders>
              <w:left w:val="single" w:sz="4" w:space="0" w:color="000000"/>
              <w:bottom w:val="single" w:sz="4" w:space="0" w:color="000000"/>
              <w:right w:val="single" w:sz="4" w:space="0" w:color="000000"/>
            </w:tcBorders>
            <w:vAlign w:val="center"/>
          </w:tcPr>
          <w:p w:rsidR="00531B1C" w:rsidRPr="00F43F5F" w:rsidRDefault="00531B1C" w:rsidP="002E4E39">
            <w:pPr>
              <w:snapToGrid w:val="0"/>
              <w:jc w:val="both"/>
              <w:rPr>
                <w:rFonts w:ascii="Noto Sans" w:hAnsi="Noto Sans" w:cs="Noto Sans"/>
                <w:sz w:val="17"/>
                <w:szCs w:val="17"/>
              </w:rPr>
            </w:pPr>
            <w:r w:rsidRPr="00F43F5F">
              <w:rPr>
                <w:rFonts w:ascii="Noto Sans" w:hAnsi="Noto Sans" w:cs="Noto Sans"/>
                <w:sz w:val="17"/>
                <w:szCs w:val="17"/>
              </w:rPr>
              <w:t>Nacional electrónica (Artículo 26 Bis, fracción II, y artículo 28 fracción I de la LAASSP)</w:t>
            </w:r>
          </w:p>
        </w:tc>
      </w:tr>
      <w:tr w:rsidR="00531B1C" w:rsidRPr="00F43F5F" w:rsidTr="002E4E39">
        <w:tc>
          <w:tcPr>
            <w:tcW w:w="3702" w:type="dxa"/>
            <w:gridSpan w:val="2"/>
            <w:tcBorders>
              <w:left w:val="single" w:sz="4" w:space="0" w:color="000000"/>
              <w:bottom w:val="single" w:sz="4" w:space="0" w:color="000000"/>
            </w:tcBorders>
            <w:vAlign w:val="center"/>
          </w:tcPr>
          <w:p w:rsidR="00531B1C" w:rsidRPr="00F43F5F" w:rsidRDefault="00531B1C" w:rsidP="002E4E39">
            <w:pPr>
              <w:snapToGrid w:val="0"/>
              <w:jc w:val="center"/>
              <w:rPr>
                <w:rFonts w:ascii="Noto Sans" w:hAnsi="Noto Sans" w:cs="Noto Sans"/>
                <w:sz w:val="17"/>
                <w:szCs w:val="17"/>
              </w:rPr>
            </w:pPr>
            <w:r w:rsidRPr="00F43F5F">
              <w:rPr>
                <w:rFonts w:ascii="Noto Sans" w:hAnsi="Noto Sans" w:cs="Noto Sans"/>
                <w:sz w:val="17"/>
                <w:szCs w:val="17"/>
              </w:rPr>
              <w:t>Forma de Presentación de las Proposiciones.</w:t>
            </w:r>
          </w:p>
        </w:tc>
        <w:tc>
          <w:tcPr>
            <w:tcW w:w="6520" w:type="dxa"/>
            <w:gridSpan w:val="3"/>
            <w:tcBorders>
              <w:left w:val="single" w:sz="4" w:space="0" w:color="000000"/>
              <w:bottom w:val="single" w:sz="4" w:space="0" w:color="000000"/>
              <w:right w:val="single" w:sz="4" w:space="0" w:color="000000"/>
            </w:tcBorders>
            <w:vAlign w:val="center"/>
          </w:tcPr>
          <w:p w:rsidR="00531B1C" w:rsidRPr="00F43F5F" w:rsidRDefault="00531B1C" w:rsidP="002E4E39">
            <w:pPr>
              <w:snapToGrid w:val="0"/>
              <w:jc w:val="both"/>
              <w:rPr>
                <w:rFonts w:ascii="Noto Sans" w:hAnsi="Noto Sans" w:cs="Noto Sans"/>
                <w:sz w:val="17"/>
                <w:szCs w:val="17"/>
              </w:rPr>
            </w:pPr>
            <w:r w:rsidRPr="00F43F5F">
              <w:rPr>
                <w:rFonts w:ascii="Noto Sans" w:hAnsi="Noto Sans" w:cs="Noto Sans"/>
                <w:sz w:val="17"/>
                <w:szCs w:val="17"/>
              </w:rPr>
              <w:t xml:space="preserve">Electrónica, en la cual exclusivamente se permitirá la participación de los licitantes a través de </w:t>
            </w:r>
            <w:proofErr w:type="spellStart"/>
            <w:r w:rsidRPr="00F43F5F">
              <w:rPr>
                <w:rFonts w:ascii="Noto Sans" w:hAnsi="Noto Sans" w:cs="Noto Sans"/>
                <w:sz w:val="17"/>
                <w:szCs w:val="17"/>
              </w:rPr>
              <w:t>CompraNet</w:t>
            </w:r>
            <w:proofErr w:type="spellEnd"/>
            <w:r w:rsidRPr="00F43F5F">
              <w:rPr>
                <w:rFonts w:ascii="Noto Sans" w:hAnsi="Noto Sans" w:cs="Noto Sans"/>
                <w:sz w:val="17"/>
                <w:szCs w:val="17"/>
              </w:rPr>
              <w:t xml:space="preserve">, se utilizarán medios de identificación electrónica, las comunicaciones producirán los efectos que señala el artículo </w:t>
            </w:r>
            <w:r w:rsidRPr="00F43F5F">
              <w:rPr>
                <w:rFonts w:ascii="Noto Sans" w:hAnsi="Noto Sans" w:cs="Noto Sans"/>
                <w:sz w:val="17"/>
                <w:szCs w:val="17"/>
              </w:rPr>
              <w:lastRenderedPageBreak/>
              <w:t>27 de esta Ley.</w:t>
            </w:r>
          </w:p>
          <w:p w:rsidR="00531B1C" w:rsidRPr="00F43F5F" w:rsidRDefault="00531B1C" w:rsidP="002E4E39">
            <w:pPr>
              <w:snapToGrid w:val="0"/>
              <w:jc w:val="both"/>
              <w:rPr>
                <w:rFonts w:ascii="Noto Sans" w:hAnsi="Noto Sans" w:cs="Noto Sans"/>
                <w:sz w:val="17"/>
                <w:szCs w:val="17"/>
              </w:rPr>
            </w:pPr>
            <w:r w:rsidRPr="00F43F5F">
              <w:rPr>
                <w:rFonts w:ascii="Noto Sans" w:hAnsi="Noto Sans" w:cs="Noto Sans"/>
                <w:sz w:val="17"/>
                <w:szCs w:val="17"/>
              </w:rPr>
              <w:t xml:space="preserve">La o las juntas de  aclaraciones, el acto de presentación y apertura de proposiciones y el acto de fallo, sólo se realizarán a través de </w:t>
            </w:r>
            <w:proofErr w:type="spellStart"/>
            <w:r w:rsidRPr="00F43F5F">
              <w:rPr>
                <w:rFonts w:ascii="Noto Sans" w:hAnsi="Noto Sans" w:cs="Noto Sans"/>
                <w:sz w:val="17"/>
                <w:szCs w:val="17"/>
              </w:rPr>
              <w:t>CompraNet</w:t>
            </w:r>
            <w:proofErr w:type="spellEnd"/>
            <w:r w:rsidRPr="00F43F5F">
              <w:rPr>
                <w:rFonts w:ascii="Noto Sans" w:hAnsi="Noto Sans" w:cs="Noto Sans"/>
                <w:sz w:val="17"/>
                <w:szCs w:val="17"/>
              </w:rPr>
              <w:t xml:space="preserve"> y sin la presencia de los licitantes en dichos actos.</w:t>
            </w:r>
          </w:p>
        </w:tc>
      </w:tr>
    </w:tbl>
    <w:p w:rsidR="00934769" w:rsidRPr="00531B1C" w:rsidRDefault="00934769" w:rsidP="005A764D">
      <w:pPr>
        <w:jc w:val="both"/>
        <w:rPr>
          <w:rFonts w:ascii="Noto Sans" w:hAnsi="Noto Sans" w:cs="Noto Sans"/>
          <w:b/>
          <w:bCs/>
          <w:sz w:val="16"/>
          <w:szCs w:val="16"/>
        </w:rPr>
      </w:pPr>
    </w:p>
    <w:p w:rsidR="005A764D" w:rsidRDefault="005A764D" w:rsidP="005A764D">
      <w:pPr>
        <w:jc w:val="both"/>
        <w:rPr>
          <w:rFonts w:ascii="Noto Sans" w:hAnsi="Noto Sans" w:cs="Noto Sans"/>
          <w:b/>
          <w:bCs/>
          <w:sz w:val="16"/>
          <w:szCs w:val="16"/>
          <w:lang w:val="es-MX"/>
        </w:rPr>
      </w:pPr>
      <w:r w:rsidRPr="002F1E38">
        <w:rPr>
          <w:rFonts w:ascii="Noto Sans" w:hAnsi="Noto Sans" w:cs="Noto Sans"/>
          <w:b/>
          <w:bCs/>
          <w:sz w:val="16"/>
          <w:szCs w:val="16"/>
          <w:lang w:val="es-MX"/>
        </w:rPr>
        <w:t>LOS INTERESADOS EN PARTICIPAR EN EL PROCEDIMIENTO POR MEDIOS ELECTRÓNICOS, DEBERÁN CONTAR CON REGISTRO DE IDENTIFICACIÓN ELECTRÓNICA ANTE COMPRANET.</w:t>
      </w:r>
      <w:r w:rsidR="005B7623">
        <w:rPr>
          <w:rFonts w:ascii="Noto Sans" w:hAnsi="Noto Sans" w:cs="Noto Sans"/>
          <w:b/>
          <w:bCs/>
          <w:sz w:val="16"/>
          <w:szCs w:val="16"/>
          <w:lang w:val="es-MX"/>
        </w:rPr>
        <w:t xml:space="preserve"> </w:t>
      </w:r>
      <w:hyperlink r:id="rId13" w:history="1">
        <w:r w:rsidR="005B7623" w:rsidRPr="00803081">
          <w:rPr>
            <w:rStyle w:val="Hipervnculo"/>
            <w:rFonts w:ascii="Noto Sans" w:hAnsi="Noto Sans" w:cs="Noto Sans"/>
            <w:sz w:val="16"/>
            <w:szCs w:val="16"/>
          </w:rPr>
          <w:t>https://upcp-compranet.buengobierno.gob.mx/</w:t>
        </w:r>
      </w:hyperlink>
      <w:r w:rsidR="005B7623">
        <w:rPr>
          <w:rFonts w:ascii="Noto Sans" w:hAnsi="Noto Sans" w:cs="Noto Sans"/>
          <w:sz w:val="16"/>
          <w:szCs w:val="16"/>
        </w:rPr>
        <w:t xml:space="preserve"> </w:t>
      </w:r>
    </w:p>
    <w:p w:rsidR="00CD5B4F" w:rsidRPr="002F1E38" w:rsidRDefault="00CD5B4F" w:rsidP="005A764D">
      <w:pPr>
        <w:jc w:val="both"/>
        <w:rPr>
          <w:rFonts w:ascii="Noto Sans" w:hAnsi="Noto Sans" w:cs="Noto Sans"/>
          <w:b/>
          <w:bCs/>
          <w:sz w:val="16"/>
          <w:szCs w:val="16"/>
          <w:lang w:val="es-MX"/>
        </w:rPr>
      </w:pPr>
    </w:p>
    <w:p w:rsidR="005A764D" w:rsidRPr="002F1E38" w:rsidRDefault="005A764D" w:rsidP="00585EC9">
      <w:pPr>
        <w:tabs>
          <w:tab w:val="left" w:pos="3834"/>
        </w:tabs>
        <w:jc w:val="both"/>
        <w:rPr>
          <w:rFonts w:ascii="Noto Sans" w:hAnsi="Noto Sans" w:cs="Noto Sans"/>
          <w:bCs/>
          <w:sz w:val="16"/>
          <w:szCs w:val="16"/>
          <w:lang w:val="es-MX"/>
        </w:rPr>
      </w:pPr>
    </w:p>
    <w:p w:rsidR="00585EC9" w:rsidRPr="002F1E38" w:rsidRDefault="00585EC9" w:rsidP="00682E59">
      <w:pPr>
        <w:numPr>
          <w:ilvl w:val="0"/>
          <w:numId w:val="14"/>
        </w:numPr>
        <w:tabs>
          <w:tab w:val="clear" w:pos="720"/>
          <w:tab w:val="num" w:pos="567"/>
        </w:tabs>
        <w:suppressAutoHyphens/>
        <w:ind w:hanging="720"/>
        <w:rPr>
          <w:rFonts w:ascii="Noto Sans" w:hAnsi="Noto Sans" w:cs="Noto Sans"/>
          <w:b/>
          <w:bCs/>
          <w:sz w:val="16"/>
          <w:szCs w:val="16"/>
        </w:rPr>
      </w:pPr>
      <w:r w:rsidRPr="002F1E38">
        <w:rPr>
          <w:rFonts w:ascii="Noto Sans" w:hAnsi="Noto Sans" w:cs="Noto Sans"/>
          <w:b/>
          <w:bCs/>
          <w:sz w:val="16"/>
          <w:szCs w:val="16"/>
        </w:rPr>
        <w:t>JUNTA DE ACLARACIONES:</w:t>
      </w: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2F1E38">
        <w:rPr>
          <w:rFonts w:ascii="Noto Sans" w:hAnsi="Noto Sans" w:cs="Noto Sans"/>
          <w:bCs/>
          <w:sz w:val="16"/>
          <w:szCs w:val="16"/>
          <w:lang w:val="es-MX"/>
        </w:rPr>
        <w:t>CompraNet</w:t>
      </w:r>
      <w:proofErr w:type="spellEnd"/>
      <w:r w:rsidRPr="002F1E38">
        <w:rPr>
          <w:rFonts w:ascii="Noto Sans" w:hAnsi="Noto Sans" w:cs="Noto Sans"/>
          <w:bCs/>
          <w:sz w:val="16"/>
          <w:szCs w:val="16"/>
          <w:lang w:val="es-MX"/>
        </w:rPr>
        <w:t xml:space="preserve"> </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Las solicitudes que no cumplan con los requisitos señalados, podrán ser desechadas por la convocante, asimismo se deberán agrupar por temas técnicos y administrativos para su análisis y respuesta.</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El plazo para enviar dichas solicitudes será a más tardar veinticuatro horas antes de la fecha y hora en que se realice la Junta de Aclaraciones, de conformidad con lo establecido en el artículo 33 Bis de la LAASSP.</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 xml:space="preserve">La Convocante abrirá la bóveda de </w:t>
      </w:r>
      <w:proofErr w:type="spellStart"/>
      <w:r w:rsidRPr="002F1E38">
        <w:rPr>
          <w:rFonts w:ascii="Noto Sans" w:hAnsi="Noto Sans" w:cs="Noto Sans"/>
          <w:bCs/>
          <w:sz w:val="16"/>
          <w:szCs w:val="16"/>
          <w:lang w:val="es-MX"/>
        </w:rPr>
        <w:t>CompraNet</w:t>
      </w:r>
      <w:proofErr w:type="spellEnd"/>
      <w:r w:rsidRPr="002F1E38">
        <w:rPr>
          <w:rFonts w:ascii="Noto Sans" w:hAnsi="Noto Sans" w:cs="Noto Sans"/>
          <w:bCs/>
          <w:sz w:val="16"/>
          <w:szCs w:val="16"/>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2F1E38">
        <w:rPr>
          <w:rFonts w:ascii="Noto Sans" w:hAnsi="Noto Sans" w:cs="Noto Sans"/>
          <w:bCs/>
          <w:sz w:val="16"/>
          <w:szCs w:val="16"/>
          <w:lang w:val="es-MX"/>
        </w:rPr>
        <w:t>CompraNet</w:t>
      </w:r>
      <w:proofErr w:type="spellEnd"/>
      <w:r w:rsidRPr="002F1E38">
        <w:rPr>
          <w:rFonts w:ascii="Noto Sans" w:hAnsi="Noto Sans" w:cs="Noto Sans"/>
          <w:bCs/>
          <w:sz w:val="16"/>
          <w:szCs w:val="16"/>
          <w:lang w:val="es-MX"/>
        </w:rPr>
        <w:t>, que se hayan recibido en el tiempo y forma establecidos con anterioridad.</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5D1E89" w:rsidRPr="002F1E38" w:rsidRDefault="005D1E89" w:rsidP="005D1E89">
      <w:pPr>
        <w:pStyle w:val="Textoindependiente211"/>
        <w:rPr>
          <w:rFonts w:ascii="Noto Sans" w:hAnsi="Noto Sans" w:cs="Noto Sans"/>
          <w:bCs/>
          <w:sz w:val="16"/>
          <w:szCs w:val="16"/>
          <w:lang w:val="es-MX"/>
        </w:rPr>
      </w:pPr>
    </w:p>
    <w:p w:rsidR="005D1E89" w:rsidRPr="002F1E38" w:rsidRDefault="005D1E89" w:rsidP="005D1E89">
      <w:pPr>
        <w:pStyle w:val="Textoindependiente211"/>
        <w:rPr>
          <w:rFonts w:ascii="Noto Sans" w:hAnsi="Noto Sans" w:cs="Noto Sans"/>
          <w:bCs/>
          <w:sz w:val="16"/>
          <w:szCs w:val="16"/>
          <w:lang w:val="es-MX"/>
        </w:rPr>
      </w:pPr>
      <w:r w:rsidRPr="002F1E38">
        <w:rPr>
          <w:rFonts w:ascii="Noto Sans" w:hAnsi="Noto Sans" w:cs="Noto Sans"/>
          <w:bCs/>
          <w:sz w:val="16"/>
          <w:szCs w:val="16"/>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2F1E38">
        <w:rPr>
          <w:rFonts w:ascii="Noto Sans" w:hAnsi="Noto Sans" w:cs="Noto Sans"/>
          <w:bCs/>
          <w:sz w:val="16"/>
          <w:szCs w:val="16"/>
          <w:lang w:val="es-MX"/>
        </w:rPr>
        <w:t>CompraNet</w:t>
      </w:r>
      <w:proofErr w:type="spellEnd"/>
      <w:r w:rsidRPr="002F1E38">
        <w:rPr>
          <w:rFonts w:ascii="Noto Sans" w:hAnsi="Noto Sans" w:cs="Noto Sans"/>
          <w:bCs/>
          <w:sz w:val="16"/>
          <w:szCs w:val="16"/>
          <w:lang w:val="es-MX"/>
        </w:rPr>
        <w:t xml:space="preserve">, en la dirección electrónica </w:t>
      </w:r>
      <w:hyperlink r:id="rId14" w:history="1">
        <w:r w:rsidRPr="002F1E38">
          <w:rPr>
            <w:rStyle w:val="Hipervnculo"/>
            <w:rFonts w:ascii="Noto Sans" w:hAnsi="Noto Sans" w:cs="Noto Sans"/>
            <w:bCs/>
            <w:sz w:val="16"/>
            <w:szCs w:val="16"/>
            <w:lang w:val="es-MX"/>
          </w:rPr>
          <w:t>https://upcp-compranet.hacienda.gob.mx/</w:t>
        </w:r>
      </w:hyperlink>
    </w:p>
    <w:p w:rsidR="00773B41" w:rsidRPr="002F1E38" w:rsidRDefault="00773B41" w:rsidP="00B1493F">
      <w:pPr>
        <w:jc w:val="both"/>
        <w:rPr>
          <w:rFonts w:ascii="Noto Sans" w:hAnsi="Noto Sans" w:cs="Noto Sans"/>
          <w:bCs/>
          <w:sz w:val="16"/>
          <w:szCs w:val="16"/>
          <w:lang w:val="es-MX"/>
        </w:rPr>
      </w:pPr>
    </w:p>
    <w:p w:rsidR="00585EC9" w:rsidRPr="002F1E38" w:rsidRDefault="00585EC9" w:rsidP="00585EC9">
      <w:pPr>
        <w:tabs>
          <w:tab w:val="left" w:pos="426"/>
        </w:tabs>
        <w:jc w:val="both"/>
        <w:rPr>
          <w:rFonts w:ascii="Noto Sans" w:hAnsi="Noto Sans" w:cs="Noto Sans"/>
          <w:b/>
          <w:bCs/>
          <w:sz w:val="16"/>
          <w:szCs w:val="16"/>
        </w:rPr>
      </w:pPr>
      <w:r w:rsidRPr="002F1E38">
        <w:rPr>
          <w:rFonts w:ascii="Noto Sans" w:hAnsi="Noto Sans" w:cs="Noto Sans"/>
          <w:b/>
          <w:bCs/>
          <w:sz w:val="16"/>
          <w:szCs w:val="16"/>
        </w:rPr>
        <w:t>5.</w:t>
      </w:r>
      <w:r w:rsidRPr="002F1E38">
        <w:rPr>
          <w:rFonts w:ascii="Noto Sans" w:hAnsi="Noto Sans" w:cs="Noto Sans"/>
          <w:b/>
          <w:bCs/>
          <w:sz w:val="16"/>
          <w:szCs w:val="16"/>
        </w:rPr>
        <w:tab/>
        <w:t>PRESENTACIÓN Y APERTURA DE PROPOSICIONES.</w:t>
      </w:r>
    </w:p>
    <w:p w:rsidR="004B0AD4" w:rsidRPr="002F1E38" w:rsidRDefault="004B0AD4" w:rsidP="004B0AD4">
      <w:pPr>
        <w:spacing w:after="120"/>
        <w:jc w:val="both"/>
        <w:rPr>
          <w:rFonts w:ascii="Noto Sans" w:hAnsi="Noto Sans" w:cs="Noto Sans"/>
          <w:bCs/>
          <w:sz w:val="16"/>
          <w:szCs w:val="16"/>
        </w:rPr>
      </w:pPr>
      <w:r w:rsidRPr="002F1E38">
        <w:rPr>
          <w:rFonts w:ascii="Noto Sans" w:hAnsi="Noto Sans" w:cs="Noto Sans"/>
          <w:bCs/>
          <w:sz w:val="16"/>
          <w:szCs w:val="16"/>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rsidR="004B0AD4" w:rsidRPr="002F1E38" w:rsidRDefault="004B0AD4" w:rsidP="004B0AD4">
      <w:pPr>
        <w:spacing w:line="192" w:lineRule="exact"/>
        <w:jc w:val="both"/>
        <w:rPr>
          <w:rFonts w:ascii="Noto Sans" w:hAnsi="Noto Sans" w:cs="Noto Sans"/>
          <w:b/>
          <w:i/>
          <w:sz w:val="16"/>
          <w:szCs w:val="16"/>
          <w:u w:val="single"/>
        </w:rPr>
      </w:pPr>
    </w:p>
    <w:p w:rsidR="004B0AD4" w:rsidRPr="002F1E38" w:rsidRDefault="004B0AD4" w:rsidP="00682E59">
      <w:pPr>
        <w:numPr>
          <w:ilvl w:val="0"/>
          <w:numId w:val="22"/>
        </w:numPr>
        <w:suppressAutoHyphens/>
        <w:jc w:val="both"/>
        <w:rPr>
          <w:rFonts w:ascii="Noto Sans" w:hAnsi="Noto Sans" w:cs="Noto Sans"/>
          <w:bCs/>
          <w:sz w:val="16"/>
          <w:szCs w:val="16"/>
        </w:rPr>
      </w:pPr>
      <w:r w:rsidRPr="002F1E38">
        <w:rPr>
          <w:rFonts w:ascii="Noto Sans" w:hAnsi="Noto Sans" w:cs="Noto Sans"/>
          <w:bCs/>
          <w:sz w:val="16"/>
          <w:szCs w:val="16"/>
          <w:lang w:val="es-MX"/>
        </w:rPr>
        <w:t xml:space="preserve">Los licitantes enviarán </w:t>
      </w:r>
      <w:r w:rsidRPr="002F1E38">
        <w:rPr>
          <w:rFonts w:ascii="Noto Sans" w:hAnsi="Noto Sans" w:cs="Noto Sans"/>
          <w:sz w:val="16"/>
          <w:szCs w:val="16"/>
        </w:rPr>
        <w:t>a través del sistema electrónico de información pública gubernamental sobre adquisiciones, arrendamientos y servicios (COMPRANET)</w:t>
      </w:r>
      <w:r w:rsidRPr="002F1E38">
        <w:rPr>
          <w:rFonts w:ascii="Noto Sans" w:hAnsi="Noto Sans" w:cs="Noto Sans"/>
          <w:bCs/>
          <w:sz w:val="16"/>
          <w:szCs w:val="16"/>
          <w:lang w:val="es-MX"/>
        </w:rPr>
        <w:t xml:space="preserve"> sus proposiciones técnica y económica</w:t>
      </w:r>
      <w:r w:rsidRPr="002F1E38">
        <w:rPr>
          <w:rFonts w:ascii="Noto Sans" w:hAnsi="Noto Sans" w:cs="Noto Sans"/>
          <w:bCs/>
          <w:sz w:val="16"/>
          <w:szCs w:val="16"/>
        </w:rPr>
        <w:t>, para agilizar los actos del procedimiento de contratación, se solicita a los licitantes, enviar su proposición en Word y Excel.</w:t>
      </w:r>
    </w:p>
    <w:p w:rsidR="004B0AD4" w:rsidRPr="002F1E38" w:rsidRDefault="004B0AD4" w:rsidP="004B0AD4">
      <w:pPr>
        <w:ind w:left="709" w:hanging="425"/>
        <w:jc w:val="both"/>
        <w:rPr>
          <w:rFonts w:ascii="Noto Sans" w:hAnsi="Noto Sans" w:cs="Noto Sans"/>
          <w:bCs/>
          <w:sz w:val="16"/>
          <w:szCs w:val="16"/>
        </w:rPr>
      </w:pPr>
    </w:p>
    <w:p w:rsidR="004B0AD4" w:rsidRPr="002F1E38" w:rsidRDefault="004B0AD4" w:rsidP="00682E59">
      <w:pPr>
        <w:numPr>
          <w:ilvl w:val="0"/>
          <w:numId w:val="22"/>
        </w:numPr>
        <w:suppressAutoHyphens/>
        <w:jc w:val="both"/>
        <w:rPr>
          <w:rFonts w:ascii="Noto Sans" w:hAnsi="Noto Sans" w:cs="Noto Sans"/>
          <w:bCs/>
          <w:sz w:val="16"/>
          <w:szCs w:val="16"/>
        </w:rPr>
      </w:pPr>
      <w:r w:rsidRPr="002F1E38">
        <w:rPr>
          <w:rFonts w:ascii="Noto Sans" w:hAnsi="Noto Sans" w:cs="Noto Sans"/>
          <w:bCs/>
          <w:sz w:val="16"/>
          <w:szCs w:val="16"/>
        </w:rPr>
        <w:t>Una vez recibidas las proposiciones que hayan sido enviadas por me</w:t>
      </w:r>
      <w:r w:rsidR="005D1E89" w:rsidRPr="002F1E38">
        <w:rPr>
          <w:rFonts w:ascii="Noto Sans" w:hAnsi="Noto Sans" w:cs="Noto Sans"/>
          <w:bCs/>
          <w:sz w:val="16"/>
          <w:szCs w:val="16"/>
        </w:rPr>
        <w:t>dios electrónicos (COMPRANET</w:t>
      </w:r>
      <w:r w:rsidRPr="002F1E38">
        <w:rPr>
          <w:rFonts w:ascii="Noto Sans" w:hAnsi="Noto Sans" w:cs="Noto Sans"/>
          <w:bCs/>
          <w:sz w:val="16"/>
          <w:szCs w:val="16"/>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4B0AD4" w:rsidRPr="002F1E38" w:rsidRDefault="004B0AD4" w:rsidP="004B0AD4">
      <w:pPr>
        <w:ind w:left="708"/>
        <w:rPr>
          <w:rFonts w:ascii="Noto Sans" w:hAnsi="Noto Sans" w:cs="Noto Sans"/>
          <w:bCs/>
          <w:sz w:val="16"/>
          <w:szCs w:val="16"/>
          <w:lang w:val="es-MX"/>
        </w:rPr>
      </w:pPr>
    </w:p>
    <w:p w:rsidR="004B0AD4" w:rsidRPr="002F1E38" w:rsidRDefault="004B0AD4" w:rsidP="00682E59">
      <w:pPr>
        <w:numPr>
          <w:ilvl w:val="0"/>
          <w:numId w:val="22"/>
        </w:numPr>
        <w:suppressAutoHyphens/>
        <w:jc w:val="both"/>
        <w:rPr>
          <w:rFonts w:ascii="Noto Sans" w:hAnsi="Noto Sans" w:cs="Noto Sans"/>
          <w:bCs/>
          <w:sz w:val="16"/>
          <w:szCs w:val="16"/>
        </w:rPr>
      </w:pPr>
      <w:r w:rsidRPr="002F1E38">
        <w:rPr>
          <w:rFonts w:ascii="Noto Sans" w:hAnsi="Noto Sans" w:cs="Noto Sans"/>
          <w:sz w:val="16"/>
          <w:szCs w:val="16"/>
        </w:rPr>
        <w:t>Para el envío de la proposición por medios remotos de comunicación electrónica, el licitante deberá utilizar excl</w:t>
      </w:r>
      <w:r w:rsidR="005D1E89" w:rsidRPr="002F1E38">
        <w:rPr>
          <w:rFonts w:ascii="Noto Sans" w:hAnsi="Noto Sans" w:cs="Noto Sans"/>
          <w:sz w:val="16"/>
          <w:szCs w:val="16"/>
        </w:rPr>
        <w:t>usivamente el sistema COMPRANET</w:t>
      </w:r>
      <w:r w:rsidRPr="002F1E38">
        <w:rPr>
          <w:rFonts w:ascii="Noto Sans" w:hAnsi="Noto Sans" w:cs="Noto Sans"/>
          <w:sz w:val="16"/>
          <w:szCs w:val="16"/>
        </w:rPr>
        <w:t>.</w:t>
      </w:r>
    </w:p>
    <w:p w:rsidR="004B0AD4" w:rsidRPr="002F1E38" w:rsidRDefault="004B0AD4" w:rsidP="004B0AD4">
      <w:pPr>
        <w:ind w:left="708"/>
        <w:rPr>
          <w:rFonts w:ascii="Noto Sans" w:hAnsi="Noto Sans" w:cs="Noto Sans"/>
          <w:bCs/>
          <w:sz w:val="16"/>
          <w:szCs w:val="16"/>
        </w:rPr>
      </w:pPr>
    </w:p>
    <w:p w:rsidR="004B0AD4" w:rsidRPr="002F1E38" w:rsidRDefault="004B0AD4" w:rsidP="00682E59">
      <w:pPr>
        <w:numPr>
          <w:ilvl w:val="0"/>
          <w:numId w:val="22"/>
        </w:numPr>
        <w:suppressAutoHyphens/>
        <w:jc w:val="both"/>
        <w:rPr>
          <w:rFonts w:ascii="Noto Sans" w:hAnsi="Noto Sans" w:cs="Noto Sans"/>
          <w:bCs/>
          <w:sz w:val="16"/>
          <w:szCs w:val="16"/>
        </w:rPr>
      </w:pPr>
      <w:r w:rsidRPr="002F1E38">
        <w:rPr>
          <w:rFonts w:ascii="Noto Sans" w:hAnsi="Noto Sans" w:cs="Noto Sans"/>
          <w:sz w:val="16"/>
          <w:szCs w:val="16"/>
        </w:rPr>
        <w:t xml:space="preserve">En el supuesto de las proposiciones presentadas a través de medios remotos de comunicación electrónica, </w:t>
      </w:r>
      <w:r w:rsidRPr="002F1E38">
        <w:rPr>
          <w:rFonts w:ascii="Noto Sans" w:hAnsi="Noto Sans" w:cs="Noto Sans"/>
          <w:bCs/>
          <w:sz w:val="16"/>
          <w:szCs w:val="16"/>
        </w:rPr>
        <w:t xml:space="preserve">y que durante el acto, por causas ajenas a la voluntad de la </w:t>
      </w:r>
      <w:r w:rsidR="00951754">
        <w:rPr>
          <w:rFonts w:ascii="Noto Sans" w:hAnsi="Noto Sans" w:cs="Noto Sans"/>
          <w:bCs/>
          <w:sz w:val="16"/>
          <w:szCs w:val="16"/>
        </w:rPr>
        <w:t>SABG</w:t>
      </w:r>
      <w:r w:rsidRPr="002F1E38">
        <w:rPr>
          <w:rFonts w:ascii="Noto Sans" w:hAnsi="Noto Sans" w:cs="Noto Sans"/>
          <w:bCs/>
          <w:sz w:val="16"/>
          <w:szCs w:val="16"/>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rsidR="004B0AD4" w:rsidRPr="002F1E38" w:rsidRDefault="004B0AD4" w:rsidP="004B0AD4">
      <w:pPr>
        <w:ind w:left="709" w:hanging="425"/>
        <w:jc w:val="both"/>
        <w:rPr>
          <w:rFonts w:ascii="Noto Sans" w:hAnsi="Noto Sans" w:cs="Noto Sans"/>
          <w:bCs/>
          <w:sz w:val="16"/>
          <w:szCs w:val="16"/>
        </w:rPr>
      </w:pPr>
    </w:p>
    <w:p w:rsidR="004B0AD4" w:rsidRPr="002F1E38" w:rsidRDefault="004B0AD4" w:rsidP="00682E59">
      <w:pPr>
        <w:numPr>
          <w:ilvl w:val="0"/>
          <w:numId w:val="21"/>
        </w:numPr>
        <w:suppressAutoHyphens/>
        <w:jc w:val="both"/>
        <w:rPr>
          <w:rFonts w:ascii="Noto Sans" w:hAnsi="Noto Sans" w:cs="Noto Sans"/>
          <w:bCs/>
          <w:sz w:val="16"/>
          <w:szCs w:val="16"/>
        </w:rPr>
      </w:pPr>
      <w:r w:rsidRPr="002F1E38">
        <w:rPr>
          <w:rFonts w:ascii="Noto Sans" w:hAnsi="Noto Sans" w:cs="Noto Sans"/>
          <w:bCs/>
          <w:sz w:val="16"/>
          <w:szCs w:val="16"/>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4B0AD4" w:rsidRPr="002F1E38" w:rsidRDefault="004B0AD4" w:rsidP="004B0AD4">
      <w:pPr>
        <w:ind w:left="397" w:hanging="397"/>
        <w:jc w:val="both"/>
        <w:rPr>
          <w:rFonts w:ascii="Noto Sans" w:hAnsi="Noto Sans" w:cs="Noto Sans"/>
          <w:bCs/>
          <w:sz w:val="16"/>
          <w:szCs w:val="16"/>
        </w:rPr>
      </w:pPr>
    </w:p>
    <w:p w:rsidR="004B0AD4" w:rsidRPr="002F1E38" w:rsidRDefault="004B0AD4" w:rsidP="00682E59">
      <w:pPr>
        <w:numPr>
          <w:ilvl w:val="0"/>
          <w:numId w:val="21"/>
        </w:numPr>
        <w:suppressAutoHyphens/>
        <w:jc w:val="both"/>
        <w:rPr>
          <w:rFonts w:ascii="Noto Sans" w:hAnsi="Noto Sans" w:cs="Noto Sans"/>
          <w:bCs/>
          <w:sz w:val="16"/>
          <w:szCs w:val="16"/>
        </w:rPr>
      </w:pPr>
      <w:r w:rsidRPr="002F1E38">
        <w:rPr>
          <w:rFonts w:ascii="Noto Sans" w:hAnsi="Noto Sans" w:cs="Noto Sans"/>
          <w:bCs/>
          <w:sz w:val="16"/>
          <w:szCs w:val="16"/>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4B0AD4" w:rsidRPr="002F1E38" w:rsidRDefault="004B0AD4" w:rsidP="004B0AD4">
      <w:pPr>
        <w:tabs>
          <w:tab w:val="num" w:pos="426"/>
        </w:tabs>
        <w:jc w:val="both"/>
        <w:rPr>
          <w:rFonts w:ascii="Noto Sans" w:hAnsi="Noto Sans" w:cs="Noto Sans"/>
          <w:bCs/>
          <w:sz w:val="16"/>
          <w:szCs w:val="16"/>
        </w:rPr>
      </w:pPr>
    </w:p>
    <w:p w:rsidR="004B0AD4" w:rsidRPr="002F1E38" w:rsidRDefault="004B0AD4" w:rsidP="00682E59">
      <w:pPr>
        <w:numPr>
          <w:ilvl w:val="0"/>
          <w:numId w:val="22"/>
        </w:numPr>
        <w:suppressAutoHyphens/>
        <w:jc w:val="both"/>
        <w:rPr>
          <w:rFonts w:ascii="Noto Sans" w:hAnsi="Noto Sans" w:cs="Noto Sans"/>
          <w:sz w:val="16"/>
          <w:szCs w:val="16"/>
        </w:rPr>
      </w:pPr>
      <w:r w:rsidRPr="002F1E38">
        <w:rPr>
          <w:rFonts w:ascii="Noto Sans" w:hAnsi="Noto Sans" w:cs="Noto Sans"/>
          <w:sz w:val="16"/>
          <w:szCs w:val="16"/>
        </w:rPr>
        <w:t>Con posterioridad se realizará la evaluación integral de las proposiciones, el resultado de dicha revisión o análisis, se dará a conocer en el fallo correspondiente.</w:t>
      </w:r>
    </w:p>
    <w:p w:rsidR="004B0AD4" w:rsidRPr="002F1E38" w:rsidRDefault="004B0AD4" w:rsidP="00682E59">
      <w:pPr>
        <w:numPr>
          <w:ilvl w:val="0"/>
          <w:numId w:val="22"/>
        </w:numPr>
        <w:suppressAutoHyphens/>
        <w:jc w:val="both"/>
        <w:rPr>
          <w:rFonts w:ascii="Noto Sans" w:hAnsi="Noto Sans" w:cs="Noto Sans"/>
          <w:sz w:val="16"/>
          <w:szCs w:val="16"/>
        </w:rPr>
      </w:pPr>
      <w:r w:rsidRPr="002F1E38">
        <w:rPr>
          <w:rFonts w:ascii="Noto Sans" w:hAnsi="Noto Sans" w:cs="Noto Sans"/>
          <w:bCs/>
          <w:sz w:val="16"/>
          <w:szCs w:val="16"/>
        </w:rPr>
        <w:t xml:space="preserve">Los licitantes </w:t>
      </w:r>
      <w:r w:rsidRPr="002F1E38">
        <w:rPr>
          <w:rFonts w:ascii="Noto Sans" w:hAnsi="Noto Sans" w:cs="Noto Sans"/>
          <w:sz w:val="16"/>
          <w:szCs w:val="16"/>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2F1E38">
        <w:rPr>
          <w:rFonts w:ascii="Noto Sans" w:hAnsi="Noto Sans" w:cs="Noto Sans"/>
          <w:b/>
          <w:sz w:val="16"/>
          <w:szCs w:val="16"/>
        </w:rPr>
        <w:t xml:space="preserve"> Anexo Número 12 (</w:t>
      </w:r>
      <w:r w:rsidR="004A3A86" w:rsidRPr="002F1E38">
        <w:rPr>
          <w:rFonts w:ascii="Noto Sans" w:hAnsi="Noto Sans" w:cs="Noto Sans"/>
          <w:b/>
          <w:sz w:val="16"/>
          <w:szCs w:val="16"/>
        </w:rPr>
        <w:t>doce</w:t>
      </w:r>
      <w:r w:rsidRPr="002F1E38">
        <w:rPr>
          <w:rFonts w:ascii="Noto Sans" w:hAnsi="Noto Sans" w:cs="Noto Sans"/>
          <w:b/>
          <w:sz w:val="16"/>
          <w:szCs w:val="16"/>
        </w:rPr>
        <w:t>)</w:t>
      </w:r>
      <w:r w:rsidRPr="002F1E38">
        <w:rPr>
          <w:rFonts w:ascii="Noto Sans" w:hAnsi="Noto Sans" w:cs="Noto Sans"/>
          <w:sz w:val="16"/>
          <w:szCs w:val="16"/>
        </w:rPr>
        <w:t>, de la presente Convocatoria.</w:t>
      </w:r>
    </w:p>
    <w:p w:rsidR="00585EC9" w:rsidRPr="002F1E38" w:rsidRDefault="00585EC9" w:rsidP="00585EC9">
      <w:pPr>
        <w:tabs>
          <w:tab w:val="left" w:pos="10294"/>
        </w:tabs>
        <w:ind w:left="426" w:hanging="426"/>
        <w:jc w:val="both"/>
        <w:rPr>
          <w:rFonts w:ascii="Noto Sans" w:hAnsi="Noto Sans" w:cs="Noto Sans"/>
          <w:bCs/>
          <w:sz w:val="16"/>
          <w:szCs w:val="16"/>
        </w:rPr>
      </w:pPr>
    </w:p>
    <w:p w:rsidR="00585EC9" w:rsidRPr="002F1E38" w:rsidRDefault="00585EC9" w:rsidP="00682E59">
      <w:pPr>
        <w:numPr>
          <w:ilvl w:val="1"/>
          <w:numId w:val="10"/>
        </w:numPr>
        <w:tabs>
          <w:tab w:val="left" w:pos="10588"/>
        </w:tabs>
        <w:suppressAutoHyphens/>
        <w:jc w:val="both"/>
        <w:rPr>
          <w:rFonts w:ascii="Noto Sans" w:hAnsi="Noto Sans" w:cs="Noto Sans"/>
          <w:b/>
          <w:bCs/>
          <w:sz w:val="16"/>
          <w:szCs w:val="16"/>
        </w:rPr>
      </w:pPr>
      <w:r w:rsidRPr="002F1E38">
        <w:rPr>
          <w:rFonts w:ascii="Noto Sans" w:hAnsi="Noto Sans" w:cs="Noto Sans"/>
          <w:b/>
          <w:bCs/>
          <w:sz w:val="16"/>
          <w:szCs w:val="16"/>
        </w:rPr>
        <w:t>PROPOSICIONES CONJUNTAS:</w:t>
      </w:r>
    </w:p>
    <w:p w:rsidR="004B0AD4" w:rsidRPr="002F1E38" w:rsidRDefault="004B0AD4" w:rsidP="004B0AD4">
      <w:pPr>
        <w:jc w:val="both"/>
        <w:rPr>
          <w:rFonts w:ascii="Noto Sans" w:hAnsi="Noto Sans" w:cs="Noto Sans"/>
          <w:sz w:val="16"/>
          <w:szCs w:val="16"/>
        </w:rPr>
      </w:pPr>
      <w:r w:rsidRPr="002F1E38">
        <w:rPr>
          <w:rFonts w:ascii="Noto Sans" w:hAnsi="Noto Sans" w:cs="Noto Sans"/>
          <w:sz w:val="16"/>
          <w:szCs w:val="16"/>
        </w:rPr>
        <w:t>Conforme al artículo 34 de la LAASSP, serán aceptadas las proposiciones conjuntas, siempre y cuando estas cumplan con lo establecido en el artículo 44 del Reglamento de la LAASSP.</w:t>
      </w:r>
    </w:p>
    <w:p w:rsidR="004B0AD4" w:rsidRPr="002F1E38" w:rsidRDefault="004B0AD4" w:rsidP="004B0AD4">
      <w:pPr>
        <w:tabs>
          <w:tab w:val="left" w:pos="9868"/>
        </w:tabs>
        <w:jc w:val="both"/>
        <w:rPr>
          <w:rFonts w:ascii="Noto Sans" w:hAnsi="Noto Sans" w:cs="Noto Sans"/>
          <w:bCs/>
          <w:sz w:val="16"/>
          <w:szCs w:val="16"/>
        </w:rPr>
      </w:pPr>
    </w:p>
    <w:p w:rsidR="004B0AD4" w:rsidRPr="002F1E38" w:rsidRDefault="004B0AD4" w:rsidP="004B0AD4">
      <w:pPr>
        <w:tabs>
          <w:tab w:val="left" w:pos="9868"/>
        </w:tabs>
        <w:jc w:val="both"/>
        <w:rPr>
          <w:rFonts w:ascii="Noto Sans" w:hAnsi="Noto Sans" w:cs="Noto Sans"/>
          <w:bCs/>
          <w:sz w:val="16"/>
          <w:szCs w:val="16"/>
        </w:rPr>
      </w:pPr>
      <w:r w:rsidRPr="002F1E38">
        <w:rPr>
          <w:rFonts w:ascii="Noto Sans" w:hAnsi="Noto Sans" w:cs="Noto Sans"/>
          <w:bCs/>
          <w:sz w:val="16"/>
          <w:szCs w:val="16"/>
        </w:rPr>
        <w:t>Las personas  interesadas podrán agruparse para enviar una proposición, para tal efecto deberán cubrir los siguientes requisitos:</w:t>
      </w:r>
    </w:p>
    <w:p w:rsidR="004B0AD4" w:rsidRPr="002F1E38" w:rsidRDefault="004B0AD4" w:rsidP="004B0AD4">
      <w:pPr>
        <w:tabs>
          <w:tab w:val="left" w:pos="9868"/>
        </w:tabs>
        <w:jc w:val="both"/>
        <w:rPr>
          <w:rFonts w:ascii="Noto Sans" w:hAnsi="Noto Sans" w:cs="Noto Sans"/>
          <w:b/>
          <w:bCs/>
          <w:sz w:val="16"/>
          <w:szCs w:val="16"/>
        </w:rPr>
      </w:pPr>
    </w:p>
    <w:p w:rsidR="004B0AD4" w:rsidRPr="002F1E38" w:rsidRDefault="004B0AD4" w:rsidP="004B0AD4">
      <w:pPr>
        <w:tabs>
          <w:tab w:val="left" w:pos="10861"/>
        </w:tabs>
        <w:jc w:val="both"/>
        <w:rPr>
          <w:rFonts w:ascii="Noto Sans" w:hAnsi="Noto Sans" w:cs="Noto Sans"/>
          <w:bCs/>
          <w:sz w:val="16"/>
          <w:szCs w:val="16"/>
        </w:rPr>
      </w:pPr>
      <w:r w:rsidRPr="002F1E38">
        <w:rPr>
          <w:rFonts w:ascii="Noto Sans" w:hAnsi="Noto Sans" w:cs="Noto Sans"/>
          <w:bCs/>
          <w:sz w:val="16"/>
          <w:szCs w:val="16"/>
        </w:rPr>
        <w:t>I) Uno de los integrantes podrá enviar el escrito mediante el cual se manifieste el interés en participar en la junta de aclaraciones y en el procedimiento de contratación.</w:t>
      </w:r>
    </w:p>
    <w:p w:rsidR="004B0AD4" w:rsidRPr="002F1E38" w:rsidRDefault="004B0AD4" w:rsidP="004B0AD4">
      <w:pPr>
        <w:tabs>
          <w:tab w:val="left" w:pos="10577"/>
        </w:tabs>
        <w:jc w:val="both"/>
        <w:rPr>
          <w:rFonts w:ascii="Noto Sans" w:hAnsi="Noto Sans" w:cs="Noto Sans"/>
          <w:bCs/>
          <w:sz w:val="16"/>
          <w:szCs w:val="16"/>
        </w:rPr>
      </w:pPr>
    </w:p>
    <w:p w:rsidR="004B0AD4" w:rsidRPr="002F1E38" w:rsidRDefault="004B0AD4" w:rsidP="004B0AD4">
      <w:pPr>
        <w:tabs>
          <w:tab w:val="left" w:pos="10861"/>
        </w:tabs>
        <w:jc w:val="both"/>
        <w:rPr>
          <w:rFonts w:ascii="Noto Sans" w:hAnsi="Noto Sans" w:cs="Noto Sans"/>
          <w:bCs/>
          <w:sz w:val="16"/>
          <w:szCs w:val="16"/>
        </w:rPr>
      </w:pPr>
      <w:r w:rsidRPr="002F1E38">
        <w:rPr>
          <w:rFonts w:ascii="Noto Sans" w:hAnsi="Noto Sans" w:cs="Noto Sans"/>
          <w:bCs/>
          <w:sz w:val="16"/>
          <w:szCs w:val="16"/>
        </w:rPr>
        <w:t xml:space="preserve">II) Los integrantes deberán celebrar en términos de la legislación aplicable en </w:t>
      </w:r>
      <w:r w:rsidRPr="002F1E38">
        <w:rPr>
          <w:rFonts w:ascii="Noto Sans" w:hAnsi="Noto Sans" w:cs="Noto Sans"/>
          <w:b/>
          <w:bCs/>
          <w:sz w:val="16"/>
          <w:szCs w:val="16"/>
        </w:rPr>
        <w:t>Modelo de Convenio de Participación Conjunta</w:t>
      </w:r>
      <w:r w:rsidRPr="002F1E38">
        <w:rPr>
          <w:rFonts w:ascii="Noto Sans" w:hAnsi="Noto Sans" w:cs="Noto Sans"/>
          <w:bCs/>
          <w:sz w:val="16"/>
          <w:szCs w:val="16"/>
        </w:rPr>
        <w:t>, en el cual se establezcan con precisión los siguientes aspectos, de conformidad con el</w:t>
      </w:r>
      <w:r w:rsidRPr="002F1E38">
        <w:rPr>
          <w:rFonts w:ascii="Noto Sans" w:hAnsi="Noto Sans" w:cs="Noto Sans"/>
          <w:b/>
          <w:bCs/>
          <w:sz w:val="16"/>
          <w:szCs w:val="16"/>
        </w:rPr>
        <w:t xml:space="preserve"> Anexo Número 10 (</w:t>
      </w:r>
      <w:r w:rsidR="004A3A86" w:rsidRPr="002F1E38">
        <w:rPr>
          <w:rFonts w:ascii="Noto Sans" w:hAnsi="Noto Sans" w:cs="Noto Sans"/>
          <w:b/>
          <w:bCs/>
          <w:sz w:val="16"/>
          <w:szCs w:val="16"/>
        </w:rPr>
        <w:t>diez</w:t>
      </w:r>
      <w:r w:rsidRPr="002F1E38">
        <w:rPr>
          <w:rFonts w:ascii="Noto Sans" w:hAnsi="Noto Sans" w:cs="Noto Sans"/>
          <w:b/>
          <w:bCs/>
          <w:sz w:val="16"/>
          <w:szCs w:val="16"/>
        </w:rPr>
        <w:t>),</w:t>
      </w:r>
      <w:r w:rsidRPr="002F1E38">
        <w:rPr>
          <w:rFonts w:ascii="Noto Sans" w:hAnsi="Noto Sans" w:cs="Noto Sans"/>
          <w:bCs/>
          <w:sz w:val="16"/>
          <w:szCs w:val="16"/>
        </w:rPr>
        <w:t xml:space="preserve"> de las presentes bases.</w:t>
      </w:r>
    </w:p>
    <w:p w:rsidR="004B0AD4" w:rsidRPr="002F1E38" w:rsidRDefault="004B0AD4" w:rsidP="004B0AD4">
      <w:pPr>
        <w:tabs>
          <w:tab w:val="left" w:pos="10577"/>
        </w:tabs>
        <w:jc w:val="both"/>
        <w:rPr>
          <w:rFonts w:ascii="Noto Sans" w:hAnsi="Noto Sans" w:cs="Noto Sans"/>
          <w:bCs/>
          <w:sz w:val="16"/>
          <w:szCs w:val="16"/>
        </w:rPr>
      </w:pPr>
    </w:p>
    <w:p w:rsidR="004B0AD4" w:rsidRPr="002F1E38" w:rsidRDefault="004B0AD4" w:rsidP="004B0AD4">
      <w:pPr>
        <w:tabs>
          <w:tab w:val="left" w:pos="11144"/>
        </w:tabs>
        <w:jc w:val="both"/>
        <w:rPr>
          <w:rFonts w:ascii="Noto Sans" w:hAnsi="Noto Sans" w:cs="Noto Sans"/>
          <w:sz w:val="16"/>
          <w:szCs w:val="16"/>
        </w:rPr>
      </w:pPr>
      <w:r w:rsidRPr="002F1E38">
        <w:rPr>
          <w:rFonts w:ascii="Noto Sans" w:hAnsi="Noto Sans" w:cs="Noto Sans"/>
          <w:sz w:val="16"/>
          <w:szCs w:val="16"/>
        </w:rPr>
        <w:lastRenderedPageBreak/>
        <w:t xml:space="preserve">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de conformidad con el </w:t>
      </w:r>
      <w:r w:rsidRPr="002F1E38">
        <w:rPr>
          <w:rFonts w:ascii="Noto Sans" w:hAnsi="Noto Sans" w:cs="Noto Sans"/>
          <w:b/>
          <w:sz w:val="16"/>
          <w:szCs w:val="16"/>
        </w:rPr>
        <w:t>Anexo Numero 5 (</w:t>
      </w:r>
      <w:r w:rsidR="004A3A86" w:rsidRPr="002F1E38">
        <w:rPr>
          <w:rFonts w:ascii="Noto Sans" w:hAnsi="Noto Sans" w:cs="Noto Sans"/>
          <w:b/>
          <w:sz w:val="16"/>
          <w:szCs w:val="16"/>
        </w:rPr>
        <w:t>cinco</w:t>
      </w:r>
      <w:r w:rsidRPr="002F1E38">
        <w:rPr>
          <w:rFonts w:ascii="Noto Sans" w:hAnsi="Noto Sans" w:cs="Noto Sans"/>
          <w:b/>
          <w:sz w:val="16"/>
          <w:szCs w:val="16"/>
        </w:rPr>
        <w:t>)</w:t>
      </w:r>
    </w:p>
    <w:p w:rsidR="004B0AD4" w:rsidRPr="002F1E38" w:rsidRDefault="004B0AD4" w:rsidP="004B0AD4">
      <w:pPr>
        <w:tabs>
          <w:tab w:val="left" w:pos="11144"/>
        </w:tabs>
        <w:jc w:val="both"/>
        <w:rPr>
          <w:rFonts w:ascii="Noto Sans" w:hAnsi="Noto Sans" w:cs="Noto Sans"/>
          <w:bCs/>
          <w:sz w:val="16"/>
          <w:szCs w:val="16"/>
        </w:rPr>
      </w:pPr>
    </w:p>
    <w:p w:rsidR="004B0AD4" w:rsidRPr="002F1E38" w:rsidRDefault="004B0AD4" w:rsidP="004B0AD4">
      <w:pPr>
        <w:jc w:val="both"/>
        <w:rPr>
          <w:rFonts w:ascii="Noto Sans" w:hAnsi="Noto Sans" w:cs="Noto Sans"/>
          <w:sz w:val="16"/>
          <w:szCs w:val="16"/>
        </w:rPr>
      </w:pPr>
      <w:r w:rsidRPr="002F1E38">
        <w:rPr>
          <w:rFonts w:ascii="Noto Sans" w:hAnsi="Noto Sans" w:cs="Noto Sans"/>
          <w:sz w:val="16"/>
          <w:szCs w:val="16"/>
        </w:rPr>
        <w:t>b) Nombre y domicilio de los representantes de cada una de las personas agrupadas, señalando, en su caso, los datos de las escrituras públicas con las que acrediten las facultades de representación;</w:t>
      </w:r>
    </w:p>
    <w:p w:rsidR="004B0AD4" w:rsidRPr="002F1E38" w:rsidRDefault="004B0AD4" w:rsidP="004B0AD4">
      <w:pPr>
        <w:tabs>
          <w:tab w:val="left" w:pos="11144"/>
        </w:tabs>
        <w:jc w:val="both"/>
        <w:rPr>
          <w:rFonts w:ascii="Noto Sans" w:hAnsi="Noto Sans" w:cs="Noto Sans"/>
          <w:bCs/>
          <w:sz w:val="16"/>
          <w:szCs w:val="16"/>
        </w:rPr>
      </w:pPr>
    </w:p>
    <w:p w:rsidR="004B0AD4" w:rsidRPr="002F1E38" w:rsidRDefault="004B0AD4" w:rsidP="004B0AD4">
      <w:pPr>
        <w:jc w:val="both"/>
        <w:rPr>
          <w:rFonts w:ascii="Noto Sans" w:eastAsia="Calibri" w:hAnsi="Noto Sans" w:cs="Noto Sans"/>
          <w:sz w:val="16"/>
          <w:szCs w:val="16"/>
        </w:rPr>
      </w:pPr>
      <w:r w:rsidRPr="002F1E38">
        <w:rPr>
          <w:rFonts w:ascii="Noto Sans" w:eastAsia="Calibri" w:hAnsi="Noto Sans" w:cs="Noto Sans"/>
          <w:sz w:val="16"/>
          <w:szCs w:val="16"/>
        </w:rPr>
        <w:t>c) Designación de un representante común, otorgándole poder amplio y suficiente, para atender todo lo relacionado con la proposición y con el procedimiento de licitación pública;</w:t>
      </w:r>
    </w:p>
    <w:p w:rsidR="004B0AD4" w:rsidRPr="002F1E38" w:rsidRDefault="004B0AD4" w:rsidP="004B0AD4">
      <w:pPr>
        <w:tabs>
          <w:tab w:val="left" w:pos="2356"/>
        </w:tabs>
        <w:jc w:val="both"/>
        <w:rPr>
          <w:rFonts w:ascii="Noto Sans" w:eastAsia="Calibri" w:hAnsi="Noto Sans" w:cs="Noto Sans"/>
          <w:sz w:val="16"/>
          <w:szCs w:val="16"/>
        </w:rPr>
      </w:pPr>
    </w:p>
    <w:p w:rsidR="004B0AD4" w:rsidRPr="002F1E38" w:rsidRDefault="004B0AD4" w:rsidP="004B0AD4">
      <w:pPr>
        <w:tabs>
          <w:tab w:val="left" w:pos="2304"/>
        </w:tabs>
        <w:spacing w:after="101" w:line="216" w:lineRule="atLeast"/>
        <w:jc w:val="both"/>
        <w:rPr>
          <w:rFonts w:ascii="Noto Sans" w:eastAsia="Calibri" w:hAnsi="Noto Sans" w:cs="Noto Sans"/>
          <w:sz w:val="16"/>
          <w:szCs w:val="16"/>
        </w:rPr>
      </w:pPr>
      <w:r w:rsidRPr="002F1E38">
        <w:rPr>
          <w:rFonts w:ascii="Noto Sans" w:eastAsia="Calibri" w:hAnsi="Noto Sans" w:cs="Noto Sans"/>
          <w:bCs/>
          <w:sz w:val="16"/>
          <w:szCs w:val="16"/>
        </w:rPr>
        <w:t xml:space="preserve">d) </w:t>
      </w:r>
      <w:r w:rsidRPr="002F1E38">
        <w:rPr>
          <w:rFonts w:ascii="Noto Sans" w:eastAsia="Calibri" w:hAnsi="Noto Sans" w:cs="Noto Sans"/>
          <w:sz w:val="16"/>
          <w:szCs w:val="16"/>
        </w:rPr>
        <w:t>Descripción de las partes objeto del contrato que corresponderá cumplir a cada persona integrante, así como la manera en que se exigirá el cumplimiento de las obligaciones, y</w:t>
      </w:r>
    </w:p>
    <w:p w:rsidR="004B0AD4" w:rsidRPr="002F1E38" w:rsidRDefault="004B0AD4" w:rsidP="004B0AD4">
      <w:pPr>
        <w:tabs>
          <w:tab w:val="left" w:pos="2356"/>
        </w:tabs>
        <w:jc w:val="both"/>
        <w:rPr>
          <w:rFonts w:ascii="Noto Sans" w:eastAsia="Calibri" w:hAnsi="Noto Sans" w:cs="Noto Sans"/>
          <w:sz w:val="16"/>
          <w:szCs w:val="16"/>
        </w:rPr>
      </w:pPr>
    </w:p>
    <w:p w:rsidR="004B0AD4" w:rsidRPr="002F1E38" w:rsidRDefault="004B0AD4" w:rsidP="004B0AD4">
      <w:pPr>
        <w:tabs>
          <w:tab w:val="left" w:pos="2356"/>
        </w:tabs>
        <w:jc w:val="both"/>
        <w:rPr>
          <w:rFonts w:ascii="Noto Sans" w:eastAsia="Calibri" w:hAnsi="Noto Sans" w:cs="Noto Sans"/>
          <w:sz w:val="16"/>
          <w:szCs w:val="16"/>
        </w:rPr>
      </w:pPr>
      <w:r w:rsidRPr="002F1E38">
        <w:rPr>
          <w:rFonts w:ascii="Noto Sans" w:eastAsia="Calibri" w:hAnsi="Noto Sans" w:cs="Noto Sans"/>
          <w:bCs/>
          <w:sz w:val="16"/>
          <w:szCs w:val="16"/>
        </w:rPr>
        <w:t xml:space="preserve">e) </w:t>
      </w:r>
      <w:r w:rsidRPr="002F1E38">
        <w:rPr>
          <w:rFonts w:ascii="Noto Sans" w:eastAsia="Calibri" w:hAnsi="Noto Sans" w:cs="Noto Sans"/>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4B0AD4" w:rsidRPr="002F1E38" w:rsidRDefault="004B0AD4" w:rsidP="004B0AD4">
      <w:pPr>
        <w:tabs>
          <w:tab w:val="left" w:pos="2356"/>
        </w:tabs>
        <w:jc w:val="both"/>
        <w:rPr>
          <w:rFonts w:ascii="Noto Sans" w:eastAsia="Calibri" w:hAnsi="Noto Sans" w:cs="Noto Sans"/>
          <w:sz w:val="16"/>
          <w:szCs w:val="16"/>
        </w:rPr>
      </w:pPr>
    </w:p>
    <w:p w:rsidR="004B0AD4" w:rsidRPr="002F1E38" w:rsidRDefault="004B0AD4" w:rsidP="004B0AD4">
      <w:pPr>
        <w:tabs>
          <w:tab w:val="left" w:pos="2356"/>
        </w:tabs>
        <w:jc w:val="both"/>
        <w:rPr>
          <w:rFonts w:ascii="Noto Sans" w:eastAsia="Calibri" w:hAnsi="Noto Sans" w:cs="Noto Sans"/>
          <w:sz w:val="16"/>
          <w:szCs w:val="16"/>
        </w:rPr>
      </w:pPr>
      <w:r w:rsidRPr="002F1E38">
        <w:rPr>
          <w:rFonts w:ascii="Noto Sans" w:hAnsi="Noto Sans" w:cs="Noto Sans"/>
          <w:sz w:val="16"/>
          <w:szCs w:val="16"/>
        </w:rPr>
        <w:t xml:space="preserve">f) Cada uno de los </w:t>
      </w:r>
      <w:r w:rsidR="00A84873" w:rsidRPr="002F1E38">
        <w:rPr>
          <w:rFonts w:ascii="Noto Sans" w:hAnsi="Noto Sans" w:cs="Noto Sans"/>
          <w:sz w:val="16"/>
          <w:szCs w:val="16"/>
        </w:rPr>
        <w:t>licitante</w:t>
      </w:r>
      <w:r w:rsidRPr="002F1E38">
        <w:rPr>
          <w:rFonts w:ascii="Noto Sans" w:hAnsi="Noto Sans" w:cs="Noto Sans"/>
          <w:sz w:val="16"/>
          <w:szCs w:val="16"/>
        </w:rPr>
        <w:t xml:space="preserve">s </w:t>
      </w:r>
      <w:proofErr w:type="spellStart"/>
      <w:r w:rsidRPr="002F1E38">
        <w:rPr>
          <w:rFonts w:ascii="Noto Sans" w:hAnsi="Noto Sans" w:cs="Noto Sans"/>
          <w:sz w:val="16"/>
          <w:szCs w:val="16"/>
        </w:rPr>
        <w:t>ó</w:t>
      </w:r>
      <w:proofErr w:type="spellEnd"/>
      <w:r w:rsidRPr="002F1E38">
        <w:rPr>
          <w:rFonts w:ascii="Noto Sans" w:hAnsi="Noto Sans" w:cs="Noto Sans"/>
          <w:sz w:val="16"/>
          <w:szCs w:val="16"/>
        </w:rPr>
        <w:t xml:space="preserve"> integrantes del convenio de participación conjunta deberán presentar de manera individual su acreditación conforme al </w:t>
      </w:r>
      <w:r w:rsidRPr="002F1E38">
        <w:rPr>
          <w:rFonts w:ascii="Noto Sans" w:hAnsi="Noto Sans" w:cs="Noto Sans"/>
          <w:b/>
          <w:sz w:val="16"/>
          <w:szCs w:val="16"/>
        </w:rPr>
        <w:t>Anexo Numero 5 (</w:t>
      </w:r>
      <w:r w:rsidR="004A3A86" w:rsidRPr="002F1E38">
        <w:rPr>
          <w:rFonts w:ascii="Noto Sans" w:hAnsi="Noto Sans" w:cs="Noto Sans"/>
          <w:b/>
          <w:sz w:val="16"/>
          <w:szCs w:val="16"/>
        </w:rPr>
        <w:t>cinco</w:t>
      </w:r>
      <w:r w:rsidRPr="002F1E38">
        <w:rPr>
          <w:rFonts w:ascii="Noto Sans" w:hAnsi="Noto Sans" w:cs="Noto Sans"/>
          <w:b/>
          <w:sz w:val="16"/>
          <w:szCs w:val="16"/>
        </w:rPr>
        <w:t>)</w:t>
      </w:r>
    </w:p>
    <w:p w:rsidR="00585EC9" w:rsidRPr="002F1E38" w:rsidRDefault="00585EC9" w:rsidP="00585EC9">
      <w:pPr>
        <w:pStyle w:val="INCISO"/>
        <w:tabs>
          <w:tab w:val="clear" w:pos="2304"/>
          <w:tab w:val="left" w:pos="2356"/>
        </w:tabs>
        <w:spacing w:after="0" w:line="240" w:lineRule="auto"/>
        <w:ind w:left="1276" w:hanging="283"/>
        <w:rPr>
          <w:rFonts w:ascii="Noto Sans" w:hAnsi="Noto Sans" w:cs="Noto Sans"/>
          <w:sz w:val="16"/>
          <w:szCs w:val="16"/>
        </w:rPr>
      </w:pPr>
    </w:p>
    <w:p w:rsidR="00585EC9" w:rsidRPr="002F1E38" w:rsidRDefault="00585EC9" w:rsidP="00585EC9">
      <w:pPr>
        <w:ind w:left="357" w:hanging="357"/>
        <w:jc w:val="both"/>
        <w:rPr>
          <w:rFonts w:ascii="Noto Sans" w:hAnsi="Noto Sans" w:cs="Noto Sans"/>
          <w:b/>
          <w:bCs/>
          <w:sz w:val="16"/>
          <w:szCs w:val="16"/>
        </w:rPr>
      </w:pPr>
      <w:r w:rsidRPr="002F1E38">
        <w:rPr>
          <w:rFonts w:ascii="Noto Sans" w:hAnsi="Noto Sans" w:cs="Noto Sans"/>
          <w:b/>
          <w:bCs/>
          <w:sz w:val="16"/>
          <w:szCs w:val="16"/>
        </w:rPr>
        <w:t>6.</w:t>
      </w:r>
      <w:r w:rsidRPr="002F1E38">
        <w:rPr>
          <w:rFonts w:ascii="Noto Sans" w:hAnsi="Noto Sans" w:cs="Noto Sans"/>
          <w:b/>
          <w:bCs/>
          <w:sz w:val="16"/>
          <w:szCs w:val="16"/>
        </w:rPr>
        <w:tab/>
        <w:t xml:space="preserve">DOCUMENTOS QUE DEBERÁN PRESENTAR QUIENES DESEEN PARTICIPAR EN LA </w:t>
      </w:r>
      <w:r w:rsidR="00BA50F3" w:rsidRPr="002F1E38">
        <w:rPr>
          <w:rFonts w:ascii="Noto Sans" w:hAnsi="Noto Sans" w:cs="Noto Sans"/>
          <w:b/>
          <w:bCs/>
          <w:sz w:val="16"/>
          <w:szCs w:val="16"/>
        </w:rPr>
        <w:t>LICITACIÓN</w:t>
      </w:r>
      <w:r w:rsidRPr="002F1E38">
        <w:rPr>
          <w:rFonts w:ascii="Noto Sans" w:hAnsi="Noto Sans" w:cs="Noto Sans"/>
          <w:b/>
          <w:bCs/>
          <w:sz w:val="16"/>
          <w:szCs w:val="16"/>
        </w:rPr>
        <w:t xml:space="preserve"> Y ENTREGAR JUNTO CON EL SOBRE QUE SE GENERE EN COMPRANET, RELATIVO A LA PROPOSICION TECNICA.</w:t>
      </w:r>
    </w:p>
    <w:p w:rsidR="00E4415D" w:rsidRPr="002F1E38" w:rsidRDefault="00E4415D" w:rsidP="00585EC9">
      <w:pPr>
        <w:ind w:left="357" w:hanging="357"/>
        <w:jc w:val="both"/>
        <w:rPr>
          <w:rFonts w:ascii="Noto Sans" w:hAnsi="Noto Sans" w:cs="Noto Sans"/>
          <w:b/>
          <w:bCs/>
          <w:sz w:val="16"/>
          <w:szCs w:val="16"/>
        </w:rPr>
      </w:pPr>
    </w:p>
    <w:p w:rsidR="00E4415D" w:rsidRPr="002F1E38" w:rsidRDefault="00E4415D" w:rsidP="00585EC9">
      <w:pPr>
        <w:ind w:left="357" w:hanging="357"/>
        <w:jc w:val="both"/>
        <w:rPr>
          <w:rFonts w:ascii="Noto Sans" w:hAnsi="Noto Sans" w:cs="Noto Sans"/>
          <w:b/>
          <w:bCs/>
          <w:sz w:val="16"/>
          <w:szCs w:val="16"/>
        </w:rPr>
      </w:pPr>
      <w:r w:rsidRPr="002F1E38">
        <w:rPr>
          <w:rFonts w:ascii="Noto Sans" w:hAnsi="Noto Sans" w:cs="Noto Sans"/>
          <w:b/>
          <w:bCs/>
          <w:sz w:val="16"/>
          <w:szCs w:val="16"/>
        </w:rPr>
        <w:t>6.1.  DOCUMENTACION COMPLEMENTARIA:</w:t>
      </w:r>
    </w:p>
    <w:p w:rsidR="00585EC9" w:rsidRPr="002F1E38" w:rsidRDefault="00585EC9" w:rsidP="00682E59">
      <w:pPr>
        <w:pStyle w:val="Sangra3detindependiente1"/>
        <w:numPr>
          <w:ilvl w:val="1"/>
          <w:numId w:val="11"/>
        </w:numPr>
        <w:spacing w:after="120"/>
        <w:rPr>
          <w:rFonts w:ascii="Noto Sans" w:hAnsi="Noto Sans" w:cs="Noto Sans"/>
          <w:sz w:val="16"/>
          <w:szCs w:val="16"/>
          <w:lang w:val="es-ES"/>
        </w:rPr>
      </w:pPr>
      <w:r w:rsidRPr="002F1E38">
        <w:rPr>
          <w:rFonts w:ascii="Noto Sans" w:hAnsi="Noto Sans" w:cs="Noto Sans"/>
          <w:bCs/>
          <w:sz w:val="16"/>
          <w:szCs w:val="16"/>
        </w:rPr>
        <w:t xml:space="preserve">Una declaración firmada en forma autógrafa por el propio </w:t>
      </w:r>
      <w:r w:rsidR="00A84873" w:rsidRPr="002F1E38">
        <w:rPr>
          <w:rFonts w:ascii="Noto Sans" w:hAnsi="Noto Sans" w:cs="Noto Sans"/>
          <w:bCs/>
          <w:sz w:val="16"/>
          <w:szCs w:val="16"/>
        </w:rPr>
        <w:t>licitante</w:t>
      </w:r>
      <w:r w:rsidRPr="002F1E38">
        <w:rPr>
          <w:rFonts w:ascii="Noto Sans" w:hAnsi="Noto Sans" w:cs="Noto Sans"/>
          <w:bCs/>
          <w:sz w:val="16"/>
          <w:szCs w:val="16"/>
        </w:rPr>
        <w:t xml:space="preserve"> o su representante legal, por el que manifieste bajo protesta de decir verdad, no encontrarse en alguno de los supuestos establecidos por los artículos 50 y 60, penúltimo párrafo, de la LAASSP.</w:t>
      </w:r>
      <w:r w:rsidRPr="002F1E38">
        <w:rPr>
          <w:rFonts w:ascii="Noto Sans" w:hAnsi="Noto Sans" w:cs="Noto Sans"/>
          <w:sz w:val="16"/>
          <w:szCs w:val="16"/>
        </w:rPr>
        <w:t xml:space="preserve"> conforme al </w:t>
      </w:r>
      <w:r w:rsidRPr="002F1E38">
        <w:rPr>
          <w:rFonts w:ascii="Noto Sans" w:hAnsi="Noto Sans" w:cs="Noto Sans"/>
          <w:b/>
          <w:sz w:val="16"/>
          <w:szCs w:val="16"/>
          <w:lang w:val="es-ES"/>
        </w:rPr>
        <w:t xml:space="preserve">Anexo Número </w:t>
      </w:r>
      <w:r w:rsidR="004B0AD4" w:rsidRPr="002F1E38">
        <w:rPr>
          <w:rFonts w:ascii="Noto Sans" w:hAnsi="Noto Sans" w:cs="Noto Sans"/>
          <w:b/>
          <w:sz w:val="16"/>
          <w:szCs w:val="16"/>
          <w:lang w:val="es-ES"/>
        </w:rPr>
        <w:t>6</w:t>
      </w:r>
      <w:r w:rsidRPr="002F1E38">
        <w:rPr>
          <w:rFonts w:ascii="Noto Sans" w:hAnsi="Noto Sans" w:cs="Noto Sans"/>
          <w:b/>
          <w:sz w:val="16"/>
          <w:szCs w:val="16"/>
          <w:lang w:val="es-ES"/>
        </w:rPr>
        <w:t xml:space="preserve"> (</w:t>
      </w:r>
      <w:r w:rsidR="004B0AD4" w:rsidRPr="002F1E38">
        <w:rPr>
          <w:rFonts w:ascii="Noto Sans" w:hAnsi="Noto Sans" w:cs="Noto Sans"/>
          <w:b/>
          <w:sz w:val="16"/>
          <w:szCs w:val="16"/>
          <w:lang w:val="es-ES"/>
        </w:rPr>
        <w:t>seis</w:t>
      </w:r>
      <w:r w:rsidRPr="002F1E38">
        <w:rPr>
          <w:rFonts w:ascii="Noto Sans" w:hAnsi="Noto Sans" w:cs="Noto Sans"/>
          <w:b/>
          <w:sz w:val="16"/>
          <w:szCs w:val="16"/>
          <w:lang w:val="es-ES"/>
        </w:rPr>
        <w:t>)</w:t>
      </w:r>
      <w:r w:rsidRPr="002F1E38">
        <w:rPr>
          <w:rFonts w:ascii="Noto Sans" w:hAnsi="Noto Sans" w:cs="Noto Sans"/>
          <w:sz w:val="16"/>
          <w:szCs w:val="16"/>
          <w:lang w:val="es-ES"/>
        </w:rPr>
        <w:t>,  de las presentes bases.</w:t>
      </w:r>
    </w:p>
    <w:p w:rsidR="00585EC9" w:rsidRPr="002F1E38" w:rsidRDefault="00585EC9" w:rsidP="00682E59">
      <w:pPr>
        <w:pStyle w:val="Sangra3detindependiente1"/>
        <w:numPr>
          <w:ilvl w:val="1"/>
          <w:numId w:val="11"/>
        </w:numPr>
        <w:spacing w:after="120"/>
        <w:ind w:left="709"/>
        <w:rPr>
          <w:rFonts w:ascii="Noto Sans" w:hAnsi="Noto Sans" w:cs="Noto Sans"/>
          <w:sz w:val="16"/>
          <w:szCs w:val="16"/>
        </w:rPr>
      </w:pPr>
      <w:r w:rsidRPr="002F1E38">
        <w:rPr>
          <w:rFonts w:ascii="Noto Sans" w:hAnsi="Noto Sans" w:cs="Noto Sans"/>
          <w:sz w:val="16"/>
          <w:szCs w:val="16"/>
        </w:rPr>
        <w:t xml:space="preserve">Escrito de declaración de integridad, a través del cual el </w:t>
      </w:r>
      <w:r w:rsidR="00A84873" w:rsidRPr="002F1E38">
        <w:rPr>
          <w:rFonts w:ascii="Noto Sans" w:hAnsi="Noto Sans" w:cs="Noto Sans"/>
          <w:sz w:val="16"/>
          <w:szCs w:val="16"/>
        </w:rPr>
        <w:t>licitante</w:t>
      </w:r>
      <w:r w:rsidRPr="002F1E38">
        <w:rPr>
          <w:rFonts w:ascii="Noto Sans" w:hAnsi="Noto Sans" w:cs="Noto Sans"/>
          <w:sz w:val="16"/>
          <w:szCs w:val="16"/>
        </w:rPr>
        <w:t xml:space="preserve"> o su representante legal manifieste bajo protesta de decir verdad, que por </w:t>
      </w:r>
      <w:proofErr w:type="spellStart"/>
      <w:r w:rsidRPr="002F1E38">
        <w:rPr>
          <w:rFonts w:ascii="Noto Sans" w:hAnsi="Noto Sans" w:cs="Noto Sans"/>
          <w:sz w:val="16"/>
          <w:szCs w:val="16"/>
        </w:rPr>
        <w:t>si</w:t>
      </w:r>
      <w:proofErr w:type="spellEnd"/>
      <w:r w:rsidRPr="002F1E38">
        <w:rPr>
          <w:rFonts w:ascii="Noto Sans" w:hAnsi="Noto Sans" w:cs="Noto Sans"/>
          <w:sz w:val="16"/>
          <w:szCs w:val="16"/>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A84873" w:rsidRPr="002F1E38">
        <w:rPr>
          <w:rFonts w:ascii="Noto Sans" w:hAnsi="Noto Sans" w:cs="Noto Sans"/>
          <w:sz w:val="16"/>
          <w:szCs w:val="16"/>
        </w:rPr>
        <w:t>licitante</w:t>
      </w:r>
      <w:r w:rsidRPr="002F1E38">
        <w:rPr>
          <w:rFonts w:ascii="Noto Sans" w:hAnsi="Noto Sans" w:cs="Noto Sans"/>
          <w:sz w:val="16"/>
          <w:szCs w:val="16"/>
        </w:rPr>
        <w:t xml:space="preserve">s, conforme al </w:t>
      </w:r>
      <w:r w:rsidRPr="002F1E38">
        <w:rPr>
          <w:rFonts w:ascii="Noto Sans" w:hAnsi="Noto Sans" w:cs="Noto Sans"/>
          <w:b/>
          <w:sz w:val="16"/>
          <w:szCs w:val="16"/>
          <w:lang w:val="es-ES"/>
        </w:rPr>
        <w:t xml:space="preserve">Anexo Número </w:t>
      </w:r>
      <w:r w:rsidR="00162CAC" w:rsidRPr="002F1E38">
        <w:rPr>
          <w:rFonts w:ascii="Noto Sans" w:hAnsi="Noto Sans" w:cs="Noto Sans"/>
          <w:b/>
          <w:sz w:val="16"/>
          <w:szCs w:val="16"/>
          <w:lang w:val="es-ES"/>
        </w:rPr>
        <w:t>6</w:t>
      </w:r>
      <w:r w:rsidRPr="002F1E38">
        <w:rPr>
          <w:rFonts w:ascii="Noto Sans" w:hAnsi="Noto Sans" w:cs="Noto Sans"/>
          <w:b/>
          <w:sz w:val="16"/>
          <w:szCs w:val="16"/>
          <w:lang w:val="es-ES"/>
        </w:rPr>
        <w:t xml:space="preserve"> (</w:t>
      </w:r>
      <w:r w:rsidR="00162CAC" w:rsidRPr="002F1E38">
        <w:rPr>
          <w:rFonts w:ascii="Noto Sans" w:hAnsi="Noto Sans" w:cs="Noto Sans"/>
          <w:b/>
          <w:sz w:val="16"/>
          <w:szCs w:val="16"/>
          <w:lang w:val="es-ES"/>
        </w:rPr>
        <w:t>seis</w:t>
      </w:r>
      <w:r w:rsidRPr="002F1E38">
        <w:rPr>
          <w:rFonts w:ascii="Noto Sans" w:hAnsi="Noto Sans" w:cs="Noto Sans"/>
          <w:b/>
          <w:sz w:val="16"/>
          <w:szCs w:val="16"/>
          <w:lang w:val="es-ES"/>
        </w:rPr>
        <w:t>)</w:t>
      </w:r>
      <w:r w:rsidRPr="002F1E38">
        <w:rPr>
          <w:rFonts w:ascii="Noto Sans" w:hAnsi="Noto Sans" w:cs="Noto Sans"/>
          <w:sz w:val="16"/>
          <w:szCs w:val="16"/>
          <w:lang w:val="es-ES"/>
        </w:rPr>
        <w:t>,  de las presentes bases.</w:t>
      </w:r>
    </w:p>
    <w:p w:rsidR="00585EC9" w:rsidRPr="002F1E38" w:rsidRDefault="00585EC9" w:rsidP="00682E59">
      <w:pPr>
        <w:pStyle w:val="Sangra3detindependiente1"/>
        <w:numPr>
          <w:ilvl w:val="1"/>
          <w:numId w:val="11"/>
        </w:numPr>
        <w:spacing w:after="120"/>
        <w:ind w:left="709"/>
        <w:rPr>
          <w:rFonts w:ascii="Noto Sans" w:hAnsi="Noto Sans" w:cs="Noto Sans"/>
          <w:sz w:val="16"/>
          <w:szCs w:val="16"/>
        </w:rPr>
      </w:pPr>
      <w:r w:rsidRPr="002F1E38">
        <w:rPr>
          <w:rFonts w:ascii="Noto Sans" w:hAnsi="Noto Sans" w:cs="Noto Sans"/>
          <w:sz w:val="16"/>
          <w:szCs w:val="16"/>
        </w:rPr>
        <w:t xml:space="preserve">Los </w:t>
      </w:r>
      <w:r w:rsidR="00B469E9" w:rsidRPr="002F1E38">
        <w:rPr>
          <w:rFonts w:ascii="Noto Sans" w:hAnsi="Noto Sans" w:cs="Noto Sans"/>
          <w:sz w:val="16"/>
          <w:szCs w:val="16"/>
        </w:rPr>
        <w:t>licitantes</w:t>
      </w:r>
      <w:r w:rsidRPr="002F1E38">
        <w:rPr>
          <w:rFonts w:ascii="Noto Sans" w:hAnsi="Noto Sans" w:cs="Noto Sans"/>
          <w:sz w:val="16"/>
          <w:szCs w:val="16"/>
        </w:rPr>
        <w:t xml:space="preserve">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4B0AD4" w:rsidRPr="002F1E38">
        <w:rPr>
          <w:rFonts w:ascii="Noto Sans" w:hAnsi="Noto Sans" w:cs="Noto Sans"/>
          <w:b/>
          <w:sz w:val="16"/>
          <w:szCs w:val="16"/>
        </w:rPr>
        <w:t>Anexo Número 12</w:t>
      </w:r>
      <w:r w:rsidRPr="002F1E38">
        <w:rPr>
          <w:rFonts w:ascii="Noto Sans" w:hAnsi="Noto Sans" w:cs="Noto Sans"/>
          <w:b/>
          <w:sz w:val="16"/>
          <w:szCs w:val="16"/>
        </w:rPr>
        <w:t xml:space="preserve"> (</w:t>
      </w:r>
      <w:r w:rsidR="004B0AD4" w:rsidRPr="002F1E38">
        <w:rPr>
          <w:rFonts w:ascii="Noto Sans" w:hAnsi="Noto Sans" w:cs="Noto Sans"/>
          <w:b/>
          <w:sz w:val="16"/>
          <w:szCs w:val="16"/>
        </w:rPr>
        <w:t>doce</w:t>
      </w:r>
      <w:r w:rsidRPr="002F1E38">
        <w:rPr>
          <w:rFonts w:ascii="Noto Sans" w:hAnsi="Noto Sans" w:cs="Noto Sans"/>
          <w:b/>
          <w:sz w:val="16"/>
          <w:szCs w:val="16"/>
        </w:rPr>
        <w:t>)</w:t>
      </w:r>
      <w:r w:rsidRPr="002F1E38">
        <w:rPr>
          <w:rFonts w:ascii="Noto Sans" w:hAnsi="Noto Sans" w:cs="Noto Sans"/>
          <w:sz w:val="16"/>
          <w:szCs w:val="16"/>
        </w:rPr>
        <w:t>, de las presentes bases.</w:t>
      </w:r>
    </w:p>
    <w:p w:rsidR="00585EC9" w:rsidRPr="002F1E38" w:rsidRDefault="00585EC9" w:rsidP="00682E59">
      <w:pPr>
        <w:pStyle w:val="Textoindependiente"/>
        <w:numPr>
          <w:ilvl w:val="1"/>
          <w:numId w:val="11"/>
        </w:numPr>
        <w:spacing w:after="0"/>
        <w:jc w:val="both"/>
        <w:rPr>
          <w:rFonts w:ascii="Noto Sans" w:hAnsi="Noto Sans" w:cs="Noto Sans"/>
          <w:sz w:val="16"/>
          <w:szCs w:val="16"/>
        </w:rPr>
      </w:pPr>
      <w:r w:rsidRPr="002F1E38">
        <w:rPr>
          <w:rFonts w:ascii="Noto Sans" w:hAnsi="Noto Sans" w:cs="Noto Sans"/>
          <w:sz w:val="16"/>
          <w:szCs w:val="16"/>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2F1E38">
        <w:rPr>
          <w:rFonts w:ascii="Noto Sans" w:hAnsi="Noto Sans" w:cs="Noto Sans"/>
          <w:b/>
          <w:sz w:val="16"/>
          <w:szCs w:val="16"/>
        </w:rPr>
        <w:t xml:space="preserve">Anexo Número </w:t>
      </w:r>
      <w:r w:rsidR="004B0AD4" w:rsidRPr="002F1E38">
        <w:rPr>
          <w:rFonts w:ascii="Noto Sans" w:hAnsi="Noto Sans" w:cs="Noto Sans"/>
          <w:b/>
          <w:sz w:val="16"/>
          <w:szCs w:val="16"/>
        </w:rPr>
        <w:t>10</w:t>
      </w:r>
      <w:r w:rsidRPr="002F1E38">
        <w:rPr>
          <w:rFonts w:ascii="Noto Sans" w:hAnsi="Noto Sans" w:cs="Noto Sans"/>
          <w:b/>
          <w:sz w:val="16"/>
          <w:szCs w:val="16"/>
        </w:rPr>
        <w:t xml:space="preserve"> (</w:t>
      </w:r>
      <w:r w:rsidR="004B0AD4" w:rsidRPr="002F1E38">
        <w:rPr>
          <w:rFonts w:ascii="Noto Sans" w:hAnsi="Noto Sans" w:cs="Noto Sans"/>
          <w:b/>
          <w:sz w:val="16"/>
          <w:szCs w:val="16"/>
        </w:rPr>
        <w:t>diez</w:t>
      </w:r>
      <w:r w:rsidRPr="002F1E38">
        <w:rPr>
          <w:rFonts w:ascii="Noto Sans" w:hAnsi="Noto Sans" w:cs="Noto Sans"/>
          <w:b/>
          <w:sz w:val="16"/>
          <w:szCs w:val="16"/>
        </w:rPr>
        <w:t>)</w:t>
      </w:r>
      <w:r w:rsidRPr="002F1E38">
        <w:rPr>
          <w:rFonts w:ascii="Noto Sans" w:hAnsi="Noto Sans" w:cs="Noto Sans"/>
          <w:sz w:val="16"/>
          <w:szCs w:val="16"/>
        </w:rPr>
        <w:t>,  de las presentes bases.</w:t>
      </w:r>
    </w:p>
    <w:p w:rsidR="009A53D9" w:rsidRPr="002F1E38" w:rsidRDefault="009A53D9" w:rsidP="009A53D9">
      <w:pPr>
        <w:pStyle w:val="Textoindependiente"/>
        <w:spacing w:after="0"/>
        <w:ind w:left="644"/>
        <w:jc w:val="both"/>
        <w:rPr>
          <w:rFonts w:ascii="Noto Sans" w:hAnsi="Noto Sans" w:cs="Noto Sans"/>
          <w:sz w:val="16"/>
          <w:szCs w:val="16"/>
        </w:rPr>
      </w:pPr>
    </w:p>
    <w:p w:rsidR="00585EC9" w:rsidRPr="002F1E38" w:rsidRDefault="00585EC9" w:rsidP="00682E59">
      <w:pPr>
        <w:pStyle w:val="Textoindependiente"/>
        <w:numPr>
          <w:ilvl w:val="1"/>
          <w:numId w:val="11"/>
        </w:numPr>
        <w:spacing w:after="0"/>
        <w:jc w:val="both"/>
        <w:rPr>
          <w:rFonts w:ascii="Noto Sans" w:hAnsi="Noto Sans" w:cs="Noto Sans"/>
          <w:sz w:val="16"/>
          <w:szCs w:val="16"/>
        </w:rPr>
      </w:pPr>
      <w:r w:rsidRPr="002F1E38">
        <w:rPr>
          <w:rFonts w:ascii="Noto Sans" w:hAnsi="Noto Sans" w:cs="Noto Sans"/>
          <w:sz w:val="16"/>
          <w:szCs w:val="16"/>
        </w:rPr>
        <w:t xml:space="preserve">Conforme al artículo 35 del Reglamento de la Ley, escrito bajo protesta de decir verdad, a través del cual el </w:t>
      </w:r>
      <w:r w:rsidR="00A84873" w:rsidRPr="002F1E38">
        <w:rPr>
          <w:rFonts w:ascii="Noto Sans" w:hAnsi="Noto Sans" w:cs="Noto Sans"/>
          <w:sz w:val="16"/>
          <w:szCs w:val="16"/>
        </w:rPr>
        <w:t>licitante</w:t>
      </w:r>
      <w:r w:rsidRPr="002F1E38">
        <w:rPr>
          <w:rFonts w:ascii="Noto Sans" w:hAnsi="Noto Sans" w:cs="Noto Sans"/>
          <w:sz w:val="16"/>
          <w:szCs w:val="16"/>
        </w:rPr>
        <w:t xml:space="preserve"> manifieste </w:t>
      </w:r>
      <w:r w:rsidR="00A7541C" w:rsidRPr="002F1E38">
        <w:rPr>
          <w:rFonts w:ascii="Noto Sans" w:hAnsi="Noto Sans" w:cs="Noto Sans"/>
          <w:sz w:val="16"/>
          <w:szCs w:val="16"/>
        </w:rPr>
        <w:t xml:space="preserve">que es de nacionalidad mexicana, de conformidad con el </w:t>
      </w:r>
      <w:r w:rsidR="00A7541C" w:rsidRPr="002F1E38">
        <w:rPr>
          <w:rFonts w:ascii="Noto Sans" w:hAnsi="Noto Sans" w:cs="Noto Sans"/>
          <w:b/>
          <w:sz w:val="16"/>
          <w:szCs w:val="16"/>
        </w:rPr>
        <w:t xml:space="preserve">Anexo Numero </w:t>
      </w:r>
      <w:r w:rsidR="004B0AD4" w:rsidRPr="002F1E38">
        <w:rPr>
          <w:rFonts w:ascii="Noto Sans" w:hAnsi="Noto Sans" w:cs="Noto Sans"/>
          <w:b/>
          <w:sz w:val="16"/>
          <w:szCs w:val="16"/>
        </w:rPr>
        <w:t>6</w:t>
      </w:r>
      <w:r w:rsidR="00A7541C" w:rsidRPr="002F1E38">
        <w:rPr>
          <w:rFonts w:ascii="Noto Sans" w:hAnsi="Noto Sans" w:cs="Noto Sans"/>
          <w:b/>
          <w:sz w:val="16"/>
          <w:szCs w:val="16"/>
        </w:rPr>
        <w:t xml:space="preserve"> (</w:t>
      </w:r>
      <w:r w:rsidR="004B0AD4" w:rsidRPr="002F1E38">
        <w:rPr>
          <w:rFonts w:ascii="Noto Sans" w:hAnsi="Noto Sans" w:cs="Noto Sans"/>
          <w:b/>
          <w:sz w:val="16"/>
          <w:szCs w:val="16"/>
        </w:rPr>
        <w:t>seis</w:t>
      </w:r>
      <w:r w:rsidR="00A7541C" w:rsidRPr="002F1E38">
        <w:rPr>
          <w:rFonts w:ascii="Noto Sans" w:hAnsi="Noto Sans" w:cs="Noto Sans"/>
          <w:b/>
          <w:sz w:val="16"/>
          <w:szCs w:val="16"/>
        </w:rPr>
        <w:t>)</w:t>
      </w:r>
    </w:p>
    <w:p w:rsidR="00585EC9" w:rsidRPr="002F1E38" w:rsidRDefault="00585EC9" w:rsidP="00585EC9">
      <w:pPr>
        <w:pStyle w:val="Textoindependiente"/>
        <w:spacing w:after="0"/>
        <w:jc w:val="both"/>
        <w:rPr>
          <w:rFonts w:ascii="Noto Sans" w:hAnsi="Noto Sans" w:cs="Noto Sans"/>
          <w:sz w:val="16"/>
          <w:szCs w:val="16"/>
        </w:rPr>
      </w:pPr>
    </w:p>
    <w:p w:rsidR="00585EC9" w:rsidRPr="002F1E38" w:rsidRDefault="00585EC9" w:rsidP="00682E59">
      <w:pPr>
        <w:pStyle w:val="Sangra3detindependiente1"/>
        <w:numPr>
          <w:ilvl w:val="1"/>
          <w:numId w:val="11"/>
        </w:numPr>
        <w:spacing w:after="120"/>
        <w:rPr>
          <w:rFonts w:ascii="Noto Sans" w:hAnsi="Noto Sans" w:cs="Noto Sans"/>
          <w:bCs/>
          <w:sz w:val="16"/>
          <w:szCs w:val="16"/>
        </w:rPr>
      </w:pPr>
      <w:r w:rsidRPr="002F1E38">
        <w:rPr>
          <w:rFonts w:ascii="Noto Sans" w:hAnsi="Noto Sans" w:cs="Noto Sans"/>
          <w:bCs/>
          <w:sz w:val="16"/>
          <w:szCs w:val="16"/>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2F1E38">
        <w:rPr>
          <w:rFonts w:ascii="Noto Sans" w:hAnsi="Noto Sans" w:cs="Noto Sans"/>
          <w:b/>
          <w:bCs/>
          <w:sz w:val="16"/>
          <w:szCs w:val="16"/>
        </w:rPr>
        <w:t xml:space="preserve">Anexo Número </w:t>
      </w:r>
      <w:r w:rsidR="00D96156" w:rsidRPr="002F1E38">
        <w:rPr>
          <w:rFonts w:ascii="Noto Sans" w:hAnsi="Noto Sans" w:cs="Noto Sans"/>
          <w:b/>
          <w:bCs/>
          <w:sz w:val="16"/>
          <w:szCs w:val="16"/>
        </w:rPr>
        <w:t>7</w:t>
      </w:r>
      <w:r w:rsidRPr="002F1E38">
        <w:rPr>
          <w:rFonts w:ascii="Noto Sans" w:hAnsi="Noto Sans" w:cs="Noto Sans"/>
          <w:b/>
          <w:bCs/>
          <w:sz w:val="16"/>
          <w:szCs w:val="16"/>
        </w:rPr>
        <w:t xml:space="preserve"> (</w:t>
      </w:r>
      <w:r w:rsidR="00D96156" w:rsidRPr="002F1E38">
        <w:rPr>
          <w:rFonts w:ascii="Noto Sans" w:hAnsi="Noto Sans" w:cs="Noto Sans"/>
          <w:b/>
          <w:bCs/>
          <w:sz w:val="16"/>
          <w:szCs w:val="16"/>
        </w:rPr>
        <w:t>siete</w:t>
      </w:r>
      <w:r w:rsidRPr="002F1E38">
        <w:rPr>
          <w:rFonts w:ascii="Noto Sans" w:hAnsi="Noto Sans" w:cs="Noto Sans"/>
          <w:b/>
          <w:bCs/>
          <w:sz w:val="16"/>
          <w:szCs w:val="16"/>
        </w:rPr>
        <w:t>)</w:t>
      </w:r>
      <w:r w:rsidRPr="002F1E38">
        <w:rPr>
          <w:rFonts w:ascii="Noto Sans" w:hAnsi="Noto Sans" w:cs="Noto Sans"/>
          <w:bCs/>
          <w:sz w:val="16"/>
          <w:szCs w:val="16"/>
        </w:rPr>
        <w:t>, de la presente convocatoria.</w:t>
      </w:r>
    </w:p>
    <w:p w:rsidR="00585EC9" w:rsidRPr="002F1E38" w:rsidRDefault="00585EC9" w:rsidP="00682E59">
      <w:pPr>
        <w:pStyle w:val="Sangra3detindependiente1"/>
        <w:numPr>
          <w:ilvl w:val="1"/>
          <w:numId w:val="11"/>
        </w:numPr>
        <w:spacing w:after="120"/>
        <w:rPr>
          <w:rFonts w:ascii="Noto Sans" w:hAnsi="Noto Sans" w:cs="Noto Sans"/>
          <w:bCs/>
          <w:sz w:val="16"/>
          <w:szCs w:val="16"/>
        </w:rPr>
      </w:pPr>
      <w:r w:rsidRPr="002F1E38">
        <w:rPr>
          <w:rFonts w:ascii="Noto Sans" w:hAnsi="Noto Sans" w:cs="Noto Sans"/>
          <w:bCs/>
          <w:sz w:val="16"/>
          <w:szCs w:val="16"/>
        </w:rPr>
        <w:t xml:space="preserve">Carta bajo protesta de decir verdad que cuenta con el Registro Federal de Contribuyentes, Registro Patronal IMSS y Registro INFONAVIT. En el caso de que el </w:t>
      </w:r>
      <w:r w:rsidR="00A84873" w:rsidRPr="002F1E38">
        <w:rPr>
          <w:rFonts w:ascii="Noto Sans" w:hAnsi="Noto Sans" w:cs="Noto Sans"/>
          <w:bCs/>
          <w:sz w:val="16"/>
          <w:szCs w:val="16"/>
        </w:rPr>
        <w:t>licitante</w:t>
      </w:r>
      <w:r w:rsidRPr="002F1E38">
        <w:rPr>
          <w:rFonts w:ascii="Noto Sans" w:hAnsi="Noto Sans" w:cs="Noto Sans"/>
          <w:bCs/>
          <w:sz w:val="16"/>
          <w:szCs w:val="16"/>
        </w:rPr>
        <w:t xml:space="preserve"> no cuente con Registro Patronal propio, deberá celebrar Convenio de Participación Conjunta con la empresa que le proporcione el Servicios de Recursos Humanos.</w:t>
      </w:r>
    </w:p>
    <w:p w:rsidR="003806A1" w:rsidRPr="002F1E38" w:rsidRDefault="007F3B1F" w:rsidP="00682E59">
      <w:pPr>
        <w:pStyle w:val="Prrafodelista"/>
        <w:numPr>
          <w:ilvl w:val="1"/>
          <w:numId w:val="11"/>
        </w:numPr>
        <w:rPr>
          <w:rFonts w:ascii="Noto Sans" w:hAnsi="Noto Sans" w:cs="Noto Sans"/>
          <w:bCs/>
          <w:sz w:val="16"/>
          <w:szCs w:val="16"/>
        </w:rPr>
      </w:pPr>
      <w:r w:rsidRPr="002F1E38">
        <w:rPr>
          <w:rFonts w:ascii="Noto Sans" w:hAnsi="Noto Sans" w:cs="Noto Sans"/>
          <w:bCs/>
          <w:sz w:val="16"/>
          <w:szCs w:val="16"/>
        </w:rPr>
        <w:lastRenderedPageBreak/>
        <w:t xml:space="preserve">El Licitante deberá adjuntar a su propuesta </w:t>
      </w:r>
      <w:r w:rsidRPr="002F1E38">
        <w:rPr>
          <w:rFonts w:ascii="Noto Sans" w:hAnsi="Noto Sans" w:cs="Noto Sans"/>
          <w:b/>
          <w:bCs/>
          <w:sz w:val="16"/>
          <w:szCs w:val="16"/>
        </w:rPr>
        <w:t>opinión positiva y vigente</w:t>
      </w:r>
      <w:r w:rsidRPr="002F1E38">
        <w:rPr>
          <w:rFonts w:ascii="Noto Sans" w:hAnsi="Noto Sans" w:cs="Noto Sans"/>
          <w:bCs/>
          <w:sz w:val="16"/>
          <w:szCs w:val="16"/>
        </w:rPr>
        <w:t xml:space="preserve"> de cumplimiento de sus obligaciones fiscales ante el </w:t>
      </w:r>
      <w:r w:rsidRPr="002F1E38">
        <w:rPr>
          <w:rFonts w:ascii="Noto Sans" w:hAnsi="Noto Sans" w:cs="Noto Sans"/>
          <w:b/>
          <w:bCs/>
          <w:sz w:val="16"/>
          <w:szCs w:val="16"/>
        </w:rPr>
        <w:t>SAT</w:t>
      </w:r>
      <w:r w:rsidRPr="002F1E38">
        <w:rPr>
          <w:rFonts w:ascii="Noto Sans" w:hAnsi="Noto Sans" w:cs="Noto Sans"/>
          <w:bCs/>
          <w:sz w:val="16"/>
          <w:szCs w:val="16"/>
        </w:rPr>
        <w:t>, si dicha opinión no se encuentra legible y/o el sello digital o Código QR no se puede verificar se tendrá como no presentado</w:t>
      </w:r>
      <w:r w:rsidR="003806A1" w:rsidRPr="002F1E38">
        <w:rPr>
          <w:rFonts w:ascii="Noto Sans" w:hAnsi="Noto Sans" w:cs="Noto Sans"/>
          <w:bCs/>
          <w:sz w:val="16"/>
          <w:szCs w:val="16"/>
        </w:rPr>
        <w:t>.</w:t>
      </w:r>
    </w:p>
    <w:p w:rsidR="003806A1" w:rsidRPr="002F1E38" w:rsidRDefault="003806A1" w:rsidP="003806A1">
      <w:pPr>
        <w:pStyle w:val="Prrafodelista"/>
        <w:ind w:left="644"/>
        <w:rPr>
          <w:rFonts w:ascii="Noto Sans" w:hAnsi="Noto Sans" w:cs="Noto Sans"/>
          <w:bCs/>
          <w:sz w:val="16"/>
          <w:szCs w:val="16"/>
        </w:rPr>
      </w:pPr>
    </w:p>
    <w:p w:rsidR="007F3B1F" w:rsidRPr="002F1E38" w:rsidRDefault="003806A1" w:rsidP="00682E59">
      <w:pPr>
        <w:pStyle w:val="Prrafodelista"/>
        <w:numPr>
          <w:ilvl w:val="1"/>
          <w:numId w:val="11"/>
        </w:numPr>
        <w:rPr>
          <w:rFonts w:ascii="Noto Sans" w:hAnsi="Noto Sans" w:cs="Noto Sans"/>
          <w:bCs/>
          <w:sz w:val="16"/>
          <w:szCs w:val="16"/>
        </w:rPr>
      </w:pPr>
      <w:r w:rsidRPr="002F1E38">
        <w:rPr>
          <w:rFonts w:ascii="Noto Sans" w:hAnsi="Noto Sans" w:cs="Noto Sans"/>
          <w:bCs/>
          <w:sz w:val="16"/>
          <w:szCs w:val="16"/>
        </w:rPr>
        <w:t>Los participantes, deberán presentar como requisito de participación “</w:t>
      </w:r>
      <w:r w:rsidRPr="002F1E38">
        <w:rPr>
          <w:rFonts w:ascii="Noto Sans" w:hAnsi="Noto Sans" w:cs="Noto Sans"/>
          <w:b/>
          <w:bCs/>
          <w:sz w:val="16"/>
          <w:szCs w:val="16"/>
        </w:rPr>
        <w:t>Opinión del cumplimiento de Obligaciones en Materia de Seguridad Socia</w:t>
      </w:r>
      <w:r w:rsidRPr="002F1E38">
        <w:rPr>
          <w:rFonts w:ascii="Noto Sans" w:hAnsi="Noto Sans" w:cs="Noto Sans"/>
          <w:bCs/>
          <w:sz w:val="16"/>
          <w:szCs w:val="16"/>
        </w:rPr>
        <w:t>l” positiva y vigente</w:t>
      </w:r>
      <w:r w:rsidR="007F3B1F" w:rsidRPr="002F1E38">
        <w:rPr>
          <w:rFonts w:ascii="Noto Sans" w:hAnsi="Noto Sans" w:cs="Noto Sans"/>
          <w:bCs/>
          <w:sz w:val="16"/>
          <w:szCs w:val="16"/>
        </w:rPr>
        <w:t xml:space="preserve"> </w:t>
      </w:r>
    </w:p>
    <w:p w:rsidR="003806A1" w:rsidRPr="002F1E38" w:rsidRDefault="003806A1" w:rsidP="003806A1">
      <w:pPr>
        <w:pStyle w:val="Prrafodelista"/>
        <w:ind w:left="644"/>
        <w:rPr>
          <w:rFonts w:ascii="Noto Sans" w:hAnsi="Noto Sans" w:cs="Noto Sans"/>
          <w:bCs/>
          <w:sz w:val="16"/>
          <w:szCs w:val="16"/>
        </w:rPr>
      </w:pPr>
    </w:p>
    <w:p w:rsidR="003806A1" w:rsidRPr="002F1E38" w:rsidRDefault="003806A1" w:rsidP="00682E59">
      <w:pPr>
        <w:pStyle w:val="Prrafodelista"/>
        <w:numPr>
          <w:ilvl w:val="1"/>
          <w:numId w:val="11"/>
        </w:numPr>
        <w:rPr>
          <w:rFonts w:ascii="Noto Sans" w:hAnsi="Noto Sans" w:cs="Noto Sans"/>
          <w:bCs/>
          <w:sz w:val="16"/>
          <w:szCs w:val="16"/>
        </w:rPr>
      </w:pPr>
      <w:r w:rsidRPr="002F1E38">
        <w:rPr>
          <w:rFonts w:ascii="Noto Sans" w:hAnsi="Noto Sans" w:cs="Noto Sans"/>
          <w:bCs/>
          <w:sz w:val="16"/>
          <w:szCs w:val="16"/>
        </w:rPr>
        <w:t xml:space="preserve">Constancia de situación fiscal emitida por el  INFONAVIT, con fundamento en el artículo 16 fracción XIX de la Ley del Instituto del Fondo Nacional de la Vivienda para los trabajadores, mediante resolución RCA-5789-01/17, publicado  en el DOF el 25 de enero del 2017.  </w:t>
      </w:r>
    </w:p>
    <w:p w:rsidR="00585EC9" w:rsidRPr="002F1E38" w:rsidRDefault="00585EC9" w:rsidP="00682E59">
      <w:pPr>
        <w:numPr>
          <w:ilvl w:val="1"/>
          <w:numId w:val="11"/>
        </w:numPr>
        <w:suppressAutoHyphens/>
        <w:rPr>
          <w:rFonts w:ascii="Noto Sans" w:hAnsi="Noto Sans" w:cs="Noto Sans"/>
          <w:bCs/>
          <w:sz w:val="16"/>
          <w:szCs w:val="16"/>
        </w:rPr>
      </w:pPr>
      <w:r w:rsidRPr="002F1E38">
        <w:rPr>
          <w:rFonts w:ascii="Noto Sans" w:hAnsi="Noto Sans" w:cs="Noto Sans"/>
          <w:bCs/>
          <w:sz w:val="16"/>
          <w:szCs w:val="16"/>
        </w:rPr>
        <w:t xml:space="preserve">Escrito por el que manifiesta no encontrarse sancionado como empresa o producto, por la Secretaría de Salud, conforme al </w:t>
      </w:r>
      <w:r w:rsidRPr="002F1E38">
        <w:rPr>
          <w:rFonts w:ascii="Noto Sans" w:hAnsi="Noto Sans" w:cs="Noto Sans"/>
          <w:b/>
          <w:bCs/>
          <w:sz w:val="16"/>
          <w:szCs w:val="16"/>
        </w:rPr>
        <w:t xml:space="preserve">Anexo Número </w:t>
      </w:r>
      <w:r w:rsidR="00162CAC" w:rsidRPr="002F1E38">
        <w:rPr>
          <w:rFonts w:ascii="Noto Sans" w:hAnsi="Noto Sans" w:cs="Noto Sans"/>
          <w:b/>
          <w:bCs/>
          <w:sz w:val="16"/>
          <w:szCs w:val="16"/>
        </w:rPr>
        <w:t>6</w:t>
      </w:r>
      <w:r w:rsidRPr="002F1E38">
        <w:rPr>
          <w:rFonts w:ascii="Noto Sans" w:hAnsi="Noto Sans" w:cs="Noto Sans"/>
          <w:b/>
          <w:bCs/>
          <w:sz w:val="16"/>
          <w:szCs w:val="16"/>
        </w:rPr>
        <w:t xml:space="preserve"> (</w:t>
      </w:r>
      <w:r w:rsidR="00162CAC" w:rsidRPr="002F1E38">
        <w:rPr>
          <w:rFonts w:ascii="Noto Sans" w:hAnsi="Noto Sans" w:cs="Noto Sans"/>
          <w:b/>
          <w:bCs/>
          <w:sz w:val="16"/>
          <w:szCs w:val="16"/>
        </w:rPr>
        <w:t>seis</w:t>
      </w:r>
      <w:r w:rsidRPr="002F1E38">
        <w:rPr>
          <w:rFonts w:ascii="Noto Sans" w:hAnsi="Noto Sans" w:cs="Noto Sans"/>
          <w:b/>
          <w:bCs/>
          <w:sz w:val="16"/>
          <w:szCs w:val="16"/>
        </w:rPr>
        <w:t>)</w:t>
      </w:r>
      <w:r w:rsidRPr="002F1E38">
        <w:rPr>
          <w:rFonts w:ascii="Noto Sans" w:hAnsi="Noto Sans" w:cs="Noto Sans"/>
          <w:bCs/>
          <w:sz w:val="16"/>
          <w:szCs w:val="16"/>
        </w:rPr>
        <w:t xml:space="preserve"> de las presentes bases.</w:t>
      </w:r>
    </w:p>
    <w:p w:rsidR="00C604FA" w:rsidRPr="002F1E38" w:rsidRDefault="00C604FA" w:rsidP="00C604FA">
      <w:pPr>
        <w:suppressAutoHyphens/>
        <w:ind w:left="644"/>
        <w:jc w:val="both"/>
        <w:rPr>
          <w:rFonts w:ascii="Noto Sans" w:hAnsi="Noto Sans" w:cs="Noto Sans"/>
          <w:bCs/>
          <w:sz w:val="16"/>
          <w:szCs w:val="16"/>
        </w:rPr>
      </w:pPr>
    </w:p>
    <w:p w:rsidR="00C604FA" w:rsidRPr="002F1E38" w:rsidRDefault="00585EC9" w:rsidP="00682E59">
      <w:pPr>
        <w:numPr>
          <w:ilvl w:val="1"/>
          <w:numId w:val="11"/>
        </w:numPr>
        <w:suppressAutoHyphens/>
        <w:jc w:val="both"/>
        <w:rPr>
          <w:rFonts w:ascii="Noto Sans" w:hAnsi="Noto Sans" w:cs="Noto Sans"/>
          <w:bCs/>
          <w:sz w:val="16"/>
          <w:szCs w:val="16"/>
        </w:rPr>
      </w:pPr>
      <w:r w:rsidRPr="002F1E38">
        <w:rPr>
          <w:rFonts w:ascii="Noto Sans" w:hAnsi="Noto Sans" w:cs="Noto Sans"/>
          <w:bCs/>
          <w:sz w:val="16"/>
          <w:szCs w:val="16"/>
        </w:rPr>
        <w:t xml:space="preserve">Escrito en el que el </w:t>
      </w:r>
      <w:r w:rsidR="002C37F4" w:rsidRPr="002F1E38">
        <w:rPr>
          <w:rFonts w:ascii="Noto Sans" w:hAnsi="Noto Sans" w:cs="Noto Sans"/>
          <w:bCs/>
          <w:sz w:val="16"/>
          <w:szCs w:val="16"/>
        </w:rPr>
        <w:t>licitante</w:t>
      </w:r>
      <w:r w:rsidRPr="002F1E38">
        <w:rPr>
          <w:rFonts w:ascii="Noto Sans" w:hAnsi="Noto Sans" w:cs="Noto Sans"/>
          <w:bCs/>
          <w:sz w:val="16"/>
          <w:szCs w:val="16"/>
        </w:rPr>
        <w:t xml:space="preserve"> manifieste bajo protesta de decir verdad, que la totalidad del  servicio que oferta y que dará, serán producidos en los Estados Unidos Mexicanos,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conforme al </w:t>
      </w:r>
      <w:r w:rsidRPr="002F1E38">
        <w:rPr>
          <w:rFonts w:ascii="Noto Sans" w:hAnsi="Noto Sans" w:cs="Noto Sans"/>
          <w:b/>
          <w:bCs/>
          <w:sz w:val="16"/>
          <w:szCs w:val="16"/>
        </w:rPr>
        <w:t>Anexo Número</w:t>
      </w:r>
      <w:r w:rsidR="00D96156" w:rsidRPr="002F1E38">
        <w:rPr>
          <w:rFonts w:ascii="Noto Sans" w:hAnsi="Noto Sans" w:cs="Noto Sans"/>
          <w:b/>
          <w:bCs/>
          <w:sz w:val="16"/>
          <w:szCs w:val="16"/>
        </w:rPr>
        <w:t xml:space="preserve"> 8</w:t>
      </w:r>
      <w:r w:rsidRPr="002F1E38">
        <w:rPr>
          <w:rFonts w:ascii="Noto Sans" w:hAnsi="Noto Sans" w:cs="Noto Sans"/>
          <w:b/>
          <w:bCs/>
          <w:sz w:val="16"/>
          <w:szCs w:val="16"/>
        </w:rPr>
        <w:t xml:space="preserve"> (</w:t>
      </w:r>
      <w:r w:rsidR="00D96156" w:rsidRPr="002F1E38">
        <w:rPr>
          <w:rFonts w:ascii="Noto Sans" w:hAnsi="Noto Sans" w:cs="Noto Sans"/>
          <w:b/>
          <w:bCs/>
          <w:sz w:val="16"/>
          <w:szCs w:val="16"/>
        </w:rPr>
        <w:t>ocho</w:t>
      </w:r>
      <w:r w:rsidRPr="002F1E38">
        <w:rPr>
          <w:rFonts w:ascii="Noto Sans" w:hAnsi="Noto Sans" w:cs="Noto Sans"/>
          <w:b/>
          <w:bCs/>
          <w:sz w:val="16"/>
          <w:szCs w:val="16"/>
        </w:rPr>
        <w:t>),</w:t>
      </w:r>
      <w:r w:rsidRPr="002F1E38">
        <w:rPr>
          <w:rFonts w:ascii="Noto Sans" w:hAnsi="Noto Sans" w:cs="Noto Sans"/>
          <w:bCs/>
          <w:sz w:val="16"/>
          <w:szCs w:val="16"/>
        </w:rPr>
        <w:t xml:space="preserve"> de las presentes bases.  </w:t>
      </w:r>
    </w:p>
    <w:p w:rsidR="00D96156" w:rsidRPr="002F1E38" w:rsidRDefault="00D96156" w:rsidP="00D96156">
      <w:pPr>
        <w:suppressAutoHyphens/>
        <w:ind w:left="644"/>
        <w:jc w:val="both"/>
        <w:rPr>
          <w:rFonts w:ascii="Noto Sans" w:hAnsi="Noto Sans" w:cs="Noto Sans"/>
          <w:bCs/>
          <w:sz w:val="16"/>
          <w:szCs w:val="16"/>
        </w:rPr>
      </w:pPr>
    </w:p>
    <w:p w:rsidR="0033539B" w:rsidRPr="002F1E38" w:rsidRDefault="00585EC9" w:rsidP="00682E59">
      <w:pPr>
        <w:numPr>
          <w:ilvl w:val="1"/>
          <w:numId w:val="11"/>
        </w:numPr>
        <w:suppressAutoHyphens/>
        <w:jc w:val="both"/>
        <w:rPr>
          <w:rFonts w:ascii="Noto Sans" w:hAnsi="Noto Sans" w:cs="Noto Sans"/>
          <w:bCs/>
          <w:sz w:val="16"/>
          <w:szCs w:val="16"/>
        </w:rPr>
      </w:pPr>
      <w:r w:rsidRPr="002F1E38">
        <w:rPr>
          <w:rFonts w:ascii="Noto Sans" w:hAnsi="Noto Sans" w:cs="Noto Sans"/>
          <w:bCs/>
          <w:sz w:val="16"/>
          <w:szCs w:val="16"/>
        </w:rPr>
        <w:t xml:space="preserve">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w:t>
      </w:r>
      <w:r w:rsidR="00B372EF" w:rsidRPr="002F1E38">
        <w:rPr>
          <w:rFonts w:ascii="Noto Sans" w:hAnsi="Noto Sans" w:cs="Noto Sans"/>
          <w:bCs/>
          <w:sz w:val="16"/>
          <w:szCs w:val="16"/>
        </w:rPr>
        <w:t>fracción XXVII del Artículo 2 de la LEY GENERAL PARA LA INCLUSIÓN DE LAS PERSONAS CON DISCAPACIDAD</w:t>
      </w:r>
    </w:p>
    <w:p w:rsidR="00B372EF" w:rsidRPr="002F1E38" w:rsidRDefault="00B372EF" w:rsidP="00B372EF">
      <w:pPr>
        <w:suppressAutoHyphens/>
        <w:jc w:val="both"/>
        <w:rPr>
          <w:rFonts w:ascii="Noto Sans" w:hAnsi="Noto Sans" w:cs="Noto Sans"/>
          <w:bCs/>
          <w:sz w:val="16"/>
          <w:szCs w:val="16"/>
        </w:rPr>
      </w:pPr>
    </w:p>
    <w:p w:rsidR="003C3BD8" w:rsidRPr="002F1E38" w:rsidRDefault="003C3BD8" w:rsidP="00682E59">
      <w:pPr>
        <w:numPr>
          <w:ilvl w:val="1"/>
          <w:numId w:val="11"/>
        </w:numPr>
        <w:suppressAutoHyphens/>
        <w:jc w:val="both"/>
        <w:rPr>
          <w:rFonts w:ascii="Noto Sans" w:hAnsi="Noto Sans" w:cs="Noto Sans"/>
          <w:bCs/>
          <w:sz w:val="16"/>
          <w:szCs w:val="16"/>
        </w:rPr>
      </w:pPr>
      <w:r w:rsidRPr="002F1E38">
        <w:rPr>
          <w:rFonts w:ascii="Noto Sans" w:hAnsi="Noto Sans" w:cs="Noto Sans"/>
          <w:bCs/>
          <w:sz w:val="16"/>
          <w:szCs w:val="16"/>
        </w:rPr>
        <w:t>Escrito bajo protesta de decir verdad, donde manifieste que no desempeña empleo, cargo o comisión en el servicio público o en su caso, que a pesar de desempeñarlo, con la formalización de la presente Licitación Pública Nacional LA-</w:t>
      </w:r>
      <w:r w:rsidR="00C36E35" w:rsidRPr="002F1E38">
        <w:rPr>
          <w:rFonts w:ascii="Noto Sans" w:hAnsi="Noto Sans" w:cs="Noto Sans"/>
          <w:bCs/>
          <w:sz w:val="16"/>
          <w:szCs w:val="16"/>
        </w:rPr>
        <w:t>50-GYR-</w:t>
      </w:r>
      <w:r w:rsidRPr="002F1E38">
        <w:rPr>
          <w:rFonts w:ascii="Noto Sans" w:hAnsi="Noto Sans" w:cs="Noto Sans"/>
          <w:bCs/>
          <w:sz w:val="16"/>
          <w:szCs w:val="16"/>
        </w:rPr>
        <w:t>050GYR002-</w:t>
      </w:r>
      <w:r w:rsidR="00C36E35" w:rsidRPr="002F1E38">
        <w:rPr>
          <w:rFonts w:ascii="Noto Sans" w:hAnsi="Noto Sans" w:cs="Noto Sans"/>
          <w:bCs/>
          <w:sz w:val="16"/>
          <w:szCs w:val="16"/>
        </w:rPr>
        <w:t>N</w:t>
      </w:r>
      <w:r w:rsidR="00CD5B4F">
        <w:rPr>
          <w:rFonts w:ascii="Noto Sans" w:hAnsi="Noto Sans" w:cs="Noto Sans"/>
          <w:bCs/>
          <w:sz w:val="16"/>
          <w:szCs w:val="16"/>
        </w:rPr>
        <w:t>X</w:t>
      </w:r>
      <w:r w:rsidR="00C36E35" w:rsidRPr="002F1E38">
        <w:rPr>
          <w:rFonts w:ascii="Noto Sans" w:hAnsi="Noto Sans" w:cs="Noto Sans"/>
          <w:bCs/>
          <w:sz w:val="16"/>
          <w:szCs w:val="16"/>
        </w:rPr>
        <w:t>-</w:t>
      </w:r>
      <w:r w:rsidRPr="002F1E38">
        <w:rPr>
          <w:rFonts w:ascii="Noto Sans" w:hAnsi="Noto Sans" w:cs="Noto Sans"/>
          <w:bCs/>
          <w:sz w:val="16"/>
          <w:szCs w:val="16"/>
        </w:rPr>
        <w:t>-20</w:t>
      </w:r>
      <w:r w:rsidR="005439A1" w:rsidRPr="002F1E38">
        <w:rPr>
          <w:rFonts w:ascii="Noto Sans" w:hAnsi="Noto Sans" w:cs="Noto Sans"/>
          <w:bCs/>
          <w:sz w:val="16"/>
          <w:szCs w:val="16"/>
        </w:rPr>
        <w:t>2</w:t>
      </w:r>
      <w:r w:rsidR="00CD5B4F">
        <w:rPr>
          <w:rFonts w:ascii="Noto Sans" w:hAnsi="Noto Sans" w:cs="Noto Sans"/>
          <w:bCs/>
          <w:sz w:val="16"/>
          <w:szCs w:val="16"/>
        </w:rPr>
        <w:t>5</w:t>
      </w:r>
      <w:r w:rsidRPr="002F1E38">
        <w:rPr>
          <w:rFonts w:ascii="Noto Sans" w:hAnsi="Noto Sans" w:cs="Noto Sans"/>
          <w:bCs/>
          <w:sz w:val="16"/>
          <w:szCs w:val="16"/>
        </w:rPr>
        <w:t xml:space="preserve"> no se actualiza un conflicto de interés</w:t>
      </w:r>
      <w:r w:rsidR="00CF6645" w:rsidRPr="002F1E38">
        <w:rPr>
          <w:rFonts w:ascii="Noto Sans" w:hAnsi="Noto Sans" w:cs="Noto Sans"/>
          <w:bCs/>
          <w:sz w:val="16"/>
          <w:szCs w:val="16"/>
        </w:rPr>
        <w:t xml:space="preserve"> </w:t>
      </w:r>
      <w:r w:rsidR="00CF6645" w:rsidRPr="002F1E38">
        <w:rPr>
          <w:rFonts w:ascii="Noto Sans" w:hAnsi="Noto Sans" w:cs="Noto Sans"/>
          <w:b/>
          <w:bCs/>
          <w:sz w:val="16"/>
          <w:szCs w:val="16"/>
        </w:rPr>
        <w:t>Anexo Numero 16 (dieciséis</w:t>
      </w:r>
      <w:proofErr w:type="gramStart"/>
      <w:r w:rsidR="00CF6645" w:rsidRPr="002F1E38">
        <w:rPr>
          <w:rFonts w:ascii="Noto Sans" w:hAnsi="Noto Sans" w:cs="Noto Sans"/>
          <w:b/>
          <w:bCs/>
          <w:sz w:val="16"/>
          <w:szCs w:val="16"/>
        </w:rPr>
        <w:t xml:space="preserve">) </w:t>
      </w:r>
      <w:r w:rsidRPr="002F1E38">
        <w:rPr>
          <w:rFonts w:ascii="Noto Sans" w:hAnsi="Noto Sans" w:cs="Noto Sans"/>
          <w:bCs/>
          <w:sz w:val="16"/>
          <w:szCs w:val="16"/>
        </w:rPr>
        <w:t>.</w:t>
      </w:r>
      <w:proofErr w:type="gramEnd"/>
    </w:p>
    <w:p w:rsidR="009A53D9" w:rsidRPr="002F1E38" w:rsidRDefault="009A53D9" w:rsidP="009A53D9">
      <w:pPr>
        <w:pStyle w:val="Prrafodelista"/>
        <w:ind w:left="644"/>
        <w:jc w:val="both"/>
        <w:rPr>
          <w:rFonts w:ascii="Noto Sans" w:eastAsia="MS Mincho" w:hAnsi="Noto Sans" w:cs="Noto Sans"/>
          <w:bCs/>
          <w:sz w:val="16"/>
          <w:szCs w:val="16"/>
          <w:lang w:val="es-ES_tradnl"/>
        </w:rPr>
      </w:pPr>
    </w:p>
    <w:p w:rsidR="0033539B" w:rsidRPr="002F1E38" w:rsidRDefault="0033539B" w:rsidP="00682E59">
      <w:pPr>
        <w:pStyle w:val="Prrafodelista"/>
        <w:numPr>
          <w:ilvl w:val="1"/>
          <w:numId w:val="11"/>
        </w:numPr>
        <w:jc w:val="both"/>
        <w:rPr>
          <w:rFonts w:ascii="Noto Sans" w:eastAsia="MS Mincho" w:hAnsi="Noto Sans" w:cs="Noto Sans"/>
          <w:bCs/>
          <w:sz w:val="16"/>
          <w:szCs w:val="16"/>
          <w:lang w:val="es-ES_tradnl"/>
        </w:rPr>
      </w:pPr>
      <w:r w:rsidRPr="002F1E38">
        <w:rPr>
          <w:rFonts w:ascii="Noto Sans" w:eastAsia="MS Mincho" w:hAnsi="Noto Sans" w:cs="Noto Sans"/>
          <w:bCs/>
          <w:sz w:val="16"/>
          <w:szCs w:val="16"/>
          <w:lang w:val="es-ES_tradnl"/>
        </w:rPr>
        <w:t>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w:t>
      </w:r>
    </w:p>
    <w:p w:rsidR="009A53D9" w:rsidRPr="002F1E38" w:rsidRDefault="009A53D9" w:rsidP="009A53D9">
      <w:pPr>
        <w:pStyle w:val="Prrafodelista"/>
        <w:ind w:left="644"/>
        <w:jc w:val="both"/>
        <w:rPr>
          <w:rFonts w:ascii="Noto Sans" w:eastAsia="MS Mincho" w:hAnsi="Noto Sans" w:cs="Noto Sans"/>
          <w:bCs/>
          <w:sz w:val="16"/>
          <w:szCs w:val="16"/>
          <w:lang w:val="es-ES_tradnl"/>
        </w:rPr>
      </w:pPr>
    </w:p>
    <w:p w:rsidR="00C34CF7" w:rsidRPr="002F1E38" w:rsidRDefault="00C34CF7" w:rsidP="00682E59">
      <w:pPr>
        <w:pStyle w:val="Prrafodelista"/>
        <w:numPr>
          <w:ilvl w:val="1"/>
          <w:numId w:val="11"/>
        </w:numPr>
        <w:jc w:val="both"/>
        <w:rPr>
          <w:rFonts w:ascii="Noto Sans" w:eastAsia="MS Mincho" w:hAnsi="Noto Sans" w:cs="Noto Sans"/>
          <w:bCs/>
          <w:sz w:val="16"/>
          <w:szCs w:val="16"/>
          <w:lang w:val="es-ES_tradnl"/>
        </w:rPr>
      </w:pPr>
      <w:r w:rsidRPr="002F1E38">
        <w:rPr>
          <w:rFonts w:ascii="Noto Sans" w:eastAsia="MS Mincho" w:hAnsi="Noto Sans" w:cs="Noto Sans"/>
          <w:bCs/>
          <w:sz w:val="16"/>
          <w:szCs w:val="16"/>
          <w:lang w:val="es-ES_tradnl"/>
        </w:rPr>
        <w:t>Si el licitante es persona moral ante el S.A.T., deberá presentar copia simple de la escritura pública en la que conste que fue constituida “Acta Constitutiva”</w:t>
      </w:r>
    </w:p>
    <w:p w:rsidR="009A53D9" w:rsidRPr="002F1E38" w:rsidRDefault="009A53D9" w:rsidP="009A53D9">
      <w:pPr>
        <w:pStyle w:val="Prrafodelista"/>
        <w:ind w:left="644"/>
        <w:jc w:val="both"/>
        <w:rPr>
          <w:rFonts w:ascii="Noto Sans" w:eastAsia="MS Mincho" w:hAnsi="Noto Sans" w:cs="Noto Sans"/>
          <w:bCs/>
          <w:sz w:val="16"/>
          <w:szCs w:val="16"/>
          <w:lang w:val="es-ES_tradnl"/>
        </w:rPr>
      </w:pPr>
    </w:p>
    <w:p w:rsidR="00C34CF7" w:rsidRPr="002F1E38" w:rsidRDefault="00C34CF7" w:rsidP="00682E59">
      <w:pPr>
        <w:pStyle w:val="Prrafodelista"/>
        <w:numPr>
          <w:ilvl w:val="1"/>
          <w:numId w:val="11"/>
        </w:numPr>
        <w:jc w:val="both"/>
        <w:rPr>
          <w:rFonts w:ascii="Noto Sans" w:eastAsia="MS Mincho" w:hAnsi="Noto Sans" w:cs="Noto Sans"/>
          <w:bCs/>
          <w:sz w:val="16"/>
          <w:szCs w:val="16"/>
          <w:lang w:val="es-ES_tradnl"/>
        </w:rPr>
      </w:pPr>
      <w:r w:rsidRPr="002F1E38">
        <w:rPr>
          <w:rFonts w:ascii="Noto Sans" w:eastAsia="MS Mincho" w:hAnsi="Noto Sans" w:cs="Noto Sans"/>
          <w:bCs/>
          <w:sz w:val="16"/>
          <w:szCs w:val="16"/>
          <w:lang w:val="es-ES_tradnl"/>
        </w:rPr>
        <w:t>Si el licitante es persona física ante el S.A.T., deberá presentar copia certificada del acta de nacimiento o en su caso, carta de naturalización respectiva.</w:t>
      </w:r>
    </w:p>
    <w:p w:rsidR="00D96156" w:rsidRPr="002F1E38" w:rsidRDefault="00D96156" w:rsidP="00D96156">
      <w:pPr>
        <w:ind w:left="709" w:hanging="425"/>
        <w:jc w:val="both"/>
        <w:rPr>
          <w:rFonts w:ascii="Noto Sans" w:hAnsi="Noto Sans" w:cs="Noto Sans"/>
          <w:sz w:val="16"/>
          <w:szCs w:val="16"/>
        </w:rPr>
      </w:pPr>
      <w:r w:rsidRPr="002F1E38">
        <w:rPr>
          <w:rFonts w:ascii="Noto Sans" w:hAnsi="Noto Sans" w:cs="Noto Sans"/>
          <w:b/>
          <w:sz w:val="16"/>
          <w:szCs w:val="16"/>
        </w:rPr>
        <w:t>En caso de que se presenten proposiciones en forma conjunta, cada una de las personas agrupadas, deberán enviar los escritos a los que se refieren este punto</w:t>
      </w:r>
      <w:r w:rsidRPr="002F1E38">
        <w:rPr>
          <w:rFonts w:ascii="Noto Sans" w:hAnsi="Noto Sans" w:cs="Noto Sans"/>
          <w:sz w:val="16"/>
          <w:szCs w:val="16"/>
        </w:rPr>
        <w:t xml:space="preserve">. </w:t>
      </w:r>
    </w:p>
    <w:p w:rsidR="00585EC9" w:rsidRPr="002F1E38" w:rsidRDefault="00585EC9" w:rsidP="00585EC9">
      <w:pPr>
        <w:pStyle w:val="Textoindependiente"/>
        <w:spacing w:after="0"/>
        <w:jc w:val="both"/>
        <w:rPr>
          <w:rFonts w:ascii="Noto Sans" w:hAnsi="Noto Sans" w:cs="Noto Sans"/>
          <w:bCs/>
          <w:sz w:val="16"/>
          <w:szCs w:val="16"/>
          <w:lang w:val="es-ES_tradnl"/>
        </w:rPr>
      </w:pPr>
    </w:p>
    <w:p w:rsidR="00D96156" w:rsidRPr="002F1E38" w:rsidRDefault="00934769" w:rsidP="00D96156">
      <w:pPr>
        <w:jc w:val="both"/>
        <w:rPr>
          <w:rFonts w:ascii="Noto Sans" w:hAnsi="Noto Sans" w:cs="Noto Sans"/>
          <w:bCs/>
          <w:sz w:val="16"/>
          <w:szCs w:val="16"/>
        </w:rPr>
      </w:pPr>
      <w:r w:rsidRPr="002F1E38">
        <w:rPr>
          <w:rFonts w:ascii="Noto Sans" w:hAnsi="Noto Sans" w:cs="Noto Sans"/>
          <w:b/>
          <w:bCs/>
          <w:sz w:val="16"/>
          <w:szCs w:val="16"/>
        </w:rPr>
        <w:t xml:space="preserve">6.2. </w:t>
      </w:r>
      <w:r w:rsidR="00D96156" w:rsidRPr="002F1E38">
        <w:rPr>
          <w:rFonts w:ascii="Noto Sans" w:hAnsi="Noto Sans" w:cs="Noto Sans"/>
          <w:b/>
          <w:bCs/>
          <w:sz w:val="16"/>
          <w:szCs w:val="16"/>
        </w:rPr>
        <w:t>PROPOSICIÓN ECONÓMICA</w:t>
      </w:r>
      <w:r w:rsidR="00D96156" w:rsidRPr="002F1E38">
        <w:rPr>
          <w:rFonts w:ascii="Noto Sans" w:hAnsi="Noto Sans" w:cs="Noto Sans"/>
          <w:bCs/>
          <w:sz w:val="16"/>
          <w:szCs w:val="16"/>
        </w:rPr>
        <w:t>:</w:t>
      </w:r>
    </w:p>
    <w:p w:rsidR="00D23024" w:rsidRPr="002F1E38" w:rsidRDefault="00D23024" w:rsidP="00D23024">
      <w:pPr>
        <w:jc w:val="both"/>
        <w:rPr>
          <w:rFonts w:ascii="Noto Sans" w:hAnsi="Noto Sans" w:cs="Noto Sans"/>
          <w:sz w:val="16"/>
          <w:szCs w:val="16"/>
        </w:rPr>
      </w:pPr>
      <w:r w:rsidRPr="002F1E38">
        <w:rPr>
          <w:rFonts w:ascii="Noto Sans" w:hAnsi="Noto Sans" w:cs="Noto Sans"/>
          <w:sz w:val="16"/>
          <w:szCs w:val="16"/>
        </w:rPr>
        <w:t xml:space="preserve">La proposición económica, deberá contener la cotización del servicio ofertado, indicando precio unitario sin IVA de cada una de las partidas de acuerdo a lo solicitado y especificado, conforme al </w:t>
      </w:r>
      <w:r w:rsidRPr="002F1E38">
        <w:rPr>
          <w:rFonts w:ascii="Noto Sans" w:hAnsi="Noto Sans" w:cs="Noto Sans"/>
          <w:b/>
          <w:sz w:val="16"/>
          <w:szCs w:val="16"/>
        </w:rPr>
        <w:t>Anexo Número 13 (trece</w:t>
      </w:r>
      <w:r w:rsidRPr="002F1E38">
        <w:rPr>
          <w:rFonts w:ascii="Noto Sans" w:hAnsi="Noto Sans" w:cs="Noto Sans"/>
          <w:b/>
          <w:bCs/>
          <w:sz w:val="16"/>
          <w:szCs w:val="16"/>
        </w:rPr>
        <w:t>),</w:t>
      </w:r>
      <w:r w:rsidRPr="002F1E38">
        <w:rPr>
          <w:rFonts w:ascii="Noto Sans" w:hAnsi="Noto Sans" w:cs="Noto Sans"/>
          <w:sz w:val="16"/>
          <w:szCs w:val="16"/>
        </w:rPr>
        <w:t xml:space="preserve"> el cual forma parte de las presentes bases. </w:t>
      </w:r>
    </w:p>
    <w:p w:rsidR="00D23024" w:rsidRPr="002F1E38" w:rsidRDefault="00D23024" w:rsidP="00D23024">
      <w:pPr>
        <w:jc w:val="both"/>
        <w:rPr>
          <w:rFonts w:ascii="Noto Sans" w:hAnsi="Noto Sans" w:cs="Noto Sans"/>
          <w:b/>
          <w:sz w:val="16"/>
          <w:szCs w:val="16"/>
        </w:rPr>
      </w:pPr>
    </w:p>
    <w:p w:rsidR="00B469E9" w:rsidRPr="002F1E38" w:rsidRDefault="00B469E9" w:rsidP="00B469E9">
      <w:pPr>
        <w:jc w:val="both"/>
        <w:rPr>
          <w:rFonts w:ascii="Noto Sans" w:hAnsi="Noto Sans" w:cs="Noto Sans"/>
          <w:bCs/>
          <w:sz w:val="16"/>
          <w:szCs w:val="16"/>
        </w:rPr>
      </w:pPr>
      <w:r w:rsidRPr="002F1E38">
        <w:rPr>
          <w:rFonts w:ascii="Noto Sans" w:hAnsi="Noto Sans" w:cs="Noto Sans"/>
          <w:sz w:val="16"/>
          <w:szCs w:val="16"/>
        </w:rPr>
        <w:t xml:space="preserve">En el caso de acreditarse con calidad de MIPYME, deberá indicarlo en su propuesta económica con el llenado del </w:t>
      </w:r>
      <w:r w:rsidRPr="002F1E38">
        <w:rPr>
          <w:rFonts w:ascii="Noto Sans" w:hAnsi="Noto Sans" w:cs="Noto Sans"/>
          <w:b/>
          <w:bCs/>
          <w:sz w:val="16"/>
          <w:szCs w:val="16"/>
        </w:rPr>
        <w:t>Anexo Número 12 (</w:t>
      </w:r>
      <w:r w:rsidR="004A3A86" w:rsidRPr="002F1E38">
        <w:rPr>
          <w:rFonts w:ascii="Noto Sans" w:hAnsi="Noto Sans" w:cs="Noto Sans"/>
          <w:b/>
          <w:bCs/>
          <w:sz w:val="16"/>
          <w:szCs w:val="16"/>
        </w:rPr>
        <w:t>doce</w:t>
      </w:r>
      <w:r w:rsidRPr="002F1E38">
        <w:rPr>
          <w:rFonts w:ascii="Noto Sans" w:hAnsi="Noto Sans" w:cs="Noto Sans"/>
          <w:b/>
          <w:bCs/>
          <w:sz w:val="16"/>
          <w:szCs w:val="16"/>
        </w:rPr>
        <w:t>),</w:t>
      </w:r>
      <w:r w:rsidRPr="002F1E38">
        <w:rPr>
          <w:rFonts w:ascii="Noto Sans" w:hAnsi="Noto Sans" w:cs="Noto Sans"/>
          <w:bCs/>
          <w:sz w:val="16"/>
          <w:szCs w:val="16"/>
        </w:rPr>
        <w:t xml:space="preserve"> además de acompañar la documentación requerida en el inciso C. del numeral 6.1 de la presente Convocatoria.</w:t>
      </w:r>
    </w:p>
    <w:p w:rsidR="00B469E9" w:rsidRPr="002F1E38" w:rsidRDefault="00B469E9" w:rsidP="00B469E9">
      <w:pPr>
        <w:jc w:val="both"/>
        <w:rPr>
          <w:rFonts w:ascii="Noto Sans" w:hAnsi="Noto Sans" w:cs="Noto Sans"/>
          <w:sz w:val="16"/>
          <w:szCs w:val="16"/>
        </w:rPr>
      </w:pPr>
    </w:p>
    <w:p w:rsidR="00B469E9" w:rsidRPr="002F1E38" w:rsidRDefault="00B469E9" w:rsidP="00B469E9">
      <w:pPr>
        <w:jc w:val="both"/>
        <w:rPr>
          <w:rFonts w:ascii="Noto Sans" w:hAnsi="Noto Sans" w:cs="Noto Sans"/>
          <w:sz w:val="16"/>
          <w:szCs w:val="16"/>
        </w:rPr>
      </w:pPr>
      <w:r w:rsidRPr="002F1E38">
        <w:rPr>
          <w:rFonts w:ascii="Noto Sans" w:hAnsi="Noto Sans" w:cs="Noto Sans"/>
          <w:sz w:val="16"/>
          <w:szCs w:val="16"/>
        </w:rPr>
        <w:lastRenderedPageBreak/>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B469E9" w:rsidRPr="002F1E38" w:rsidRDefault="00B469E9" w:rsidP="00B469E9">
      <w:pPr>
        <w:jc w:val="both"/>
        <w:rPr>
          <w:rFonts w:ascii="Noto Sans" w:hAnsi="Noto Sans" w:cs="Noto Sans"/>
          <w:sz w:val="16"/>
          <w:szCs w:val="16"/>
        </w:rPr>
      </w:pPr>
    </w:p>
    <w:p w:rsidR="00B469E9" w:rsidRPr="002F1E38" w:rsidRDefault="00B469E9" w:rsidP="00B469E9">
      <w:pPr>
        <w:jc w:val="both"/>
        <w:rPr>
          <w:rFonts w:ascii="Noto Sans" w:hAnsi="Noto Sans" w:cs="Noto Sans"/>
          <w:sz w:val="16"/>
          <w:szCs w:val="16"/>
        </w:rPr>
      </w:pPr>
      <w:r w:rsidRPr="002F1E38">
        <w:rPr>
          <w:rFonts w:ascii="Noto Sans" w:hAnsi="Noto Sans" w:cs="Noto Sans"/>
          <w:sz w:val="16"/>
          <w:szCs w:val="16"/>
        </w:rPr>
        <w:t xml:space="preserve">Los precios ofertados por los licitantes, permanecerán fijos durante la vigencia del contrato. </w:t>
      </w:r>
    </w:p>
    <w:p w:rsidR="00B469E9" w:rsidRPr="002F1E38" w:rsidRDefault="00B469E9" w:rsidP="00B469E9">
      <w:pPr>
        <w:jc w:val="both"/>
        <w:rPr>
          <w:rFonts w:ascii="Noto Sans" w:hAnsi="Noto Sans" w:cs="Noto Sans"/>
          <w:sz w:val="16"/>
          <w:szCs w:val="16"/>
        </w:rPr>
      </w:pPr>
    </w:p>
    <w:p w:rsidR="00B469E9" w:rsidRPr="002F1E38" w:rsidRDefault="00B469E9" w:rsidP="00B469E9">
      <w:pPr>
        <w:jc w:val="both"/>
        <w:rPr>
          <w:rFonts w:ascii="Noto Sans" w:hAnsi="Noto Sans" w:cs="Noto Sans"/>
          <w:sz w:val="16"/>
          <w:szCs w:val="16"/>
        </w:rPr>
      </w:pPr>
      <w:r w:rsidRPr="002F1E38">
        <w:rPr>
          <w:rFonts w:ascii="Noto Sans" w:hAnsi="Noto Sans" w:cs="Noto Sans"/>
          <w:sz w:val="16"/>
          <w:szCs w:val="16"/>
        </w:rPr>
        <w:t>El servicio objeto de esta licitación deberán cotizarse en pesos mexicanos sin incluir el IVA a 2 (dos) decimales (truncado, es decir sin redondear).</w:t>
      </w:r>
    </w:p>
    <w:p w:rsidR="00D96156" w:rsidRDefault="00D96156" w:rsidP="00585EC9">
      <w:pPr>
        <w:pStyle w:val="Textoindependiente"/>
        <w:spacing w:after="0"/>
        <w:jc w:val="both"/>
        <w:rPr>
          <w:rFonts w:ascii="Noto Sans" w:hAnsi="Noto Sans" w:cs="Noto Sans"/>
          <w:bCs/>
          <w:sz w:val="16"/>
          <w:szCs w:val="16"/>
          <w:lang w:val="es-ES_tradnl"/>
        </w:rPr>
      </w:pPr>
    </w:p>
    <w:p w:rsidR="00CD5B4F" w:rsidRPr="002F1E38" w:rsidRDefault="00CD5B4F" w:rsidP="00585EC9">
      <w:pPr>
        <w:pStyle w:val="Textoindependiente"/>
        <w:spacing w:after="0"/>
        <w:jc w:val="both"/>
        <w:rPr>
          <w:rFonts w:ascii="Noto Sans" w:hAnsi="Noto Sans" w:cs="Noto Sans"/>
          <w:bCs/>
          <w:sz w:val="16"/>
          <w:szCs w:val="16"/>
          <w:lang w:val="es-ES_tradnl"/>
        </w:rPr>
      </w:pPr>
    </w:p>
    <w:p w:rsidR="00585EC9" w:rsidRPr="002F1E38" w:rsidRDefault="00585EC9" w:rsidP="00682E59">
      <w:pPr>
        <w:pStyle w:val="Textoindependiente"/>
        <w:numPr>
          <w:ilvl w:val="0"/>
          <w:numId w:val="13"/>
        </w:numPr>
        <w:spacing w:after="0"/>
        <w:jc w:val="both"/>
        <w:rPr>
          <w:rFonts w:ascii="Noto Sans" w:hAnsi="Noto Sans" w:cs="Noto Sans"/>
          <w:b/>
          <w:sz w:val="16"/>
          <w:szCs w:val="16"/>
          <w:lang w:val="es-ES_tradnl"/>
        </w:rPr>
      </w:pPr>
      <w:r w:rsidRPr="002F1E38">
        <w:rPr>
          <w:rFonts w:ascii="Noto Sans" w:hAnsi="Noto Sans" w:cs="Noto Sans"/>
          <w:b/>
          <w:sz w:val="16"/>
          <w:szCs w:val="16"/>
          <w:lang w:val="es-ES_tradnl"/>
        </w:rPr>
        <w:t>Además de considerar los aspectos siguientes:</w:t>
      </w:r>
    </w:p>
    <w:p w:rsidR="00585EC9" w:rsidRPr="002F1E38" w:rsidRDefault="00585EC9" w:rsidP="00585EC9">
      <w:pPr>
        <w:pStyle w:val="Textoindependiente"/>
        <w:spacing w:after="0"/>
        <w:jc w:val="both"/>
        <w:rPr>
          <w:rFonts w:ascii="Noto Sans" w:hAnsi="Noto Sans" w:cs="Noto Sans"/>
          <w:sz w:val="16"/>
          <w:szCs w:val="16"/>
          <w:lang w:val="es-ES_tradnl"/>
        </w:rPr>
      </w:pPr>
    </w:p>
    <w:p w:rsidR="00585EC9" w:rsidRPr="002F1E38" w:rsidRDefault="00585EC9" w:rsidP="00585EC9">
      <w:pPr>
        <w:ind w:left="709" w:hanging="349"/>
        <w:jc w:val="both"/>
        <w:rPr>
          <w:rFonts w:ascii="Noto Sans" w:hAnsi="Noto Sans" w:cs="Noto Sans"/>
          <w:sz w:val="16"/>
          <w:szCs w:val="16"/>
        </w:rPr>
      </w:pPr>
      <w:r w:rsidRPr="002F1E38">
        <w:rPr>
          <w:rFonts w:ascii="Noto Sans" w:hAnsi="Noto Sans" w:cs="Noto Sans"/>
          <w:sz w:val="16"/>
          <w:szCs w:val="16"/>
        </w:rPr>
        <w:t>I.</w:t>
      </w:r>
      <w:r w:rsidRPr="002F1E38">
        <w:rPr>
          <w:rFonts w:ascii="Noto Sans" w:hAnsi="Noto Sans" w:cs="Noto Sans"/>
          <w:sz w:val="16"/>
          <w:szCs w:val="16"/>
        </w:rPr>
        <w:tab/>
        <w:t xml:space="preserve">Los </w:t>
      </w:r>
      <w:r w:rsidR="00B469E9" w:rsidRPr="002F1E38">
        <w:rPr>
          <w:rFonts w:ascii="Noto Sans" w:hAnsi="Noto Sans" w:cs="Noto Sans"/>
          <w:sz w:val="16"/>
          <w:szCs w:val="16"/>
        </w:rPr>
        <w:t>licitantes</w:t>
      </w:r>
      <w:r w:rsidRPr="002F1E38">
        <w:rPr>
          <w:rFonts w:ascii="Noto Sans" w:hAnsi="Noto Sans" w:cs="Noto Sans"/>
          <w:sz w:val="16"/>
          <w:szCs w:val="16"/>
        </w:rPr>
        <w:t xml:space="preserve"> que deseen participar, sólo podrán presentar una proposición en el presente  procedimiento de contratación; iniciado el Acto de Presentación y Apertura de Proposiciones, las ya presentadas no podrán ser retiradas o dejarse sin efecto por los </w:t>
      </w:r>
      <w:r w:rsidR="00B469E9" w:rsidRPr="002F1E38">
        <w:rPr>
          <w:rFonts w:ascii="Noto Sans" w:hAnsi="Noto Sans" w:cs="Noto Sans"/>
          <w:sz w:val="16"/>
          <w:szCs w:val="16"/>
        </w:rPr>
        <w:t>licitante</w:t>
      </w:r>
      <w:r w:rsidR="00C604FA" w:rsidRPr="002F1E38">
        <w:rPr>
          <w:rFonts w:ascii="Noto Sans" w:hAnsi="Noto Sans" w:cs="Noto Sans"/>
          <w:sz w:val="16"/>
          <w:szCs w:val="16"/>
        </w:rPr>
        <w:t>s</w:t>
      </w:r>
      <w:r w:rsidRPr="002F1E38">
        <w:rPr>
          <w:rFonts w:ascii="Noto Sans" w:hAnsi="Noto Sans" w:cs="Noto Sans"/>
          <w:sz w:val="16"/>
          <w:szCs w:val="16"/>
        </w:rPr>
        <w:t>.</w:t>
      </w:r>
    </w:p>
    <w:p w:rsidR="00585EC9" w:rsidRPr="002F1E38" w:rsidRDefault="00585EC9" w:rsidP="00585EC9">
      <w:pPr>
        <w:pStyle w:val="Textoindependiente"/>
        <w:spacing w:after="0"/>
        <w:jc w:val="both"/>
        <w:rPr>
          <w:rFonts w:ascii="Noto Sans" w:hAnsi="Noto Sans" w:cs="Noto Sans"/>
          <w:sz w:val="16"/>
          <w:szCs w:val="16"/>
        </w:rPr>
      </w:pPr>
    </w:p>
    <w:p w:rsidR="00585EC9" w:rsidRPr="002F1E38" w:rsidRDefault="00585EC9" w:rsidP="00585EC9">
      <w:pPr>
        <w:ind w:left="709" w:hanging="425"/>
        <w:jc w:val="both"/>
        <w:rPr>
          <w:rFonts w:ascii="Noto Sans" w:hAnsi="Noto Sans" w:cs="Noto Sans"/>
          <w:sz w:val="16"/>
          <w:szCs w:val="16"/>
        </w:rPr>
      </w:pPr>
      <w:r w:rsidRPr="002F1E38">
        <w:rPr>
          <w:rFonts w:ascii="Noto Sans" w:hAnsi="Noto Sans" w:cs="Noto Sans"/>
          <w:sz w:val="16"/>
          <w:szCs w:val="16"/>
        </w:rPr>
        <w:t>II.  Las proposiciones</w:t>
      </w:r>
      <w:r w:rsidR="00B469E9" w:rsidRPr="002F1E38">
        <w:rPr>
          <w:rFonts w:ascii="Noto Sans" w:hAnsi="Noto Sans" w:cs="Noto Sans"/>
          <w:sz w:val="16"/>
          <w:szCs w:val="16"/>
        </w:rPr>
        <w:t xml:space="preserve"> que envíen los licitantes</w:t>
      </w:r>
      <w:r w:rsidRPr="002F1E38">
        <w:rPr>
          <w:rFonts w:ascii="Noto Sans" w:hAnsi="Noto Sans" w:cs="Noto Sans"/>
          <w:sz w:val="16"/>
          <w:szCs w:val="16"/>
        </w:rPr>
        <w:t xml:space="preserve"> deberán ser firmadas autógrafamente por el </w:t>
      </w:r>
      <w:r w:rsidR="00B469E9" w:rsidRPr="002F1E38">
        <w:rPr>
          <w:rFonts w:ascii="Noto Sans" w:hAnsi="Noto Sans" w:cs="Noto Sans"/>
          <w:sz w:val="16"/>
          <w:szCs w:val="16"/>
        </w:rPr>
        <w:t>licitante</w:t>
      </w:r>
      <w:r w:rsidRPr="002F1E38">
        <w:rPr>
          <w:rFonts w:ascii="Noto Sans" w:hAnsi="Noto Sans" w:cs="Noto Sans"/>
          <w:sz w:val="16"/>
          <w:szCs w:val="16"/>
        </w:rPr>
        <w:t xml:space="preserve"> o su representante legal, en la última hoja de cada uno de los documentos que forman parte de la misma,  no siendo motivo de descalificación el hecho de que las demás hojas que las integren y sus anexos carezcan de firma o rúbrica. </w:t>
      </w:r>
    </w:p>
    <w:p w:rsidR="00585EC9" w:rsidRPr="002F1E38" w:rsidRDefault="00585EC9" w:rsidP="00585EC9">
      <w:pPr>
        <w:jc w:val="both"/>
        <w:rPr>
          <w:rFonts w:ascii="Noto Sans" w:hAnsi="Noto Sans" w:cs="Noto Sans"/>
          <w:sz w:val="16"/>
          <w:szCs w:val="16"/>
        </w:rPr>
      </w:pPr>
    </w:p>
    <w:p w:rsidR="00585EC9" w:rsidRPr="002F1E38" w:rsidRDefault="00585EC9" w:rsidP="00E4415D">
      <w:pPr>
        <w:ind w:left="709" w:hanging="709"/>
        <w:jc w:val="both"/>
        <w:rPr>
          <w:rFonts w:ascii="Noto Sans" w:hAnsi="Noto Sans" w:cs="Noto Sans"/>
          <w:sz w:val="16"/>
          <w:szCs w:val="16"/>
        </w:rPr>
      </w:pPr>
      <w:r w:rsidRPr="002F1E38">
        <w:rPr>
          <w:rFonts w:ascii="Noto Sans" w:hAnsi="Noto Sans" w:cs="Noto Sans"/>
          <w:sz w:val="16"/>
          <w:szCs w:val="16"/>
        </w:rPr>
        <w:t xml:space="preserve">III. </w:t>
      </w:r>
      <w:r w:rsidR="00E4415D" w:rsidRPr="002F1E38">
        <w:rPr>
          <w:rFonts w:ascii="Noto Sans" w:hAnsi="Noto Sans" w:cs="Noto Sans"/>
          <w:sz w:val="16"/>
          <w:szCs w:val="16"/>
        </w:rPr>
        <w:t xml:space="preserve">    </w:t>
      </w:r>
      <w:r w:rsidRPr="002F1E38">
        <w:rPr>
          <w:rFonts w:ascii="Noto Sans" w:hAnsi="Noto Sans" w:cs="Noto Sans"/>
          <w:sz w:val="16"/>
          <w:szCs w:val="16"/>
        </w:rPr>
        <w:t xml:space="preserve">En las proposiciones enviadas a través de medios remotos de comunicación electrónica, en sustitución de la firma autógrafa, se emplearán los medios de identificación electrónica </w:t>
      </w:r>
      <w:r w:rsidR="00B469E9" w:rsidRPr="002F1E38">
        <w:rPr>
          <w:rFonts w:ascii="Noto Sans" w:hAnsi="Noto Sans" w:cs="Noto Sans"/>
          <w:sz w:val="16"/>
          <w:szCs w:val="16"/>
        </w:rPr>
        <w:t xml:space="preserve"> (firma digital y/o electrónica) </w:t>
      </w:r>
      <w:r w:rsidR="00951754">
        <w:rPr>
          <w:rFonts w:ascii="Noto Sans" w:hAnsi="Noto Sans" w:cs="Noto Sans"/>
          <w:sz w:val="16"/>
          <w:szCs w:val="16"/>
        </w:rPr>
        <w:t>que establezca la SABG</w:t>
      </w:r>
      <w:r w:rsidRPr="002F1E38">
        <w:rPr>
          <w:rFonts w:ascii="Noto Sans" w:hAnsi="Noto Sans" w:cs="Noto Sans"/>
          <w:sz w:val="16"/>
          <w:szCs w:val="16"/>
        </w:rPr>
        <w:t xml:space="preserve">. </w:t>
      </w:r>
    </w:p>
    <w:p w:rsidR="00585EC9" w:rsidRPr="002F1E38" w:rsidRDefault="00585EC9" w:rsidP="00585EC9">
      <w:pPr>
        <w:jc w:val="both"/>
        <w:rPr>
          <w:rFonts w:ascii="Noto Sans" w:hAnsi="Noto Sans" w:cs="Noto Sans"/>
          <w:sz w:val="16"/>
          <w:szCs w:val="16"/>
        </w:rPr>
      </w:pPr>
    </w:p>
    <w:p w:rsidR="00585EC9" w:rsidRPr="002F1E38" w:rsidRDefault="00E4415D" w:rsidP="00E4415D">
      <w:pPr>
        <w:suppressAutoHyphens/>
        <w:ind w:left="567" w:hanging="567"/>
        <w:jc w:val="both"/>
        <w:rPr>
          <w:rFonts w:ascii="Noto Sans" w:hAnsi="Noto Sans" w:cs="Noto Sans"/>
          <w:sz w:val="16"/>
          <w:szCs w:val="16"/>
        </w:rPr>
      </w:pPr>
      <w:r w:rsidRPr="002F1E38">
        <w:rPr>
          <w:rFonts w:ascii="Noto Sans" w:hAnsi="Noto Sans" w:cs="Noto Sans"/>
          <w:sz w:val="16"/>
          <w:szCs w:val="16"/>
        </w:rPr>
        <w:t xml:space="preserve">IV.    </w:t>
      </w:r>
      <w:r w:rsidR="00B469E9" w:rsidRPr="002F1E38">
        <w:rPr>
          <w:rFonts w:ascii="Noto Sans" w:hAnsi="Noto Sans" w:cs="Noto Sans"/>
          <w:sz w:val="16"/>
          <w:szCs w:val="16"/>
        </w:rPr>
        <w:t xml:space="preserve"> </w:t>
      </w:r>
      <w:r w:rsidR="00585EC9" w:rsidRPr="002F1E38">
        <w:rPr>
          <w:rFonts w:ascii="Noto Sans" w:hAnsi="Noto Sans" w:cs="Noto Sans"/>
          <w:sz w:val="16"/>
          <w:szCs w:val="16"/>
        </w:rPr>
        <w:t xml:space="preserve">Cada  uno de los documentos que integren la proposición de los </w:t>
      </w:r>
      <w:r w:rsidR="00B469E9" w:rsidRPr="002F1E38">
        <w:rPr>
          <w:rFonts w:ascii="Noto Sans" w:hAnsi="Noto Sans" w:cs="Noto Sans"/>
          <w:sz w:val="16"/>
          <w:szCs w:val="16"/>
        </w:rPr>
        <w:t>licitantes</w:t>
      </w:r>
      <w:r w:rsidR="00585EC9" w:rsidRPr="002F1E38">
        <w:rPr>
          <w:rFonts w:ascii="Noto Sans" w:hAnsi="Noto Sans" w:cs="Noto Sans"/>
          <w:sz w:val="16"/>
          <w:szCs w:val="16"/>
        </w:rPr>
        <w:t xml:space="preserve"> y aquéllos distintos a ésta, </w:t>
      </w:r>
      <w:r w:rsidR="00B469E9" w:rsidRPr="002F1E38">
        <w:rPr>
          <w:rFonts w:ascii="Noto Sans" w:hAnsi="Noto Sans" w:cs="Noto Sans"/>
          <w:sz w:val="16"/>
          <w:szCs w:val="16"/>
        </w:rPr>
        <w:t>en su caso, deberán</w:t>
      </w:r>
      <w:r w:rsidR="00585EC9" w:rsidRPr="002F1E38">
        <w:rPr>
          <w:rFonts w:ascii="Noto Sans" w:hAnsi="Noto Sans" w:cs="Noto Sans"/>
          <w:sz w:val="16"/>
          <w:szCs w:val="16"/>
        </w:rPr>
        <w:t xml:space="preserve"> estar foliados en todas y cada una de las hojas que</w:t>
      </w:r>
      <w:r w:rsidR="00B469E9" w:rsidRPr="002F1E38">
        <w:rPr>
          <w:rFonts w:ascii="Noto Sans" w:hAnsi="Noto Sans" w:cs="Noto Sans"/>
          <w:sz w:val="16"/>
          <w:szCs w:val="16"/>
        </w:rPr>
        <w:t xml:space="preserve"> la</w:t>
      </w:r>
      <w:r w:rsidR="00585EC9" w:rsidRPr="002F1E38">
        <w:rPr>
          <w:rFonts w:ascii="Noto Sans" w:hAnsi="Noto Sans" w:cs="Noto Sans"/>
          <w:sz w:val="16"/>
          <w:szCs w:val="16"/>
        </w:rPr>
        <w:t xml:space="preserve"> conforman</w:t>
      </w:r>
      <w:r w:rsidR="00B469E9" w:rsidRPr="002F1E38">
        <w:rPr>
          <w:rFonts w:ascii="Noto Sans" w:hAnsi="Noto Sans" w:cs="Noto Sans"/>
          <w:sz w:val="16"/>
          <w:szCs w:val="16"/>
        </w:rPr>
        <w:t>, de conformidad con lo previsto en el artículo 50 del Reglamento de la Ley</w:t>
      </w:r>
      <w:r w:rsidR="00585EC9" w:rsidRPr="002F1E38">
        <w:rPr>
          <w:rFonts w:ascii="Noto Sans" w:hAnsi="Noto Sans" w:cs="Noto Sans"/>
          <w:sz w:val="16"/>
          <w:szCs w:val="16"/>
        </w:rPr>
        <w:t xml:space="preserve">. Para tal  efecto, se deberán numerar de manera </w:t>
      </w:r>
      <w:r w:rsidR="00B469E9" w:rsidRPr="002F1E38">
        <w:rPr>
          <w:rFonts w:ascii="Noto Sans" w:hAnsi="Noto Sans" w:cs="Noto Sans"/>
          <w:sz w:val="16"/>
          <w:szCs w:val="16"/>
        </w:rPr>
        <w:t>consecutiva iniciando con</w:t>
      </w:r>
      <w:r w:rsidR="00585EC9" w:rsidRPr="002F1E38">
        <w:rPr>
          <w:rFonts w:ascii="Noto Sans" w:hAnsi="Noto Sans" w:cs="Noto Sans"/>
          <w:sz w:val="16"/>
          <w:szCs w:val="16"/>
        </w:rPr>
        <w:t xml:space="preserve"> </w:t>
      </w:r>
      <w:r w:rsidR="00B469E9" w:rsidRPr="002F1E38">
        <w:rPr>
          <w:rFonts w:ascii="Noto Sans" w:hAnsi="Noto Sans" w:cs="Noto Sans"/>
          <w:sz w:val="16"/>
          <w:szCs w:val="16"/>
        </w:rPr>
        <w:t>la proposición técnica y económica</w:t>
      </w:r>
      <w:r w:rsidR="00585EC9" w:rsidRPr="002F1E38">
        <w:rPr>
          <w:rFonts w:ascii="Noto Sans" w:hAnsi="Noto Sans" w:cs="Noto Sans"/>
          <w:sz w:val="16"/>
          <w:szCs w:val="16"/>
        </w:rPr>
        <w:t xml:space="preserve">, así como el resto de los documentos que entregue. </w:t>
      </w:r>
    </w:p>
    <w:p w:rsidR="00585EC9" w:rsidRPr="002F1E38" w:rsidRDefault="00585EC9" w:rsidP="00585EC9">
      <w:pPr>
        <w:ind w:left="360"/>
        <w:jc w:val="both"/>
        <w:rPr>
          <w:rFonts w:ascii="Noto Sans" w:hAnsi="Noto Sans" w:cs="Noto Sans"/>
          <w:sz w:val="16"/>
          <w:szCs w:val="16"/>
        </w:rPr>
      </w:pPr>
    </w:p>
    <w:p w:rsidR="00585EC9" w:rsidRPr="002F1E38" w:rsidRDefault="00E4415D" w:rsidP="00682E59">
      <w:pPr>
        <w:pStyle w:val="Prrafodelista"/>
        <w:numPr>
          <w:ilvl w:val="1"/>
          <w:numId w:val="23"/>
        </w:numPr>
        <w:suppressAutoHyphens/>
        <w:jc w:val="both"/>
        <w:rPr>
          <w:rFonts w:ascii="Noto Sans" w:hAnsi="Noto Sans" w:cs="Noto Sans"/>
          <w:b/>
          <w:bCs/>
          <w:sz w:val="16"/>
          <w:szCs w:val="16"/>
        </w:rPr>
      </w:pPr>
      <w:r w:rsidRPr="002F1E38">
        <w:rPr>
          <w:rFonts w:ascii="Noto Sans" w:hAnsi="Noto Sans" w:cs="Noto Sans"/>
          <w:b/>
          <w:bCs/>
          <w:sz w:val="16"/>
          <w:szCs w:val="16"/>
        </w:rPr>
        <w:t>PROPUESTA TECNICA</w:t>
      </w:r>
      <w:r w:rsidR="00585EC9" w:rsidRPr="002F1E38">
        <w:rPr>
          <w:rFonts w:ascii="Noto Sans" w:hAnsi="Noto Sans" w:cs="Noto Sans"/>
          <w:b/>
          <w:bCs/>
          <w:sz w:val="16"/>
          <w:szCs w:val="16"/>
        </w:rPr>
        <w:t>:</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La documentación complementaria que deberá presentar el </w:t>
      </w:r>
      <w:r w:rsidR="00B469E9" w:rsidRPr="002F1E38">
        <w:rPr>
          <w:rFonts w:ascii="Noto Sans" w:hAnsi="Noto Sans" w:cs="Noto Sans"/>
          <w:sz w:val="16"/>
          <w:szCs w:val="16"/>
        </w:rPr>
        <w:t>licitante</w:t>
      </w:r>
      <w:r w:rsidRPr="002F1E38">
        <w:rPr>
          <w:rFonts w:ascii="Noto Sans" w:hAnsi="Noto Sans" w:cs="Noto Sans"/>
          <w:sz w:val="16"/>
          <w:szCs w:val="16"/>
        </w:rPr>
        <w:t>, es la siguiente:</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 </w:t>
      </w:r>
    </w:p>
    <w:p w:rsidR="00585EC9" w:rsidRPr="002F1E38" w:rsidRDefault="00585EC9" w:rsidP="00682E59">
      <w:pPr>
        <w:pStyle w:val="Textoindependiente"/>
        <w:numPr>
          <w:ilvl w:val="2"/>
          <w:numId w:val="12"/>
        </w:numPr>
        <w:spacing w:after="0"/>
        <w:jc w:val="both"/>
        <w:rPr>
          <w:rFonts w:ascii="Noto Sans" w:hAnsi="Noto Sans" w:cs="Noto Sans"/>
          <w:sz w:val="16"/>
          <w:szCs w:val="16"/>
        </w:rPr>
      </w:pPr>
      <w:r w:rsidRPr="002F1E38">
        <w:rPr>
          <w:rFonts w:ascii="Noto Sans" w:hAnsi="Noto Sans" w:cs="Noto Sans"/>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85EC9" w:rsidRPr="002F1E38" w:rsidRDefault="00585EC9" w:rsidP="00585EC9">
      <w:pPr>
        <w:spacing w:after="120"/>
        <w:jc w:val="both"/>
        <w:rPr>
          <w:rFonts w:ascii="Noto Sans" w:hAnsi="Noto Sans" w:cs="Noto Sans"/>
          <w:sz w:val="16"/>
          <w:szCs w:val="16"/>
        </w:rPr>
      </w:pPr>
    </w:p>
    <w:p w:rsidR="00585EC9" w:rsidRPr="002F1E38" w:rsidRDefault="00585EC9" w:rsidP="00682E59">
      <w:pPr>
        <w:pStyle w:val="Prrafodelista"/>
        <w:numPr>
          <w:ilvl w:val="2"/>
          <w:numId w:val="12"/>
        </w:numPr>
        <w:jc w:val="both"/>
        <w:rPr>
          <w:rFonts w:ascii="Noto Sans" w:hAnsi="Noto Sans" w:cs="Noto Sans"/>
          <w:sz w:val="16"/>
          <w:szCs w:val="16"/>
        </w:rPr>
      </w:pPr>
      <w:r w:rsidRPr="002F1E38">
        <w:rPr>
          <w:rFonts w:ascii="Noto Sans" w:hAnsi="Noto Sans" w:cs="Noto Sans"/>
          <w:b/>
          <w:sz w:val="16"/>
          <w:szCs w:val="16"/>
        </w:rPr>
        <w:t xml:space="preserve">Anexo Número </w:t>
      </w:r>
      <w:r w:rsidR="00B469E9" w:rsidRPr="002F1E38">
        <w:rPr>
          <w:rFonts w:ascii="Noto Sans" w:hAnsi="Noto Sans" w:cs="Noto Sans"/>
          <w:b/>
          <w:sz w:val="16"/>
          <w:szCs w:val="16"/>
        </w:rPr>
        <w:t>1</w:t>
      </w:r>
      <w:r w:rsidRPr="002F1E38">
        <w:rPr>
          <w:rFonts w:ascii="Noto Sans" w:hAnsi="Noto Sans" w:cs="Noto Sans"/>
          <w:b/>
          <w:sz w:val="16"/>
          <w:szCs w:val="16"/>
        </w:rPr>
        <w:t xml:space="preserve"> (</w:t>
      </w:r>
      <w:r w:rsidR="00B469E9" w:rsidRPr="002F1E38">
        <w:rPr>
          <w:rFonts w:ascii="Noto Sans" w:hAnsi="Noto Sans" w:cs="Noto Sans"/>
          <w:b/>
          <w:sz w:val="16"/>
          <w:szCs w:val="16"/>
        </w:rPr>
        <w:t>uno</w:t>
      </w:r>
      <w:r w:rsidRPr="002F1E38">
        <w:rPr>
          <w:rFonts w:ascii="Noto Sans" w:hAnsi="Noto Sans" w:cs="Noto Sans"/>
          <w:b/>
          <w:sz w:val="16"/>
          <w:szCs w:val="16"/>
        </w:rPr>
        <w:t>)</w:t>
      </w:r>
      <w:r w:rsidRPr="002F1E38">
        <w:rPr>
          <w:rFonts w:ascii="Noto Sans" w:hAnsi="Noto Sans" w:cs="Noto Sans"/>
          <w:sz w:val="16"/>
          <w:szCs w:val="16"/>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E4415D" w:rsidRPr="002F1E38" w:rsidRDefault="00E4415D" w:rsidP="00682E59">
      <w:pPr>
        <w:pStyle w:val="Sangra3detindependiente1"/>
        <w:numPr>
          <w:ilvl w:val="2"/>
          <w:numId w:val="12"/>
        </w:numPr>
        <w:tabs>
          <w:tab w:val="left" w:pos="709"/>
        </w:tabs>
        <w:spacing w:after="120"/>
        <w:rPr>
          <w:rFonts w:ascii="Noto Sans" w:hAnsi="Noto Sans" w:cs="Noto Sans"/>
          <w:sz w:val="16"/>
          <w:szCs w:val="16"/>
        </w:rPr>
      </w:pPr>
      <w:r w:rsidRPr="002F1E38">
        <w:rPr>
          <w:rFonts w:ascii="Noto Sans" w:hAnsi="Noto Sans" w:cs="Noto Sans"/>
          <w:sz w:val="16"/>
          <w:szCs w:val="16"/>
        </w:rPr>
        <w:t>En su caso, acompañada de los folletos, catálogos y/o fotografías necesarios para corroborar las especificaciones y características del servicio.</w:t>
      </w:r>
    </w:p>
    <w:p w:rsidR="00E4415D" w:rsidRPr="002F1E38" w:rsidRDefault="00E4415D" w:rsidP="00682E59">
      <w:pPr>
        <w:pStyle w:val="Prrafodelista"/>
        <w:numPr>
          <w:ilvl w:val="2"/>
          <w:numId w:val="12"/>
        </w:numPr>
        <w:rPr>
          <w:rFonts w:ascii="Noto Sans" w:hAnsi="Noto Sans" w:cs="Noto Sans"/>
          <w:sz w:val="16"/>
          <w:szCs w:val="16"/>
        </w:rPr>
      </w:pPr>
      <w:r w:rsidRPr="002F1E38">
        <w:rPr>
          <w:rFonts w:ascii="Noto Sans" w:hAnsi="Noto Sans" w:cs="Noto Sans"/>
          <w:sz w:val="16"/>
          <w:szCs w:val="16"/>
        </w:rPr>
        <w:t>Copia simple de los documentos descritos en el numeral 2.1  y 2.2 de las presentes bases, según corresponda</w:t>
      </w:r>
    </w:p>
    <w:p w:rsidR="00585EC9" w:rsidRPr="002F1E38" w:rsidRDefault="00934769" w:rsidP="00585EC9">
      <w:pPr>
        <w:jc w:val="both"/>
        <w:rPr>
          <w:rFonts w:ascii="Noto Sans" w:hAnsi="Noto Sans" w:cs="Noto Sans"/>
          <w:sz w:val="16"/>
          <w:szCs w:val="16"/>
        </w:rPr>
      </w:pPr>
      <w:r w:rsidRPr="002F1E38">
        <w:rPr>
          <w:rFonts w:ascii="Noto Sans" w:hAnsi="Noto Sans" w:cs="Noto Sans"/>
          <w:b/>
          <w:sz w:val="16"/>
          <w:szCs w:val="16"/>
        </w:rPr>
        <w:t xml:space="preserve">7. </w:t>
      </w:r>
      <w:r w:rsidR="00585EC9" w:rsidRPr="002F1E38">
        <w:rPr>
          <w:rFonts w:ascii="Noto Sans" w:hAnsi="Noto Sans" w:cs="Noto Sans"/>
          <w:b/>
          <w:sz w:val="16"/>
          <w:szCs w:val="16"/>
        </w:rPr>
        <w:t xml:space="preserve">ACREDITACIÓN DE LA EXISTENCIA LEGAL, PERSONALIDAD JURÍDICA Y NACIONALIDAD DEL </w:t>
      </w:r>
      <w:r w:rsidR="00A84873" w:rsidRPr="002F1E38">
        <w:rPr>
          <w:rFonts w:ascii="Noto Sans" w:hAnsi="Noto Sans" w:cs="Noto Sans"/>
          <w:b/>
          <w:sz w:val="16"/>
          <w:szCs w:val="16"/>
        </w:rPr>
        <w:t>LICITANTE</w:t>
      </w:r>
      <w:r w:rsidR="00585EC9" w:rsidRPr="002F1E38">
        <w:rPr>
          <w:rFonts w:ascii="Noto Sans" w:hAnsi="Noto Sans" w:cs="Noto Sans"/>
          <w:sz w:val="16"/>
          <w:szCs w:val="16"/>
        </w:rPr>
        <w:t>.</w:t>
      </w:r>
    </w:p>
    <w:p w:rsidR="00585EC9" w:rsidRPr="002F1E38" w:rsidRDefault="00585EC9" w:rsidP="00585EC9">
      <w:pPr>
        <w:rPr>
          <w:rFonts w:ascii="Noto Sans" w:hAnsi="Noto Sans" w:cs="Noto Sans"/>
          <w:b/>
          <w:bCs/>
          <w:sz w:val="16"/>
          <w:szCs w:val="16"/>
        </w:rPr>
      </w:pPr>
    </w:p>
    <w:p w:rsidR="00585EC9" w:rsidRPr="002F1E38" w:rsidRDefault="00934769" w:rsidP="00585EC9">
      <w:pPr>
        <w:jc w:val="both"/>
        <w:rPr>
          <w:rFonts w:ascii="Noto Sans" w:hAnsi="Noto Sans" w:cs="Noto Sans"/>
          <w:b/>
          <w:sz w:val="16"/>
          <w:szCs w:val="16"/>
        </w:rPr>
      </w:pPr>
      <w:r w:rsidRPr="002F1E38">
        <w:rPr>
          <w:rFonts w:ascii="Noto Sans" w:hAnsi="Noto Sans" w:cs="Noto Sans"/>
          <w:b/>
          <w:sz w:val="16"/>
          <w:szCs w:val="16"/>
        </w:rPr>
        <w:t xml:space="preserve">7.1. </w:t>
      </w:r>
      <w:r w:rsidR="00C604FA" w:rsidRPr="002F1E38">
        <w:rPr>
          <w:rFonts w:ascii="Noto Sans" w:hAnsi="Noto Sans" w:cs="Noto Sans"/>
          <w:b/>
          <w:sz w:val="16"/>
          <w:szCs w:val="16"/>
        </w:rPr>
        <w:t>EN EL ACTO DE PRESENTACIÓN Y APERTURA DE PROPOSICIONES.</w:t>
      </w:r>
    </w:p>
    <w:p w:rsidR="00585EC9" w:rsidRPr="002F1E38" w:rsidRDefault="00585EC9" w:rsidP="00585EC9">
      <w:pPr>
        <w:jc w:val="both"/>
        <w:rPr>
          <w:rFonts w:ascii="Noto Sans" w:hAnsi="Noto Sans" w:cs="Noto Sans"/>
          <w:sz w:val="16"/>
          <w:szCs w:val="16"/>
        </w:rPr>
      </w:pPr>
    </w:p>
    <w:p w:rsidR="00585EC9" w:rsidRPr="002F1E38" w:rsidRDefault="00D23024" w:rsidP="00585EC9">
      <w:pPr>
        <w:jc w:val="both"/>
        <w:rPr>
          <w:rFonts w:ascii="Noto Sans" w:hAnsi="Noto Sans" w:cs="Noto Sans"/>
          <w:sz w:val="16"/>
          <w:szCs w:val="16"/>
        </w:rPr>
      </w:pPr>
      <w:r w:rsidRPr="002F1E38">
        <w:rPr>
          <w:rFonts w:ascii="Noto Sans" w:hAnsi="Noto Sans" w:cs="Noto Sans"/>
          <w:sz w:val="16"/>
          <w:szCs w:val="16"/>
        </w:rPr>
        <w:t>Los licitantes para participar en el acto de presentación y apertura de proposiciones, deberán enviar de manera electrónica un escrito en el que su firmante manifieste, bajo protesta de decir verdad, que cuenta con facultades suficientes para comprometerse por sí o por su representada.</w:t>
      </w:r>
    </w:p>
    <w:p w:rsidR="00D23024" w:rsidRDefault="00D23024" w:rsidP="00585EC9">
      <w:pPr>
        <w:jc w:val="both"/>
        <w:rPr>
          <w:rFonts w:ascii="Noto Sans" w:hAnsi="Noto Sans" w:cs="Noto Sans"/>
          <w:sz w:val="16"/>
          <w:szCs w:val="16"/>
        </w:rPr>
      </w:pPr>
    </w:p>
    <w:p w:rsidR="00431788" w:rsidRPr="002F1E38" w:rsidRDefault="00431788" w:rsidP="00585EC9">
      <w:pPr>
        <w:jc w:val="both"/>
        <w:rPr>
          <w:rFonts w:ascii="Noto Sans" w:hAnsi="Noto Sans" w:cs="Noto Sans"/>
          <w:sz w:val="16"/>
          <w:szCs w:val="16"/>
        </w:rPr>
      </w:pPr>
    </w:p>
    <w:p w:rsidR="00585EC9" w:rsidRPr="002F1E38" w:rsidRDefault="00934769" w:rsidP="00585EC9">
      <w:pPr>
        <w:jc w:val="both"/>
        <w:rPr>
          <w:rFonts w:ascii="Noto Sans" w:hAnsi="Noto Sans" w:cs="Noto Sans"/>
          <w:b/>
          <w:sz w:val="16"/>
          <w:szCs w:val="16"/>
        </w:rPr>
      </w:pPr>
      <w:r w:rsidRPr="002F1E38">
        <w:rPr>
          <w:rFonts w:ascii="Noto Sans" w:hAnsi="Noto Sans" w:cs="Noto Sans"/>
          <w:b/>
          <w:sz w:val="16"/>
          <w:szCs w:val="16"/>
        </w:rPr>
        <w:lastRenderedPageBreak/>
        <w:t xml:space="preserve">7.2. </w:t>
      </w:r>
      <w:r w:rsidR="00C604FA" w:rsidRPr="002F1E38">
        <w:rPr>
          <w:rFonts w:ascii="Noto Sans" w:hAnsi="Noto Sans" w:cs="Noto Sans"/>
          <w:b/>
          <w:sz w:val="16"/>
          <w:szCs w:val="16"/>
        </w:rPr>
        <w:t>EN LA SUSCRIPCIÓN DE PROPOSICIONES.</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Para efectos de la suscripción de las proposiciones el </w:t>
      </w:r>
      <w:r w:rsidR="00D23024" w:rsidRPr="002F1E38">
        <w:rPr>
          <w:rFonts w:ascii="Noto Sans" w:hAnsi="Noto Sans" w:cs="Noto Sans"/>
          <w:sz w:val="16"/>
          <w:szCs w:val="16"/>
        </w:rPr>
        <w:t>licitante</w:t>
      </w:r>
      <w:r w:rsidRPr="002F1E38">
        <w:rPr>
          <w:rFonts w:ascii="Noto Sans" w:hAnsi="Noto Sans" w:cs="Noto Sans"/>
          <w:sz w:val="16"/>
          <w:szCs w:val="16"/>
        </w:rPr>
        <w:t xml:space="preserve"> deberá acreditar su existencia legal y personalidad jurídica e</w:t>
      </w:r>
      <w:r w:rsidR="00D23024" w:rsidRPr="002F1E38">
        <w:rPr>
          <w:rFonts w:ascii="Noto Sans" w:hAnsi="Noto Sans" w:cs="Noto Sans"/>
          <w:sz w:val="16"/>
          <w:szCs w:val="16"/>
        </w:rPr>
        <w:t>nviando</w:t>
      </w:r>
      <w:r w:rsidRPr="002F1E38">
        <w:rPr>
          <w:rFonts w:ascii="Noto Sans" w:hAnsi="Noto Sans" w:cs="Noto Sans"/>
          <w:sz w:val="16"/>
          <w:szCs w:val="16"/>
        </w:rPr>
        <w:t xml:space="preserve"> un escrito en el que su firmante manifieste, bajo protesta de decir verdad, que cuenta con facultades suficientes por </w:t>
      </w:r>
      <w:proofErr w:type="spellStart"/>
      <w:r w:rsidRPr="002F1E38">
        <w:rPr>
          <w:rFonts w:ascii="Noto Sans" w:hAnsi="Noto Sans" w:cs="Noto Sans"/>
          <w:sz w:val="16"/>
          <w:szCs w:val="16"/>
        </w:rPr>
        <w:t>si</w:t>
      </w:r>
      <w:proofErr w:type="spellEnd"/>
      <w:r w:rsidRPr="002F1E38">
        <w:rPr>
          <w:rFonts w:ascii="Noto Sans" w:hAnsi="Noto Sans" w:cs="Noto Sans"/>
          <w:sz w:val="16"/>
          <w:szCs w:val="16"/>
        </w:rPr>
        <w:t xml:space="preserve"> o por su representada, mismo que contendrá los datos siguientes:</w:t>
      </w:r>
    </w:p>
    <w:p w:rsidR="00585EC9" w:rsidRPr="002F1E38" w:rsidRDefault="00585EC9" w:rsidP="00585EC9">
      <w:pPr>
        <w:jc w:val="both"/>
        <w:rPr>
          <w:rFonts w:ascii="Noto Sans" w:hAnsi="Noto Sans" w:cs="Noto Sans"/>
          <w:sz w:val="16"/>
          <w:szCs w:val="16"/>
        </w:rPr>
      </w:pPr>
    </w:p>
    <w:p w:rsidR="00585EC9" w:rsidRPr="002F1E38" w:rsidRDefault="00585EC9" w:rsidP="00585EC9">
      <w:pPr>
        <w:ind w:left="426" w:hanging="426"/>
        <w:jc w:val="both"/>
        <w:rPr>
          <w:rFonts w:ascii="Noto Sans" w:hAnsi="Noto Sans" w:cs="Noto Sans"/>
          <w:sz w:val="16"/>
          <w:szCs w:val="16"/>
        </w:rPr>
      </w:pPr>
      <w:r w:rsidRPr="002F1E38">
        <w:rPr>
          <w:rFonts w:ascii="Noto Sans" w:hAnsi="Noto Sans" w:cs="Noto Sans"/>
          <w:sz w:val="16"/>
          <w:szCs w:val="16"/>
        </w:rPr>
        <w:t>a)</w:t>
      </w:r>
      <w:r w:rsidRPr="002F1E38">
        <w:rPr>
          <w:rFonts w:ascii="Noto Sans" w:hAnsi="Noto Sans" w:cs="Noto Sans"/>
          <w:sz w:val="16"/>
          <w:szCs w:val="16"/>
        </w:rPr>
        <w:tab/>
        <w:t xml:space="preserve">Del </w:t>
      </w:r>
      <w:r w:rsidR="00A84873" w:rsidRPr="002F1E38">
        <w:rPr>
          <w:rFonts w:ascii="Noto Sans" w:hAnsi="Noto Sans" w:cs="Noto Sans"/>
          <w:sz w:val="16"/>
          <w:szCs w:val="16"/>
        </w:rPr>
        <w:t>licitante</w:t>
      </w:r>
      <w:r w:rsidRPr="002F1E38">
        <w:rPr>
          <w:rFonts w:ascii="Noto Sans" w:hAnsi="Noto Sans" w:cs="Noto Sans"/>
          <w:sz w:val="16"/>
          <w:szCs w:val="16"/>
        </w:rPr>
        <w:t>: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0104F3" w:rsidRPr="002F1E38" w:rsidRDefault="000104F3" w:rsidP="00585EC9">
      <w:pPr>
        <w:ind w:left="426" w:hanging="426"/>
        <w:jc w:val="both"/>
        <w:rPr>
          <w:rFonts w:ascii="Noto Sans" w:hAnsi="Noto Sans" w:cs="Noto Sans"/>
          <w:sz w:val="16"/>
          <w:szCs w:val="16"/>
        </w:rPr>
      </w:pPr>
    </w:p>
    <w:p w:rsidR="00585EC9" w:rsidRPr="002F1E38" w:rsidRDefault="00585EC9" w:rsidP="005F0B58">
      <w:pPr>
        <w:pStyle w:val="ROMANOS"/>
        <w:numPr>
          <w:ilvl w:val="3"/>
          <w:numId w:val="7"/>
        </w:numPr>
        <w:tabs>
          <w:tab w:val="clear" w:pos="2160"/>
          <w:tab w:val="clear" w:pos="2880"/>
          <w:tab w:val="num" w:pos="426"/>
          <w:tab w:val="left" w:pos="1920"/>
        </w:tabs>
        <w:suppressAutoHyphens w:val="0"/>
        <w:autoSpaceDE/>
        <w:ind w:left="426" w:hanging="426"/>
        <w:rPr>
          <w:rFonts w:ascii="Noto Sans" w:hAnsi="Noto Sans" w:cs="Noto Sans"/>
          <w:sz w:val="16"/>
          <w:szCs w:val="16"/>
          <w:lang w:val="es-ES"/>
        </w:rPr>
      </w:pPr>
      <w:r w:rsidRPr="002F1E38">
        <w:rPr>
          <w:rFonts w:ascii="Noto Sans" w:hAnsi="Noto Sans" w:cs="Noto Sans"/>
          <w:sz w:val="16"/>
          <w:szCs w:val="16"/>
        </w:rPr>
        <w:t xml:space="preserve">Del representante legal del </w:t>
      </w:r>
      <w:r w:rsidR="00A84873" w:rsidRPr="002F1E38">
        <w:rPr>
          <w:rFonts w:ascii="Noto Sans" w:hAnsi="Noto Sans" w:cs="Noto Sans"/>
          <w:sz w:val="16"/>
          <w:szCs w:val="16"/>
        </w:rPr>
        <w:t>licitante</w:t>
      </w:r>
      <w:r w:rsidRPr="002F1E38">
        <w:rPr>
          <w:rFonts w:ascii="Noto Sans" w:hAnsi="Noto Sans" w:cs="Noto Sans"/>
          <w:sz w:val="16"/>
          <w:szCs w:val="16"/>
        </w:rPr>
        <w:t xml:space="preserve">: datos de las escrituras públicas en las que le fueron otorgadas las facultades para suscribir </w:t>
      </w:r>
      <w:r w:rsidRPr="002F1E38">
        <w:rPr>
          <w:rFonts w:ascii="Noto Sans" w:hAnsi="Noto Sans" w:cs="Noto Sans"/>
          <w:sz w:val="16"/>
          <w:szCs w:val="16"/>
          <w:lang w:val="es-ES"/>
        </w:rPr>
        <w:t>las proposiciones.</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bCs/>
          <w:sz w:val="16"/>
          <w:szCs w:val="16"/>
        </w:rPr>
      </w:pPr>
      <w:r w:rsidRPr="002F1E38">
        <w:rPr>
          <w:rFonts w:ascii="Noto Sans" w:hAnsi="Noto Sans" w:cs="Noto Sans"/>
          <w:sz w:val="16"/>
          <w:szCs w:val="16"/>
        </w:rPr>
        <w:t xml:space="preserve">En efecto de lo anterior, el </w:t>
      </w:r>
      <w:r w:rsidR="00D23024" w:rsidRPr="002F1E38">
        <w:rPr>
          <w:rFonts w:ascii="Noto Sans" w:hAnsi="Noto Sans" w:cs="Noto Sans"/>
          <w:sz w:val="16"/>
          <w:szCs w:val="16"/>
        </w:rPr>
        <w:t>licitante</w:t>
      </w:r>
      <w:r w:rsidRPr="002F1E38">
        <w:rPr>
          <w:rFonts w:ascii="Noto Sans" w:hAnsi="Noto Sans" w:cs="Noto Sans"/>
          <w:sz w:val="16"/>
          <w:szCs w:val="16"/>
        </w:rPr>
        <w:t xml:space="preserve"> podrá </w:t>
      </w:r>
      <w:r w:rsidR="00D23024" w:rsidRPr="002F1E38">
        <w:rPr>
          <w:rFonts w:ascii="Noto Sans" w:hAnsi="Noto Sans" w:cs="Noto Sans"/>
          <w:sz w:val="16"/>
          <w:szCs w:val="16"/>
        </w:rPr>
        <w:t>enviar</w:t>
      </w:r>
      <w:r w:rsidRPr="002F1E38">
        <w:rPr>
          <w:rFonts w:ascii="Noto Sans" w:hAnsi="Noto Sans" w:cs="Noto Sans"/>
          <w:sz w:val="16"/>
          <w:szCs w:val="16"/>
        </w:rPr>
        <w:t xml:space="preserve"> debidamente </w:t>
      </w:r>
      <w:proofErr w:type="spellStart"/>
      <w:r w:rsidRPr="002F1E38">
        <w:rPr>
          <w:rFonts w:ascii="Noto Sans" w:hAnsi="Noto Sans" w:cs="Noto Sans"/>
          <w:sz w:val="16"/>
          <w:szCs w:val="16"/>
        </w:rPr>
        <w:t>requisitado</w:t>
      </w:r>
      <w:proofErr w:type="spellEnd"/>
      <w:r w:rsidRPr="002F1E38">
        <w:rPr>
          <w:rFonts w:ascii="Noto Sans" w:hAnsi="Noto Sans" w:cs="Noto Sans"/>
          <w:sz w:val="16"/>
          <w:szCs w:val="16"/>
        </w:rPr>
        <w:t xml:space="preserve"> el formato que aparece como </w:t>
      </w:r>
      <w:r w:rsidRPr="002F1E38">
        <w:rPr>
          <w:rFonts w:ascii="Noto Sans" w:hAnsi="Noto Sans" w:cs="Noto Sans"/>
          <w:b/>
          <w:sz w:val="16"/>
          <w:szCs w:val="16"/>
        </w:rPr>
        <w:t xml:space="preserve">Anexo Número </w:t>
      </w:r>
      <w:r w:rsidR="00D23024" w:rsidRPr="002F1E38">
        <w:rPr>
          <w:rFonts w:ascii="Noto Sans" w:hAnsi="Noto Sans" w:cs="Noto Sans"/>
          <w:b/>
          <w:sz w:val="16"/>
          <w:szCs w:val="16"/>
        </w:rPr>
        <w:t>5</w:t>
      </w:r>
      <w:r w:rsidRPr="002F1E38">
        <w:rPr>
          <w:rFonts w:ascii="Noto Sans" w:hAnsi="Noto Sans" w:cs="Noto Sans"/>
          <w:b/>
          <w:sz w:val="16"/>
          <w:szCs w:val="16"/>
        </w:rPr>
        <w:t xml:space="preserve"> (</w:t>
      </w:r>
      <w:r w:rsidR="00D23024" w:rsidRPr="002F1E38">
        <w:rPr>
          <w:rFonts w:ascii="Noto Sans" w:hAnsi="Noto Sans" w:cs="Noto Sans"/>
          <w:b/>
          <w:sz w:val="16"/>
          <w:szCs w:val="16"/>
        </w:rPr>
        <w:t>cinco</w:t>
      </w:r>
      <w:r w:rsidRPr="002F1E38">
        <w:rPr>
          <w:rFonts w:ascii="Noto Sans" w:hAnsi="Noto Sans" w:cs="Noto Sans"/>
          <w:b/>
          <w:sz w:val="16"/>
          <w:szCs w:val="16"/>
        </w:rPr>
        <w:t>)</w:t>
      </w:r>
      <w:r w:rsidRPr="002F1E38">
        <w:rPr>
          <w:rFonts w:ascii="Noto Sans" w:hAnsi="Noto Sans" w:cs="Noto Sans"/>
          <w:sz w:val="16"/>
          <w:szCs w:val="16"/>
        </w:rPr>
        <w:t>, el cual forma parte de las presentes bases</w:t>
      </w:r>
      <w:r w:rsidRPr="002F1E38">
        <w:rPr>
          <w:rFonts w:ascii="Noto Sans" w:hAnsi="Noto Sans" w:cs="Noto Sans"/>
          <w:bCs/>
          <w:sz w:val="16"/>
          <w:szCs w:val="16"/>
        </w:rPr>
        <w:t>.</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El domicilio que se señale en el </w:t>
      </w:r>
      <w:r w:rsidRPr="002F1E38">
        <w:rPr>
          <w:rFonts w:ascii="Noto Sans" w:hAnsi="Noto Sans" w:cs="Noto Sans"/>
          <w:b/>
          <w:sz w:val="16"/>
          <w:szCs w:val="16"/>
        </w:rPr>
        <w:t xml:space="preserve">Anexo Número </w:t>
      </w:r>
      <w:r w:rsidR="00D23024" w:rsidRPr="002F1E38">
        <w:rPr>
          <w:rFonts w:ascii="Noto Sans" w:hAnsi="Noto Sans" w:cs="Noto Sans"/>
          <w:b/>
          <w:sz w:val="16"/>
          <w:szCs w:val="16"/>
        </w:rPr>
        <w:t>5</w:t>
      </w:r>
      <w:r w:rsidRPr="002F1E38">
        <w:rPr>
          <w:rFonts w:ascii="Noto Sans" w:hAnsi="Noto Sans" w:cs="Noto Sans"/>
          <w:b/>
          <w:sz w:val="16"/>
          <w:szCs w:val="16"/>
        </w:rPr>
        <w:t xml:space="preserve"> (</w:t>
      </w:r>
      <w:r w:rsidR="00D23024" w:rsidRPr="002F1E38">
        <w:rPr>
          <w:rFonts w:ascii="Noto Sans" w:hAnsi="Noto Sans" w:cs="Noto Sans"/>
          <w:b/>
          <w:sz w:val="16"/>
          <w:szCs w:val="16"/>
        </w:rPr>
        <w:t>cinco</w:t>
      </w:r>
      <w:r w:rsidRPr="002F1E38">
        <w:rPr>
          <w:rFonts w:ascii="Noto Sans" w:hAnsi="Noto Sans" w:cs="Noto Sans"/>
          <w:b/>
          <w:bCs/>
          <w:sz w:val="16"/>
          <w:szCs w:val="16"/>
        </w:rPr>
        <w:t>)</w:t>
      </w:r>
      <w:r w:rsidRPr="002F1E38">
        <w:rPr>
          <w:rFonts w:ascii="Noto Sans" w:hAnsi="Noto Sans" w:cs="Noto Sans"/>
          <w:sz w:val="16"/>
          <w:szCs w:val="16"/>
        </w:rPr>
        <w:t xml:space="preserve"> de las presentes bases, será aquel en el que el </w:t>
      </w:r>
      <w:r w:rsidR="00D23024" w:rsidRPr="002F1E38">
        <w:rPr>
          <w:rFonts w:ascii="Noto Sans" w:hAnsi="Noto Sans" w:cs="Noto Sans"/>
          <w:sz w:val="16"/>
          <w:szCs w:val="16"/>
        </w:rPr>
        <w:t>licitante</w:t>
      </w:r>
      <w:r w:rsidRPr="002F1E38">
        <w:rPr>
          <w:rFonts w:ascii="Noto Sans" w:hAnsi="Noto Sans" w:cs="Noto Sans"/>
          <w:sz w:val="16"/>
          <w:szCs w:val="16"/>
        </w:rPr>
        <w:t xml:space="preserve"> pueda recibir todo tipo de notificaciones y documentos que resulten, además de las notificaciones que se realicen a través de COMPRANET.</w:t>
      </w:r>
    </w:p>
    <w:p w:rsidR="00585EC9" w:rsidRPr="002F1E38" w:rsidRDefault="00585EC9" w:rsidP="00585EC9">
      <w:pPr>
        <w:jc w:val="both"/>
        <w:rPr>
          <w:rFonts w:ascii="Noto Sans" w:hAnsi="Noto Sans" w:cs="Noto Sans"/>
          <w:sz w:val="16"/>
          <w:szCs w:val="16"/>
        </w:rPr>
      </w:pPr>
    </w:p>
    <w:p w:rsidR="00585EC9" w:rsidRPr="002F1E38" w:rsidRDefault="00934769" w:rsidP="00585EC9">
      <w:pPr>
        <w:jc w:val="both"/>
        <w:rPr>
          <w:rFonts w:ascii="Noto Sans" w:hAnsi="Noto Sans" w:cs="Noto Sans"/>
          <w:b/>
          <w:sz w:val="16"/>
          <w:szCs w:val="16"/>
        </w:rPr>
      </w:pPr>
      <w:r w:rsidRPr="002F1E38">
        <w:rPr>
          <w:rFonts w:ascii="Noto Sans" w:hAnsi="Noto Sans" w:cs="Noto Sans"/>
          <w:b/>
          <w:sz w:val="16"/>
          <w:szCs w:val="16"/>
        </w:rPr>
        <w:t xml:space="preserve">7.3. </w:t>
      </w:r>
      <w:r w:rsidR="00B677EF" w:rsidRPr="002F1E38">
        <w:rPr>
          <w:rFonts w:ascii="Noto Sans" w:hAnsi="Noto Sans" w:cs="Noto Sans"/>
          <w:b/>
          <w:sz w:val="16"/>
          <w:szCs w:val="16"/>
        </w:rPr>
        <w:t>PREVIO A LA FIRMA DEL CONTRATO:</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Conforme a lo previsto en el </w:t>
      </w:r>
      <w:r w:rsidR="00D23024" w:rsidRPr="002F1E38">
        <w:rPr>
          <w:rFonts w:ascii="Noto Sans" w:hAnsi="Noto Sans" w:cs="Noto Sans"/>
          <w:sz w:val="16"/>
          <w:szCs w:val="16"/>
        </w:rPr>
        <w:t>A</w:t>
      </w:r>
      <w:r w:rsidRPr="002F1E38">
        <w:rPr>
          <w:rFonts w:ascii="Noto Sans" w:hAnsi="Noto Sans" w:cs="Noto Sans"/>
          <w:sz w:val="16"/>
          <w:szCs w:val="16"/>
        </w:rPr>
        <w:t xml:space="preserve">rtículo 35, fracciones I y II del Reglamento de la Ley, el </w:t>
      </w:r>
      <w:r w:rsidR="00D23024" w:rsidRPr="002F1E38">
        <w:rPr>
          <w:rFonts w:ascii="Noto Sans" w:hAnsi="Noto Sans" w:cs="Noto Sans"/>
          <w:sz w:val="16"/>
          <w:szCs w:val="16"/>
        </w:rPr>
        <w:t>licitante</w:t>
      </w:r>
      <w:r w:rsidRPr="002F1E38">
        <w:rPr>
          <w:rFonts w:ascii="Noto Sans" w:hAnsi="Noto Sans" w:cs="Noto Sans"/>
          <w:sz w:val="16"/>
          <w:szCs w:val="16"/>
        </w:rPr>
        <w:t xml:space="preserve"> que resulte adjudicado, deberá presentar para su cotejo, los siguientes documentos:</w:t>
      </w:r>
    </w:p>
    <w:p w:rsidR="00585EC9" w:rsidRPr="002F1E38" w:rsidRDefault="00585EC9" w:rsidP="00585EC9">
      <w:pPr>
        <w:jc w:val="both"/>
        <w:rPr>
          <w:rFonts w:ascii="Noto Sans" w:hAnsi="Noto Sans" w:cs="Noto Sans"/>
          <w:sz w:val="16"/>
          <w:szCs w:val="16"/>
        </w:rPr>
      </w:pPr>
    </w:p>
    <w:p w:rsidR="00585EC9" w:rsidRPr="002F1E38" w:rsidRDefault="00585EC9" w:rsidP="00682E59">
      <w:pPr>
        <w:numPr>
          <w:ilvl w:val="0"/>
          <w:numId w:val="15"/>
        </w:numPr>
        <w:suppressAutoHyphens/>
        <w:jc w:val="both"/>
        <w:rPr>
          <w:rFonts w:ascii="Noto Sans" w:hAnsi="Noto Sans" w:cs="Noto Sans"/>
          <w:sz w:val="16"/>
          <w:szCs w:val="16"/>
        </w:rPr>
      </w:pPr>
      <w:r w:rsidRPr="002F1E38">
        <w:rPr>
          <w:rFonts w:ascii="Noto Sans" w:hAnsi="Noto Sans" w:cs="Noto Sans"/>
          <w:sz w:val="16"/>
          <w:szCs w:val="16"/>
        </w:rPr>
        <w:t>Tratándose de personas morales, testimonio de la escritura pública en la que conste que fue constituida conforme a las leyes mexicanas y que tiene su domicilio en el territorio nacional.</w:t>
      </w:r>
    </w:p>
    <w:p w:rsidR="00585EC9" w:rsidRPr="002F1E38" w:rsidRDefault="00585EC9" w:rsidP="00585EC9">
      <w:pPr>
        <w:ind w:left="360"/>
        <w:jc w:val="both"/>
        <w:rPr>
          <w:rFonts w:ascii="Noto Sans" w:hAnsi="Noto Sans" w:cs="Noto Sans"/>
          <w:sz w:val="16"/>
          <w:szCs w:val="16"/>
        </w:rPr>
      </w:pPr>
    </w:p>
    <w:p w:rsidR="00585EC9" w:rsidRPr="002F1E38" w:rsidRDefault="00585EC9" w:rsidP="00682E59">
      <w:pPr>
        <w:numPr>
          <w:ilvl w:val="0"/>
          <w:numId w:val="15"/>
        </w:numPr>
        <w:suppressAutoHyphens/>
        <w:jc w:val="both"/>
        <w:rPr>
          <w:rFonts w:ascii="Noto Sans" w:hAnsi="Noto Sans" w:cs="Noto Sans"/>
          <w:sz w:val="16"/>
          <w:szCs w:val="16"/>
        </w:rPr>
      </w:pPr>
      <w:r w:rsidRPr="002F1E38">
        <w:rPr>
          <w:rFonts w:ascii="Noto Sans" w:hAnsi="Noto Sans" w:cs="Noto Sans"/>
          <w:sz w:val="16"/>
          <w:szCs w:val="16"/>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585EC9" w:rsidRPr="002F1E38" w:rsidRDefault="00585EC9" w:rsidP="00585EC9">
      <w:pPr>
        <w:jc w:val="both"/>
        <w:rPr>
          <w:rFonts w:ascii="Noto Sans" w:hAnsi="Noto Sans" w:cs="Noto Sans"/>
          <w:sz w:val="16"/>
          <w:szCs w:val="16"/>
        </w:rPr>
      </w:pPr>
    </w:p>
    <w:p w:rsidR="00D23024" w:rsidRPr="002F1E38" w:rsidRDefault="00D23024" w:rsidP="00D23024">
      <w:pPr>
        <w:jc w:val="both"/>
        <w:rPr>
          <w:rFonts w:ascii="Noto Sans" w:hAnsi="Noto Sans" w:cs="Noto Sans"/>
          <w:b/>
          <w:sz w:val="16"/>
          <w:szCs w:val="16"/>
          <w:u w:val="single"/>
        </w:rPr>
      </w:pPr>
      <w:r w:rsidRPr="002F1E38">
        <w:rPr>
          <w:rFonts w:ascii="Noto Sans" w:hAnsi="Noto Sans" w:cs="Noto Sans"/>
          <w:b/>
          <w:sz w:val="16"/>
          <w:szCs w:val="16"/>
          <w:u w:val="single"/>
        </w:rPr>
        <w:t>Además de los siguientes documentos:</w:t>
      </w:r>
    </w:p>
    <w:p w:rsidR="00D23024" w:rsidRPr="002F1E38" w:rsidRDefault="00D23024" w:rsidP="00D23024">
      <w:pPr>
        <w:jc w:val="both"/>
        <w:rPr>
          <w:rFonts w:ascii="Noto Sans" w:hAnsi="Noto Sans" w:cs="Noto Sans"/>
          <w:sz w:val="16"/>
          <w:szCs w:val="16"/>
          <w:u w:val="single"/>
        </w:rPr>
      </w:pPr>
    </w:p>
    <w:p w:rsidR="00D23024" w:rsidRPr="002F1E38" w:rsidRDefault="00D23024" w:rsidP="00682E59">
      <w:pPr>
        <w:numPr>
          <w:ilvl w:val="0"/>
          <w:numId w:val="24"/>
        </w:numPr>
        <w:contextualSpacing/>
        <w:jc w:val="both"/>
        <w:rPr>
          <w:rFonts w:ascii="Noto Sans" w:hAnsi="Noto Sans" w:cs="Noto Sans"/>
          <w:sz w:val="16"/>
          <w:szCs w:val="16"/>
        </w:rPr>
      </w:pPr>
      <w:r w:rsidRPr="002F1E38">
        <w:rPr>
          <w:rFonts w:ascii="Noto Sans" w:hAnsi="Noto Sans" w:cs="Noto Sans"/>
          <w:sz w:val="16"/>
          <w:szCs w:val="16"/>
        </w:rPr>
        <w:t>Registro Federal de Contribuyentes</w:t>
      </w:r>
    </w:p>
    <w:p w:rsidR="00D23024" w:rsidRPr="002F1E38" w:rsidRDefault="00D23024" w:rsidP="00682E59">
      <w:pPr>
        <w:numPr>
          <w:ilvl w:val="0"/>
          <w:numId w:val="24"/>
        </w:numPr>
        <w:contextualSpacing/>
        <w:jc w:val="both"/>
        <w:rPr>
          <w:rFonts w:ascii="Noto Sans" w:hAnsi="Noto Sans" w:cs="Noto Sans"/>
          <w:sz w:val="16"/>
          <w:szCs w:val="16"/>
        </w:rPr>
      </w:pPr>
      <w:r w:rsidRPr="002F1E38">
        <w:rPr>
          <w:rFonts w:ascii="Noto Sans" w:hAnsi="Noto Sans" w:cs="Noto Sans"/>
          <w:sz w:val="16"/>
          <w:szCs w:val="16"/>
        </w:rPr>
        <w:t>Registro Patronal IMSS</w:t>
      </w:r>
    </w:p>
    <w:p w:rsidR="00D23024" w:rsidRPr="002F1E38" w:rsidRDefault="00D23024" w:rsidP="00682E59">
      <w:pPr>
        <w:numPr>
          <w:ilvl w:val="0"/>
          <w:numId w:val="24"/>
        </w:numPr>
        <w:contextualSpacing/>
        <w:jc w:val="both"/>
        <w:rPr>
          <w:rFonts w:ascii="Noto Sans" w:hAnsi="Noto Sans" w:cs="Noto Sans"/>
          <w:sz w:val="16"/>
          <w:szCs w:val="16"/>
        </w:rPr>
      </w:pPr>
      <w:r w:rsidRPr="002F1E38">
        <w:rPr>
          <w:rFonts w:ascii="Noto Sans" w:hAnsi="Noto Sans" w:cs="Noto Sans"/>
          <w:sz w:val="16"/>
          <w:szCs w:val="16"/>
        </w:rPr>
        <w:t>Opinión positiva y vigente de cumplimiento de sus obligaciones Fiscales ante el SAT así como en Materia de Seguridad Social IMSS e INFONAVIT.</w:t>
      </w:r>
    </w:p>
    <w:p w:rsidR="00D23024" w:rsidRPr="002F1E38" w:rsidRDefault="00D23024" w:rsidP="00682E59">
      <w:pPr>
        <w:numPr>
          <w:ilvl w:val="0"/>
          <w:numId w:val="24"/>
        </w:numPr>
        <w:contextualSpacing/>
        <w:jc w:val="both"/>
        <w:rPr>
          <w:rFonts w:ascii="Noto Sans" w:hAnsi="Noto Sans" w:cs="Noto Sans"/>
          <w:sz w:val="16"/>
          <w:szCs w:val="16"/>
        </w:rPr>
      </w:pPr>
      <w:r w:rsidRPr="002F1E38">
        <w:rPr>
          <w:rFonts w:ascii="Noto Sans" w:hAnsi="Noto Sans" w:cs="Noto Sans"/>
          <w:sz w:val="16"/>
          <w:szCs w:val="16"/>
        </w:rPr>
        <w:t>Acta Constitutiva de la Empresa</w:t>
      </w:r>
    </w:p>
    <w:p w:rsidR="00D23024" w:rsidRPr="002F1E38" w:rsidRDefault="00D23024" w:rsidP="00682E59">
      <w:pPr>
        <w:numPr>
          <w:ilvl w:val="0"/>
          <w:numId w:val="24"/>
        </w:numPr>
        <w:contextualSpacing/>
        <w:jc w:val="both"/>
        <w:rPr>
          <w:rFonts w:ascii="Noto Sans" w:hAnsi="Noto Sans" w:cs="Noto Sans"/>
          <w:sz w:val="16"/>
          <w:szCs w:val="16"/>
        </w:rPr>
      </w:pPr>
      <w:r w:rsidRPr="002F1E38">
        <w:rPr>
          <w:rFonts w:ascii="Noto Sans" w:hAnsi="Noto Sans" w:cs="Noto Sans"/>
          <w:sz w:val="16"/>
          <w:szCs w:val="16"/>
        </w:rPr>
        <w:t>Poder Notarial</w:t>
      </w:r>
    </w:p>
    <w:p w:rsidR="00D23024" w:rsidRPr="002F1E38" w:rsidRDefault="00D23024" w:rsidP="00682E59">
      <w:pPr>
        <w:numPr>
          <w:ilvl w:val="0"/>
          <w:numId w:val="24"/>
        </w:numPr>
        <w:contextualSpacing/>
        <w:jc w:val="both"/>
        <w:rPr>
          <w:rFonts w:ascii="Noto Sans" w:hAnsi="Noto Sans" w:cs="Noto Sans"/>
          <w:sz w:val="16"/>
          <w:szCs w:val="16"/>
        </w:rPr>
      </w:pPr>
      <w:r w:rsidRPr="002F1E38">
        <w:rPr>
          <w:rFonts w:ascii="Noto Sans" w:hAnsi="Noto Sans" w:cs="Noto Sans"/>
          <w:sz w:val="16"/>
          <w:szCs w:val="16"/>
        </w:rPr>
        <w:t>Identificación Oficial con fotografía vigente.</w:t>
      </w:r>
    </w:p>
    <w:p w:rsidR="00D23024" w:rsidRPr="002F1E38" w:rsidRDefault="00D23024" w:rsidP="00682E59">
      <w:pPr>
        <w:numPr>
          <w:ilvl w:val="0"/>
          <w:numId w:val="24"/>
        </w:numPr>
        <w:contextualSpacing/>
        <w:jc w:val="both"/>
        <w:rPr>
          <w:rFonts w:ascii="Noto Sans" w:hAnsi="Noto Sans" w:cs="Noto Sans"/>
          <w:sz w:val="16"/>
          <w:szCs w:val="16"/>
        </w:rPr>
      </w:pPr>
      <w:r w:rsidRPr="002F1E38">
        <w:rPr>
          <w:rFonts w:ascii="Noto Sans" w:hAnsi="Noto Sans" w:cs="Noto Sans"/>
          <w:sz w:val="16"/>
          <w:szCs w:val="16"/>
        </w:rPr>
        <w:t>Comprobante de domicilio vigente.</w:t>
      </w:r>
    </w:p>
    <w:p w:rsidR="00D23024" w:rsidRPr="002F1E38" w:rsidRDefault="00D23024" w:rsidP="00682E59">
      <w:pPr>
        <w:numPr>
          <w:ilvl w:val="0"/>
          <w:numId w:val="24"/>
        </w:numPr>
        <w:contextualSpacing/>
        <w:jc w:val="both"/>
        <w:rPr>
          <w:rFonts w:ascii="Noto Sans" w:hAnsi="Noto Sans" w:cs="Noto Sans"/>
          <w:sz w:val="16"/>
          <w:szCs w:val="16"/>
        </w:rPr>
      </w:pPr>
      <w:r w:rsidRPr="002F1E38">
        <w:rPr>
          <w:rFonts w:ascii="Noto Sans" w:hAnsi="Noto Sans" w:cs="Noto Sans"/>
          <w:sz w:val="16"/>
          <w:szCs w:val="16"/>
        </w:rPr>
        <w:t>Manifiesto bajo protesta de decir de no encontrarse en ninguno de los supuestos del Artículo 50 y 60 de la Ley.</w:t>
      </w:r>
    </w:p>
    <w:p w:rsidR="00D23024" w:rsidRPr="002F1E38" w:rsidRDefault="00D23024" w:rsidP="00D23024">
      <w:pPr>
        <w:contextualSpacing/>
        <w:jc w:val="both"/>
        <w:rPr>
          <w:rFonts w:ascii="Noto Sans" w:hAnsi="Noto Sans" w:cs="Noto Sans"/>
          <w:sz w:val="16"/>
          <w:szCs w:val="16"/>
        </w:rPr>
      </w:pPr>
    </w:p>
    <w:p w:rsidR="00D23024" w:rsidRPr="002F1E38" w:rsidRDefault="00D23024" w:rsidP="00D23024">
      <w:pPr>
        <w:spacing w:after="120"/>
        <w:jc w:val="both"/>
        <w:rPr>
          <w:rFonts w:ascii="Noto Sans" w:hAnsi="Noto Sans" w:cs="Noto Sans"/>
          <w:sz w:val="16"/>
          <w:szCs w:val="16"/>
        </w:rPr>
      </w:pPr>
      <w:r w:rsidRPr="002F1E38">
        <w:rPr>
          <w:rFonts w:ascii="Noto Sans" w:hAnsi="Noto Sans" w:cs="Noto Sans"/>
          <w:sz w:val="16"/>
          <w:szCs w:val="16"/>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D23024" w:rsidRPr="002F1E38" w:rsidRDefault="00D23024" w:rsidP="00D23024">
      <w:pPr>
        <w:jc w:val="both"/>
        <w:rPr>
          <w:rFonts w:ascii="Noto Sans" w:hAnsi="Noto Sans" w:cs="Noto Sans"/>
          <w:sz w:val="16"/>
          <w:szCs w:val="16"/>
        </w:rPr>
      </w:pPr>
      <w:r w:rsidRPr="002F1E38">
        <w:rPr>
          <w:rFonts w:ascii="Noto Sans" w:hAnsi="Noto Sans" w:cs="Noto Sans"/>
          <w:sz w:val="16"/>
          <w:szCs w:val="16"/>
        </w:rPr>
        <w:lastRenderedPageBreak/>
        <w:t xml:space="preserve">Dicha documentación deberá ser entregada en la Oficina de Contratos dependiente de la Coordinación de Abastecimiento y Equipamiento, ubicado en Periférico Sur No. 8000, Colonia Santa María Tequepexpan, C.P. 45600  en </w:t>
      </w:r>
      <w:r w:rsidR="00421D6B" w:rsidRPr="002F1E38">
        <w:rPr>
          <w:rFonts w:ascii="Noto Sans" w:hAnsi="Noto Sans" w:cs="Noto Sans"/>
          <w:sz w:val="16"/>
          <w:szCs w:val="16"/>
        </w:rPr>
        <w:t>San Pedro Tlaquepaque</w:t>
      </w:r>
      <w:r w:rsidRPr="002F1E38">
        <w:rPr>
          <w:rFonts w:ascii="Noto Sans" w:hAnsi="Noto Sans" w:cs="Noto Sans"/>
          <w:sz w:val="16"/>
          <w:szCs w:val="16"/>
        </w:rPr>
        <w:t>, Jalisco.</w:t>
      </w:r>
    </w:p>
    <w:p w:rsidR="00585EC9" w:rsidRPr="002F1E38" w:rsidRDefault="00585EC9" w:rsidP="00585EC9">
      <w:pPr>
        <w:jc w:val="both"/>
        <w:rPr>
          <w:rFonts w:ascii="Noto Sans" w:hAnsi="Noto Sans" w:cs="Noto Sans"/>
          <w:sz w:val="16"/>
          <w:szCs w:val="16"/>
        </w:rPr>
      </w:pPr>
    </w:p>
    <w:p w:rsidR="00585EC9" w:rsidRPr="00431788" w:rsidRDefault="00585EC9" w:rsidP="00585EC9">
      <w:pPr>
        <w:jc w:val="both"/>
        <w:rPr>
          <w:rFonts w:ascii="Noto Sans" w:hAnsi="Noto Sans" w:cs="Noto Sans"/>
          <w:b/>
          <w:bCs/>
          <w:sz w:val="16"/>
          <w:szCs w:val="16"/>
        </w:rPr>
      </w:pPr>
      <w:r w:rsidRPr="00431788">
        <w:rPr>
          <w:rFonts w:ascii="Noto Sans" w:hAnsi="Noto Sans" w:cs="Noto Sans"/>
          <w:b/>
          <w:bCs/>
          <w:sz w:val="16"/>
          <w:szCs w:val="16"/>
        </w:rPr>
        <w:t>8.</w:t>
      </w:r>
      <w:r w:rsidRPr="00431788">
        <w:rPr>
          <w:rFonts w:ascii="Noto Sans" w:hAnsi="Noto Sans" w:cs="Noto Sans"/>
          <w:b/>
          <w:bCs/>
          <w:sz w:val="16"/>
          <w:szCs w:val="16"/>
        </w:rPr>
        <w:tab/>
        <w:t>ACREDITACIÓN DE ENCONTRARSE AL CORRIENTE DE SUS OBLIGACIONES FISCALES.</w:t>
      </w:r>
    </w:p>
    <w:p w:rsidR="00585EC9" w:rsidRPr="00431788" w:rsidRDefault="00585EC9" w:rsidP="00585EC9">
      <w:pPr>
        <w:ind w:left="1134"/>
        <w:jc w:val="both"/>
        <w:rPr>
          <w:rFonts w:ascii="Noto Sans" w:hAnsi="Noto Sans" w:cs="Noto Sans"/>
          <w:sz w:val="16"/>
          <w:szCs w:val="16"/>
        </w:rPr>
      </w:pPr>
    </w:p>
    <w:p w:rsidR="00431788" w:rsidRPr="00431788" w:rsidRDefault="00431788" w:rsidP="00431788">
      <w:pPr>
        <w:jc w:val="both"/>
        <w:rPr>
          <w:rFonts w:ascii="Noto Sans" w:hAnsi="Noto Sans" w:cs="Noto Sans"/>
          <w:sz w:val="16"/>
          <w:szCs w:val="16"/>
        </w:rPr>
      </w:pPr>
      <w:r w:rsidRPr="00431788">
        <w:rPr>
          <w:rFonts w:ascii="Noto Sans" w:hAnsi="Noto Sans" w:cs="Noto Sans"/>
          <w:b/>
          <w:sz w:val="16"/>
          <w:szCs w:val="16"/>
        </w:rPr>
        <w:t>CUMPLIMIENTO DE OBLIGACIONES FISCALES</w:t>
      </w:r>
      <w:r w:rsidRPr="00431788">
        <w:rPr>
          <w:rFonts w:ascii="Noto Sans" w:hAnsi="Noto Sans" w:cs="Noto Sans"/>
          <w:sz w:val="16"/>
          <w:szCs w:val="16"/>
        </w:rPr>
        <w:t>:</w:t>
      </w:r>
    </w:p>
    <w:p w:rsidR="00431788" w:rsidRPr="00431788" w:rsidRDefault="00431788" w:rsidP="00431788">
      <w:pPr>
        <w:tabs>
          <w:tab w:val="left" w:pos="2050"/>
        </w:tabs>
        <w:jc w:val="both"/>
        <w:rPr>
          <w:rFonts w:ascii="Noto Sans" w:hAnsi="Noto Sans" w:cs="Noto Sans"/>
          <w:sz w:val="16"/>
          <w:szCs w:val="16"/>
        </w:rPr>
      </w:pPr>
      <w:r w:rsidRPr="00431788">
        <w:rPr>
          <w:rFonts w:ascii="Noto Sans" w:hAnsi="Noto Sans" w:cs="Noto Sans"/>
          <w:sz w:val="16"/>
          <w:szCs w:val="16"/>
        </w:rPr>
        <w:tab/>
      </w:r>
    </w:p>
    <w:p w:rsidR="00431788" w:rsidRPr="00431788" w:rsidRDefault="00431788" w:rsidP="00431788">
      <w:pPr>
        <w:suppressAutoHyphens/>
        <w:jc w:val="both"/>
        <w:rPr>
          <w:rFonts w:ascii="Noto Sans" w:hAnsi="Noto Sans" w:cs="Noto Sans"/>
          <w:sz w:val="16"/>
          <w:szCs w:val="16"/>
          <w:lang w:eastAsia="ar-SA"/>
        </w:rPr>
      </w:pPr>
      <w:r w:rsidRPr="00431788">
        <w:rPr>
          <w:rFonts w:ascii="Noto Sans" w:hAnsi="Noto Sans" w:cs="Noto Sans"/>
          <w:sz w:val="16"/>
          <w:szCs w:val="16"/>
          <w:lang w:eastAsia="ar-SA"/>
        </w:rPr>
        <w:t>El Instituto no contratará servicios con los particulares que se encuentren dentro de los supuestos señalados en las fracciones I, II, III,  IV, V, VI, VII y VIII  del Artículo 32-D del Código Fiscal de la Federación.</w:t>
      </w:r>
    </w:p>
    <w:p w:rsidR="00431788" w:rsidRPr="00431788" w:rsidRDefault="00431788" w:rsidP="00431788">
      <w:pPr>
        <w:suppressAutoHyphens/>
        <w:jc w:val="both"/>
        <w:rPr>
          <w:rFonts w:ascii="Noto Sans" w:hAnsi="Noto Sans" w:cs="Noto Sans"/>
          <w:sz w:val="16"/>
          <w:szCs w:val="16"/>
          <w:lang w:eastAsia="ar-SA"/>
        </w:rPr>
      </w:pPr>
    </w:p>
    <w:p w:rsidR="00431788" w:rsidRPr="00431788" w:rsidRDefault="00431788" w:rsidP="00431788">
      <w:pPr>
        <w:suppressAutoHyphens/>
        <w:spacing w:after="120"/>
        <w:jc w:val="both"/>
        <w:rPr>
          <w:rFonts w:ascii="Noto Sans" w:hAnsi="Noto Sans" w:cs="Noto Sans"/>
          <w:sz w:val="16"/>
          <w:szCs w:val="16"/>
          <w:lang w:eastAsia="ar-SA"/>
        </w:rPr>
      </w:pPr>
      <w:r w:rsidRPr="00431788">
        <w:rPr>
          <w:rFonts w:ascii="Noto Sans" w:hAnsi="Noto Sans" w:cs="Noto Sans"/>
          <w:sz w:val="16"/>
          <w:szCs w:val="16"/>
          <w:lang w:eastAsia="ar-SA"/>
        </w:rPr>
        <w:t>La “Opinión del cumplimiento de obligaciones fiscales” citada en este numeral, deberá entregarse en la presentación y apertura de proposiciones y ante la oficina de contratos de la Coordinación de Abastecimiento y Equipamiento, sita en Periférico Sur No. 8000, Santa Maria Tequepexpan, San Pedro  Tlaquepaque, Jalisco.</w:t>
      </w:r>
    </w:p>
    <w:p w:rsidR="00431788" w:rsidRPr="00431788" w:rsidRDefault="00431788" w:rsidP="00431788">
      <w:pPr>
        <w:jc w:val="both"/>
        <w:rPr>
          <w:rFonts w:ascii="Noto Sans" w:hAnsi="Noto Sans" w:cs="Noto Sans"/>
          <w:b/>
          <w:sz w:val="16"/>
          <w:szCs w:val="16"/>
        </w:rPr>
      </w:pPr>
      <w:r w:rsidRPr="00431788">
        <w:rPr>
          <w:rFonts w:ascii="Noto Sans" w:hAnsi="Noto Sans" w:cs="Noto Sans"/>
          <w:sz w:val="16"/>
          <w:szCs w:val="16"/>
          <w:lang w:eastAsia="ar-SA"/>
        </w:rPr>
        <w:t>Tratándose de las propuestas conjuntas previstas en el artículo 34 de la Ley, los Participantes que resulten con adjudicación, deberán presentar la “Opinión del cumplimiento de obligaciones fiscales” por cada uno de los que integran la participación conjunta.</w:t>
      </w:r>
    </w:p>
    <w:p w:rsidR="00431788" w:rsidRPr="00431788" w:rsidRDefault="00431788" w:rsidP="00431788">
      <w:pPr>
        <w:jc w:val="both"/>
        <w:rPr>
          <w:rFonts w:ascii="Noto Sans" w:hAnsi="Noto Sans" w:cs="Noto Sans"/>
          <w:b/>
          <w:sz w:val="16"/>
          <w:szCs w:val="16"/>
        </w:rPr>
      </w:pPr>
    </w:p>
    <w:p w:rsidR="00431788" w:rsidRPr="00431788" w:rsidRDefault="00431788" w:rsidP="00431788">
      <w:pPr>
        <w:jc w:val="both"/>
        <w:rPr>
          <w:rFonts w:ascii="Noto Sans" w:hAnsi="Noto Sans" w:cs="Noto Sans"/>
          <w:b/>
          <w:sz w:val="16"/>
          <w:szCs w:val="16"/>
        </w:rPr>
      </w:pPr>
      <w:r w:rsidRPr="00431788">
        <w:rPr>
          <w:rFonts w:ascii="Noto Sans" w:hAnsi="Noto Sans" w:cs="Noto Sans"/>
          <w:b/>
          <w:sz w:val="16"/>
          <w:szCs w:val="16"/>
        </w:rPr>
        <w:t>CUMPLIMIENTO DE OBLIGACIONES FISCALES EN MATERIA DE SEGURIDAD SOCIAL:</w:t>
      </w:r>
    </w:p>
    <w:p w:rsidR="00431788" w:rsidRPr="00431788" w:rsidRDefault="00431788" w:rsidP="00431788">
      <w:pPr>
        <w:jc w:val="both"/>
        <w:rPr>
          <w:rFonts w:ascii="Noto Sans" w:hAnsi="Noto Sans" w:cs="Noto Sans"/>
          <w:b/>
          <w:sz w:val="16"/>
          <w:szCs w:val="16"/>
        </w:rPr>
      </w:pP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El Instituto no contratará el suministro de bienes con los particulares que no se  encuentren al corriente en sus obligaciones en materia de seguridad social en términos del artículo 32-D del Código Fiscal de la Federación, así como los Acuerdos número ACDO.AS2.HCT.270422/107.P.DIR publicado en el Diario Oficial de la Federación el día 22 de septiembre de 2022 y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 así como su actualización ACDO.AS2.HCT.270224/34.P.DIR publicada en el Diario Oficial de la Federación el 27 de febrero 2024.</w:t>
      </w:r>
    </w:p>
    <w:p w:rsidR="00431788" w:rsidRPr="00431788" w:rsidRDefault="00431788" w:rsidP="00431788">
      <w:pPr>
        <w:jc w:val="both"/>
        <w:rPr>
          <w:rFonts w:ascii="Noto Sans" w:hAnsi="Noto Sans" w:cs="Noto Sans"/>
          <w:sz w:val="16"/>
          <w:szCs w:val="16"/>
        </w:rPr>
      </w:pP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431788" w:rsidRPr="00431788" w:rsidRDefault="00431788" w:rsidP="00431788">
      <w:pPr>
        <w:jc w:val="both"/>
        <w:rPr>
          <w:rFonts w:ascii="Noto Sans" w:hAnsi="Noto Sans" w:cs="Noto Sans"/>
          <w:sz w:val="16"/>
          <w:szCs w:val="16"/>
        </w:rPr>
      </w:pP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Solo podrán obtener la “opinión de cumplimiento de obligaciones fiscales en materia de seguridad social”, los particulares que se encuentren registrados ante el Instituto y que tengan trabajadores inscritos y activos.</w:t>
      </w: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No se podrá obtener la opinión de cumplimiento multicitada, el particular que se encuentren en los siguientes supuestos:</w:t>
      </w: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a)           No se encuentra registrado ante el Instituto, por no tener personal que sea sujeto de aseguramiento obligatorio, de conformidad con lo dispuesto por el artículo 12 de la Ley del Seguro Social,</w:t>
      </w: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b)           Se encuentra registrado, pero no tiene trabajadores activos, o</w:t>
      </w: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c)           Su registro patronal se encuentra dado de baja.</w:t>
      </w:r>
    </w:p>
    <w:p w:rsidR="00431788" w:rsidRPr="00431788" w:rsidRDefault="00431788" w:rsidP="00431788">
      <w:pPr>
        <w:jc w:val="both"/>
        <w:rPr>
          <w:rFonts w:ascii="Noto Sans" w:hAnsi="Noto Sans" w:cs="Noto Sans"/>
          <w:sz w:val="16"/>
          <w:szCs w:val="16"/>
        </w:rPr>
      </w:pP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Sin embargo, en el procedimiento señalado en los acuerdos ACDO.AS2.HCT.270422/107.P.DIR y   ACDO.AS2.HCT.250423/106.P.DIR el particular podrá obtener un documento emitido por el Instituto, en el que consta, que no se puede emitir la opinión de cumplimiento y se especifica el supuesto en el que se ubica el participante.</w:t>
      </w: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Para considerarse que se encuentra al corriente de sus obligaciones fiscales en materia de seguridad social, el participante deberá presentar.</w:t>
      </w: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a)           Escrito libre en el que manifieste, bajo protesta de decir verdad que no le es posible obtener la opinión, multicitada, y justifique el motivo</w:t>
      </w: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b)           El documento emitido por este Instituto, en el que conste que no se les puede emitir la referida opinión</w:t>
      </w: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431788" w:rsidRPr="00431788" w:rsidRDefault="00431788" w:rsidP="00431788">
      <w:pPr>
        <w:jc w:val="both"/>
        <w:rPr>
          <w:rFonts w:ascii="Noto Sans" w:hAnsi="Noto Sans" w:cs="Noto Sans"/>
          <w:sz w:val="16"/>
          <w:szCs w:val="16"/>
        </w:rPr>
      </w:pP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lastRenderedPageBreak/>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431788" w:rsidRPr="00431788" w:rsidRDefault="00431788" w:rsidP="00431788">
      <w:pPr>
        <w:jc w:val="both"/>
        <w:rPr>
          <w:rFonts w:ascii="Noto Sans" w:hAnsi="Noto Sans" w:cs="Noto Sans"/>
          <w:sz w:val="16"/>
          <w:szCs w:val="16"/>
        </w:rPr>
      </w:pPr>
    </w:p>
    <w:p w:rsidR="00431788" w:rsidRPr="00431788" w:rsidRDefault="00431788" w:rsidP="00431788">
      <w:pPr>
        <w:jc w:val="both"/>
        <w:rPr>
          <w:rFonts w:ascii="Noto Sans" w:hAnsi="Noto Sans" w:cs="Noto Sans"/>
          <w:sz w:val="16"/>
          <w:szCs w:val="16"/>
        </w:rPr>
      </w:pPr>
      <w:r w:rsidRPr="00431788">
        <w:rPr>
          <w:rFonts w:ascii="Noto Sans" w:hAnsi="Noto Sans" w:cs="Noto Sans"/>
          <w:sz w:val="16"/>
          <w:szCs w:val="16"/>
        </w:rPr>
        <w:t>La opinión de cumplimiento de obligaciones en materia de seguridad social tendrá una vigencia de 15 días naturales a partir del día de su emisión.</w:t>
      </w:r>
    </w:p>
    <w:p w:rsidR="00431788" w:rsidRPr="00431788" w:rsidRDefault="00431788" w:rsidP="00431788">
      <w:pPr>
        <w:jc w:val="both"/>
        <w:rPr>
          <w:rFonts w:ascii="Noto Sans" w:hAnsi="Noto Sans" w:cs="Noto Sans"/>
          <w:b/>
          <w:i/>
          <w:sz w:val="16"/>
          <w:szCs w:val="16"/>
        </w:rPr>
      </w:pPr>
    </w:p>
    <w:p w:rsidR="00431788" w:rsidRPr="00431788" w:rsidRDefault="00431788" w:rsidP="00431788">
      <w:pPr>
        <w:jc w:val="both"/>
        <w:rPr>
          <w:rFonts w:ascii="Noto Sans" w:hAnsi="Noto Sans" w:cs="Noto Sans"/>
          <w:b/>
          <w:i/>
          <w:sz w:val="16"/>
          <w:szCs w:val="16"/>
        </w:rPr>
      </w:pPr>
    </w:p>
    <w:p w:rsidR="00431788" w:rsidRPr="00431788" w:rsidRDefault="00431788" w:rsidP="00431788">
      <w:pPr>
        <w:spacing w:after="120"/>
        <w:jc w:val="both"/>
        <w:rPr>
          <w:rFonts w:ascii="Noto Sans" w:hAnsi="Noto Sans" w:cs="Noto Sans"/>
          <w:b/>
          <w:sz w:val="16"/>
          <w:szCs w:val="16"/>
        </w:rPr>
      </w:pPr>
      <w:r w:rsidRPr="00431788">
        <w:rPr>
          <w:rFonts w:ascii="Noto Sans" w:hAnsi="Noto Sans" w:cs="Noto Sans"/>
          <w:b/>
          <w:sz w:val="16"/>
          <w:szCs w:val="16"/>
        </w:rPr>
        <w:t>CUMPLIMIENTO DE SUS OBLIGACIONES EN MATERIA DE APORTACIONES PATRONALES Y ENTERO DE AMORTIZACION:</w:t>
      </w:r>
    </w:p>
    <w:p w:rsidR="00431788" w:rsidRPr="00431788" w:rsidRDefault="00431788" w:rsidP="00431788">
      <w:pPr>
        <w:numPr>
          <w:ilvl w:val="0"/>
          <w:numId w:val="25"/>
        </w:numPr>
        <w:suppressAutoHyphens/>
        <w:spacing w:after="120"/>
        <w:ind w:left="709" w:hanging="349"/>
        <w:jc w:val="both"/>
        <w:rPr>
          <w:rFonts w:ascii="Noto Sans" w:hAnsi="Noto Sans" w:cs="Noto Sans"/>
          <w:sz w:val="16"/>
          <w:szCs w:val="16"/>
        </w:rPr>
      </w:pPr>
      <w:r w:rsidRPr="00431788">
        <w:rPr>
          <w:rFonts w:ascii="Noto Sans" w:hAnsi="Noto Sans" w:cs="Noto Sans"/>
          <w:sz w:val="16"/>
          <w:szCs w:val="16"/>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rsidR="00431788" w:rsidRPr="00431788" w:rsidRDefault="00431788" w:rsidP="00431788">
      <w:pPr>
        <w:spacing w:after="120"/>
        <w:jc w:val="both"/>
        <w:rPr>
          <w:rFonts w:ascii="Noto Sans" w:hAnsi="Noto Sans" w:cs="Noto Sans"/>
          <w:sz w:val="16"/>
          <w:szCs w:val="16"/>
        </w:rPr>
      </w:pPr>
      <w:r w:rsidRPr="00431788">
        <w:rPr>
          <w:rFonts w:ascii="Noto Sans" w:hAnsi="Noto Sans" w:cs="Noto Sans"/>
          <w:sz w:val="16"/>
          <w:szCs w:val="16"/>
        </w:rPr>
        <w:t>Igual disposición se establece para las entidades y dependencias que tengan a su cargo la aplicación de subsidios o estímulos, respecto de los particulares que tengan derecho a su otorgamiento.</w:t>
      </w:r>
    </w:p>
    <w:p w:rsidR="00431788" w:rsidRPr="00431788" w:rsidRDefault="00431788" w:rsidP="00431788">
      <w:pPr>
        <w:spacing w:after="120"/>
        <w:jc w:val="both"/>
        <w:rPr>
          <w:rFonts w:ascii="Noto Sans" w:hAnsi="Noto Sans" w:cs="Noto Sans"/>
          <w:sz w:val="16"/>
          <w:szCs w:val="16"/>
        </w:rPr>
      </w:pPr>
      <w:r w:rsidRPr="00431788">
        <w:rPr>
          <w:rFonts w:ascii="Noto Sans" w:hAnsi="Noto Sans" w:cs="Noto Sans"/>
          <w:sz w:val="16"/>
          <w:szCs w:val="16"/>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431788">
        <w:rPr>
          <w:rFonts w:ascii="Noto Sans" w:hAnsi="Noto Sans" w:cs="Noto Sans"/>
          <w:sz w:val="16"/>
          <w:szCs w:val="16"/>
        </w:rPr>
        <w:t>subcontratante</w:t>
      </w:r>
      <w:proofErr w:type="spellEnd"/>
      <w:r w:rsidRPr="00431788">
        <w:rPr>
          <w:rFonts w:ascii="Noto Sans" w:hAnsi="Noto Sans" w:cs="Noto Sans"/>
          <w:sz w:val="16"/>
          <w:szCs w:val="16"/>
        </w:rPr>
        <w:t>.</w:t>
      </w:r>
    </w:p>
    <w:p w:rsidR="00431788" w:rsidRPr="00431788" w:rsidRDefault="00431788" w:rsidP="00431788">
      <w:pPr>
        <w:numPr>
          <w:ilvl w:val="0"/>
          <w:numId w:val="25"/>
        </w:numPr>
        <w:suppressAutoHyphens/>
        <w:spacing w:after="120"/>
        <w:ind w:left="709" w:hanging="349"/>
        <w:jc w:val="both"/>
        <w:rPr>
          <w:rFonts w:ascii="Noto Sans" w:hAnsi="Noto Sans" w:cs="Noto Sans"/>
          <w:sz w:val="16"/>
          <w:szCs w:val="16"/>
        </w:rPr>
      </w:pPr>
      <w:r w:rsidRPr="00431788">
        <w:rPr>
          <w:rFonts w:ascii="Noto Sans" w:hAnsi="Noto Sans" w:cs="Noto Sans"/>
          <w:sz w:val="16"/>
          <w:szCs w:val="16"/>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431788" w:rsidRPr="00431788" w:rsidRDefault="00431788" w:rsidP="00431788">
      <w:pPr>
        <w:numPr>
          <w:ilvl w:val="0"/>
          <w:numId w:val="25"/>
        </w:numPr>
        <w:suppressAutoHyphens/>
        <w:spacing w:after="120"/>
        <w:ind w:left="709" w:hanging="349"/>
        <w:jc w:val="both"/>
        <w:rPr>
          <w:rFonts w:ascii="Noto Sans" w:hAnsi="Noto Sans" w:cs="Noto Sans"/>
          <w:sz w:val="16"/>
          <w:szCs w:val="16"/>
        </w:rPr>
      </w:pPr>
      <w:r w:rsidRPr="00431788">
        <w:rPr>
          <w:rFonts w:ascii="Noto Sans" w:hAnsi="Noto Sans" w:cs="Noto Sans"/>
          <w:sz w:val="16"/>
          <w:szCs w:val="16"/>
        </w:rPr>
        <w:t>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rsidR="00431788" w:rsidRPr="00431788" w:rsidRDefault="00431788" w:rsidP="00431788">
      <w:pPr>
        <w:spacing w:after="120"/>
        <w:jc w:val="both"/>
        <w:rPr>
          <w:rFonts w:ascii="Noto Sans" w:hAnsi="Noto Sans" w:cs="Noto Sans"/>
          <w:sz w:val="16"/>
          <w:szCs w:val="16"/>
        </w:rPr>
      </w:pPr>
      <w:r w:rsidRPr="00431788">
        <w:rPr>
          <w:rFonts w:ascii="Noto Sans" w:hAnsi="Noto Sans" w:cs="Noto Sans"/>
          <w:sz w:val="16"/>
          <w:szCs w:val="16"/>
        </w:rPr>
        <w:t>Derivado de lo anterior, se emiten las siguientes “Reglas para la obtención de la constancia de situación fiscal en materia de aportaciones patrones y entero de amortizaciones”</w:t>
      </w: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ab/>
      </w:r>
      <w:r w:rsidRPr="00431788">
        <w:rPr>
          <w:rFonts w:ascii="Noto Sans" w:eastAsia="Calibri" w:hAnsi="Noto Sans" w:cs="Noto Sans"/>
          <w:b/>
          <w:sz w:val="16"/>
          <w:szCs w:val="16"/>
          <w:lang w:val="es-MX"/>
        </w:rPr>
        <w:t>Primera.</w:t>
      </w:r>
      <w:r w:rsidRPr="00431788">
        <w:rPr>
          <w:rFonts w:ascii="Noto Sans" w:eastAsia="Calibri" w:hAnsi="Noto Sans" w:cs="Noto Sans"/>
          <w:sz w:val="16"/>
          <w:szCs w:val="16"/>
          <w:lang w:val="es-MX"/>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ab/>
      </w:r>
      <w:r w:rsidRPr="00431788">
        <w:rPr>
          <w:rFonts w:ascii="Noto Sans" w:eastAsia="Calibri" w:hAnsi="Noto Sans" w:cs="Noto Sans"/>
          <w:b/>
          <w:sz w:val="16"/>
          <w:szCs w:val="16"/>
          <w:lang w:val="es-MX"/>
        </w:rPr>
        <w:t>Segunda</w:t>
      </w:r>
      <w:r w:rsidRPr="00431788">
        <w:rPr>
          <w:rFonts w:ascii="Noto Sans" w:eastAsia="Calibri" w:hAnsi="Noto Sans" w:cs="Noto Sans"/>
          <w:sz w:val="16"/>
          <w:szCs w:val="16"/>
          <w:lang w:val="es-MX"/>
        </w:rPr>
        <w:t xml:space="preserve">.- EL INFONAVIT, a fin de emitir la constancia de situación fiscal, revisara que: </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ab/>
      </w:r>
      <w:r w:rsidRPr="00431788">
        <w:rPr>
          <w:rFonts w:ascii="Noto Sans" w:eastAsia="Calibri" w:hAnsi="Noto Sans" w:cs="Noto Sans"/>
          <w:sz w:val="16"/>
          <w:szCs w:val="16"/>
          <w:lang w:val="es-MX"/>
        </w:rPr>
        <w:tab/>
        <w:t xml:space="preserve">I.- La inscripción del particular solicitante ante el Instituto, en caso de estar obligado, y la vigencia del número o números de los registros patronales que le han sido asignados. </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ab/>
      </w:r>
      <w:r w:rsidRPr="00431788">
        <w:rPr>
          <w:rFonts w:ascii="Noto Sans" w:eastAsia="Calibri" w:hAnsi="Noto Sans" w:cs="Noto Sans"/>
          <w:sz w:val="16"/>
          <w:szCs w:val="16"/>
          <w:lang w:val="es-MX"/>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ab/>
      </w:r>
      <w:r w:rsidRPr="00431788">
        <w:rPr>
          <w:rFonts w:ascii="Noto Sans" w:eastAsia="Calibri" w:hAnsi="Noto Sans" w:cs="Noto Sans"/>
          <w:sz w:val="16"/>
          <w:szCs w:val="16"/>
          <w:lang w:val="es-MX"/>
        </w:rPr>
        <w:tab/>
        <w:t xml:space="preserve">III.- Los adeudos o créditos fiscales que no se encuentren firmes. </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ab/>
      </w:r>
      <w:r w:rsidRPr="00431788">
        <w:rPr>
          <w:rFonts w:ascii="Noto Sans" w:eastAsia="Calibri" w:hAnsi="Noto Sans" w:cs="Noto Sans"/>
          <w:sz w:val="16"/>
          <w:szCs w:val="16"/>
          <w:lang w:val="es-MX"/>
        </w:rPr>
        <w:tab/>
        <w:t xml:space="preserve">IV.- Las garantías que se hayan otorgado. </w:t>
      </w: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ab/>
      </w:r>
      <w:r w:rsidRPr="00431788">
        <w:rPr>
          <w:rFonts w:ascii="Noto Sans" w:eastAsia="Calibri" w:hAnsi="Noto Sans" w:cs="Noto Sans"/>
          <w:sz w:val="16"/>
          <w:szCs w:val="16"/>
          <w:lang w:val="es-MX"/>
        </w:rPr>
        <w:tab/>
        <w:t xml:space="preserve">V.- Los convenios de pago que el solicitante haya celebrado con el Instituto. </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lastRenderedPageBreak/>
        <w:tab/>
      </w:r>
      <w:r w:rsidRPr="00431788">
        <w:rPr>
          <w:rFonts w:ascii="Noto Sans" w:eastAsia="Calibri" w:hAnsi="Noto Sans" w:cs="Noto Sans"/>
          <w:b/>
          <w:sz w:val="16"/>
          <w:szCs w:val="16"/>
          <w:lang w:val="es-MX"/>
        </w:rPr>
        <w:t>Tercera</w:t>
      </w:r>
      <w:r w:rsidRPr="00431788">
        <w:rPr>
          <w:rFonts w:ascii="Noto Sans" w:eastAsia="Calibri" w:hAnsi="Noto Sans" w:cs="Noto Sans"/>
          <w:sz w:val="16"/>
          <w:szCs w:val="16"/>
          <w:lang w:val="es-MX"/>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ab/>
      </w:r>
      <w:r w:rsidRPr="00431788">
        <w:rPr>
          <w:rFonts w:ascii="Noto Sans" w:eastAsia="Calibri" w:hAnsi="Noto Sans" w:cs="Noto Sans"/>
          <w:b/>
          <w:sz w:val="16"/>
          <w:szCs w:val="16"/>
          <w:lang w:val="es-MX"/>
        </w:rPr>
        <w:t>Cuarta</w:t>
      </w:r>
      <w:r w:rsidRPr="00431788">
        <w:rPr>
          <w:rFonts w:ascii="Noto Sans" w:eastAsia="Calibri" w:hAnsi="Noto Sans" w:cs="Noto Sans"/>
          <w:sz w:val="16"/>
          <w:szCs w:val="16"/>
          <w:lang w:val="es-MX"/>
        </w:rPr>
        <w:t xml:space="preserve">.- EL INFONAVIT expedirá a los particulares los siguientes tipos de constancia de situación fiscal: </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 xml:space="preserve">Sin adeudo o con garantía.- cuando el particular esté inscrito ante el Instituto y al corriente en el cumplimiento de sus obligaciones fiscales, o bien que contando con adeudo este se encuentre garantizado. </w:t>
      </w: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 xml:space="preserve">Con adeudo.- cuando el particular no esté al corriente en el cumplimiento de las obligaciones en materia de aportaciones patronales y entero de descuentos. </w:t>
      </w: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 xml:space="preserve">Con adeudo pero con convenio celebrado.-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 xml:space="preserve">Sin antecedentes Para personas físicas o morales que no cuenten con número de registro patronal registrado  ante el Instituto  y por tanto con trabajadores formales. </w:t>
      </w: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431788">
          <w:rPr>
            <w:rFonts w:ascii="Noto Sans" w:eastAsia="Calibri" w:hAnsi="Noto Sans" w:cs="Noto Sans"/>
            <w:sz w:val="16"/>
            <w:szCs w:val="16"/>
            <w:lang w:val="es-MX"/>
          </w:rPr>
          <w:t>www.infonavit.org.mx</w:t>
        </w:r>
      </w:hyperlink>
      <w:r w:rsidRPr="00431788">
        <w:rPr>
          <w:rFonts w:ascii="Noto Sans" w:eastAsia="Calibri" w:hAnsi="Noto Sans" w:cs="Noto Sans"/>
          <w:sz w:val="16"/>
          <w:szCs w:val="16"/>
          <w:lang w:val="es-MX"/>
        </w:rPr>
        <w:t>.</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Las constancias a que se refiere el inciso c) serán emitidas por la autoridad fiscal del Instituto en las delegaciones regionales.</w:t>
      </w:r>
    </w:p>
    <w:p w:rsidR="00431788" w:rsidRPr="00431788" w:rsidRDefault="00431788" w:rsidP="00431788">
      <w:pPr>
        <w:jc w:val="both"/>
        <w:rPr>
          <w:rFonts w:ascii="Noto Sans" w:eastAsia="Calibri" w:hAnsi="Noto Sans" w:cs="Noto Sans"/>
          <w:sz w:val="16"/>
          <w:szCs w:val="16"/>
          <w:lang w:val="es-MX"/>
        </w:rPr>
      </w:pP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sz w:val="16"/>
          <w:szCs w:val="16"/>
          <w:lang w:val="es-MX"/>
        </w:rPr>
        <w:tab/>
      </w:r>
    </w:p>
    <w:p w:rsidR="00431788" w:rsidRPr="00431788" w:rsidRDefault="00431788" w:rsidP="00431788">
      <w:pPr>
        <w:jc w:val="both"/>
        <w:rPr>
          <w:rFonts w:ascii="Noto Sans" w:eastAsia="Calibri" w:hAnsi="Noto Sans" w:cs="Noto Sans"/>
          <w:sz w:val="16"/>
          <w:szCs w:val="16"/>
          <w:lang w:val="es-MX"/>
        </w:rPr>
      </w:pPr>
      <w:r w:rsidRPr="00431788">
        <w:rPr>
          <w:rFonts w:ascii="Noto Sans" w:eastAsia="Calibri" w:hAnsi="Noto Sans" w:cs="Noto Sans"/>
          <w:b/>
          <w:sz w:val="16"/>
          <w:szCs w:val="16"/>
          <w:lang w:val="es-MX"/>
        </w:rPr>
        <w:t xml:space="preserve">    Quinta</w:t>
      </w:r>
      <w:r w:rsidRPr="00431788">
        <w:rPr>
          <w:rFonts w:ascii="Noto Sans" w:eastAsia="Calibri" w:hAnsi="Noto Sans" w:cs="Noto Sans"/>
          <w:sz w:val="16"/>
          <w:szCs w:val="16"/>
          <w:lang w:val="es-MX"/>
        </w:rPr>
        <w:t xml:space="preserve">.- La constancia de situación fiscal que se expida tendrá una vigencia de 30 días naturales contados a partir de la misma. </w:t>
      </w:r>
    </w:p>
    <w:p w:rsidR="00431788" w:rsidRPr="00431788" w:rsidRDefault="00431788" w:rsidP="00431788">
      <w:pPr>
        <w:jc w:val="both"/>
        <w:rPr>
          <w:rFonts w:ascii="Noto Sans" w:eastAsia="Calibri" w:hAnsi="Noto Sans" w:cs="Noto Sans"/>
          <w:sz w:val="16"/>
          <w:szCs w:val="16"/>
          <w:lang w:val="es-MX"/>
        </w:rPr>
      </w:pPr>
    </w:p>
    <w:p w:rsidR="00431788" w:rsidRPr="00F43F5F" w:rsidRDefault="00431788" w:rsidP="00431788">
      <w:pPr>
        <w:spacing w:after="120"/>
        <w:ind w:left="284" w:hanging="284"/>
        <w:jc w:val="both"/>
        <w:rPr>
          <w:rFonts w:ascii="Noto Sans" w:hAnsi="Noto Sans" w:cs="Noto Sans"/>
          <w:b/>
          <w:sz w:val="12"/>
          <w:szCs w:val="18"/>
        </w:rPr>
      </w:pPr>
    </w:p>
    <w:p w:rsidR="00431788" w:rsidRPr="00F43F5F" w:rsidRDefault="00431788" w:rsidP="00431788">
      <w:pPr>
        <w:spacing w:after="120"/>
        <w:ind w:left="284" w:hanging="284"/>
        <w:jc w:val="both"/>
        <w:rPr>
          <w:rFonts w:ascii="Noto Sans" w:hAnsi="Noto Sans" w:cs="Noto Sans"/>
          <w:b/>
          <w:sz w:val="18"/>
          <w:szCs w:val="18"/>
        </w:rPr>
      </w:pPr>
      <w:r w:rsidRPr="00F43F5F">
        <w:rPr>
          <w:rFonts w:ascii="Noto Sans" w:hAnsi="Noto Sans" w:cs="Noto Sans"/>
          <w:b/>
          <w:sz w:val="18"/>
          <w:szCs w:val="18"/>
        </w:rPr>
        <w:t>9. CRITERIOS PARA LA EVALUACION DE LAS PROPOSICIONES Y LICITACION DE LOS CONTRATOS.</w:t>
      </w:r>
    </w:p>
    <w:p w:rsidR="00431788" w:rsidRPr="00F43F5F" w:rsidRDefault="00431788" w:rsidP="00431788">
      <w:pPr>
        <w:spacing w:after="120"/>
        <w:jc w:val="both"/>
        <w:rPr>
          <w:rFonts w:ascii="Noto Sans" w:hAnsi="Noto Sans" w:cs="Noto Sans"/>
          <w:sz w:val="18"/>
          <w:szCs w:val="18"/>
        </w:rPr>
      </w:pPr>
      <w:r w:rsidRPr="00F43F5F">
        <w:rPr>
          <w:rFonts w:ascii="Noto Sans" w:hAnsi="Noto Sans" w:cs="Noto Sans"/>
          <w:sz w:val="18"/>
          <w:szCs w:val="18"/>
        </w:rPr>
        <w:t xml:space="preserve">Los criterios que aplicarán el área solicitante y/o técnica para evaluar las proposiciones, se basarán en la información documental presentada por los licitantes conforme al </w:t>
      </w:r>
      <w:r w:rsidRPr="00F43F5F">
        <w:rPr>
          <w:rFonts w:ascii="Noto Sans" w:hAnsi="Noto Sans" w:cs="Noto Sans"/>
          <w:b/>
          <w:sz w:val="18"/>
          <w:szCs w:val="18"/>
        </w:rPr>
        <w:t>Anexo Número 1 (UNO),</w:t>
      </w:r>
      <w:r w:rsidRPr="00F43F5F">
        <w:rPr>
          <w:rFonts w:ascii="Noto Sans" w:hAnsi="Noto Sans" w:cs="Noto Sans"/>
          <w:sz w:val="18"/>
          <w:szCs w:val="18"/>
        </w:rPr>
        <w:t xml:space="preserve"> el cual forma parte de las presentes bases, observando para ello lo previsto en el artículo 36 en lo relativo al criterio binario y 36 Bis, fracción II, de la LAASSP.</w:t>
      </w:r>
    </w:p>
    <w:p w:rsidR="00431788" w:rsidRPr="00F43F5F" w:rsidRDefault="00431788" w:rsidP="00431788">
      <w:pPr>
        <w:spacing w:after="120"/>
        <w:jc w:val="both"/>
        <w:rPr>
          <w:rFonts w:ascii="Noto Sans" w:hAnsi="Noto Sans" w:cs="Noto Sans"/>
          <w:sz w:val="18"/>
          <w:szCs w:val="18"/>
        </w:rPr>
      </w:pPr>
      <w:r w:rsidRPr="00F43F5F">
        <w:rPr>
          <w:rFonts w:ascii="Noto Sans" w:hAnsi="Noto Sans" w:cs="Noto Sans"/>
          <w:sz w:val="18"/>
          <w:szCs w:val="18"/>
        </w:rPr>
        <w:t>La evaluación se realizará comparando entre sí, en forma equivalente, todas las condiciones ofrecidas explícitamente por los licitantes.</w:t>
      </w:r>
    </w:p>
    <w:p w:rsidR="00431788" w:rsidRPr="00F43F5F" w:rsidRDefault="00431788" w:rsidP="00431788">
      <w:pPr>
        <w:spacing w:after="120"/>
        <w:jc w:val="both"/>
        <w:rPr>
          <w:rFonts w:ascii="Noto Sans" w:hAnsi="Noto Sans" w:cs="Noto Sans"/>
          <w:sz w:val="18"/>
          <w:szCs w:val="18"/>
        </w:rPr>
      </w:pPr>
      <w:r w:rsidRPr="00F43F5F">
        <w:rPr>
          <w:rFonts w:ascii="Noto Sans" w:hAnsi="Noto Sans" w:cs="Noto Sans"/>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431788" w:rsidRPr="00F43F5F" w:rsidRDefault="00431788" w:rsidP="00431788">
      <w:pPr>
        <w:spacing w:after="120"/>
        <w:jc w:val="both"/>
        <w:rPr>
          <w:rFonts w:ascii="Noto Sans" w:hAnsi="Noto Sans" w:cs="Noto Sans"/>
          <w:sz w:val="18"/>
          <w:szCs w:val="18"/>
        </w:rPr>
      </w:pPr>
      <w:r w:rsidRPr="00F43F5F">
        <w:rPr>
          <w:rFonts w:ascii="Noto Sans" w:hAnsi="Noto Sans" w:cs="Noto Sans"/>
          <w:sz w:val="18"/>
          <w:szCs w:val="18"/>
        </w:rPr>
        <w:t>En tratándose de los documentos o manifiestos presentados bajo protesta de decir verdad, de conformidad con lo previsto en el artículo 39, antepenúltimo párrafo del Reglamento de la LAASSP, se verificará que dichos documentos cumplan con los requisitos solicitados.</w:t>
      </w:r>
    </w:p>
    <w:p w:rsidR="00D23024" w:rsidRPr="002F1E38" w:rsidRDefault="00D23024" w:rsidP="00D23024">
      <w:pPr>
        <w:spacing w:after="120"/>
        <w:jc w:val="both"/>
        <w:rPr>
          <w:rFonts w:ascii="Noto Sans" w:hAnsi="Noto Sans" w:cs="Noto Sans"/>
          <w:sz w:val="16"/>
          <w:szCs w:val="16"/>
        </w:rPr>
      </w:pPr>
    </w:p>
    <w:p w:rsidR="0062300C" w:rsidRPr="002F1E38" w:rsidRDefault="0062300C" w:rsidP="00585EC9">
      <w:pPr>
        <w:ind w:left="709" w:hanging="709"/>
        <w:jc w:val="both"/>
        <w:rPr>
          <w:rFonts w:ascii="Noto Sans" w:hAnsi="Noto Sans" w:cs="Noto Sans"/>
          <w:b/>
          <w:sz w:val="16"/>
          <w:szCs w:val="16"/>
        </w:rPr>
      </w:pPr>
    </w:p>
    <w:p w:rsidR="00585EC9" w:rsidRPr="002F1E38" w:rsidRDefault="00585EC9" w:rsidP="00585EC9">
      <w:pPr>
        <w:ind w:left="709" w:hanging="709"/>
        <w:jc w:val="both"/>
        <w:rPr>
          <w:rFonts w:ascii="Noto Sans" w:hAnsi="Noto Sans" w:cs="Noto Sans"/>
          <w:b/>
          <w:sz w:val="16"/>
          <w:szCs w:val="16"/>
        </w:rPr>
      </w:pPr>
      <w:r w:rsidRPr="002F1E38">
        <w:rPr>
          <w:rFonts w:ascii="Noto Sans" w:hAnsi="Noto Sans" w:cs="Noto Sans"/>
          <w:b/>
          <w:sz w:val="16"/>
          <w:szCs w:val="16"/>
        </w:rPr>
        <w:t>9. CRITERIOS PARA LA EVALUACION DE LAS PROPOSICIONES Y ADJUDICACION DE LOS CONTRATOS.</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Los criterios que se aplicarán para evaluar las proposiciones, se basarán en la información documental </w:t>
      </w:r>
      <w:r w:rsidR="00A77FAD" w:rsidRPr="002F1E38">
        <w:rPr>
          <w:rFonts w:ascii="Noto Sans" w:hAnsi="Noto Sans" w:cs="Noto Sans"/>
          <w:sz w:val="16"/>
          <w:szCs w:val="16"/>
        </w:rPr>
        <w:t>enviada</w:t>
      </w:r>
      <w:r w:rsidRPr="002F1E38">
        <w:rPr>
          <w:rFonts w:ascii="Noto Sans" w:hAnsi="Noto Sans" w:cs="Noto Sans"/>
          <w:sz w:val="16"/>
          <w:szCs w:val="16"/>
        </w:rPr>
        <w:t xml:space="preserve"> por los </w:t>
      </w:r>
      <w:r w:rsidR="00A77FAD" w:rsidRPr="002F1E38">
        <w:rPr>
          <w:rFonts w:ascii="Noto Sans" w:hAnsi="Noto Sans" w:cs="Noto Sans"/>
          <w:sz w:val="16"/>
          <w:szCs w:val="16"/>
        </w:rPr>
        <w:t>licitantes</w:t>
      </w:r>
      <w:r w:rsidRPr="002F1E38">
        <w:rPr>
          <w:rFonts w:ascii="Noto Sans" w:hAnsi="Noto Sans" w:cs="Noto Sans"/>
          <w:sz w:val="16"/>
          <w:szCs w:val="16"/>
        </w:rPr>
        <w:t xml:space="preserve"> conforme al </w:t>
      </w:r>
      <w:r w:rsidRPr="002F1E38">
        <w:rPr>
          <w:rFonts w:ascii="Noto Sans" w:hAnsi="Noto Sans" w:cs="Noto Sans"/>
          <w:b/>
          <w:sz w:val="16"/>
          <w:szCs w:val="16"/>
        </w:rPr>
        <w:t xml:space="preserve">Anexo Número </w:t>
      </w:r>
      <w:r w:rsidR="00A77FAD" w:rsidRPr="002F1E38">
        <w:rPr>
          <w:rFonts w:ascii="Noto Sans" w:hAnsi="Noto Sans" w:cs="Noto Sans"/>
          <w:b/>
          <w:sz w:val="16"/>
          <w:szCs w:val="16"/>
        </w:rPr>
        <w:t xml:space="preserve">1 </w:t>
      </w:r>
      <w:r w:rsidRPr="002F1E38">
        <w:rPr>
          <w:rFonts w:ascii="Noto Sans" w:hAnsi="Noto Sans" w:cs="Noto Sans"/>
          <w:b/>
          <w:sz w:val="16"/>
          <w:szCs w:val="16"/>
        </w:rPr>
        <w:t>(</w:t>
      </w:r>
      <w:r w:rsidR="00A77FAD" w:rsidRPr="002F1E38">
        <w:rPr>
          <w:rFonts w:ascii="Noto Sans" w:hAnsi="Noto Sans" w:cs="Noto Sans"/>
          <w:b/>
          <w:sz w:val="16"/>
          <w:szCs w:val="16"/>
        </w:rPr>
        <w:t>uno</w:t>
      </w:r>
      <w:r w:rsidRPr="002F1E38">
        <w:rPr>
          <w:rFonts w:ascii="Noto Sans" w:hAnsi="Noto Sans" w:cs="Noto Sans"/>
          <w:b/>
          <w:sz w:val="16"/>
          <w:szCs w:val="16"/>
        </w:rPr>
        <w:t>)</w:t>
      </w:r>
      <w:r w:rsidRPr="002F1E38">
        <w:rPr>
          <w:rFonts w:ascii="Noto Sans" w:hAnsi="Noto Sans" w:cs="Noto Sans"/>
          <w:sz w:val="16"/>
          <w:szCs w:val="16"/>
        </w:rPr>
        <w:t>, el cual forma parte de las presentes bases, observando para ello lo previsto en el artículo 36 en lo relativo al criterio binario y 36Bis, fracción II, de la LAASSP.</w:t>
      </w:r>
    </w:p>
    <w:p w:rsidR="00585EC9" w:rsidRPr="002F1E38" w:rsidRDefault="00585EC9" w:rsidP="00585EC9">
      <w:pPr>
        <w:jc w:val="both"/>
        <w:rPr>
          <w:rFonts w:ascii="Noto Sans" w:hAnsi="Noto Sans" w:cs="Noto Sans"/>
          <w:sz w:val="16"/>
          <w:szCs w:val="16"/>
        </w:rPr>
      </w:pPr>
    </w:p>
    <w:p w:rsidR="00A77FAD" w:rsidRPr="002F1E38" w:rsidRDefault="00A77FAD" w:rsidP="00A77FAD">
      <w:pPr>
        <w:jc w:val="both"/>
        <w:rPr>
          <w:rFonts w:ascii="Noto Sans" w:hAnsi="Noto Sans" w:cs="Noto Sans"/>
          <w:sz w:val="16"/>
          <w:szCs w:val="16"/>
        </w:rPr>
      </w:pPr>
      <w:r w:rsidRPr="002F1E38">
        <w:rPr>
          <w:rFonts w:ascii="Noto Sans" w:hAnsi="Noto Sans" w:cs="Noto Sans"/>
          <w:sz w:val="16"/>
          <w:szCs w:val="16"/>
        </w:rPr>
        <w:lastRenderedPageBreak/>
        <w:t>La evaluación se realizará comparando entre sí, en forma equivalente, todas las condiciones ofrecidas explícitamente por los licitantes.</w:t>
      </w:r>
    </w:p>
    <w:p w:rsidR="00A77FAD" w:rsidRPr="002F1E38" w:rsidRDefault="00A77FAD"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Se comprobará que las condiciones legales, técnicas y económicas requeridas contengan la información, documentación y requisitos de la presente Convocatoria, la(s) Junta(</w:t>
      </w:r>
      <w:r w:rsidR="00A77FAD" w:rsidRPr="002F1E38">
        <w:rPr>
          <w:rFonts w:ascii="Noto Sans" w:hAnsi="Noto Sans" w:cs="Noto Sans"/>
          <w:sz w:val="16"/>
          <w:szCs w:val="16"/>
        </w:rPr>
        <w:t>s) de Aclaraciones y sus anexos, ello de conformidad al artículo 36 de la LAASSP</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No se considerarán las proposiciones, cuando no cotice la totalidad del servicio requerido</w:t>
      </w:r>
      <w:r w:rsidR="00A77FAD" w:rsidRPr="002F1E38">
        <w:rPr>
          <w:rFonts w:ascii="Noto Sans" w:hAnsi="Noto Sans" w:cs="Noto Sans"/>
          <w:sz w:val="16"/>
          <w:szCs w:val="16"/>
        </w:rPr>
        <w:t xml:space="preserve"> en cada partida</w:t>
      </w:r>
      <w:r w:rsidRPr="002F1E38">
        <w:rPr>
          <w:rFonts w:ascii="Noto Sans" w:hAnsi="Noto Sans" w:cs="Noto Sans"/>
          <w:sz w:val="16"/>
          <w:szCs w:val="16"/>
        </w:rPr>
        <w:t>.</w:t>
      </w:r>
    </w:p>
    <w:p w:rsidR="00A77FAD" w:rsidRPr="002F1E38" w:rsidRDefault="00A77FAD" w:rsidP="00A77FAD">
      <w:pPr>
        <w:jc w:val="both"/>
        <w:rPr>
          <w:rFonts w:ascii="Noto Sans" w:hAnsi="Noto Sans" w:cs="Noto Sans"/>
          <w:sz w:val="16"/>
          <w:szCs w:val="16"/>
        </w:rPr>
      </w:pPr>
    </w:p>
    <w:p w:rsidR="00A77FAD" w:rsidRDefault="00A77FAD" w:rsidP="00A77FAD">
      <w:pPr>
        <w:jc w:val="both"/>
        <w:rPr>
          <w:rFonts w:ascii="Noto Sans" w:hAnsi="Noto Sans" w:cs="Noto Sans"/>
          <w:sz w:val="16"/>
          <w:szCs w:val="16"/>
        </w:rPr>
      </w:pPr>
      <w:r w:rsidRPr="002F1E38">
        <w:rPr>
          <w:rFonts w:ascii="Noto Sans" w:hAnsi="Noto Sans" w:cs="Noto Sans"/>
          <w:sz w:val="16"/>
          <w:szCs w:val="16"/>
        </w:rPr>
        <w:t xml:space="preserve">Se verificará que el servicio ofertado se apegue a la descripción y presentación establecida en los </w:t>
      </w:r>
      <w:r w:rsidRPr="002F1E38">
        <w:rPr>
          <w:rFonts w:ascii="Noto Sans" w:hAnsi="Noto Sans" w:cs="Noto Sans"/>
          <w:b/>
          <w:sz w:val="16"/>
          <w:szCs w:val="16"/>
        </w:rPr>
        <w:t>Anexo Número 2 (</w:t>
      </w:r>
      <w:r w:rsidR="004A3A86" w:rsidRPr="002F1E38">
        <w:rPr>
          <w:rFonts w:ascii="Noto Sans" w:hAnsi="Noto Sans" w:cs="Noto Sans"/>
          <w:b/>
          <w:sz w:val="16"/>
          <w:szCs w:val="16"/>
        </w:rPr>
        <w:t>dos</w:t>
      </w:r>
      <w:r w:rsidRPr="002F1E38">
        <w:rPr>
          <w:rFonts w:ascii="Noto Sans" w:hAnsi="Noto Sans" w:cs="Noto Sans"/>
          <w:b/>
          <w:sz w:val="16"/>
          <w:szCs w:val="16"/>
        </w:rPr>
        <w:t xml:space="preserve">), </w:t>
      </w:r>
      <w:r w:rsidRPr="002F1E38">
        <w:rPr>
          <w:rFonts w:ascii="Noto Sans" w:hAnsi="Noto Sans" w:cs="Noto Sans"/>
          <w:sz w:val="16"/>
          <w:szCs w:val="16"/>
        </w:rPr>
        <w:t>de la presente Convocatoria.</w:t>
      </w:r>
    </w:p>
    <w:p w:rsidR="00991159" w:rsidRPr="002F1E38" w:rsidRDefault="00991159" w:rsidP="00A77FAD">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p>
    <w:p w:rsidR="00585EC9" w:rsidRPr="002F1E38" w:rsidRDefault="00585EC9" w:rsidP="00585EC9">
      <w:pPr>
        <w:ind w:left="284" w:hanging="284"/>
        <w:jc w:val="both"/>
        <w:rPr>
          <w:rFonts w:ascii="Noto Sans" w:hAnsi="Noto Sans" w:cs="Noto Sans"/>
          <w:b/>
          <w:sz w:val="16"/>
          <w:szCs w:val="16"/>
        </w:rPr>
      </w:pPr>
      <w:r w:rsidRPr="002F1E38">
        <w:rPr>
          <w:rFonts w:ascii="Noto Sans" w:hAnsi="Noto Sans" w:cs="Noto Sans"/>
          <w:b/>
          <w:sz w:val="16"/>
          <w:szCs w:val="16"/>
        </w:rPr>
        <w:t>9.1.</w:t>
      </w:r>
      <w:r w:rsidRPr="002F1E38">
        <w:rPr>
          <w:rFonts w:ascii="Noto Sans" w:hAnsi="Noto Sans" w:cs="Noto Sans"/>
          <w:b/>
          <w:sz w:val="16"/>
          <w:szCs w:val="16"/>
        </w:rPr>
        <w:tab/>
        <w:t>EVALUACIÓN DE LAS PROPOSICIONES TÉCNICAS</w:t>
      </w:r>
      <w:r w:rsidR="00A77FAD" w:rsidRPr="002F1E38">
        <w:rPr>
          <w:rFonts w:ascii="Noto Sans" w:hAnsi="Noto Sans" w:cs="Noto Sans"/>
          <w:b/>
          <w:sz w:val="16"/>
          <w:szCs w:val="16"/>
        </w:rPr>
        <w:t xml:space="preserve"> - ECONOMICAS</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Con fundamento en lo dispuesto por el artículo 36, de la LAASSP, se procederá a evaluar técnicamente proposiciones cuyo precio resulte ser más bajo, de no resultar éstas solventes, se procederá a la evaluación de las que le sigan en precio.</w:t>
      </w:r>
    </w:p>
    <w:p w:rsidR="00585EC9" w:rsidRPr="002F1E38" w:rsidRDefault="00585EC9" w:rsidP="00585EC9">
      <w:pPr>
        <w:jc w:val="both"/>
        <w:rPr>
          <w:rFonts w:ascii="Noto Sans" w:hAnsi="Noto Sans" w:cs="Noto Sans"/>
          <w:sz w:val="16"/>
          <w:szCs w:val="16"/>
        </w:rPr>
      </w:pPr>
    </w:p>
    <w:p w:rsidR="00A77FAD" w:rsidRPr="002F1E38" w:rsidRDefault="00A77FAD" w:rsidP="00A77FAD">
      <w:pPr>
        <w:jc w:val="both"/>
        <w:rPr>
          <w:rFonts w:ascii="Noto Sans" w:hAnsi="Noto Sans" w:cs="Noto Sans"/>
          <w:sz w:val="16"/>
          <w:szCs w:val="16"/>
        </w:rPr>
      </w:pPr>
      <w:r w:rsidRPr="002F1E38">
        <w:rPr>
          <w:rFonts w:ascii="Noto Sans" w:hAnsi="Noto Sans" w:cs="Noto Sans"/>
          <w:sz w:val="16"/>
          <w:szCs w:val="16"/>
        </w:rPr>
        <w:t>La evaluación de las propuestas técnicas será realizada, verificando que la documentación presentada por el licitante, cumpla con los requisitos señalados en los numerales 2.1, 2.2, 5.1, 6.1, 6.2, 6.3 y 7.1, y sus anexos, así como los que se deriven del acto de la(s) Junta(s) de Aclaraciones y, que con motivo de dicho incumplimiento se afecte la solvencia de la propuesta.</w:t>
      </w:r>
    </w:p>
    <w:p w:rsidR="00A77FAD" w:rsidRPr="002F1E38" w:rsidRDefault="00A77FAD"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Para efectos de la evaluación, se tomarán en consideración los criterios siguientes: </w:t>
      </w:r>
    </w:p>
    <w:p w:rsidR="00585EC9" w:rsidRPr="002F1E38" w:rsidRDefault="00585EC9" w:rsidP="00585EC9">
      <w:pPr>
        <w:jc w:val="both"/>
        <w:rPr>
          <w:rFonts w:ascii="Noto Sans" w:hAnsi="Noto Sans" w:cs="Noto Sans"/>
          <w:sz w:val="16"/>
          <w:szCs w:val="16"/>
        </w:rPr>
      </w:pPr>
    </w:p>
    <w:p w:rsidR="00585EC9" w:rsidRPr="002F1E38" w:rsidRDefault="00585EC9" w:rsidP="00A77FAD">
      <w:pPr>
        <w:suppressAutoHyphens/>
        <w:jc w:val="both"/>
        <w:rPr>
          <w:rFonts w:ascii="Noto Sans" w:hAnsi="Noto Sans" w:cs="Noto Sans"/>
          <w:sz w:val="16"/>
          <w:szCs w:val="16"/>
        </w:rPr>
      </w:pPr>
      <w:r w:rsidRPr="002F1E38">
        <w:rPr>
          <w:rFonts w:ascii="Noto Sans" w:hAnsi="Noto Sans" w:cs="Noto Sans"/>
          <w:sz w:val="16"/>
          <w:szCs w:val="16"/>
        </w:rPr>
        <w:t>Se verificará que incluyan la información, los documentos y los requisitos solicitados en las bases.</w:t>
      </w:r>
    </w:p>
    <w:p w:rsidR="00585EC9" w:rsidRPr="002F1E38" w:rsidRDefault="00585EC9" w:rsidP="00585EC9">
      <w:pPr>
        <w:jc w:val="both"/>
        <w:rPr>
          <w:rFonts w:ascii="Noto Sans" w:hAnsi="Noto Sans" w:cs="Noto Sans"/>
          <w:sz w:val="16"/>
          <w:szCs w:val="16"/>
        </w:rPr>
      </w:pPr>
    </w:p>
    <w:p w:rsidR="00585EC9" w:rsidRPr="002F1E38" w:rsidRDefault="00585EC9" w:rsidP="00A77FAD">
      <w:pPr>
        <w:suppressAutoHyphens/>
        <w:jc w:val="both"/>
        <w:rPr>
          <w:rFonts w:ascii="Noto Sans" w:hAnsi="Noto Sans" w:cs="Noto Sans"/>
          <w:sz w:val="16"/>
          <w:szCs w:val="16"/>
        </w:rPr>
      </w:pPr>
      <w:r w:rsidRPr="002F1E38">
        <w:rPr>
          <w:rFonts w:ascii="Noto Sans" w:hAnsi="Noto Sans" w:cs="Noto Sans"/>
          <w:sz w:val="16"/>
          <w:szCs w:val="16"/>
        </w:rPr>
        <w:t>Se verificará documentalmente que el servicio ofertado, cumpla con las especificaciones técnicas y requisitos solicitados en</w:t>
      </w:r>
      <w:r w:rsidRPr="002F1E38">
        <w:rPr>
          <w:rFonts w:ascii="Noto Sans" w:hAnsi="Noto Sans" w:cs="Noto Sans"/>
          <w:bCs/>
          <w:sz w:val="16"/>
          <w:szCs w:val="16"/>
        </w:rPr>
        <w:t xml:space="preserve"> esta convocatoria, </w:t>
      </w:r>
      <w:r w:rsidRPr="002F1E38">
        <w:rPr>
          <w:rFonts w:ascii="Noto Sans" w:hAnsi="Noto Sans" w:cs="Noto Sans"/>
          <w:sz w:val="16"/>
          <w:szCs w:val="16"/>
        </w:rPr>
        <w:t>así como con aquellos que resulten de la junta de aclaraciones.</w:t>
      </w:r>
    </w:p>
    <w:p w:rsidR="00A77FAD" w:rsidRPr="002F1E38" w:rsidRDefault="00A77FAD" w:rsidP="00A77FAD">
      <w:pPr>
        <w:pStyle w:val="Lista21"/>
        <w:tabs>
          <w:tab w:val="left" w:pos="3240"/>
        </w:tabs>
        <w:spacing w:after="0"/>
        <w:jc w:val="both"/>
        <w:rPr>
          <w:rFonts w:ascii="Noto Sans" w:eastAsia="MS Mincho" w:hAnsi="Noto Sans" w:cs="Noto Sans"/>
          <w:sz w:val="16"/>
          <w:szCs w:val="16"/>
          <w:lang w:val="es-ES_tradnl" w:eastAsia="en-US"/>
        </w:rPr>
      </w:pPr>
    </w:p>
    <w:p w:rsidR="00585EC9" w:rsidRPr="002F1E38" w:rsidRDefault="00585EC9" w:rsidP="00A77FAD">
      <w:pPr>
        <w:pStyle w:val="Lista21"/>
        <w:tabs>
          <w:tab w:val="left" w:pos="3240"/>
        </w:tabs>
        <w:spacing w:after="0"/>
        <w:jc w:val="both"/>
        <w:rPr>
          <w:rFonts w:ascii="Noto Sans" w:hAnsi="Noto Sans" w:cs="Noto Sans"/>
          <w:sz w:val="16"/>
          <w:szCs w:val="16"/>
        </w:rPr>
      </w:pPr>
      <w:r w:rsidRPr="002F1E38">
        <w:rPr>
          <w:rFonts w:ascii="Noto Sans" w:eastAsia="Arial Unicode MS" w:hAnsi="Noto Sans" w:cs="Noto Sans"/>
          <w:sz w:val="16"/>
          <w:szCs w:val="16"/>
          <w:lang w:val="es-ES_tradnl"/>
        </w:rPr>
        <w:t xml:space="preserve">Se verificará la congruencia de los catálogos e instructivos que presenten los </w:t>
      </w:r>
      <w:r w:rsidR="00A77FAD" w:rsidRPr="002F1E38">
        <w:rPr>
          <w:rFonts w:ascii="Noto Sans" w:eastAsia="Arial Unicode MS" w:hAnsi="Noto Sans" w:cs="Noto Sans"/>
          <w:sz w:val="16"/>
          <w:szCs w:val="16"/>
          <w:lang w:val="es-ES_tradnl"/>
        </w:rPr>
        <w:t>licitantes</w:t>
      </w:r>
      <w:r w:rsidRPr="002F1E38">
        <w:rPr>
          <w:rFonts w:ascii="Noto Sans" w:eastAsia="Arial Unicode MS" w:hAnsi="Noto Sans" w:cs="Noto Sans"/>
          <w:sz w:val="16"/>
          <w:szCs w:val="16"/>
          <w:lang w:val="es-ES_tradnl"/>
        </w:rPr>
        <w:t xml:space="preserve"> con lo ofertado en la </w:t>
      </w:r>
      <w:r w:rsidRPr="002F1E38">
        <w:rPr>
          <w:rFonts w:ascii="Noto Sans" w:hAnsi="Noto Sans" w:cs="Noto Sans"/>
          <w:sz w:val="16"/>
          <w:szCs w:val="16"/>
        </w:rPr>
        <w:t>proposición técnica.</w:t>
      </w:r>
    </w:p>
    <w:p w:rsidR="00585EC9" w:rsidRPr="002F1E38" w:rsidRDefault="00585EC9" w:rsidP="00585EC9">
      <w:pPr>
        <w:pStyle w:val="Lista21"/>
        <w:spacing w:after="0"/>
        <w:ind w:left="680"/>
        <w:rPr>
          <w:rFonts w:ascii="Noto Sans" w:hAnsi="Noto Sans" w:cs="Noto Sans"/>
          <w:sz w:val="16"/>
          <w:szCs w:val="16"/>
        </w:rPr>
      </w:pPr>
    </w:p>
    <w:p w:rsidR="00A77FAD" w:rsidRPr="002F1E38" w:rsidRDefault="00A77FAD" w:rsidP="00A77FAD">
      <w:pPr>
        <w:tabs>
          <w:tab w:val="left" w:pos="709"/>
        </w:tabs>
        <w:jc w:val="both"/>
        <w:rPr>
          <w:rFonts w:ascii="Noto Sans" w:hAnsi="Noto Sans" w:cs="Noto Sans"/>
          <w:sz w:val="16"/>
          <w:szCs w:val="16"/>
          <w:lang w:val="es-MX"/>
        </w:rPr>
      </w:pPr>
      <w:r w:rsidRPr="002F1E38">
        <w:rPr>
          <w:rFonts w:ascii="Noto Sans" w:hAnsi="Noto Sans" w:cs="Noto Sans"/>
          <w:sz w:val="16"/>
          <w:szCs w:val="16"/>
          <w:lang w:val="es-MX"/>
        </w:rPr>
        <w:t>Se verificará el cumplimiento de la proposición, conforme a los requisitos establecidos en el numeral 6.1, de las bases de esta Convocatoria.</w:t>
      </w:r>
    </w:p>
    <w:p w:rsidR="00800783" w:rsidRPr="002F1E38" w:rsidRDefault="00800783" w:rsidP="00A77FAD">
      <w:pPr>
        <w:tabs>
          <w:tab w:val="left" w:pos="709"/>
        </w:tabs>
        <w:jc w:val="both"/>
        <w:rPr>
          <w:rFonts w:ascii="Noto Sans" w:hAnsi="Noto Sans" w:cs="Noto Sans"/>
          <w:sz w:val="16"/>
          <w:szCs w:val="16"/>
          <w:lang w:val="es-MX"/>
        </w:rPr>
      </w:pPr>
    </w:p>
    <w:p w:rsidR="00A77FAD" w:rsidRPr="002F1E38" w:rsidRDefault="00A77FAD" w:rsidP="00A77FAD">
      <w:pPr>
        <w:tabs>
          <w:tab w:val="left" w:pos="3240"/>
        </w:tabs>
        <w:jc w:val="both"/>
        <w:rPr>
          <w:rFonts w:ascii="Noto Sans" w:eastAsia="Arial Unicode MS" w:hAnsi="Noto Sans" w:cs="Noto Sans"/>
          <w:sz w:val="16"/>
          <w:szCs w:val="16"/>
        </w:rPr>
      </w:pPr>
      <w:r w:rsidRPr="002F1E38">
        <w:rPr>
          <w:rFonts w:ascii="Noto Sans" w:eastAsia="Arial Unicode MS" w:hAnsi="Noto Sans" w:cs="Noto Sans"/>
          <w:sz w:val="16"/>
          <w:szCs w:val="16"/>
        </w:rPr>
        <w:t>La evaluación se hará sobre la descripción del servicio  que corresponda al Requerimiento, de acuerdo a la descripción y características de la misma.</w:t>
      </w:r>
    </w:p>
    <w:p w:rsidR="00A77FAD" w:rsidRPr="002F1E38" w:rsidRDefault="00A77FAD" w:rsidP="00A77FAD">
      <w:pPr>
        <w:tabs>
          <w:tab w:val="left" w:pos="4860"/>
        </w:tabs>
        <w:jc w:val="both"/>
        <w:rPr>
          <w:rFonts w:ascii="Noto Sans" w:eastAsia="Arial Unicode MS" w:hAnsi="Noto Sans" w:cs="Noto Sans"/>
          <w:b/>
          <w:i/>
          <w:sz w:val="16"/>
          <w:szCs w:val="16"/>
          <w:u w:val="single"/>
        </w:rPr>
      </w:pPr>
    </w:p>
    <w:p w:rsidR="00A77FAD" w:rsidRPr="002F1E38" w:rsidRDefault="00A77FAD" w:rsidP="00A77FAD">
      <w:pPr>
        <w:jc w:val="both"/>
        <w:rPr>
          <w:rFonts w:ascii="Noto Sans" w:hAnsi="Noto Sans" w:cs="Noto Sans"/>
          <w:sz w:val="16"/>
          <w:szCs w:val="16"/>
        </w:rPr>
      </w:pPr>
      <w:r w:rsidRPr="002F1E38">
        <w:rPr>
          <w:rFonts w:ascii="Noto Sans" w:hAnsi="Noto Sans" w:cs="Noto Sans"/>
          <w:sz w:val="16"/>
          <w:szCs w:val="16"/>
        </w:rPr>
        <w:t xml:space="preserve">Se analizarán los precios ofertados por los licitantes, y las operaciones aritméticas con objeto de verificar el importe total de los servicios ofertados, conforme a los datos contenidos en su proposición económica </w:t>
      </w:r>
      <w:r w:rsidRPr="002F1E38">
        <w:rPr>
          <w:rFonts w:ascii="Noto Sans" w:hAnsi="Noto Sans" w:cs="Noto Sans"/>
          <w:b/>
          <w:sz w:val="16"/>
          <w:szCs w:val="16"/>
        </w:rPr>
        <w:t>Anexo número 13 (</w:t>
      </w:r>
      <w:r w:rsidR="004A3A86" w:rsidRPr="002F1E38">
        <w:rPr>
          <w:rFonts w:ascii="Noto Sans" w:hAnsi="Noto Sans" w:cs="Noto Sans"/>
          <w:b/>
          <w:sz w:val="16"/>
          <w:szCs w:val="16"/>
        </w:rPr>
        <w:t>trece)</w:t>
      </w:r>
      <w:r w:rsidRPr="002F1E38">
        <w:rPr>
          <w:rFonts w:ascii="Noto Sans" w:hAnsi="Noto Sans" w:cs="Noto Sans"/>
          <w:b/>
          <w:sz w:val="16"/>
          <w:szCs w:val="16"/>
        </w:rPr>
        <w:t xml:space="preserve">, </w:t>
      </w:r>
      <w:r w:rsidRPr="002F1E38">
        <w:rPr>
          <w:rFonts w:ascii="Noto Sans" w:hAnsi="Noto Sans" w:cs="Noto Sans"/>
          <w:sz w:val="16"/>
          <w:szCs w:val="16"/>
        </w:rPr>
        <w:t>de las presentes bases.</w:t>
      </w:r>
    </w:p>
    <w:p w:rsidR="00A77FAD" w:rsidRPr="002F1E38" w:rsidRDefault="00A77FAD" w:rsidP="00A77FAD">
      <w:pPr>
        <w:jc w:val="both"/>
        <w:rPr>
          <w:rFonts w:ascii="Noto Sans" w:hAnsi="Noto Sans" w:cs="Noto Sans"/>
          <w:sz w:val="16"/>
          <w:szCs w:val="16"/>
        </w:rPr>
      </w:pPr>
    </w:p>
    <w:p w:rsidR="00A77FAD" w:rsidRPr="002F1E38" w:rsidRDefault="00A77FAD" w:rsidP="00A77FAD">
      <w:pPr>
        <w:jc w:val="both"/>
        <w:rPr>
          <w:rFonts w:ascii="Noto Sans" w:hAnsi="Noto Sans" w:cs="Noto Sans"/>
          <w:sz w:val="16"/>
          <w:szCs w:val="16"/>
        </w:rPr>
      </w:pPr>
      <w:r w:rsidRPr="002F1E38">
        <w:rPr>
          <w:rFonts w:ascii="Noto Sans" w:hAnsi="Noto Sans" w:cs="Noto Sans"/>
          <w:sz w:val="16"/>
          <w:szCs w:val="16"/>
        </w:rPr>
        <w:t>En caso de discrepancia entre las cantidades escritas con letra y con número, prevalecerá la cantidad con letra, por lo que de presentarse errores en las cantidades o volúmenes solicitados, éstos podrán corregirse.</w:t>
      </w:r>
    </w:p>
    <w:p w:rsidR="00585EC9" w:rsidRPr="002F1E38" w:rsidRDefault="00585EC9" w:rsidP="00585EC9">
      <w:pPr>
        <w:pStyle w:val="Lista21"/>
        <w:tabs>
          <w:tab w:val="left" w:pos="1080"/>
        </w:tabs>
        <w:spacing w:after="0"/>
        <w:jc w:val="both"/>
        <w:rPr>
          <w:rFonts w:ascii="Noto Sans" w:eastAsia="Arial Unicode MS" w:hAnsi="Noto Sans" w:cs="Noto Sans"/>
          <w:sz w:val="16"/>
          <w:szCs w:val="16"/>
          <w:lang w:val="es-ES_tradnl"/>
        </w:rPr>
      </w:pPr>
    </w:p>
    <w:p w:rsidR="00A77FAD" w:rsidRPr="002F1E38" w:rsidRDefault="00A77FAD" w:rsidP="00A77FAD">
      <w:pPr>
        <w:jc w:val="both"/>
        <w:rPr>
          <w:rFonts w:ascii="Noto Sans" w:hAnsi="Noto Sans" w:cs="Noto Sans"/>
          <w:sz w:val="16"/>
          <w:szCs w:val="16"/>
        </w:rPr>
      </w:pPr>
      <w:r w:rsidRPr="002F1E38">
        <w:rPr>
          <w:rFonts w:ascii="Noto Sans" w:hAnsi="Noto Sans" w:cs="Noto Sans"/>
          <w:sz w:val="16"/>
          <w:szCs w:val="16"/>
        </w:rPr>
        <w:t>Las correcciones se harán constar en el fallo a que se refiere el artículo 55 primer párrafo del reglamento. Si el licitante no acepta la corrección de la propuesta, se desechará(n) la(s) partida(s) que sea(n) afectada(s) por el error.</w:t>
      </w:r>
    </w:p>
    <w:p w:rsidR="00585EC9" w:rsidRPr="002F1E38" w:rsidRDefault="00585EC9" w:rsidP="00585EC9">
      <w:pPr>
        <w:pStyle w:val="Lista21"/>
        <w:tabs>
          <w:tab w:val="left" w:pos="1080"/>
        </w:tabs>
        <w:spacing w:after="0"/>
        <w:jc w:val="both"/>
        <w:rPr>
          <w:rFonts w:ascii="Noto Sans" w:eastAsia="Arial Unicode MS" w:hAnsi="Noto Sans" w:cs="Noto Sans"/>
          <w:sz w:val="16"/>
          <w:szCs w:val="16"/>
          <w:lang w:val="es-ES_tradnl"/>
        </w:rPr>
      </w:pPr>
    </w:p>
    <w:p w:rsidR="00585EC9" w:rsidRPr="002F1E38" w:rsidRDefault="00585EC9" w:rsidP="00585EC9">
      <w:pPr>
        <w:ind w:left="284" w:hanging="284"/>
        <w:jc w:val="both"/>
        <w:rPr>
          <w:rFonts w:ascii="Noto Sans" w:hAnsi="Noto Sans" w:cs="Noto Sans"/>
          <w:b/>
          <w:sz w:val="16"/>
          <w:szCs w:val="16"/>
        </w:rPr>
      </w:pPr>
      <w:r w:rsidRPr="002F1E38">
        <w:rPr>
          <w:rFonts w:ascii="Noto Sans" w:hAnsi="Noto Sans" w:cs="Noto Sans"/>
          <w:b/>
          <w:sz w:val="16"/>
          <w:szCs w:val="16"/>
        </w:rPr>
        <w:t>9.</w:t>
      </w:r>
      <w:r w:rsidR="00A77FAD" w:rsidRPr="002F1E38">
        <w:rPr>
          <w:rFonts w:ascii="Noto Sans" w:hAnsi="Noto Sans" w:cs="Noto Sans"/>
          <w:b/>
          <w:sz w:val="16"/>
          <w:szCs w:val="16"/>
        </w:rPr>
        <w:t>2</w:t>
      </w:r>
      <w:r w:rsidRPr="002F1E38">
        <w:rPr>
          <w:rFonts w:ascii="Noto Sans" w:hAnsi="Noto Sans" w:cs="Noto Sans"/>
          <w:b/>
          <w:sz w:val="16"/>
          <w:szCs w:val="16"/>
        </w:rPr>
        <w:t>.</w:t>
      </w:r>
      <w:r w:rsidRPr="002F1E38">
        <w:rPr>
          <w:rFonts w:ascii="Noto Sans" w:hAnsi="Noto Sans" w:cs="Noto Sans"/>
          <w:b/>
          <w:sz w:val="16"/>
          <w:szCs w:val="16"/>
        </w:rPr>
        <w:tab/>
        <w:t>CRITERIOS DE ADJUDICACIÓN DE LOS CONTRATOS.</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lastRenderedPageBreak/>
        <w:t xml:space="preserve">El contrato será adjudicado </w:t>
      </w:r>
      <w:r w:rsidR="00A77FAD" w:rsidRPr="002F1E38">
        <w:rPr>
          <w:rFonts w:ascii="Noto Sans" w:hAnsi="Noto Sans" w:cs="Noto Sans"/>
          <w:sz w:val="16"/>
          <w:szCs w:val="16"/>
        </w:rPr>
        <w:t>a los licitantes</w:t>
      </w:r>
      <w:r w:rsidRPr="002F1E38">
        <w:rPr>
          <w:rFonts w:ascii="Noto Sans" w:hAnsi="Noto Sans" w:cs="Noto Sans"/>
          <w:sz w:val="16"/>
          <w:szCs w:val="16"/>
        </w:rPr>
        <w:t xml:space="preserve"> cuya oferta resulte solvente porque cumple, conforme a los criterios de evaluación establecidos, con los requisitos legales, técnicos y económicos de las presentes bases y que garanticen el cumplimiento de las obligaciones respectivas. </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En caso de existir igualdad de condiciones, se dará prefe</w:t>
      </w:r>
      <w:r w:rsidR="003865F5">
        <w:rPr>
          <w:rFonts w:ascii="Noto Sans" w:hAnsi="Noto Sans" w:cs="Noto Sans"/>
          <w:sz w:val="16"/>
          <w:szCs w:val="16"/>
        </w:rPr>
        <w:t xml:space="preserve">rencia en primer término a las </w:t>
      </w:r>
      <w:r w:rsidRPr="002F1E38">
        <w:rPr>
          <w:rFonts w:ascii="Noto Sans" w:hAnsi="Noto Sans" w:cs="Noto Sans"/>
          <w:sz w:val="16"/>
          <w:szCs w:val="16"/>
        </w:rPr>
        <w:t xml:space="preserve">Micro Empresas, a continuación se considerará a las Pequeñas Empresas y en caso de no contarse con alguna de las anteriores empresas nacionales, la adjudicación se efectuará a favor del </w:t>
      </w:r>
      <w:r w:rsidR="00A84873" w:rsidRPr="002F1E38">
        <w:rPr>
          <w:rFonts w:ascii="Noto Sans" w:hAnsi="Noto Sans" w:cs="Noto Sans"/>
          <w:sz w:val="16"/>
          <w:szCs w:val="16"/>
        </w:rPr>
        <w:t>licitante</w:t>
      </w:r>
      <w:r w:rsidRPr="002F1E38">
        <w:rPr>
          <w:rFonts w:ascii="Noto Sans" w:hAnsi="Noto Sans" w:cs="Noto Sans"/>
          <w:sz w:val="16"/>
          <w:szCs w:val="16"/>
        </w:rPr>
        <w:t xml:space="preserve"> que tenga el carácter de Mediana Empresa.</w:t>
      </w:r>
    </w:p>
    <w:p w:rsidR="00585EC9" w:rsidRPr="002F1E38" w:rsidRDefault="00585EC9" w:rsidP="00585EC9">
      <w:pPr>
        <w:ind w:left="851" w:hanging="851"/>
        <w:jc w:val="both"/>
        <w:rPr>
          <w:rFonts w:ascii="Noto Sans" w:hAnsi="Noto Sans" w:cs="Noto Sans"/>
          <w:sz w:val="16"/>
          <w:szCs w:val="16"/>
        </w:rPr>
      </w:pPr>
      <w:r w:rsidRPr="002F1E38">
        <w:rPr>
          <w:rFonts w:ascii="Noto Sans" w:hAnsi="Noto Sans" w:cs="Noto Sans"/>
          <w:sz w:val="16"/>
          <w:szCs w:val="16"/>
        </w:rPr>
        <w:t xml:space="preserve"> </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De no actualizarse los supuestos de los párrafos anteriores; y, en caso de subsistir el empate entre empresas de la misma estratificación, o no haber empresas del Sector antes señalado, y el empate se diera entre </w:t>
      </w:r>
      <w:r w:rsidR="00A84873" w:rsidRPr="002F1E38">
        <w:rPr>
          <w:rFonts w:ascii="Noto Sans" w:hAnsi="Noto Sans" w:cs="Noto Sans"/>
          <w:sz w:val="16"/>
          <w:szCs w:val="16"/>
        </w:rPr>
        <w:t>licitante</w:t>
      </w:r>
      <w:r w:rsidR="00C604FA" w:rsidRPr="002F1E38">
        <w:rPr>
          <w:rFonts w:ascii="Noto Sans" w:hAnsi="Noto Sans" w:cs="Noto Sans"/>
          <w:sz w:val="16"/>
          <w:szCs w:val="16"/>
        </w:rPr>
        <w:t>s</w:t>
      </w:r>
      <w:r w:rsidRPr="002F1E38">
        <w:rPr>
          <w:rFonts w:ascii="Noto Sans" w:hAnsi="Noto Sans" w:cs="Noto Sans"/>
          <w:sz w:val="16"/>
          <w:szCs w:val="16"/>
        </w:rPr>
        <w:t xml:space="preserve"> que no tienen el carácter de MIPYMES, se realizará la adjudicación del contrato a favor del </w:t>
      </w:r>
      <w:r w:rsidR="00A84873" w:rsidRPr="002F1E38">
        <w:rPr>
          <w:rFonts w:ascii="Noto Sans" w:hAnsi="Noto Sans" w:cs="Noto Sans"/>
          <w:sz w:val="16"/>
          <w:szCs w:val="16"/>
        </w:rPr>
        <w:t>licitante</w:t>
      </w:r>
      <w:r w:rsidRPr="002F1E38">
        <w:rPr>
          <w:rFonts w:ascii="Noto Sans" w:hAnsi="Noto Sans" w:cs="Noto Sans"/>
          <w:sz w:val="16"/>
          <w:szCs w:val="16"/>
        </w:rPr>
        <w:t xml:space="preserve"> que resulte ganador del sorteo por insaculación, conforme a los artículos 36 Bis de la LAASSP y 54 del Reglamento.</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En el caso de las proposiciones presentadas por medios electrónicos, el sorteo por insaculación se realizará a través de COMPRANET, conforme a las disposiciones </w:t>
      </w:r>
      <w:r w:rsidR="00951754">
        <w:rPr>
          <w:rFonts w:ascii="Noto Sans" w:hAnsi="Noto Sans" w:cs="Noto Sans"/>
          <w:sz w:val="16"/>
          <w:szCs w:val="16"/>
        </w:rPr>
        <w:t>administrativas que emita la SABG</w:t>
      </w:r>
      <w:r w:rsidRPr="002F1E38">
        <w:rPr>
          <w:rFonts w:ascii="Noto Sans" w:hAnsi="Noto Sans" w:cs="Noto Sans"/>
          <w:sz w:val="16"/>
          <w:szCs w:val="16"/>
        </w:rPr>
        <w:t>:</w:t>
      </w:r>
    </w:p>
    <w:p w:rsidR="00B30EF7" w:rsidRPr="002F1E38" w:rsidRDefault="00B30EF7" w:rsidP="00585EC9">
      <w:pPr>
        <w:rPr>
          <w:rFonts w:ascii="Noto Sans" w:hAnsi="Noto Sans" w:cs="Noto Sans"/>
          <w:b/>
          <w:bCs/>
          <w:sz w:val="16"/>
          <w:szCs w:val="16"/>
        </w:rPr>
      </w:pPr>
    </w:p>
    <w:p w:rsidR="00585EC9" w:rsidRPr="002F1E38" w:rsidRDefault="00934769" w:rsidP="00585EC9">
      <w:pPr>
        <w:rPr>
          <w:rFonts w:ascii="Noto Sans" w:hAnsi="Noto Sans" w:cs="Noto Sans"/>
          <w:b/>
          <w:bCs/>
          <w:sz w:val="16"/>
          <w:szCs w:val="16"/>
        </w:rPr>
      </w:pPr>
      <w:r w:rsidRPr="002F1E38">
        <w:rPr>
          <w:rFonts w:ascii="Noto Sans" w:hAnsi="Noto Sans" w:cs="Noto Sans"/>
          <w:b/>
          <w:bCs/>
          <w:sz w:val="16"/>
          <w:szCs w:val="16"/>
        </w:rPr>
        <w:t xml:space="preserve">10.  </w:t>
      </w:r>
      <w:r w:rsidR="00585EC9" w:rsidRPr="002F1E38">
        <w:rPr>
          <w:rFonts w:ascii="Noto Sans" w:hAnsi="Noto Sans" w:cs="Noto Sans"/>
          <w:b/>
          <w:bCs/>
          <w:sz w:val="16"/>
          <w:szCs w:val="16"/>
        </w:rPr>
        <w:t>CAUSAS DE DESECHAMIENTO.</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Se desecharán las proposiciones de los </w:t>
      </w:r>
      <w:r w:rsidR="00A84873" w:rsidRPr="002F1E38">
        <w:rPr>
          <w:rFonts w:ascii="Noto Sans" w:hAnsi="Noto Sans" w:cs="Noto Sans"/>
          <w:sz w:val="16"/>
          <w:szCs w:val="16"/>
        </w:rPr>
        <w:t>licitante</w:t>
      </w:r>
      <w:r w:rsidR="00C604FA" w:rsidRPr="002F1E38">
        <w:rPr>
          <w:rFonts w:ascii="Noto Sans" w:hAnsi="Noto Sans" w:cs="Noto Sans"/>
          <w:sz w:val="16"/>
          <w:szCs w:val="16"/>
        </w:rPr>
        <w:t>s</w:t>
      </w:r>
      <w:r w:rsidRPr="002F1E38">
        <w:rPr>
          <w:rFonts w:ascii="Noto Sans" w:hAnsi="Noto Sans" w:cs="Noto Sans"/>
          <w:sz w:val="16"/>
          <w:szCs w:val="16"/>
        </w:rPr>
        <w:t xml:space="preserve"> que incurran en uno o varios de los siguientes supuestos:</w:t>
      </w:r>
    </w:p>
    <w:p w:rsidR="00585EC9" w:rsidRPr="002F1E38" w:rsidRDefault="00585EC9" w:rsidP="00585EC9">
      <w:pPr>
        <w:jc w:val="both"/>
        <w:rPr>
          <w:rFonts w:ascii="Noto Sans" w:hAnsi="Noto Sans" w:cs="Noto Sans"/>
          <w:sz w:val="16"/>
          <w:szCs w:val="16"/>
        </w:rPr>
      </w:pPr>
    </w:p>
    <w:p w:rsidR="00585EC9" w:rsidRPr="002F1E38" w:rsidRDefault="00585EC9" w:rsidP="00682E59">
      <w:pPr>
        <w:numPr>
          <w:ilvl w:val="3"/>
          <w:numId w:val="9"/>
        </w:numPr>
        <w:tabs>
          <w:tab w:val="clear" w:pos="2880"/>
        </w:tabs>
        <w:suppressAutoHyphens/>
        <w:ind w:left="426" w:hanging="426"/>
        <w:jc w:val="both"/>
        <w:rPr>
          <w:rFonts w:ascii="Noto Sans" w:hAnsi="Noto Sans" w:cs="Noto Sans"/>
          <w:sz w:val="16"/>
          <w:szCs w:val="16"/>
        </w:rPr>
      </w:pPr>
      <w:r w:rsidRPr="002F1E38">
        <w:rPr>
          <w:rFonts w:ascii="Noto Sans" w:hAnsi="Noto Sans" w:cs="Noto Sans"/>
          <w:sz w:val="16"/>
          <w:szCs w:val="16"/>
        </w:rPr>
        <w:t xml:space="preserve">Que no cumplan con alguno de los requisitos establecidos en esta Convocatoria contenidos en los numerales </w:t>
      </w:r>
      <w:r w:rsidR="00180328" w:rsidRPr="002F1E38">
        <w:rPr>
          <w:rFonts w:ascii="Noto Sans" w:hAnsi="Noto Sans" w:cs="Noto Sans"/>
          <w:sz w:val="16"/>
          <w:szCs w:val="16"/>
        </w:rPr>
        <w:t xml:space="preserve">2., </w:t>
      </w:r>
      <w:r w:rsidRPr="002F1E38">
        <w:rPr>
          <w:rFonts w:ascii="Noto Sans" w:hAnsi="Noto Sans" w:cs="Noto Sans"/>
          <w:sz w:val="16"/>
          <w:szCs w:val="16"/>
        </w:rPr>
        <w:t xml:space="preserve"> 2.1,</w:t>
      </w:r>
      <w:r w:rsidR="00800783" w:rsidRPr="002F1E38">
        <w:rPr>
          <w:rFonts w:ascii="Noto Sans" w:hAnsi="Noto Sans" w:cs="Noto Sans"/>
          <w:sz w:val="16"/>
          <w:szCs w:val="16"/>
        </w:rPr>
        <w:t xml:space="preserve"> 2.2, </w:t>
      </w:r>
      <w:r w:rsidR="00180328" w:rsidRPr="002F1E38">
        <w:rPr>
          <w:rFonts w:ascii="Noto Sans" w:hAnsi="Noto Sans" w:cs="Noto Sans"/>
          <w:sz w:val="16"/>
          <w:szCs w:val="16"/>
        </w:rPr>
        <w:t xml:space="preserve">5., 5.1, </w:t>
      </w:r>
      <w:r w:rsidRPr="002F1E38">
        <w:rPr>
          <w:rFonts w:ascii="Noto Sans" w:hAnsi="Noto Sans" w:cs="Noto Sans"/>
          <w:sz w:val="16"/>
          <w:szCs w:val="16"/>
        </w:rPr>
        <w:t xml:space="preserve"> 6, 6.1, 6.2</w:t>
      </w:r>
      <w:r w:rsidR="00180328" w:rsidRPr="002F1E38">
        <w:rPr>
          <w:rFonts w:ascii="Noto Sans" w:hAnsi="Noto Sans" w:cs="Noto Sans"/>
          <w:sz w:val="16"/>
          <w:szCs w:val="16"/>
        </w:rPr>
        <w:t>,</w:t>
      </w:r>
      <w:r w:rsidRPr="002F1E38">
        <w:rPr>
          <w:rFonts w:ascii="Noto Sans" w:hAnsi="Noto Sans" w:cs="Noto Sans"/>
          <w:sz w:val="16"/>
          <w:szCs w:val="16"/>
        </w:rPr>
        <w:t xml:space="preserve"> 6.3,</w:t>
      </w:r>
      <w:r w:rsidR="00180328" w:rsidRPr="002F1E38">
        <w:rPr>
          <w:rFonts w:ascii="Noto Sans" w:hAnsi="Noto Sans" w:cs="Noto Sans"/>
          <w:sz w:val="16"/>
          <w:szCs w:val="16"/>
        </w:rPr>
        <w:t xml:space="preserve"> 7.1</w:t>
      </w:r>
      <w:r w:rsidRPr="002F1E38">
        <w:rPr>
          <w:rFonts w:ascii="Noto Sans" w:hAnsi="Noto Sans" w:cs="Noto Sans"/>
          <w:sz w:val="16"/>
          <w:szCs w:val="16"/>
        </w:rPr>
        <w:t xml:space="preserve"> y sus anexos,  así como los que se deriven del Acto de la Junta de Aclaraciones y, que con motivo de dicho incumplimiento se afecte la solvencia de la proposición.</w:t>
      </w:r>
    </w:p>
    <w:p w:rsidR="00585EC9" w:rsidRPr="002F1E38" w:rsidRDefault="00585EC9" w:rsidP="00585EC9">
      <w:pPr>
        <w:ind w:left="23"/>
        <w:jc w:val="both"/>
        <w:rPr>
          <w:rFonts w:ascii="Noto Sans" w:hAnsi="Noto Sans" w:cs="Noto Sans"/>
          <w:sz w:val="16"/>
          <w:szCs w:val="16"/>
        </w:rPr>
      </w:pPr>
      <w:r w:rsidRPr="002F1E38">
        <w:rPr>
          <w:rFonts w:ascii="Noto Sans" w:hAnsi="Noto Sans" w:cs="Noto Sans"/>
          <w:sz w:val="16"/>
          <w:szCs w:val="16"/>
        </w:rPr>
        <w:t xml:space="preserve"> </w:t>
      </w:r>
    </w:p>
    <w:p w:rsidR="00585EC9" w:rsidRPr="002F1E38" w:rsidRDefault="00585EC9" w:rsidP="00682E59">
      <w:pPr>
        <w:numPr>
          <w:ilvl w:val="3"/>
          <w:numId w:val="9"/>
        </w:numPr>
        <w:tabs>
          <w:tab w:val="clear" w:pos="2880"/>
          <w:tab w:val="num" w:pos="493"/>
        </w:tabs>
        <w:suppressAutoHyphens/>
        <w:ind w:left="426" w:hanging="426"/>
        <w:jc w:val="both"/>
        <w:rPr>
          <w:rFonts w:ascii="Noto Sans" w:hAnsi="Noto Sans" w:cs="Noto Sans"/>
          <w:sz w:val="16"/>
          <w:szCs w:val="16"/>
        </w:rPr>
      </w:pPr>
      <w:r w:rsidRPr="002F1E38">
        <w:rPr>
          <w:rFonts w:ascii="Noto Sans" w:hAnsi="Noto Sans" w:cs="Noto Sans"/>
          <w:sz w:val="16"/>
          <w:szCs w:val="16"/>
        </w:rPr>
        <w:t>Cuando incurran en cualquier violación a las disposiciones de la LAASSP, a su Reglamento o a cualquier otro ordenamiento legal o normativo vinculado con este procedimiento.</w:t>
      </w:r>
    </w:p>
    <w:p w:rsidR="00585EC9" w:rsidRPr="002F1E38" w:rsidRDefault="00585EC9" w:rsidP="00585EC9">
      <w:pPr>
        <w:jc w:val="both"/>
        <w:rPr>
          <w:rFonts w:ascii="Noto Sans" w:hAnsi="Noto Sans" w:cs="Noto Sans"/>
          <w:sz w:val="16"/>
          <w:szCs w:val="16"/>
        </w:rPr>
      </w:pPr>
    </w:p>
    <w:p w:rsidR="00585EC9" w:rsidRPr="002F1E38" w:rsidRDefault="00585EC9" w:rsidP="00682E59">
      <w:pPr>
        <w:numPr>
          <w:ilvl w:val="3"/>
          <w:numId w:val="9"/>
        </w:numPr>
        <w:tabs>
          <w:tab w:val="clear" w:pos="2880"/>
          <w:tab w:val="num" w:pos="493"/>
        </w:tabs>
        <w:suppressAutoHyphens/>
        <w:ind w:left="426" w:hanging="426"/>
        <w:jc w:val="both"/>
        <w:rPr>
          <w:rFonts w:ascii="Noto Sans" w:hAnsi="Noto Sans" w:cs="Noto Sans"/>
          <w:sz w:val="16"/>
          <w:szCs w:val="16"/>
        </w:rPr>
      </w:pPr>
      <w:r w:rsidRPr="002F1E38">
        <w:rPr>
          <w:rFonts w:ascii="Noto Sans" w:hAnsi="Noto Sans" w:cs="Noto Sans"/>
          <w:sz w:val="16"/>
          <w:szCs w:val="16"/>
        </w:rPr>
        <w:t>Cuando no cotice la totalidad del servicio requerido.</w:t>
      </w:r>
    </w:p>
    <w:p w:rsidR="00585EC9" w:rsidRPr="002F1E38" w:rsidRDefault="00585EC9" w:rsidP="00585EC9">
      <w:pPr>
        <w:tabs>
          <w:tab w:val="left" w:pos="567"/>
        </w:tabs>
        <w:ind w:left="360"/>
        <w:jc w:val="both"/>
        <w:rPr>
          <w:rFonts w:ascii="Noto Sans" w:hAnsi="Noto Sans" w:cs="Noto Sans"/>
          <w:sz w:val="16"/>
          <w:szCs w:val="16"/>
        </w:rPr>
      </w:pPr>
    </w:p>
    <w:p w:rsidR="00585EC9" w:rsidRPr="002F1E38" w:rsidRDefault="00585EC9" w:rsidP="00682E59">
      <w:pPr>
        <w:numPr>
          <w:ilvl w:val="3"/>
          <w:numId w:val="9"/>
        </w:numPr>
        <w:tabs>
          <w:tab w:val="clear" w:pos="2880"/>
          <w:tab w:val="num" w:pos="493"/>
        </w:tabs>
        <w:suppressAutoHyphens/>
        <w:ind w:left="426" w:hanging="426"/>
        <w:jc w:val="both"/>
        <w:rPr>
          <w:rFonts w:ascii="Noto Sans" w:hAnsi="Noto Sans" w:cs="Noto Sans"/>
          <w:sz w:val="16"/>
          <w:szCs w:val="16"/>
        </w:rPr>
      </w:pPr>
      <w:r w:rsidRPr="002F1E38">
        <w:rPr>
          <w:rFonts w:ascii="Noto Sans" w:hAnsi="Noto Sans" w:cs="Noto Sans"/>
          <w:sz w:val="16"/>
          <w:szCs w:val="16"/>
        </w:rPr>
        <w:t>Cuando no presente uno o más de los escritos o manifiestos solicitados con carácter de “bajo protesta de decir verdad”, solicitados en las presentes bases u omita la leyenda requerida.</w:t>
      </w:r>
    </w:p>
    <w:p w:rsidR="00180328" w:rsidRPr="002F1E38" w:rsidRDefault="00180328" w:rsidP="00180328">
      <w:pPr>
        <w:suppressAutoHyphens/>
        <w:ind w:left="426"/>
        <w:jc w:val="both"/>
        <w:rPr>
          <w:rFonts w:ascii="Noto Sans" w:hAnsi="Noto Sans" w:cs="Noto Sans"/>
          <w:sz w:val="16"/>
          <w:szCs w:val="16"/>
        </w:rPr>
      </w:pPr>
    </w:p>
    <w:p w:rsidR="00180328" w:rsidRPr="002F1E38" w:rsidRDefault="00180328" w:rsidP="00682E59">
      <w:pPr>
        <w:numPr>
          <w:ilvl w:val="3"/>
          <w:numId w:val="9"/>
        </w:numPr>
        <w:tabs>
          <w:tab w:val="clear" w:pos="2880"/>
          <w:tab w:val="num" w:pos="493"/>
        </w:tabs>
        <w:suppressAutoHyphens/>
        <w:ind w:left="426" w:hanging="426"/>
        <w:jc w:val="both"/>
        <w:rPr>
          <w:rFonts w:ascii="Noto Sans" w:hAnsi="Noto Sans" w:cs="Noto Sans"/>
          <w:sz w:val="16"/>
          <w:szCs w:val="16"/>
        </w:rPr>
      </w:pPr>
      <w:r w:rsidRPr="002F1E38">
        <w:rPr>
          <w:rFonts w:ascii="Noto Sans" w:hAnsi="Noto Sans" w:cs="Noto Sans"/>
          <w:sz w:val="16"/>
          <w:szCs w:val="16"/>
        </w:rPr>
        <w:t>Cuando no cotice los servicios conforme a las condiciones y características solicitadas en la presente convocatoria.</w:t>
      </w:r>
    </w:p>
    <w:p w:rsidR="00180328" w:rsidRPr="002F1E38" w:rsidRDefault="00180328" w:rsidP="00180328">
      <w:pPr>
        <w:suppressAutoHyphens/>
        <w:ind w:left="426"/>
        <w:jc w:val="both"/>
        <w:rPr>
          <w:rFonts w:ascii="Noto Sans" w:hAnsi="Noto Sans" w:cs="Noto Sans"/>
          <w:sz w:val="16"/>
          <w:szCs w:val="16"/>
        </w:rPr>
      </w:pPr>
    </w:p>
    <w:p w:rsidR="00180328" w:rsidRPr="002F1E38" w:rsidRDefault="00180328" w:rsidP="00682E59">
      <w:pPr>
        <w:numPr>
          <w:ilvl w:val="3"/>
          <w:numId w:val="9"/>
        </w:numPr>
        <w:tabs>
          <w:tab w:val="clear" w:pos="2880"/>
          <w:tab w:val="num" w:pos="493"/>
        </w:tabs>
        <w:suppressAutoHyphens/>
        <w:ind w:left="426" w:hanging="426"/>
        <w:jc w:val="both"/>
        <w:rPr>
          <w:rFonts w:ascii="Noto Sans" w:hAnsi="Noto Sans" w:cs="Noto Sans"/>
          <w:sz w:val="16"/>
          <w:szCs w:val="16"/>
        </w:rPr>
      </w:pPr>
      <w:r w:rsidRPr="002F1E38">
        <w:rPr>
          <w:rFonts w:ascii="Noto Sans" w:hAnsi="Noto Sans" w:cs="Noto Sans"/>
          <w:sz w:val="16"/>
          <w:szCs w:val="16"/>
        </w:rPr>
        <w:t>Cuando proporcionen información o  documentación falsa y/o alterada</w:t>
      </w:r>
    </w:p>
    <w:p w:rsidR="00180328" w:rsidRPr="002F1E38" w:rsidRDefault="00180328" w:rsidP="00180328">
      <w:pPr>
        <w:suppressAutoHyphens/>
        <w:ind w:left="426"/>
        <w:jc w:val="both"/>
        <w:rPr>
          <w:rFonts w:ascii="Noto Sans" w:hAnsi="Noto Sans" w:cs="Noto Sans"/>
          <w:sz w:val="16"/>
          <w:szCs w:val="16"/>
        </w:rPr>
      </w:pPr>
    </w:p>
    <w:p w:rsidR="00180328" w:rsidRPr="002F1E38" w:rsidRDefault="00180328" w:rsidP="00682E59">
      <w:pPr>
        <w:numPr>
          <w:ilvl w:val="3"/>
          <w:numId w:val="9"/>
        </w:numPr>
        <w:tabs>
          <w:tab w:val="clear" w:pos="2880"/>
          <w:tab w:val="num" w:pos="493"/>
        </w:tabs>
        <w:suppressAutoHyphens/>
        <w:ind w:left="426" w:hanging="426"/>
        <w:jc w:val="both"/>
        <w:rPr>
          <w:rFonts w:ascii="Noto Sans" w:hAnsi="Noto Sans" w:cs="Noto Sans"/>
          <w:sz w:val="16"/>
          <w:szCs w:val="16"/>
        </w:rPr>
      </w:pPr>
      <w:r w:rsidRPr="002F1E38">
        <w:rPr>
          <w:rFonts w:ascii="Noto Sans" w:hAnsi="Noto Sans" w:cs="Noto Sans"/>
          <w:sz w:val="16"/>
          <w:szCs w:val="16"/>
        </w:rPr>
        <w:t>Cuando no presenten los formatos que se indican en esta convocatoria con anotaciones distintas  a las solicitadas o condicionen los mismos.</w:t>
      </w:r>
    </w:p>
    <w:p w:rsidR="00585EC9" w:rsidRPr="002F1E38" w:rsidRDefault="00585EC9" w:rsidP="007835B6">
      <w:pPr>
        <w:jc w:val="both"/>
        <w:rPr>
          <w:rFonts w:ascii="Noto Sans" w:hAnsi="Noto Sans" w:cs="Noto Sans"/>
          <w:sz w:val="16"/>
          <w:szCs w:val="16"/>
        </w:rPr>
      </w:pPr>
    </w:p>
    <w:p w:rsidR="00180328" w:rsidRPr="002F1E38" w:rsidRDefault="00180328" w:rsidP="00180328">
      <w:pPr>
        <w:jc w:val="both"/>
        <w:rPr>
          <w:rFonts w:ascii="Noto Sans" w:hAnsi="Noto Sans" w:cs="Noto Sans"/>
          <w:b/>
          <w:sz w:val="16"/>
          <w:szCs w:val="16"/>
        </w:rPr>
      </w:pPr>
      <w:r w:rsidRPr="002F1E38">
        <w:rPr>
          <w:rFonts w:ascii="Noto Sans" w:hAnsi="Noto Sans" w:cs="Noto Sans"/>
          <w:b/>
          <w:sz w:val="16"/>
          <w:szCs w:val="16"/>
        </w:rPr>
        <w:t>11. PLAZO, LUGAR, CONDICIONES DE LA PRESTACION DEL SERVICIO.</w:t>
      </w:r>
    </w:p>
    <w:p w:rsidR="00150324" w:rsidRPr="002F1E38" w:rsidRDefault="00150324" w:rsidP="00180328">
      <w:pPr>
        <w:tabs>
          <w:tab w:val="left" w:pos="-284"/>
          <w:tab w:val="left" w:pos="9498"/>
        </w:tabs>
        <w:jc w:val="both"/>
        <w:rPr>
          <w:rFonts w:ascii="Noto Sans" w:hAnsi="Noto Sans" w:cs="Noto Sans"/>
          <w:b/>
          <w:sz w:val="16"/>
          <w:szCs w:val="16"/>
        </w:rPr>
      </w:pPr>
    </w:p>
    <w:p w:rsidR="00180328" w:rsidRPr="002F1E38" w:rsidRDefault="007665A7" w:rsidP="00180328">
      <w:pPr>
        <w:tabs>
          <w:tab w:val="left" w:pos="-284"/>
          <w:tab w:val="left" w:pos="9498"/>
        </w:tabs>
        <w:jc w:val="both"/>
        <w:rPr>
          <w:rFonts w:ascii="Noto Sans" w:hAnsi="Noto Sans" w:cs="Noto Sans"/>
          <w:b/>
          <w:sz w:val="16"/>
          <w:szCs w:val="16"/>
        </w:rPr>
      </w:pPr>
      <w:r w:rsidRPr="002F1E38">
        <w:rPr>
          <w:rFonts w:ascii="Noto Sans" w:hAnsi="Noto Sans" w:cs="Noto Sans"/>
          <w:b/>
          <w:sz w:val="16"/>
          <w:szCs w:val="16"/>
        </w:rPr>
        <w:t xml:space="preserve">11.1 PLAZO </w:t>
      </w:r>
      <w:r w:rsidR="00150324" w:rsidRPr="002F1E38">
        <w:rPr>
          <w:rFonts w:ascii="Noto Sans" w:hAnsi="Noto Sans" w:cs="Noto Sans"/>
          <w:b/>
          <w:sz w:val="16"/>
          <w:szCs w:val="16"/>
        </w:rPr>
        <w:t>DEL SERVICIO</w:t>
      </w:r>
    </w:p>
    <w:p w:rsidR="008B6733" w:rsidRPr="002F1E38" w:rsidRDefault="008B6733" w:rsidP="008B6733">
      <w:pPr>
        <w:rPr>
          <w:rFonts w:ascii="Noto Sans" w:hAnsi="Noto Sans" w:cs="Noto Sans"/>
          <w:b/>
          <w:bCs/>
          <w:sz w:val="16"/>
          <w:szCs w:val="16"/>
          <w:lang w:val="es-MX"/>
        </w:rPr>
      </w:pPr>
    </w:p>
    <w:p w:rsidR="00D70D87" w:rsidRPr="00D70D87" w:rsidRDefault="00D70D87" w:rsidP="00D70D87">
      <w:pPr>
        <w:jc w:val="both"/>
        <w:rPr>
          <w:rFonts w:ascii="Noto Sans" w:hAnsi="Noto Sans" w:cs="Noto Sans"/>
          <w:bCs/>
          <w:sz w:val="16"/>
          <w:szCs w:val="16"/>
          <w:lang w:val="es-MX"/>
        </w:rPr>
      </w:pPr>
      <w:r w:rsidRPr="00D70D87">
        <w:rPr>
          <w:rFonts w:ascii="Noto Sans" w:hAnsi="Noto Sans" w:cs="Noto Sans"/>
          <w:bCs/>
          <w:sz w:val="16"/>
          <w:szCs w:val="16"/>
          <w:lang w:val="es-MX"/>
        </w:rPr>
        <w:t>a)</w:t>
      </w:r>
      <w:r w:rsidRPr="00D70D87">
        <w:rPr>
          <w:rFonts w:ascii="Noto Sans" w:hAnsi="Noto Sans" w:cs="Noto Sans"/>
          <w:bCs/>
          <w:sz w:val="16"/>
          <w:szCs w:val="16"/>
          <w:lang w:val="es-MX"/>
        </w:rPr>
        <w:tab/>
        <w:t xml:space="preserve">El proveedor deberá otorgar el servicio dentro de sus instalaciones en los dos siguientes días de generada la solicitud de subrogación y solicitado el servicio vía telefónica o correo electrónico, o por solicitud directa del paciente que acudirá a las instalaciones del proveedor a solicitar el estudio con la hoja de subrogación debidamente </w:t>
      </w:r>
      <w:proofErr w:type="spellStart"/>
      <w:r w:rsidRPr="00D70D87">
        <w:rPr>
          <w:rFonts w:ascii="Noto Sans" w:hAnsi="Noto Sans" w:cs="Noto Sans"/>
          <w:bCs/>
          <w:sz w:val="16"/>
          <w:szCs w:val="16"/>
          <w:lang w:val="es-MX"/>
        </w:rPr>
        <w:t>requisitada</w:t>
      </w:r>
      <w:proofErr w:type="spellEnd"/>
      <w:r w:rsidRPr="00D70D87">
        <w:rPr>
          <w:rFonts w:ascii="Noto Sans" w:hAnsi="Noto Sans" w:cs="Noto Sans"/>
          <w:bCs/>
          <w:sz w:val="16"/>
          <w:szCs w:val="16"/>
          <w:lang w:val="es-MX"/>
        </w:rPr>
        <w:t xml:space="preserve"> y dentro del horario que se establece en el presente requerimiento.</w:t>
      </w:r>
    </w:p>
    <w:p w:rsidR="00D70D87" w:rsidRPr="00D70D87" w:rsidRDefault="00D70D87" w:rsidP="00D70D87">
      <w:pPr>
        <w:jc w:val="both"/>
        <w:rPr>
          <w:rFonts w:ascii="Noto Sans" w:hAnsi="Noto Sans" w:cs="Noto Sans"/>
          <w:bCs/>
          <w:sz w:val="16"/>
          <w:szCs w:val="16"/>
          <w:lang w:val="es-MX"/>
        </w:rPr>
      </w:pPr>
    </w:p>
    <w:p w:rsidR="00D70D87" w:rsidRPr="00D70D87" w:rsidRDefault="00D70D87" w:rsidP="00D70D87">
      <w:pPr>
        <w:jc w:val="both"/>
        <w:rPr>
          <w:rFonts w:ascii="Noto Sans" w:hAnsi="Noto Sans" w:cs="Noto Sans"/>
          <w:bCs/>
          <w:sz w:val="16"/>
          <w:szCs w:val="16"/>
          <w:lang w:val="es-MX"/>
        </w:rPr>
      </w:pPr>
      <w:r w:rsidRPr="00D70D87">
        <w:rPr>
          <w:rFonts w:ascii="Noto Sans" w:hAnsi="Noto Sans" w:cs="Noto Sans"/>
          <w:bCs/>
          <w:sz w:val="16"/>
          <w:szCs w:val="16"/>
          <w:lang w:val="es-MX"/>
        </w:rPr>
        <w:lastRenderedPageBreak/>
        <w:t>b)</w:t>
      </w:r>
      <w:r w:rsidRPr="00D70D87">
        <w:rPr>
          <w:rFonts w:ascii="Noto Sans" w:hAnsi="Noto Sans" w:cs="Noto Sans"/>
          <w:bCs/>
          <w:sz w:val="16"/>
          <w:szCs w:val="16"/>
          <w:lang w:val="es-MX"/>
        </w:rPr>
        <w:tab/>
        <w:t xml:space="preserve">El servicio se otorgará en horario de 8:00 a 21:00 horas, de lunes a domingo, quedando obligado el proveedor de informar al instituto, de cualquier eventualidad que le impida cumplir con el compromiso contraído durante la vigencia del contrato. No debiendo condicionar al instituto, el traslado de los pacientes antes del horario consignado. </w:t>
      </w:r>
    </w:p>
    <w:p w:rsidR="00D70D87" w:rsidRPr="00D70D87" w:rsidRDefault="00D70D87" w:rsidP="00D70D87">
      <w:pPr>
        <w:jc w:val="both"/>
        <w:rPr>
          <w:rFonts w:ascii="Noto Sans" w:hAnsi="Noto Sans" w:cs="Noto Sans"/>
          <w:bCs/>
          <w:sz w:val="16"/>
          <w:szCs w:val="16"/>
          <w:lang w:val="es-MX"/>
        </w:rPr>
      </w:pPr>
    </w:p>
    <w:p w:rsidR="00D70D87" w:rsidRPr="00D70D87" w:rsidRDefault="00D70D87" w:rsidP="00D70D87">
      <w:pPr>
        <w:jc w:val="both"/>
        <w:rPr>
          <w:rFonts w:ascii="Noto Sans" w:hAnsi="Noto Sans" w:cs="Noto Sans"/>
          <w:bCs/>
          <w:sz w:val="16"/>
          <w:szCs w:val="16"/>
          <w:lang w:val="es-MX"/>
        </w:rPr>
      </w:pPr>
      <w:r w:rsidRPr="00D70D87">
        <w:rPr>
          <w:rFonts w:ascii="Noto Sans" w:hAnsi="Noto Sans" w:cs="Noto Sans"/>
          <w:bCs/>
          <w:sz w:val="16"/>
          <w:szCs w:val="16"/>
          <w:lang w:val="es-MX"/>
        </w:rPr>
        <w:t>c)</w:t>
      </w:r>
      <w:r w:rsidRPr="00D70D87">
        <w:rPr>
          <w:rFonts w:ascii="Noto Sans" w:hAnsi="Noto Sans" w:cs="Noto Sans"/>
          <w:bCs/>
          <w:sz w:val="16"/>
          <w:szCs w:val="16"/>
          <w:lang w:val="es-MX"/>
        </w:rPr>
        <w:tab/>
        <w:t>El proveedor deberá otorgar un horario de cita diferente para cada paciente. No deberá citar a todos los pacientes a la misma hora. Así mismo si el paciente por alguna circunstancia llegara posterior a la cita, el proveedor deberá atender al paciente el mismo día durante el horario antes descrito.</w:t>
      </w:r>
    </w:p>
    <w:p w:rsidR="00D70D87" w:rsidRPr="00D70D87" w:rsidRDefault="00D70D87" w:rsidP="00D70D87">
      <w:pPr>
        <w:jc w:val="both"/>
        <w:rPr>
          <w:rFonts w:ascii="Noto Sans" w:hAnsi="Noto Sans" w:cs="Noto Sans"/>
          <w:bCs/>
          <w:sz w:val="16"/>
          <w:szCs w:val="16"/>
          <w:lang w:val="es-MX"/>
        </w:rPr>
      </w:pPr>
    </w:p>
    <w:p w:rsidR="00D70D87" w:rsidRPr="00D70D87" w:rsidRDefault="00D70D87" w:rsidP="00D70D87">
      <w:pPr>
        <w:jc w:val="both"/>
        <w:rPr>
          <w:rFonts w:ascii="Noto Sans" w:hAnsi="Noto Sans" w:cs="Noto Sans"/>
          <w:bCs/>
          <w:sz w:val="16"/>
          <w:szCs w:val="16"/>
          <w:lang w:val="es-MX"/>
        </w:rPr>
      </w:pPr>
      <w:r w:rsidRPr="00D70D87">
        <w:rPr>
          <w:rFonts w:ascii="Noto Sans" w:hAnsi="Noto Sans" w:cs="Noto Sans"/>
          <w:bCs/>
          <w:sz w:val="16"/>
          <w:szCs w:val="16"/>
          <w:lang w:val="es-MX"/>
        </w:rPr>
        <w:t>d)</w:t>
      </w:r>
      <w:r w:rsidRPr="00D70D87">
        <w:rPr>
          <w:rFonts w:ascii="Noto Sans" w:hAnsi="Noto Sans" w:cs="Noto Sans"/>
          <w:bCs/>
          <w:sz w:val="16"/>
          <w:szCs w:val="16"/>
          <w:lang w:val="es-MX"/>
        </w:rPr>
        <w:tab/>
        <w:t>Los resultados deberán ser entregados al paciente, en sobre cerrado, dirigidos al médico tratante que solicite el estudio, con interpretación del estudio, debiendo incluir la impresión de la imagen y disco compacto que cuente con tecnología de visualización en cualquier equipo de cómputo al termino del estudio. El paciente y/o familiar firmará en hoja de subrogación la recepción del estudio realizado por el proveedor y el estudio lo entregará al médico tratante del Instituto para su integración al expediente clínico en apego a NOM 004-SSA3-</w:t>
      </w:r>
      <w:r w:rsidRPr="00CE47E9">
        <w:rPr>
          <w:rFonts w:ascii="Noto Sans" w:hAnsi="Noto Sans" w:cs="Noto Sans"/>
          <w:bCs/>
          <w:sz w:val="16"/>
          <w:szCs w:val="16"/>
          <w:lang w:val="es-MX"/>
        </w:rPr>
        <w:t>201</w:t>
      </w:r>
      <w:r w:rsidR="00CE47E9" w:rsidRPr="00CE47E9">
        <w:rPr>
          <w:rFonts w:ascii="Noto Sans" w:hAnsi="Noto Sans" w:cs="Noto Sans"/>
          <w:bCs/>
          <w:sz w:val="16"/>
          <w:szCs w:val="16"/>
          <w:lang w:val="es-MX"/>
        </w:rPr>
        <w:t xml:space="preserve">2 Del Expediente Clínico, </w:t>
      </w:r>
      <w:r w:rsidR="00CE47E9" w:rsidRPr="00CE47E9">
        <w:rPr>
          <w:rFonts w:ascii="Noto Sans" w:hAnsi="Noto Sans" w:cs="Noto Sans"/>
          <w:bCs/>
          <w:sz w:val="16"/>
          <w:szCs w:val="16"/>
        </w:rPr>
        <w:t>publicada en el DOF el 29 junio 2012</w:t>
      </w:r>
      <w:r w:rsidR="00CE47E9" w:rsidRPr="00CE47E9">
        <w:rPr>
          <w:rFonts w:ascii="Noto Sans" w:hAnsi="Noto Sans" w:cs="Noto Sans"/>
          <w:bCs/>
          <w:sz w:val="16"/>
          <w:szCs w:val="16"/>
          <w:lang w:val="es-MX"/>
        </w:rPr>
        <w:t>.</w:t>
      </w:r>
    </w:p>
    <w:p w:rsidR="00D70D87" w:rsidRPr="00D70D87" w:rsidRDefault="0081072F" w:rsidP="0081072F">
      <w:pPr>
        <w:tabs>
          <w:tab w:val="left" w:pos="5434"/>
        </w:tabs>
        <w:jc w:val="both"/>
        <w:rPr>
          <w:rFonts w:ascii="Noto Sans" w:hAnsi="Noto Sans" w:cs="Noto Sans"/>
          <w:bCs/>
          <w:sz w:val="16"/>
          <w:szCs w:val="16"/>
          <w:lang w:val="es-MX"/>
        </w:rPr>
      </w:pPr>
      <w:r>
        <w:rPr>
          <w:rFonts w:ascii="Noto Sans" w:hAnsi="Noto Sans" w:cs="Noto Sans"/>
          <w:bCs/>
          <w:sz w:val="16"/>
          <w:szCs w:val="16"/>
          <w:lang w:val="es-MX"/>
        </w:rPr>
        <w:tab/>
      </w:r>
    </w:p>
    <w:p w:rsidR="00D70D87" w:rsidRPr="00D70D87" w:rsidRDefault="00D70D87" w:rsidP="00D70D87">
      <w:pPr>
        <w:jc w:val="both"/>
        <w:rPr>
          <w:rFonts w:ascii="Noto Sans" w:hAnsi="Noto Sans" w:cs="Noto Sans"/>
          <w:bCs/>
          <w:sz w:val="16"/>
          <w:szCs w:val="16"/>
          <w:lang w:val="es-MX"/>
        </w:rPr>
      </w:pPr>
      <w:r w:rsidRPr="00D70D87">
        <w:rPr>
          <w:rFonts w:ascii="Noto Sans" w:hAnsi="Noto Sans" w:cs="Noto Sans"/>
          <w:bCs/>
          <w:sz w:val="16"/>
          <w:szCs w:val="16"/>
          <w:lang w:val="es-MX"/>
        </w:rPr>
        <w:t>e)</w:t>
      </w:r>
      <w:r w:rsidRPr="00D70D87">
        <w:rPr>
          <w:rFonts w:ascii="Noto Sans" w:hAnsi="Noto Sans" w:cs="Noto Sans"/>
          <w:bCs/>
          <w:sz w:val="16"/>
          <w:szCs w:val="16"/>
          <w:lang w:val="es-MX"/>
        </w:rPr>
        <w:tab/>
        <w:t xml:space="preserve">El proveedor, a fin de que sea validada la factura por el administrador del contrato en las oficinas del OOAD estatal en Jalisco deberá entregar la relación de facturas o la factura individual por paciente en la que invariablemente deberá anexar una copia del estudio realizado a cada paciente de forma individual en el que se podrá constatar por ese medio, mediante la firma de los directivos en el formato </w:t>
      </w:r>
      <w:r w:rsidR="00444748">
        <w:rPr>
          <w:rFonts w:ascii="Noto Sans" w:hAnsi="Noto Sans" w:cs="Noto Sans"/>
          <w:bCs/>
          <w:sz w:val="16"/>
          <w:szCs w:val="16"/>
          <w:lang w:val="es-MX"/>
        </w:rPr>
        <w:t xml:space="preserve">de </w:t>
      </w:r>
      <w:r w:rsidR="00444748" w:rsidRPr="00444748">
        <w:rPr>
          <w:rFonts w:ascii="Noto Sans" w:hAnsi="Noto Sans" w:cs="Noto Sans"/>
          <w:bCs/>
          <w:sz w:val="16"/>
          <w:szCs w:val="16"/>
          <w:lang w:val="es-MX"/>
        </w:rPr>
        <w:t xml:space="preserve">SOLICITUD DE SUBROGACION DE SERVICIOS </w:t>
      </w:r>
      <w:r w:rsidR="00444748">
        <w:rPr>
          <w:rFonts w:ascii="Noto Sans" w:hAnsi="Noto Sans" w:cs="Noto Sans"/>
          <w:bCs/>
          <w:sz w:val="16"/>
          <w:szCs w:val="16"/>
          <w:lang w:val="es-MX"/>
        </w:rPr>
        <w:t xml:space="preserve">4-30-2/03 </w:t>
      </w:r>
      <w:r w:rsidRPr="00D70D87">
        <w:rPr>
          <w:rFonts w:ascii="Noto Sans" w:hAnsi="Noto Sans" w:cs="Noto Sans"/>
          <w:bCs/>
          <w:sz w:val="16"/>
          <w:szCs w:val="16"/>
          <w:lang w:val="es-MX"/>
        </w:rPr>
        <w:t>y la firma del director del hospital al que pertenezca el paciente; lo que acreditará que el servicio facturado fue realizado al paciente con éxito.</w:t>
      </w:r>
    </w:p>
    <w:p w:rsidR="00D70D87" w:rsidRPr="00D70D87" w:rsidRDefault="00D70D87" w:rsidP="00D70D87">
      <w:pPr>
        <w:jc w:val="both"/>
        <w:rPr>
          <w:rFonts w:ascii="Noto Sans" w:hAnsi="Noto Sans" w:cs="Noto Sans"/>
          <w:bCs/>
          <w:sz w:val="16"/>
          <w:szCs w:val="16"/>
          <w:lang w:val="es-MX"/>
        </w:rPr>
      </w:pPr>
    </w:p>
    <w:p w:rsidR="00D70D87" w:rsidRPr="00D70D87" w:rsidRDefault="00D70D87" w:rsidP="00D70D87">
      <w:pPr>
        <w:jc w:val="both"/>
        <w:rPr>
          <w:rFonts w:ascii="Noto Sans" w:hAnsi="Noto Sans" w:cs="Noto Sans"/>
          <w:bCs/>
          <w:sz w:val="16"/>
          <w:szCs w:val="16"/>
          <w:lang w:val="es-MX"/>
        </w:rPr>
      </w:pPr>
      <w:r w:rsidRPr="00D70D87">
        <w:rPr>
          <w:rFonts w:ascii="Noto Sans" w:hAnsi="Noto Sans" w:cs="Noto Sans"/>
          <w:bCs/>
          <w:sz w:val="16"/>
          <w:szCs w:val="16"/>
          <w:lang w:val="es-MX"/>
        </w:rPr>
        <w:t>f)</w:t>
      </w:r>
      <w:r w:rsidRPr="00D70D87">
        <w:rPr>
          <w:rFonts w:ascii="Noto Sans" w:hAnsi="Noto Sans" w:cs="Noto Sans"/>
          <w:bCs/>
          <w:sz w:val="16"/>
          <w:szCs w:val="16"/>
          <w:lang w:val="es-MX"/>
        </w:rPr>
        <w:tab/>
        <w:t xml:space="preserve">La </w:t>
      </w:r>
      <w:proofErr w:type="spellStart"/>
      <w:r w:rsidRPr="00D70D87">
        <w:rPr>
          <w:rFonts w:ascii="Noto Sans" w:hAnsi="Noto Sans" w:cs="Noto Sans"/>
          <w:bCs/>
          <w:sz w:val="16"/>
          <w:szCs w:val="16"/>
          <w:lang w:val="es-MX"/>
        </w:rPr>
        <w:t>Colangiopancreatografía</w:t>
      </w:r>
      <w:proofErr w:type="spellEnd"/>
      <w:r w:rsidRPr="00D70D87">
        <w:rPr>
          <w:rFonts w:ascii="Noto Sans" w:hAnsi="Noto Sans" w:cs="Noto Sans"/>
          <w:bCs/>
          <w:sz w:val="16"/>
          <w:szCs w:val="16"/>
          <w:lang w:val="es-MX"/>
        </w:rPr>
        <w:t xml:space="preserve"> retrograda endoscópicas (CPRE) FALLIDA no serán pagadas por el instituto al proveedor a menos que esta resulte fallida por malformaciones, lesiones o invasiones a los tejidos que eviten que se concreten los procedimientos de retiro de </w:t>
      </w:r>
      <w:proofErr w:type="spellStart"/>
      <w:r w:rsidRPr="00D70D87">
        <w:rPr>
          <w:rFonts w:ascii="Noto Sans" w:hAnsi="Noto Sans" w:cs="Noto Sans"/>
          <w:bCs/>
          <w:sz w:val="16"/>
          <w:szCs w:val="16"/>
          <w:lang w:val="es-MX"/>
        </w:rPr>
        <w:t>litos</w:t>
      </w:r>
      <w:proofErr w:type="spellEnd"/>
      <w:r w:rsidRPr="00D70D87">
        <w:rPr>
          <w:rFonts w:ascii="Noto Sans" w:hAnsi="Noto Sans" w:cs="Noto Sans"/>
          <w:bCs/>
          <w:sz w:val="16"/>
          <w:szCs w:val="16"/>
          <w:lang w:val="es-MX"/>
        </w:rPr>
        <w:t xml:space="preserve">, en o los conductos colédocos y císticos, lo que invariablemente deberá quedar implícita la biopsia realizada que descarte proceso neoplásico. En cuyo informe deberá plasmar los procedimientos fallidos e informar al instituto. </w:t>
      </w:r>
    </w:p>
    <w:p w:rsidR="00D70D87" w:rsidRPr="00D70D87" w:rsidRDefault="00D70D87" w:rsidP="00D70D87">
      <w:pPr>
        <w:jc w:val="both"/>
        <w:rPr>
          <w:rFonts w:ascii="Noto Sans" w:hAnsi="Noto Sans" w:cs="Noto Sans"/>
          <w:bCs/>
          <w:sz w:val="16"/>
          <w:szCs w:val="16"/>
          <w:lang w:val="es-MX"/>
        </w:rPr>
      </w:pPr>
    </w:p>
    <w:p w:rsidR="00D70D87" w:rsidRPr="00D70D87" w:rsidRDefault="00D70D87" w:rsidP="00D70D87">
      <w:pPr>
        <w:jc w:val="both"/>
        <w:rPr>
          <w:rFonts w:ascii="Noto Sans" w:hAnsi="Noto Sans" w:cs="Noto Sans"/>
          <w:bCs/>
          <w:sz w:val="16"/>
          <w:szCs w:val="16"/>
          <w:lang w:val="es-MX"/>
        </w:rPr>
      </w:pPr>
      <w:r w:rsidRPr="00D70D87">
        <w:rPr>
          <w:rFonts w:ascii="Noto Sans" w:hAnsi="Noto Sans" w:cs="Noto Sans"/>
          <w:bCs/>
          <w:sz w:val="16"/>
          <w:szCs w:val="16"/>
          <w:lang w:val="es-MX"/>
        </w:rPr>
        <w:t>g)</w:t>
      </w:r>
      <w:r w:rsidRPr="00D70D87">
        <w:rPr>
          <w:rFonts w:ascii="Noto Sans" w:hAnsi="Noto Sans" w:cs="Noto Sans"/>
          <w:bCs/>
          <w:sz w:val="16"/>
          <w:szCs w:val="16"/>
          <w:lang w:val="es-MX"/>
        </w:rPr>
        <w:tab/>
        <w:t xml:space="preserve"> El Instituto requiere de una fuente de servicios para el procedimiento a realizar denominado “</w:t>
      </w:r>
      <w:proofErr w:type="spellStart"/>
      <w:r w:rsidRPr="00D70D87">
        <w:rPr>
          <w:rFonts w:ascii="Noto Sans" w:hAnsi="Noto Sans" w:cs="Noto Sans"/>
          <w:bCs/>
          <w:sz w:val="16"/>
          <w:szCs w:val="16"/>
          <w:lang w:val="es-MX"/>
        </w:rPr>
        <w:t>Colangiopancreatografía</w:t>
      </w:r>
      <w:proofErr w:type="spellEnd"/>
      <w:r w:rsidRPr="00D70D87">
        <w:rPr>
          <w:rFonts w:ascii="Noto Sans" w:hAnsi="Noto Sans" w:cs="Noto Sans"/>
          <w:bCs/>
          <w:sz w:val="16"/>
          <w:szCs w:val="16"/>
          <w:lang w:val="es-MX"/>
        </w:rPr>
        <w:t xml:space="preserve"> retrograda endoscópica (CPRE)”, por lo que las instalaciones del proveedor deberán estar ubicadas en la zona Metropolitana de la Ciudad de Guadalajara Jalisco.</w:t>
      </w:r>
    </w:p>
    <w:p w:rsidR="00D70D87" w:rsidRPr="00D70D87" w:rsidRDefault="00D70D87" w:rsidP="00D70D87">
      <w:pPr>
        <w:jc w:val="both"/>
        <w:rPr>
          <w:rFonts w:ascii="Noto Sans" w:hAnsi="Noto Sans" w:cs="Noto Sans"/>
          <w:bCs/>
          <w:sz w:val="16"/>
          <w:szCs w:val="16"/>
          <w:lang w:val="es-MX"/>
        </w:rPr>
      </w:pPr>
    </w:p>
    <w:p w:rsidR="008B6733" w:rsidRDefault="00D70D87" w:rsidP="00D70D87">
      <w:pPr>
        <w:jc w:val="both"/>
        <w:rPr>
          <w:rFonts w:ascii="Noto Sans" w:hAnsi="Noto Sans" w:cs="Noto Sans"/>
          <w:bCs/>
          <w:sz w:val="16"/>
          <w:szCs w:val="16"/>
          <w:lang w:val="es-MX"/>
        </w:rPr>
      </w:pPr>
      <w:r w:rsidRPr="00D70D87">
        <w:rPr>
          <w:rFonts w:ascii="Noto Sans" w:hAnsi="Noto Sans" w:cs="Noto Sans"/>
          <w:bCs/>
          <w:sz w:val="16"/>
          <w:szCs w:val="16"/>
          <w:lang w:val="es-MX"/>
        </w:rPr>
        <w:t>h)</w:t>
      </w:r>
      <w:r w:rsidRPr="00D70D87">
        <w:rPr>
          <w:rFonts w:ascii="Noto Sans" w:hAnsi="Noto Sans" w:cs="Noto Sans"/>
          <w:bCs/>
          <w:sz w:val="16"/>
          <w:szCs w:val="16"/>
          <w:lang w:val="es-MX"/>
        </w:rPr>
        <w:tab/>
        <w:t>El proveedor deberá contar con capacidad instalada para atender mínimo 10 pacientes por día.</w:t>
      </w:r>
    </w:p>
    <w:p w:rsidR="00D70D87" w:rsidRPr="002F1E38" w:rsidRDefault="00D70D87" w:rsidP="00D70D87">
      <w:pPr>
        <w:jc w:val="both"/>
        <w:rPr>
          <w:rFonts w:ascii="Noto Sans" w:hAnsi="Noto Sans" w:cs="Noto Sans"/>
          <w:bCs/>
          <w:sz w:val="16"/>
          <w:szCs w:val="16"/>
          <w:lang w:val="es-MX"/>
        </w:rPr>
      </w:pPr>
    </w:p>
    <w:p w:rsidR="006858F1" w:rsidRPr="002F1E38" w:rsidRDefault="006858F1" w:rsidP="006858F1">
      <w:pPr>
        <w:jc w:val="both"/>
        <w:rPr>
          <w:rFonts w:ascii="Noto Sans" w:hAnsi="Noto Sans" w:cs="Noto Sans"/>
          <w:b/>
          <w:color w:val="000000"/>
          <w:sz w:val="16"/>
          <w:szCs w:val="16"/>
        </w:rPr>
      </w:pPr>
      <w:r w:rsidRPr="002F1E38">
        <w:rPr>
          <w:rFonts w:ascii="Noto Sans" w:hAnsi="Noto Sans" w:cs="Noto Sans"/>
          <w:b/>
          <w:color w:val="000000"/>
          <w:sz w:val="16"/>
          <w:szCs w:val="16"/>
        </w:rPr>
        <w:t xml:space="preserve">Comprobación del servicio </w:t>
      </w:r>
    </w:p>
    <w:p w:rsidR="006858F1" w:rsidRPr="002F1E38" w:rsidRDefault="006858F1" w:rsidP="006858F1">
      <w:pPr>
        <w:jc w:val="both"/>
        <w:rPr>
          <w:rFonts w:ascii="Noto Sans" w:hAnsi="Noto Sans" w:cs="Noto Sans"/>
          <w:b/>
          <w:color w:val="000000"/>
          <w:sz w:val="16"/>
          <w:szCs w:val="16"/>
        </w:rPr>
      </w:pPr>
    </w:p>
    <w:p w:rsidR="00113D3D" w:rsidRPr="002F1E38" w:rsidRDefault="00113D3D" w:rsidP="00113D3D">
      <w:pPr>
        <w:jc w:val="both"/>
        <w:rPr>
          <w:rFonts w:ascii="Noto Sans" w:hAnsi="Noto Sans" w:cs="Noto Sans"/>
          <w:bCs/>
          <w:sz w:val="16"/>
          <w:szCs w:val="16"/>
          <w:lang w:val="es-MX"/>
        </w:rPr>
      </w:pPr>
      <w:r w:rsidRPr="002F1E38">
        <w:rPr>
          <w:rFonts w:ascii="Noto Sans" w:hAnsi="Noto Sans" w:cs="Noto Sans"/>
          <w:bCs/>
          <w:sz w:val="16"/>
          <w:szCs w:val="16"/>
          <w:lang w:val="es-MX"/>
        </w:rPr>
        <w:t>El hospital mediante el médico que reciba el resultado de la CPRE realizada al paciente, integrará al expediente clínico el resultado del estudio realizado y registrará el diagnóstico y hallazgos emitidos en la nota de evolución, con el fin de que sirva como mecanismo de verificación de la entrega y utilización del servicio contratado, para el beneficio del paciente como método diagnóstico y terapéutico, ante cualquier órgano fiscalizador o de supervisión Nacional o Delegacional.</w:t>
      </w:r>
    </w:p>
    <w:p w:rsidR="00113D3D" w:rsidRPr="002F1E38" w:rsidRDefault="00113D3D" w:rsidP="00113D3D">
      <w:pPr>
        <w:jc w:val="both"/>
        <w:rPr>
          <w:rFonts w:ascii="Noto Sans" w:hAnsi="Noto Sans" w:cs="Noto Sans"/>
          <w:bCs/>
          <w:sz w:val="16"/>
          <w:szCs w:val="16"/>
          <w:lang w:val="es-MX"/>
        </w:rPr>
      </w:pPr>
    </w:p>
    <w:p w:rsidR="00113D3D" w:rsidRPr="002F1E38" w:rsidRDefault="00113D3D" w:rsidP="00113D3D">
      <w:pPr>
        <w:jc w:val="both"/>
        <w:rPr>
          <w:rFonts w:ascii="Noto Sans" w:hAnsi="Noto Sans" w:cs="Noto Sans"/>
          <w:bCs/>
          <w:sz w:val="16"/>
          <w:szCs w:val="16"/>
          <w:lang w:val="es-MX"/>
        </w:rPr>
      </w:pPr>
      <w:r w:rsidRPr="002F1E38">
        <w:rPr>
          <w:rFonts w:ascii="Noto Sans" w:hAnsi="Noto Sans" w:cs="Noto Sans"/>
          <w:bCs/>
          <w:sz w:val="16"/>
          <w:szCs w:val="16"/>
          <w:lang w:val="es-MX"/>
        </w:rPr>
        <w:t xml:space="preserve">El proveedor deberá presentar como documento comprobatorio de otorgado el servicio, el formato de subrogación con las firmas oficiales y el nombre y firma del paciente que haga constar que recibió el resultado del estudio. Si el proveedor no presenta este documento </w:t>
      </w:r>
      <w:proofErr w:type="spellStart"/>
      <w:r w:rsidRPr="002F1E38">
        <w:rPr>
          <w:rFonts w:ascii="Noto Sans" w:hAnsi="Noto Sans" w:cs="Noto Sans"/>
          <w:bCs/>
          <w:sz w:val="16"/>
          <w:szCs w:val="16"/>
          <w:lang w:val="es-MX"/>
        </w:rPr>
        <w:t>requisitado</w:t>
      </w:r>
      <w:proofErr w:type="spellEnd"/>
      <w:r w:rsidRPr="002F1E38">
        <w:rPr>
          <w:rFonts w:ascii="Noto Sans" w:hAnsi="Noto Sans" w:cs="Noto Sans"/>
          <w:bCs/>
          <w:sz w:val="16"/>
          <w:szCs w:val="16"/>
          <w:lang w:val="es-MX"/>
        </w:rPr>
        <w:t xml:space="preserve"> de forma completa y con las firmas que se requieren, así como los datos del paciente que recibe el servicio, invariablemente no podrá ser pagada la factura correspondiente. </w:t>
      </w:r>
    </w:p>
    <w:p w:rsidR="00113D3D" w:rsidRPr="002F1E38" w:rsidRDefault="00113D3D" w:rsidP="00113D3D">
      <w:pPr>
        <w:jc w:val="both"/>
        <w:rPr>
          <w:rFonts w:ascii="Noto Sans" w:hAnsi="Noto Sans" w:cs="Noto Sans"/>
          <w:bCs/>
          <w:sz w:val="16"/>
          <w:szCs w:val="16"/>
          <w:lang w:val="es-MX"/>
        </w:rPr>
      </w:pPr>
    </w:p>
    <w:p w:rsidR="00CE47E9" w:rsidRPr="002F1E38" w:rsidRDefault="00CE47E9" w:rsidP="00CE47E9">
      <w:pPr>
        <w:jc w:val="both"/>
        <w:rPr>
          <w:rFonts w:ascii="Noto Sans" w:hAnsi="Noto Sans" w:cs="Noto Sans"/>
          <w:bCs/>
          <w:sz w:val="16"/>
          <w:szCs w:val="16"/>
          <w:lang w:val="es-MX"/>
        </w:rPr>
      </w:pPr>
      <w:r w:rsidRPr="00CE47E9">
        <w:rPr>
          <w:rFonts w:ascii="Noto Sans" w:hAnsi="Noto Sans" w:cs="Noto Sans"/>
          <w:bCs/>
          <w:sz w:val="16"/>
          <w:szCs w:val="16"/>
        </w:rPr>
        <w:t xml:space="preserve">El proveedor, independientemente de los trámites administrativos y presentación de facturas, deberá enviar a la Coordinación Auxiliar Operativa Administrativa, a los correos electrónicos: </w:t>
      </w:r>
      <w:hyperlink r:id="rId16" w:history="1">
        <w:r w:rsidRPr="00CE47E9">
          <w:rPr>
            <w:rStyle w:val="Hipervnculo"/>
            <w:rFonts w:ascii="Noto Sans" w:hAnsi="Noto Sans" w:cs="Noto Sans"/>
            <w:bCs/>
            <w:sz w:val="16"/>
            <w:szCs w:val="16"/>
          </w:rPr>
          <w:t>laura.mayo@imss.gob.mx</w:t>
        </w:r>
      </w:hyperlink>
      <w:r w:rsidRPr="00CE47E9">
        <w:rPr>
          <w:rFonts w:ascii="Noto Sans" w:hAnsi="Noto Sans" w:cs="Noto Sans"/>
          <w:bCs/>
          <w:sz w:val="16"/>
          <w:szCs w:val="16"/>
        </w:rPr>
        <w:t xml:space="preserve">, </w:t>
      </w:r>
      <w:hyperlink r:id="rId17" w:history="1">
        <w:r w:rsidRPr="00CE47E9">
          <w:rPr>
            <w:rStyle w:val="Hipervnculo"/>
            <w:rFonts w:ascii="Noto Sans" w:hAnsi="Noto Sans" w:cs="Noto Sans"/>
            <w:bCs/>
            <w:sz w:val="16"/>
            <w:szCs w:val="16"/>
          </w:rPr>
          <w:t>rodrigo.alvarado@imss.gob.mx</w:t>
        </w:r>
      </w:hyperlink>
      <w:r w:rsidRPr="00CE47E9">
        <w:rPr>
          <w:rFonts w:ascii="Noto Sans" w:hAnsi="Noto Sans" w:cs="Noto Sans"/>
          <w:bCs/>
          <w:sz w:val="16"/>
          <w:szCs w:val="16"/>
        </w:rPr>
        <w:t xml:space="preserve">, y </w:t>
      </w:r>
      <w:hyperlink r:id="rId18" w:history="1">
        <w:r w:rsidRPr="00CE47E9">
          <w:rPr>
            <w:rStyle w:val="Hipervnculo"/>
            <w:rFonts w:ascii="Noto Sans" w:hAnsi="Noto Sans" w:cs="Noto Sans"/>
            <w:bCs/>
            <w:sz w:val="16"/>
            <w:szCs w:val="16"/>
          </w:rPr>
          <w:t>ramón.barajas@imss.gob.mx</w:t>
        </w:r>
      </w:hyperlink>
      <w:r w:rsidRPr="00CE47E9">
        <w:rPr>
          <w:rFonts w:ascii="Noto Sans" w:hAnsi="Noto Sans" w:cs="Noto Sans"/>
          <w:bCs/>
          <w:sz w:val="16"/>
          <w:szCs w:val="16"/>
        </w:rPr>
        <w:t>,  un informe mensual en</w:t>
      </w:r>
      <w:r w:rsidRPr="00CE47E9">
        <w:rPr>
          <w:rFonts w:ascii="Noto Sans" w:hAnsi="Noto Sans" w:cs="Noto Sans"/>
          <w:bCs/>
          <w:sz w:val="16"/>
          <w:szCs w:val="16"/>
          <w:lang w:val="es-MX"/>
        </w:rPr>
        <w:t xml:space="preserve"> archivo Excel en el que reportará nombre del paciente, numero de seguridad social, diagnóstico de envío, diagnostico final, fecha de solicitud, fecha del estudio y costo con IVA</w:t>
      </w:r>
      <w:r w:rsidRPr="00CE47E9">
        <w:rPr>
          <w:rFonts w:ascii="Noto Sans" w:hAnsi="Noto Sans" w:cs="Noto Sans"/>
          <w:bCs/>
          <w:sz w:val="16"/>
          <w:szCs w:val="16"/>
        </w:rPr>
        <w:t>, dentro de los primeros 5 días hábiles de cada mes posterior al informado durante todo el ejercicio del contrato.</w:t>
      </w:r>
    </w:p>
    <w:p w:rsidR="00113D3D" w:rsidRPr="002F1E38" w:rsidRDefault="00113D3D" w:rsidP="00113D3D">
      <w:pPr>
        <w:jc w:val="both"/>
        <w:rPr>
          <w:rFonts w:ascii="Noto Sans" w:hAnsi="Noto Sans" w:cs="Noto Sans"/>
          <w:bCs/>
          <w:sz w:val="16"/>
          <w:szCs w:val="16"/>
          <w:lang w:val="es-MX"/>
        </w:rPr>
      </w:pPr>
    </w:p>
    <w:p w:rsidR="00921254" w:rsidRPr="002F1E38" w:rsidRDefault="00921254" w:rsidP="00921254">
      <w:pPr>
        <w:jc w:val="both"/>
        <w:rPr>
          <w:rFonts w:ascii="Noto Sans" w:hAnsi="Noto Sans" w:cs="Noto Sans"/>
          <w:b/>
          <w:sz w:val="16"/>
          <w:szCs w:val="16"/>
        </w:rPr>
      </w:pPr>
      <w:r w:rsidRPr="002F1E38">
        <w:rPr>
          <w:rFonts w:ascii="Noto Sans" w:hAnsi="Noto Sans" w:cs="Noto Sans"/>
          <w:b/>
          <w:sz w:val="16"/>
          <w:szCs w:val="16"/>
        </w:rPr>
        <w:t>12. CONDICIONES DE PAGO:</w:t>
      </w:r>
    </w:p>
    <w:p w:rsidR="00921254" w:rsidRPr="002F1E38" w:rsidRDefault="00921254" w:rsidP="00921254">
      <w:pPr>
        <w:jc w:val="both"/>
        <w:rPr>
          <w:rFonts w:ascii="Noto Sans" w:hAnsi="Noto Sans" w:cs="Noto Sans"/>
          <w:b/>
          <w:sz w:val="16"/>
          <w:szCs w:val="16"/>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Por lo que ve al presente asunto, en relación a la cláusula “cuarta pago” se deberán plasmar de la siguiente manera:</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lastRenderedPageBreak/>
        <w:t>El CFDI que reúna los requisitos fiscales respectivos, en la que se indique los bienes o servicios realizados, numero de proveedor, número de contrato, nombre, cargo y firma del administrador del contrato</w:t>
      </w:r>
      <w:r w:rsidR="00936096">
        <w:rPr>
          <w:rFonts w:ascii="Noto Sans" w:hAnsi="Noto Sans" w:cs="Noto Sans"/>
          <w:sz w:val="18"/>
          <w:szCs w:val="18"/>
        </w:rPr>
        <w:t xml:space="preserve">, </w:t>
      </w:r>
      <w:r w:rsidR="00936096" w:rsidRPr="00936096">
        <w:rPr>
          <w:rFonts w:ascii="Noto Sans" w:hAnsi="Noto Sans" w:cs="Noto Sans"/>
          <w:color w:val="000000" w:themeColor="text1"/>
          <w:sz w:val="18"/>
          <w:szCs w:val="18"/>
        </w:rPr>
        <w:t>nombre, cargo y firma del Director y/o Subdirector Administrativo del Hospital que recibió el servicio</w:t>
      </w:r>
      <w:r w:rsidRPr="00936096">
        <w:rPr>
          <w:rFonts w:ascii="Noto Sans" w:hAnsi="Noto Sans" w:cs="Noto Sans"/>
          <w:color w:val="000000" w:themeColor="text1"/>
          <w:sz w:val="18"/>
          <w:szCs w:val="18"/>
        </w:rPr>
        <w:t xml:space="preserve">, opinión de cumplimiento en obligaciones en materia de seguridad social (IMSS), positiva y vigente, así como la solicitud </w:t>
      </w:r>
      <w:r w:rsidR="00936096" w:rsidRPr="00936096">
        <w:rPr>
          <w:rFonts w:ascii="Noto Sans" w:hAnsi="Noto Sans" w:cs="Noto Sans"/>
          <w:color w:val="000000" w:themeColor="text1"/>
          <w:sz w:val="18"/>
          <w:szCs w:val="18"/>
        </w:rPr>
        <w:t>de servicio subrogado 4-30-2/03</w:t>
      </w:r>
      <w:r w:rsidRPr="00936096">
        <w:rPr>
          <w:rFonts w:ascii="Noto Sans" w:hAnsi="Noto Sans" w:cs="Noto Sans"/>
          <w:color w:val="000000" w:themeColor="text1"/>
          <w:sz w:val="18"/>
          <w:szCs w:val="18"/>
        </w:rPr>
        <w:t>, Anexo 4: Cedula de Reporte de productividad con nombre, cargo y firma del Director, Jefe de Departamento y/o Subdirector Administrativo del Hospital que recibió el servicio y nombre, cargo y firma del Administrador del contrato,</w:t>
      </w:r>
      <w:r w:rsidR="00936096" w:rsidRPr="00936096">
        <w:rPr>
          <w:rFonts w:ascii="Noto Sans" w:hAnsi="Noto Sans" w:cs="Noto Sans"/>
          <w:color w:val="000000" w:themeColor="text1"/>
          <w:sz w:val="18"/>
          <w:szCs w:val="18"/>
        </w:rPr>
        <w:t xml:space="preserve"> copia de la fianza emitida por la afianzadora donde se especifique el </w:t>
      </w:r>
      <w:proofErr w:type="spellStart"/>
      <w:r w:rsidR="00936096" w:rsidRPr="00936096">
        <w:rPr>
          <w:rFonts w:ascii="Noto Sans" w:hAnsi="Noto Sans" w:cs="Noto Sans"/>
          <w:color w:val="000000" w:themeColor="text1"/>
          <w:sz w:val="18"/>
          <w:szCs w:val="18"/>
        </w:rPr>
        <w:t>numero</w:t>
      </w:r>
      <w:proofErr w:type="spellEnd"/>
      <w:r w:rsidR="00936096" w:rsidRPr="00936096">
        <w:rPr>
          <w:rFonts w:ascii="Noto Sans" w:hAnsi="Noto Sans" w:cs="Noto Sans"/>
          <w:color w:val="000000" w:themeColor="text1"/>
          <w:sz w:val="18"/>
          <w:szCs w:val="18"/>
        </w:rPr>
        <w:t xml:space="preserve"> de contrato</w:t>
      </w:r>
      <w:r w:rsidRPr="00936096">
        <w:rPr>
          <w:rFonts w:ascii="Noto Sans" w:hAnsi="Noto Sans" w:cs="Noto Sans"/>
          <w:color w:val="000000" w:themeColor="text1"/>
          <w:sz w:val="18"/>
          <w:szCs w:val="18"/>
        </w:rPr>
        <w:t xml:space="preserv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En caso de que, al licitante, presente su factura con errores o deficiencias, el plazo de pago se ajustará en términos del artículo 90 del reglamento.</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 xml:space="preserve">El instituto efectuara invariablemente el pago de los bienes adquiridos a través del esquema electrónico </w:t>
      </w:r>
      <w:proofErr w:type="spellStart"/>
      <w:r w:rsidRPr="004471EE">
        <w:rPr>
          <w:rFonts w:ascii="Noto Sans" w:hAnsi="Noto Sans" w:cs="Noto Sans"/>
          <w:sz w:val="18"/>
          <w:szCs w:val="18"/>
        </w:rPr>
        <w:t>Intrabancario</w:t>
      </w:r>
      <w:proofErr w:type="spellEnd"/>
      <w:r w:rsidRPr="004471EE">
        <w:rPr>
          <w:rFonts w:ascii="Noto Sans" w:hAnsi="Noto Sans" w:cs="Noto Sans"/>
          <w:sz w:val="18"/>
          <w:szCs w:val="18"/>
        </w:rPr>
        <w:t xml:space="preserve"> que el Instituto tiene en operación, con las instituciones bancarias siguient</w:t>
      </w:r>
      <w:r w:rsidR="00444748">
        <w:rPr>
          <w:rFonts w:ascii="Noto Sans" w:hAnsi="Noto Sans" w:cs="Noto Sans"/>
          <w:sz w:val="18"/>
          <w:szCs w:val="18"/>
        </w:rPr>
        <w:t>es: Banamex, S.A., BBVA</w:t>
      </w:r>
      <w:r w:rsidRPr="004471EE">
        <w:rPr>
          <w:rFonts w:ascii="Noto Sans" w:hAnsi="Noto Sans" w:cs="Noto Sans"/>
          <w:sz w:val="18"/>
          <w:szCs w:val="18"/>
        </w:rPr>
        <w:t xml:space="preserve">, S.A., Banorte, S.A. y </w:t>
      </w:r>
      <w:proofErr w:type="spellStart"/>
      <w:r w:rsidRPr="004471EE">
        <w:rPr>
          <w:rFonts w:ascii="Noto Sans" w:hAnsi="Noto Sans" w:cs="Noto Sans"/>
          <w:sz w:val="18"/>
          <w:szCs w:val="18"/>
        </w:rPr>
        <w:t>Scotiabank</w:t>
      </w:r>
      <w:proofErr w:type="spellEnd"/>
      <w:r w:rsidRPr="004471EE">
        <w:rPr>
          <w:rFonts w:ascii="Noto Sans" w:hAnsi="Noto Sans" w:cs="Noto Sans"/>
          <w:sz w:val="18"/>
          <w:szCs w:val="18"/>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 xml:space="preserve">En caso de que el proveedor solicite el abono en una cuenta contratada en un banco diferente a los antes citados (interbancario), el instituto realizará la instrucción de pago en la fecha de vencimiento del </w:t>
      </w:r>
      <w:proofErr w:type="spellStart"/>
      <w:r w:rsidRPr="004471EE">
        <w:rPr>
          <w:rFonts w:ascii="Noto Sans" w:hAnsi="Noto Sans" w:cs="Noto Sans"/>
          <w:sz w:val="18"/>
          <w:szCs w:val="18"/>
        </w:rPr>
        <w:t>contrarecibo</w:t>
      </w:r>
      <w:proofErr w:type="spellEnd"/>
      <w:r w:rsidRPr="004471EE">
        <w:rPr>
          <w:rFonts w:ascii="Noto Sans" w:hAnsi="Noto Sans" w:cs="Noto Sans"/>
          <w:sz w:val="18"/>
          <w:szCs w:val="18"/>
        </w:rPr>
        <w:t xml:space="preserve"> y su aplicación se llevará a cabo al día hábil siguiente, de acuerdo con el mecanismo establecido por CECOBAN.</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Anexo a la solicitud de pago electrónico (</w:t>
      </w:r>
      <w:proofErr w:type="spellStart"/>
      <w:r w:rsidRPr="004471EE">
        <w:rPr>
          <w:rFonts w:ascii="Noto Sans" w:hAnsi="Noto Sans" w:cs="Noto Sans"/>
          <w:sz w:val="18"/>
          <w:szCs w:val="18"/>
        </w:rPr>
        <w:t>intrabancario</w:t>
      </w:r>
      <w:proofErr w:type="spellEnd"/>
      <w:r w:rsidRPr="004471EE">
        <w:rPr>
          <w:rFonts w:ascii="Noto Sans" w:hAnsi="Noto Sans" w:cs="Noto Sans"/>
          <w:sz w:val="18"/>
          <w:szCs w:val="18"/>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rsidR="005D40BF" w:rsidRPr="004471EE"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5D40BF" w:rsidRDefault="005D40BF" w:rsidP="005D40B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El pago de los bienes quedará condicionado proporcionalmente al pago que el licitante, deba efectuar por concepto de penas convencionales por atraso.</w:t>
      </w:r>
    </w:p>
    <w:p w:rsidR="00921254" w:rsidRPr="002F1E38" w:rsidRDefault="00921254" w:rsidP="00921254">
      <w:pPr>
        <w:jc w:val="both"/>
        <w:rPr>
          <w:rFonts w:ascii="Noto Sans" w:hAnsi="Noto Sans" w:cs="Noto Sans"/>
          <w:b/>
          <w:bCs/>
          <w:sz w:val="16"/>
          <w:szCs w:val="16"/>
        </w:rPr>
      </w:pPr>
    </w:p>
    <w:p w:rsidR="00921254" w:rsidRPr="002F1E38" w:rsidRDefault="008F3CDF" w:rsidP="00921254">
      <w:pPr>
        <w:jc w:val="both"/>
        <w:rPr>
          <w:rFonts w:ascii="Noto Sans" w:hAnsi="Noto Sans" w:cs="Noto Sans"/>
          <w:b/>
          <w:bCs/>
          <w:sz w:val="16"/>
          <w:szCs w:val="16"/>
        </w:rPr>
      </w:pPr>
      <w:r w:rsidRPr="002F1E38">
        <w:rPr>
          <w:rFonts w:ascii="Noto Sans" w:hAnsi="Noto Sans" w:cs="Noto Sans"/>
          <w:b/>
          <w:bCs/>
          <w:sz w:val="16"/>
          <w:szCs w:val="16"/>
        </w:rPr>
        <w:t>12.1</w:t>
      </w:r>
      <w:r w:rsidR="00921254" w:rsidRPr="002F1E38">
        <w:rPr>
          <w:rFonts w:ascii="Noto Sans" w:hAnsi="Noto Sans" w:cs="Noto Sans"/>
          <w:b/>
          <w:bCs/>
          <w:sz w:val="16"/>
          <w:szCs w:val="16"/>
        </w:rPr>
        <w:t xml:space="preserve">MONEDA EN LA QUE DEBERÁN COTIZARSE </w:t>
      </w:r>
      <w:r w:rsidR="00BA50F3" w:rsidRPr="002F1E38">
        <w:rPr>
          <w:rFonts w:ascii="Noto Sans" w:hAnsi="Noto Sans" w:cs="Noto Sans"/>
          <w:b/>
          <w:bCs/>
          <w:sz w:val="16"/>
          <w:szCs w:val="16"/>
        </w:rPr>
        <w:t>EL</w:t>
      </w:r>
      <w:r w:rsidR="00921254" w:rsidRPr="002F1E38">
        <w:rPr>
          <w:rFonts w:ascii="Noto Sans" w:hAnsi="Noto Sans" w:cs="Noto Sans"/>
          <w:b/>
          <w:bCs/>
          <w:sz w:val="16"/>
          <w:szCs w:val="16"/>
        </w:rPr>
        <w:t xml:space="preserve"> </w:t>
      </w:r>
      <w:r w:rsidR="00BA50F3" w:rsidRPr="002F1E38">
        <w:rPr>
          <w:rFonts w:ascii="Noto Sans" w:hAnsi="Noto Sans" w:cs="Noto Sans"/>
          <w:b/>
          <w:bCs/>
          <w:sz w:val="16"/>
          <w:szCs w:val="16"/>
        </w:rPr>
        <w:t xml:space="preserve">SERVICIOS </w:t>
      </w:r>
      <w:r w:rsidR="00921254" w:rsidRPr="002F1E38">
        <w:rPr>
          <w:rFonts w:ascii="Noto Sans" w:hAnsi="Noto Sans" w:cs="Noto Sans"/>
          <w:b/>
          <w:bCs/>
          <w:sz w:val="16"/>
          <w:szCs w:val="16"/>
        </w:rPr>
        <w:t>Y EFECTUARSE LOS PAGOS RESPECTIVOS.</w:t>
      </w:r>
    </w:p>
    <w:p w:rsidR="00921254" w:rsidRPr="002F1E38" w:rsidRDefault="00921254" w:rsidP="00921254">
      <w:pPr>
        <w:jc w:val="both"/>
        <w:rPr>
          <w:rFonts w:ascii="Noto Sans" w:hAnsi="Noto Sans" w:cs="Noto Sans"/>
          <w:sz w:val="16"/>
          <w:szCs w:val="16"/>
        </w:rPr>
      </w:pPr>
      <w:r w:rsidRPr="002F1E38">
        <w:rPr>
          <w:rFonts w:ascii="Noto Sans" w:hAnsi="Noto Sans" w:cs="Noto Sans"/>
          <w:sz w:val="16"/>
          <w:szCs w:val="16"/>
        </w:rPr>
        <w:t>Las propuestas y el pago de los bienes se realizarán en pesos mexicanos a dos decimales.</w:t>
      </w:r>
    </w:p>
    <w:p w:rsidR="00921254" w:rsidRPr="002F1E38" w:rsidRDefault="00921254" w:rsidP="00921254">
      <w:pPr>
        <w:jc w:val="both"/>
        <w:rPr>
          <w:rFonts w:ascii="Noto Sans" w:hAnsi="Noto Sans" w:cs="Noto Sans"/>
          <w:b/>
          <w:sz w:val="16"/>
          <w:szCs w:val="16"/>
        </w:rPr>
      </w:pPr>
    </w:p>
    <w:p w:rsidR="00921254" w:rsidRPr="002F1E38" w:rsidRDefault="00921254" w:rsidP="00921254">
      <w:pPr>
        <w:jc w:val="both"/>
        <w:rPr>
          <w:rFonts w:ascii="Noto Sans" w:hAnsi="Noto Sans" w:cs="Noto Sans"/>
          <w:b/>
          <w:sz w:val="16"/>
          <w:szCs w:val="16"/>
        </w:rPr>
      </w:pPr>
      <w:r w:rsidRPr="002F1E38">
        <w:rPr>
          <w:rFonts w:ascii="Noto Sans" w:hAnsi="Noto Sans" w:cs="Noto Sans"/>
          <w:b/>
          <w:sz w:val="16"/>
          <w:szCs w:val="16"/>
        </w:rPr>
        <w:t>12.2 IMPUESTOS Y DERECHOS</w:t>
      </w:r>
    </w:p>
    <w:p w:rsidR="00921254" w:rsidRPr="002F1E38" w:rsidRDefault="00921254" w:rsidP="00921254">
      <w:pPr>
        <w:ind w:left="360"/>
        <w:jc w:val="both"/>
        <w:rPr>
          <w:rFonts w:ascii="Noto Sans" w:hAnsi="Noto Sans" w:cs="Noto Sans"/>
          <w:sz w:val="16"/>
          <w:szCs w:val="16"/>
        </w:rPr>
      </w:pPr>
      <w:r w:rsidRPr="002F1E38">
        <w:rPr>
          <w:rFonts w:ascii="Noto Sans" w:hAnsi="Noto Sans" w:cs="Noto Sans"/>
          <w:sz w:val="16"/>
          <w:szCs w:val="16"/>
        </w:rPr>
        <w:t>Los impuestos y derechos que procedan con motivo de la prestación del servicio objeto de la presente licitación</w:t>
      </w:r>
      <w:bookmarkStart w:id="1" w:name="_DV_M234"/>
      <w:bookmarkEnd w:id="1"/>
      <w:r w:rsidRPr="002F1E38">
        <w:rPr>
          <w:rFonts w:ascii="Noto Sans" w:hAnsi="Noto Sans" w:cs="Noto Sans"/>
          <w:sz w:val="16"/>
          <w:szCs w:val="16"/>
        </w:rPr>
        <w:t>, serán pagados por el proveedor</w:t>
      </w:r>
      <w:bookmarkStart w:id="2" w:name="_DV_C248"/>
      <w:r w:rsidRPr="002F1E38">
        <w:rPr>
          <w:rStyle w:val="DeltaViewInsertion"/>
          <w:rFonts w:ascii="Noto Sans" w:hAnsi="Noto Sans" w:cs="Noto Sans"/>
          <w:sz w:val="16"/>
          <w:szCs w:val="16"/>
        </w:rPr>
        <w:t xml:space="preserve"> conforme a la legislación aplicable en la materia</w:t>
      </w:r>
      <w:bookmarkStart w:id="3" w:name="_DV_M235"/>
      <w:bookmarkEnd w:id="2"/>
      <w:bookmarkEnd w:id="3"/>
      <w:r w:rsidRPr="002F1E38">
        <w:rPr>
          <w:rFonts w:ascii="Noto Sans" w:hAnsi="Noto Sans" w:cs="Noto Sans"/>
          <w:sz w:val="16"/>
          <w:szCs w:val="16"/>
        </w:rPr>
        <w:t>.</w:t>
      </w:r>
    </w:p>
    <w:p w:rsidR="00921254" w:rsidRPr="002F1E38" w:rsidRDefault="00921254" w:rsidP="00921254">
      <w:pPr>
        <w:ind w:left="720"/>
        <w:jc w:val="both"/>
        <w:rPr>
          <w:rFonts w:ascii="Noto Sans" w:hAnsi="Noto Sans" w:cs="Noto Sans"/>
          <w:sz w:val="16"/>
          <w:szCs w:val="16"/>
        </w:rPr>
      </w:pPr>
    </w:p>
    <w:p w:rsidR="00921254" w:rsidRPr="002F1E38" w:rsidRDefault="00921254" w:rsidP="00921254">
      <w:pPr>
        <w:ind w:left="360"/>
        <w:jc w:val="both"/>
        <w:rPr>
          <w:rFonts w:ascii="Noto Sans" w:hAnsi="Noto Sans" w:cs="Noto Sans"/>
          <w:sz w:val="16"/>
          <w:szCs w:val="16"/>
        </w:rPr>
      </w:pPr>
      <w:bookmarkStart w:id="4" w:name="_DV_M236"/>
      <w:bookmarkEnd w:id="4"/>
      <w:r w:rsidRPr="002F1E38">
        <w:rPr>
          <w:rFonts w:ascii="Noto Sans" w:hAnsi="Noto Sans" w:cs="Noto Sans"/>
          <w:sz w:val="16"/>
          <w:szCs w:val="16"/>
        </w:rPr>
        <w:t>El Instituto sólo cubrirá el Impuesto al Valor Agregado de acuerdo a lo establecido en las disposiciones legales vigentes en la materia.</w:t>
      </w:r>
    </w:p>
    <w:p w:rsidR="00585EC9" w:rsidRPr="002F1E38" w:rsidRDefault="00585EC9" w:rsidP="00585EC9">
      <w:pPr>
        <w:jc w:val="both"/>
        <w:rPr>
          <w:rFonts w:ascii="Noto Sans" w:hAnsi="Noto Sans" w:cs="Noto Sans"/>
          <w:i/>
          <w:sz w:val="16"/>
          <w:szCs w:val="16"/>
        </w:rPr>
      </w:pPr>
    </w:p>
    <w:p w:rsidR="00585EC9" w:rsidRPr="002F1E38" w:rsidRDefault="00585EC9" w:rsidP="00585EC9">
      <w:pPr>
        <w:tabs>
          <w:tab w:val="left" w:pos="426"/>
        </w:tabs>
        <w:jc w:val="both"/>
        <w:rPr>
          <w:rFonts w:ascii="Noto Sans" w:hAnsi="Noto Sans" w:cs="Noto Sans"/>
          <w:b/>
          <w:bCs/>
          <w:sz w:val="16"/>
          <w:szCs w:val="16"/>
        </w:rPr>
      </w:pPr>
      <w:r w:rsidRPr="002F1E38">
        <w:rPr>
          <w:rFonts w:ascii="Noto Sans" w:hAnsi="Noto Sans" w:cs="Noto Sans"/>
          <w:b/>
          <w:bCs/>
          <w:sz w:val="16"/>
          <w:szCs w:val="16"/>
        </w:rPr>
        <w:t>1</w:t>
      </w:r>
      <w:r w:rsidR="00921254" w:rsidRPr="002F1E38">
        <w:rPr>
          <w:rFonts w:ascii="Noto Sans" w:hAnsi="Noto Sans" w:cs="Noto Sans"/>
          <w:b/>
          <w:bCs/>
          <w:sz w:val="16"/>
          <w:szCs w:val="16"/>
        </w:rPr>
        <w:t>3</w:t>
      </w:r>
      <w:r w:rsidRPr="002F1E38">
        <w:rPr>
          <w:rFonts w:ascii="Noto Sans" w:hAnsi="Noto Sans" w:cs="Noto Sans"/>
          <w:b/>
          <w:bCs/>
          <w:sz w:val="16"/>
          <w:szCs w:val="16"/>
        </w:rPr>
        <w:t>.</w:t>
      </w:r>
      <w:r w:rsidRPr="002F1E38">
        <w:rPr>
          <w:rFonts w:ascii="Noto Sans" w:hAnsi="Noto Sans" w:cs="Noto Sans"/>
          <w:b/>
          <w:bCs/>
          <w:sz w:val="16"/>
          <w:szCs w:val="16"/>
        </w:rPr>
        <w:tab/>
        <w:t>COMUNICACIÓN DEL FALLO:</w:t>
      </w:r>
    </w:p>
    <w:p w:rsidR="00585EC9" w:rsidRPr="002F1E38" w:rsidRDefault="00585EC9" w:rsidP="00585EC9">
      <w:pPr>
        <w:tabs>
          <w:tab w:val="left" w:pos="852"/>
        </w:tabs>
        <w:ind w:left="426" w:hanging="426"/>
        <w:jc w:val="both"/>
        <w:rPr>
          <w:rFonts w:ascii="Noto Sans" w:hAnsi="Noto Sans" w:cs="Noto Sans"/>
          <w:bCs/>
          <w:sz w:val="16"/>
          <w:szCs w:val="16"/>
        </w:rPr>
      </w:pPr>
      <w:r w:rsidRPr="002F1E38">
        <w:rPr>
          <w:rFonts w:ascii="Noto Sans" w:hAnsi="Noto Sans" w:cs="Noto Sans"/>
          <w:b/>
          <w:bCs/>
          <w:sz w:val="16"/>
          <w:szCs w:val="16"/>
        </w:rPr>
        <w:t>a).</w:t>
      </w:r>
      <w:r w:rsidRPr="002F1E38">
        <w:rPr>
          <w:rFonts w:ascii="Noto Sans" w:hAnsi="Noto Sans" w:cs="Noto Sans"/>
          <w:bCs/>
          <w:sz w:val="16"/>
          <w:szCs w:val="16"/>
        </w:rPr>
        <w:tab/>
        <w:t>Por tratarse de un procedimiento de contratación realizado de conformidad con lo previsto en el artículo 26 Bis, fracción II de la LAASSP, el acto de fallo se dará a conocer a través de COMPRANET..</w:t>
      </w:r>
    </w:p>
    <w:p w:rsidR="00585EC9" w:rsidRPr="002F1E38" w:rsidRDefault="00585EC9" w:rsidP="00585EC9">
      <w:pPr>
        <w:tabs>
          <w:tab w:val="left" w:pos="426"/>
        </w:tabs>
        <w:jc w:val="both"/>
        <w:rPr>
          <w:rFonts w:ascii="Noto Sans" w:hAnsi="Noto Sans" w:cs="Noto Sans"/>
          <w:bCs/>
          <w:sz w:val="16"/>
          <w:szCs w:val="16"/>
        </w:rPr>
      </w:pPr>
    </w:p>
    <w:p w:rsidR="00585EC9" w:rsidRPr="002F1E38" w:rsidRDefault="00585EC9" w:rsidP="00585EC9">
      <w:pPr>
        <w:tabs>
          <w:tab w:val="left" w:pos="852"/>
        </w:tabs>
        <w:ind w:left="426" w:hanging="426"/>
        <w:jc w:val="both"/>
        <w:rPr>
          <w:rFonts w:ascii="Noto Sans" w:hAnsi="Noto Sans" w:cs="Noto Sans"/>
          <w:bCs/>
          <w:sz w:val="16"/>
          <w:szCs w:val="16"/>
        </w:rPr>
      </w:pPr>
      <w:r w:rsidRPr="002F1E38">
        <w:rPr>
          <w:rFonts w:ascii="Noto Sans" w:hAnsi="Noto Sans" w:cs="Noto Sans"/>
          <w:b/>
          <w:bCs/>
          <w:sz w:val="16"/>
          <w:szCs w:val="16"/>
        </w:rPr>
        <w:t>b).</w:t>
      </w:r>
      <w:r w:rsidRPr="002F1E38">
        <w:rPr>
          <w:rFonts w:ascii="Noto Sans" w:hAnsi="Noto Sans" w:cs="Noto Sans"/>
          <w:bCs/>
          <w:sz w:val="16"/>
          <w:szCs w:val="16"/>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w:t>
      </w:r>
      <w:r w:rsidR="00AA2DEE" w:rsidRPr="002F1E38">
        <w:rPr>
          <w:rFonts w:ascii="Noto Sans" w:hAnsi="Noto Sans" w:cs="Noto Sans"/>
          <w:bCs/>
          <w:sz w:val="16"/>
          <w:szCs w:val="16"/>
        </w:rPr>
        <w:t xml:space="preserve">dicada en el numeral 3.2 </w:t>
      </w:r>
      <w:r w:rsidRPr="002F1E38">
        <w:rPr>
          <w:rFonts w:ascii="Noto Sans" w:hAnsi="Noto Sans" w:cs="Noto Sans"/>
          <w:bCs/>
          <w:sz w:val="16"/>
          <w:szCs w:val="16"/>
        </w:rPr>
        <w:t xml:space="preserve"> de la presente convocatoria.</w:t>
      </w:r>
    </w:p>
    <w:p w:rsidR="00585EC9" w:rsidRPr="002F1E38" w:rsidRDefault="00585EC9" w:rsidP="00585EC9">
      <w:pPr>
        <w:tabs>
          <w:tab w:val="left" w:pos="852"/>
        </w:tabs>
        <w:ind w:left="426" w:hanging="426"/>
        <w:jc w:val="both"/>
        <w:rPr>
          <w:rFonts w:ascii="Noto Sans" w:hAnsi="Noto Sans" w:cs="Noto Sans"/>
          <w:bCs/>
          <w:sz w:val="16"/>
          <w:szCs w:val="16"/>
        </w:rPr>
      </w:pPr>
    </w:p>
    <w:p w:rsidR="00585EC9" w:rsidRPr="002F1E38" w:rsidRDefault="00585EC9" w:rsidP="00585EC9">
      <w:pPr>
        <w:tabs>
          <w:tab w:val="left" w:pos="426"/>
        </w:tabs>
        <w:jc w:val="both"/>
        <w:rPr>
          <w:rFonts w:ascii="Noto Sans" w:hAnsi="Noto Sans" w:cs="Noto Sans"/>
          <w:sz w:val="16"/>
          <w:szCs w:val="16"/>
        </w:rPr>
      </w:pPr>
      <w:r w:rsidRPr="002F1E38">
        <w:rPr>
          <w:rFonts w:ascii="Noto Sans" w:hAnsi="Noto Sans" w:cs="Noto Sans"/>
          <w:sz w:val="16"/>
          <w:szCs w:val="16"/>
          <w:lang w:val="es-MX"/>
        </w:rPr>
        <w:t>Las actas de las juntas de aclaraciones, del acto de presentación y apertura de proposiciones y comunicación del fallo serán firmadas por los servidores públicos que hayan asistido, sin que la falta de firma de alguno de ellos reste validez o efectos a las mismas, y se publicara una copia</w:t>
      </w:r>
      <w:r w:rsidRPr="002F1E38">
        <w:rPr>
          <w:rFonts w:ascii="Noto Sans" w:hAnsi="Noto Sans" w:cs="Noto Sans"/>
          <w:sz w:val="16"/>
          <w:szCs w:val="16"/>
        </w:rPr>
        <w:t xml:space="preserve"> en el tablero ubicado en la sala de recepción de la Coordinación De Abastecimiento y Equipamiento ubicado en Periférico Sur No. 8000, Colonia Santa María Tequepexpan, </w:t>
      </w:r>
      <w:r w:rsidR="00421D6B" w:rsidRPr="002F1E38">
        <w:rPr>
          <w:rFonts w:ascii="Noto Sans" w:hAnsi="Noto Sans" w:cs="Noto Sans"/>
          <w:sz w:val="16"/>
          <w:szCs w:val="16"/>
        </w:rPr>
        <w:t>San Pedro Tlaquepaque</w:t>
      </w:r>
      <w:r w:rsidRPr="002F1E38">
        <w:rPr>
          <w:rFonts w:ascii="Noto Sans" w:hAnsi="Noto Sans" w:cs="Noto Sans"/>
          <w:sz w:val="16"/>
          <w:szCs w:val="16"/>
        </w:rPr>
        <w:t>, Jalisco, C.P. 45600, por un término no menor a 5 días hábiles.</w:t>
      </w:r>
    </w:p>
    <w:p w:rsidR="00585EC9" w:rsidRPr="002F1E38" w:rsidRDefault="00585EC9" w:rsidP="00585EC9">
      <w:pPr>
        <w:ind w:left="1134"/>
        <w:jc w:val="both"/>
        <w:rPr>
          <w:rFonts w:ascii="Noto Sans" w:hAnsi="Noto Sans" w:cs="Noto Sans"/>
          <w:sz w:val="16"/>
          <w:szCs w:val="16"/>
        </w:rPr>
      </w:pPr>
    </w:p>
    <w:p w:rsidR="00585EC9" w:rsidRPr="002F1E38" w:rsidRDefault="00585EC9" w:rsidP="005F0B58">
      <w:pPr>
        <w:numPr>
          <w:ilvl w:val="0"/>
          <w:numId w:val="6"/>
        </w:numPr>
        <w:suppressAutoHyphens/>
        <w:jc w:val="both"/>
        <w:rPr>
          <w:rFonts w:ascii="Noto Sans" w:hAnsi="Noto Sans" w:cs="Noto Sans"/>
          <w:sz w:val="16"/>
          <w:szCs w:val="16"/>
          <w:lang w:val="es-MX"/>
        </w:rPr>
      </w:pPr>
      <w:r w:rsidRPr="002F1E38">
        <w:rPr>
          <w:rFonts w:ascii="Noto Sans" w:hAnsi="Noto Sans" w:cs="Noto Sans"/>
          <w:sz w:val="16"/>
          <w:szCs w:val="16"/>
          <w:lang w:val="es-MX"/>
        </w:rPr>
        <w:t xml:space="preserve">Asimismo, se difundirá un ejemplar de dichas actas en COMPRANET VERSIÓN 5.0 para efectos de notificación a los </w:t>
      </w:r>
      <w:r w:rsidR="00A84873" w:rsidRPr="002F1E38">
        <w:rPr>
          <w:rFonts w:ascii="Noto Sans" w:hAnsi="Noto Sans" w:cs="Noto Sans"/>
          <w:sz w:val="16"/>
          <w:szCs w:val="16"/>
          <w:lang w:val="es-MX"/>
        </w:rPr>
        <w:t>licitante</w:t>
      </w:r>
      <w:r w:rsidR="00C604FA" w:rsidRPr="002F1E38">
        <w:rPr>
          <w:rFonts w:ascii="Noto Sans" w:hAnsi="Noto Sans" w:cs="Noto Sans"/>
          <w:sz w:val="16"/>
          <w:szCs w:val="16"/>
          <w:lang w:val="es-MX"/>
        </w:rPr>
        <w:t>s</w:t>
      </w:r>
      <w:r w:rsidRPr="002F1E38">
        <w:rPr>
          <w:rFonts w:ascii="Noto Sans" w:hAnsi="Noto Sans" w:cs="Noto Sans"/>
          <w:sz w:val="16"/>
          <w:szCs w:val="16"/>
          <w:lang w:val="es-MX"/>
        </w:rPr>
        <w:t>, en el entendido de que este procedimiento sustituye el de notificación personal.</w:t>
      </w:r>
    </w:p>
    <w:p w:rsidR="00585EC9" w:rsidRPr="002F1E38" w:rsidRDefault="00585EC9" w:rsidP="00585EC9">
      <w:pPr>
        <w:ind w:left="360"/>
        <w:jc w:val="both"/>
        <w:rPr>
          <w:rFonts w:ascii="Noto Sans" w:hAnsi="Noto Sans" w:cs="Noto Sans"/>
          <w:sz w:val="16"/>
          <w:szCs w:val="16"/>
        </w:rPr>
      </w:pPr>
    </w:p>
    <w:p w:rsidR="00585EC9" w:rsidRPr="002F1E38" w:rsidRDefault="00585EC9" w:rsidP="005F0B58">
      <w:pPr>
        <w:numPr>
          <w:ilvl w:val="0"/>
          <w:numId w:val="6"/>
        </w:numPr>
        <w:suppressAutoHyphens/>
        <w:jc w:val="both"/>
        <w:rPr>
          <w:rFonts w:ascii="Noto Sans" w:hAnsi="Noto Sans" w:cs="Noto Sans"/>
          <w:sz w:val="16"/>
          <w:szCs w:val="16"/>
          <w:lang w:val="es-MX"/>
        </w:rPr>
      </w:pPr>
      <w:r w:rsidRPr="002F1E38">
        <w:rPr>
          <w:rFonts w:ascii="Noto Sans" w:hAnsi="Noto Sans" w:cs="Noto Sans"/>
          <w:sz w:val="16"/>
          <w:szCs w:val="16"/>
          <w:lang w:val="es-MX"/>
        </w:rPr>
        <w:t>Independientemente de lo anterior, el contenido de dichas actas podrá ser consultado en el portal de transparencia “IMSS va a comprar” - “IMSS compró”.</w:t>
      </w:r>
    </w:p>
    <w:p w:rsidR="008F3CDF" w:rsidRPr="002F1E38" w:rsidRDefault="008F3CDF" w:rsidP="008F3CDF">
      <w:pPr>
        <w:suppressAutoHyphens/>
        <w:jc w:val="both"/>
        <w:rPr>
          <w:rFonts w:ascii="Noto Sans" w:hAnsi="Noto Sans" w:cs="Noto Sans"/>
          <w:sz w:val="16"/>
          <w:szCs w:val="16"/>
          <w:lang w:val="es-MX"/>
        </w:rPr>
      </w:pPr>
    </w:p>
    <w:p w:rsidR="00585EC9" w:rsidRPr="002F1E38" w:rsidRDefault="00585EC9" w:rsidP="005F0B58">
      <w:pPr>
        <w:numPr>
          <w:ilvl w:val="0"/>
          <w:numId w:val="6"/>
        </w:numPr>
        <w:suppressAutoHyphens/>
        <w:jc w:val="both"/>
        <w:rPr>
          <w:rFonts w:ascii="Noto Sans" w:hAnsi="Noto Sans" w:cs="Noto Sans"/>
          <w:sz w:val="16"/>
          <w:szCs w:val="16"/>
          <w:lang w:val="es-MX"/>
        </w:rPr>
      </w:pPr>
      <w:r w:rsidRPr="002F1E38">
        <w:rPr>
          <w:rFonts w:ascii="Noto Sans" w:hAnsi="Noto Sans" w:cs="Noto Sans"/>
          <w:sz w:val="16"/>
          <w:szCs w:val="16"/>
        </w:rPr>
        <w:t xml:space="preserve">En el caso de que los </w:t>
      </w:r>
      <w:r w:rsidR="00A84873" w:rsidRPr="002F1E38">
        <w:rPr>
          <w:rFonts w:ascii="Noto Sans" w:hAnsi="Noto Sans" w:cs="Noto Sans"/>
          <w:sz w:val="16"/>
          <w:szCs w:val="16"/>
        </w:rPr>
        <w:t>licitante</w:t>
      </w:r>
      <w:r w:rsidR="00C604FA" w:rsidRPr="002F1E38">
        <w:rPr>
          <w:rFonts w:ascii="Noto Sans" w:hAnsi="Noto Sans" w:cs="Noto Sans"/>
          <w:sz w:val="16"/>
          <w:szCs w:val="16"/>
        </w:rPr>
        <w:t>s</w:t>
      </w:r>
      <w:r w:rsidRPr="002F1E38">
        <w:rPr>
          <w:rFonts w:ascii="Noto Sans" w:hAnsi="Noto Sans" w:cs="Noto Sans"/>
          <w:sz w:val="16"/>
          <w:szCs w:val="16"/>
        </w:rPr>
        <w:t xml:space="preserve"> no proporcionen la dirección de correo electrónico a que se refiere el artículo 37 de la LAASSP</w:t>
      </w:r>
      <w:r w:rsidRPr="002F1E38">
        <w:rPr>
          <w:rFonts w:ascii="Noto Sans" w:hAnsi="Noto Sans" w:cs="Noto Sans"/>
          <w:bCs/>
          <w:sz w:val="16"/>
          <w:szCs w:val="16"/>
        </w:rPr>
        <w:t xml:space="preserve">, </w:t>
      </w:r>
      <w:r w:rsidRPr="002F1E38">
        <w:rPr>
          <w:rFonts w:ascii="Noto Sans" w:hAnsi="Noto Sans" w:cs="Noto Sans"/>
          <w:sz w:val="16"/>
          <w:szCs w:val="16"/>
        </w:rPr>
        <w:t>la convocante quedará eximida de la obligación de realizar el aviso.</w:t>
      </w:r>
    </w:p>
    <w:p w:rsidR="00585EC9" w:rsidRPr="002F1E38" w:rsidRDefault="00585EC9" w:rsidP="00585EC9">
      <w:pPr>
        <w:jc w:val="both"/>
        <w:rPr>
          <w:rFonts w:ascii="Noto Sans" w:hAnsi="Noto Sans" w:cs="Noto Sans"/>
          <w:b/>
          <w:sz w:val="16"/>
          <w:szCs w:val="16"/>
        </w:rPr>
      </w:pPr>
    </w:p>
    <w:p w:rsidR="00585EC9" w:rsidRPr="002F1E38" w:rsidRDefault="007D571A" w:rsidP="00585EC9">
      <w:pPr>
        <w:jc w:val="both"/>
        <w:rPr>
          <w:rFonts w:ascii="Noto Sans" w:hAnsi="Noto Sans" w:cs="Noto Sans"/>
          <w:b/>
          <w:sz w:val="16"/>
          <w:szCs w:val="16"/>
        </w:rPr>
      </w:pPr>
      <w:r w:rsidRPr="002F1E38">
        <w:rPr>
          <w:rFonts w:ascii="Noto Sans" w:hAnsi="Noto Sans" w:cs="Noto Sans"/>
          <w:b/>
          <w:sz w:val="16"/>
          <w:szCs w:val="16"/>
        </w:rPr>
        <w:t>1</w:t>
      </w:r>
      <w:r w:rsidR="00921254" w:rsidRPr="002F1E38">
        <w:rPr>
          <w:rFonts w:ascii="Noto Sans" w:hAnsi="Noto Sans" w:cs="Noto Sans"/>
          <w:b/>
          <w:sz w:val="16"/>
          <w:szCs w:val="16"/>
        </w:rPr>
        <w:t>4</w:t>
      </w:r>
      <w:r w:rsidRPr="002F1E38">
        <w:rPr>
          <w:rFonts w:ascii="Noto Sans" w:hAnsi="Noto Sans" w:cs="Noto Sans"/>
          <w:b/>
          <w:sz w:val="16"/>
          <w:szCs w:val="16"/>
        </w:rPr>
        <w:t>.</w:t>
      </w:r>
      <w:r w:rsidRPr="002F1E38">
        <w:rPr>
          <w:rFonts w:ascii="Noto Sans" w:hAnsi="Noto Sans" w:cs="Noto Sans"/>
          <w:b/>
          <w:sz w:val="16"/>
          <w:szCs w:val="16"/>
        </w:rPr>
        <w:tab/>
      </w:r>
      <w:r w:rsidR="00585EC9" w:rsidRPr="002F1E38">
        <w:rPr>
          <w:rFonts w:ascii="Noto Sans" w:hAnsi="Noto Sans" w:cs="Noto Sans"/>
          <w:b/>
          <w:sz w:val="16"/>
          <w:szCs w:val="16"/>
        </w:rPr>
        <w:t xml:space="preserve">MODELO DE CONTRATO. </w:t>
      </w: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Con fundamento en el artículo 29, fracción XVI de la LAASSP, se adjunta como </w:t>
      </w:r>
      <w:r w:rsidRPr="002F1E38">
        <w:rPr>
          <w:rFonts w:ascii="Noto Sans" w:hAnsi="Noto Sans" w:cs="Noto Sans"/>
          <w:b/>
          <w:sz w:val="16"/>
          <w:szCs w:val="16"/>
        </w:rPr>
        <w:t>Anexo Número 1</w:t>
      </w:r>
      <w:r w:rsidR="00921254" w:rsidRPr="002F1E38">
        <w:rPr>
          <w:rFonts w:ascii="Noto Sans" w:hAnsi="Noto Sans" w:cs="Noto Sans"/>
          <w:b/>
          <w:sz w:val="16"/>
          <w:szCs w:val="16"/>
        </w:rPr>
        <w:t>4</w:t>
      </w:r>
      <w:r w:rsidRPr="002F1E38">
        <w:rPr>
          <w:rFonts w:ascii="Noto Sans" w:hAnsi="Noto Sans" w:cs="Noto Sans"/>
          <w:b/>
          <w:sz w:val="16"/>
          <w:szCs w:val="16"/>
        </w:rPr>
        <w:t xml:space="preserve"> (</w:t>
      </w:r>
      <w:r w:rsidR="00921254" w:rsidRPr="002F1E38">
        <w:rPr>
          <w:rFonts w:ascii="Noto Sans" w:hAnsi="Noto Sans" w:cs="Noto Sans"/>
          <w:b/>
          <w:sz w:val="16"/>
          <w:szCs w:val="16"/>
        </w:rPr>
        <w:t>catorce</w:t>
      </w:r>
      <w:r w:rsidRPr="002F1E38">
        <w:rPr>
          <w:rFonts w:ascii="Noto Sans" w:hAnsi="Noto Sans" w:cs="Noto Sans"/>
          <w:b/>
          <w:sz w:val="16"/>
          <w:szCs w:val="16"/>
        </w:rPr>
        <w:t>)</w:t>
      </w:r>
      <w:r w:rsidRPr="002F1E38">
        <w:rPr>
          <w:rFonts w:ascii="Noto Sans" w:hAnsi="Noto Sans" w:cs="Noto Sans"/>
          <w:sz w:val="16"/>
          <w:szCs w:val="16"/>
        </w:rPr>
        <w:t>,</w:t>
      </w:r>
      <w:r w:rsidRPr="002F1E38">
        <w:rPr>
          <w:rFonts w:ascii="Noto Sans" w:hAnsi="Noto Sans" w:cs="Noto Sans"/>
          <w:b/>
          <w:sz w:val="16"/>
          <w:szCs w:val="16"/>
        </w:rPr>
        <w:t xml:space="preserve"> </w:t>
      </w:r>
      <w:r w:rsidRPr="002F1E38">
        <w:rPr>
          <w:rFonts w:ascii="Noto Sans" w:hAnsi="Noto Sans" w:cs="Noto Sans"/>
          <w:sz w:val="16"/>
          <w:szCs w:val="16"/>
        </w:rPr>
        <w:t xml:space="preserve">el modelo del contrato abierto que será empleado para formalizar los derechos y obligaciones que se deriven de la presente licitación, el cual contiene en lo aplicable, los términos y condiciones previstos en el artículo 45, de la LAASSP, mismos que serán obligatorios para el </w:t>
      </w:r>
      <w:r w:rsidR="00A84873" w:rsidRPr="002F1E38">
        <w:rPr>
          <w:rFonts w:ascii="Noto Sans" w:hAnsi="Noto Sans" w:cs="Noto Sans"/>
          <w:sz w:val="16"/>
          <w:szCs w:val="16"/>
        </w:rPr>
        <w:t>licitante</w:t>
      </w:r>
      <w:r w:rsidRPr="002F1E38">
        <w:rPr>
          <w:rFonts w:ascii="Noto Sans" w:hAnsi="Noto Sans" w:cs="Noto Sans"/>
          <w:sz w:val="16"/>
          <w:szCs w:val="16"/>
        </w:rPr>
        <w:t xml:space="preserve"> que resulte adjudicado, en el entendido de que su contenido será adecuado, en lo conducente, con motivo de lo determinado en la(s) junta(s) de aclaraciones y a lo que de acuerdo con lo ofertado en la proposición del </w:t>
      </w:r>
      <w:r w:rsidR="00A84873" w:rsidRPr="002F1E38">
        <w:rPr>
          <w:rFonts w:ascii="Noto Sans" w:hAnsi="Noto Sans" w:cs="Noto Sans"/>
          <w:sz w:val="16"/>
          <w:szCs w:val="16"/>
        </w:rPr>
        <w:t>licitante</w:t>
      </w:r>
      <w:r w:rsidRPr="002F1E38">
        <w:rPr>
          <w:rFonts w:ascii="Noto Sans" w:hAnsi="Noto Sans" w:cs="Noto Sans"/>
          <w:sz w:val="16"/>
          <w:szCs w:val="16"/>
        </w:rPr>
        <w:t>, le haya sido adjudicado en el fallo.</w:t>
      </w:r>
    </w:p>
    <w:p w:rsidR="00585EC9" w:rsidRPr="002F1E38" w:rsidRDefault="00585EC9" w:rsidP="00585EC9">
      <w:pPr>
        <w:jc w:val="both"/>
        <w:rPr>
          <w:rFonts w:ascii="Noto Sans" w:hAnsi="Noto Sans" w:cs="Noto Sans"/>
          <w:b/>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En caso de discrepancia, en el contenido del contrato en relación con el de la presente convocatoria, prevalecerá lo estipulado en esta última, así como el resultado de las juntas de aclaraciones.</w:t>
      </w:r>
    </w:p>
    <w:p w:rsidR="00585EC9" w:rsidRPr="002F1E38" w:rsidRDefault="00585EC9" w:rsidP="00585EC9">
      <w:pPr>
        <w:jc w:val="both"/>
        <w:rPr>
          <w:rFonts w:ascii="Noto Sans" w:hAnsi="Noto Sans" w:cs="Noto Sans"/>
          <w:b/>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Los importes</w:t>
      </w:r>
      <w:r w:rsidR="00BA50F3" w:rsidRPr="002F1E38">
        <w:rPr>
          <w:rFonts w:ascii="Noto Sans" w:hAnsi="Noto Sans" w:cs="Noto Sans"/>
          <w:sz w:val="16"/>
          <w:szCs w:val="16"/>
        </w:rPr>
        <w:t xml:space="preserve"> </w:t>
      </w:r>
      <w:proofErr w:type="spellStart"/>
      <w:r w:rsidR="00BA50F3" w:rsidRPr="002F1E38">
        <w:rPr>
          <w:rFonts w:ascii="Noto Sans" w:hAnsi="Noto Sans" w:cs="Noto Sans"/>
          <w:sz w:val="16"/>
          <w:szCs w:val="16"/>
        </w:rPr>
        <w:t>minimos</w:t>
      </w:r>
      <w:proofErr w:type="spellEnd"/>
      <w:r w:rsidR="00BA50F3" w:rsidRPr="002F1E38">
        <w:rPr>
          <w:rFonts w:ascii="Noto Sans" w:hAnsi="Noto Sans" w:cs="Noto Sans"/>
          <w:sz w:val="16"/>
          <w:szCs w:val="16"/>
        </w:rPr>
        <w:t xml:space="preserve"> y</w:t>
      </w:r>
      <w:r w:rsidRPr="002F1E38">
        <w:rPr>
          <w:rFonts w:ascii="Noto Sans" w:hAnsi="Noto Sans" w:cs="Noto Sans"/>
          <w:sz w:val="16"/>
          <w:szCs w:val="16"/>
        </w:rPr>
        <w:t xml:space="preserve"> máximos, objeto de esta licitación, se detallan en el </w:t>
      </w:r>
      <w:r w:rsidRPr="002F1E38">
        <w:rPr>
          <w:rFonts w:ascii="Noto Sans" w:hAnsi="Noto Sans" w:cs="Noto Sans"/>
          <w:b/>
          <w:sz w:val="16"/>
          <w:szCs w:val="16"/>
        </w:rPr>
        <w:t xml:space="preserve">Anexo Número </w:t>
      </w:r>
      <w:r w:rsidR="00921254" w:rsidRPr="002F1E38">
        <w:rPr>
          <w:rFonts w:ascii="Noto Sans" w:hAnsi="Noto Sans" w:cs="Noto Sans"/>
          <w:b/>
          <w:sz w:val="16"/>
          <w:szCs w:val="16"/>
        </w:rPr>
        <w:t>2</w:t>
      </w:r>
      <w:r w:rsidRPr="002F1E38">
        <w:rPr>
          <w:rFonts w:ascii="Noto Sans" w:hAnsi="Noto Sans" w:cs="Noto Sans"/>
          <w:b/>
          <w:sz w:val="16"/>
          <w:szCs w:val="16"/>
        </w:rPr>
        <w:t xml:space="preserve"> (</w:t>
      </w:r>
      <w:r w:rsidR="00921254" w:rsidRPr="002F1E38">
        <w:rPr>
          <w:rFonts w:ascii="Noto Sans" w:hAnsi="Noto Sans" w:cs="Noto Sans"/>
          <w:b/>
          <w:sz w:val="16"/>
          <w:szCs w:val="16"/>
        </w:rPr>
        <w:t>dos</w:t>
      </w:r>
      <w:r w:rsidRPr="002F1E38">
        <w:rPr>
          <w:rFonts w:ascii="Noto Sans" w:hAnsi="Noto Sans" w:cs="Noto Sans"/>
          <w:b/>
          <w:sz w:val="16"/>
          <w:szCs w:val="16"/>
        </w:rPr>
        <w:t>)</w:t>
      </w:r>
      <w:r w:rsidRPr="002F1E38">
        <w:rPr>
          <w:rFonts w:ascii="Noto Sans" w:hAnsi="Noto Sans" w:cs="Noto Sans"/>
          <w:sz w:val="16"/>
          <w:szCs w:val="16"/>
        </w:rPr>
        <w:t>, el cual forma parte de las presentes bases.</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b/>
          <w:sz w:val="16"/>
          <w:szCs w:val="16"/>
        </w:rPr>
      </w:pPr>
      <w:r w:rsidRPr="002F1E38">
        <w:rPr>
          <w:rFonts w:ascii="Noto Sans" w:hAnsi="Noto Sans" w:cs="Noto Sans"/>
          <w:b/>
          <w:sz w:val="16"/>
          <w:szCs w:val="16"/>
        </w:rPr>
        <w:t>1</w:t>
      </w:r>
      <w:r w:rsidR="00921254" w:rsidRPr="002F1E38">
        <w:rPr>
          <w:rFonts w:ascii="Noto Sans" w:hAnsi="Noto Sans" w:cs="Noto Sans"/>
          <w:b/>
          <w:sz w:val="16"/>
          <w:szCs w:val="16"/>
        </w:rPr>
        <w:t>4</w:t>
      </w:r>
      <w:r w:rsidRPr="002F1E38">
        <w:rPr>
          <w:rFonts w:ascii="Noto Sans" w:hAnsi="Noto Sans" w:cs="Noto Sans"/>
          <w:b/>
          <w:sz w:val="16"/>
          <w:szCs w:val="16"/>
        </w:rPr>
        <w:t xml:space="preserve">.1. PERÍODO DE CONTRATACIÓN. </w:t>
      </w:r>
    </w:p>
    <w:p w:rsidR="001B4295" w:rsidRDefault="00585EC9" w:rsidP="00585EC9">
      <w:pPr>
        <w:jc w:val="both"/>
        <w:rPr>
          <w:rFonts w:ascii="Noto Sans" w:hAnsi="Noto Sans" w:cs="Noto Sans"/>
          <w:b/>
          <w:sz w:val="16"/>
          <w:szCs w:val="16"/>
        </w:rPr>
      </w:pPr>
      <w:r w:rsidRPr="002F1E38">
        <w:rPr>
          <w:rFonts w:ascii="Noto Sans" w:hAnsi="Noto Sans" w:cs="Noto Sans"/>
          <w:sz w:val="16"/>
          <w:szCs w:val="16"/>
        </w:rPr>
        <w:t xml:space="preserve">El (los) contrato(s) que, en su caso, sea(n) formalizado(s) con motivo de este procedimiento de contratación contará(n) con un período </w:t>
      </w:r>
      <w:r w:rsidR="00B907EB" w:rsidRPr="00B907EB">
        <w:rPr>
          <w:rFonts w:ascii="Noto Sans" w:hAnsi="Noto Sans" w:cs="Noto Sans"/>
          <w:b/>
          <w:sz w:val="16"/>
          <w:szCs w:val="16"/>
        </w:rPr>
        <w:t>del siguiente día</w:t>
      </w:r>
      <w:r w:rsidR="00564E74">
        <w:rPr>
          <w:rFonts w:ascii="Noto Sans" w:hAnsi="Noto Sans" w:cs="Noto Sans"/>
          <w:b/>
          <w:sz w:val="16"/>
          <w:szCs w:val="16"/>
        </w:rPr>
        <w:t xml:space="preserve"> hábil a la fecha de fallo </w:t>
      </w:r>
      <w:r w:rsidR="00B907EB" w:rsidRPr="00B907EB">
        <w:rPr>
          <w:rFonts w:ascii="Noto Sans" w:hAnsi="Noto Sans" w:cs="Noto Sans"/>
          <w:b/>
          <w:sz w:val="16"/>
          <w:szCs w:val="16"/>
        </w:rPr>
        <w:t>al 31 de Diciembre de 2025.</w:t>
      </w:r>
    </w:p>
    <w:p w:rsidR="00B907EB" w:rsidRPr="002F1E38" w:rsidRDefault="00B907EB" w:rsidP="00585EC9">
      <w:pPr>
        <w:jc w:val="both"/>
        <w:rPr>
          <w:rFonts w:ascii="Noto Sans" w:hAnsi="Noto Sans" w:cs="Noto Sans"/>
          <w:b/>
          <w:sz w:val="16"/>
          <w:szCs w:val="16"/>
        </w:rPr>
      </w:pPr>
    </w:p>
    <w:p w:rsidR="00585EC9" w:rsidRPr="002F1E38" w:rsidRDefault="00585EC9" w:rsidP="00585EC9">
      <w:pPr>
        <w:rPr>
          <w:rFonts w:ascii="Noto Sans" w:hAnsi="Noto Sans" w:cs="Noto Sans"/>
          <w:b/>
          <w:bCs/>
          <w:sz w:val="16"/>
          <w:szCs w:val="16"/>
        </w:rPr>
      </w:pPr>
      <w:r w:rsidRPr="002F1E38">
        <w:rPr>
          <w:rFonts w:ascii="Noto Sans" w:hAnsi="Noto Sans" w:cs="Noto Sans"/>
          <w:b/>
          <w:sz w:val="16"/>
          <w:szCs w:val="16"/>
        </w:rPr>
        <w:t>1</w:t>
      </w:r>
      <w:r w:rsidR="00921254" w:rsidRPr="002F1E38">
        <w:rPr>
          <w:rFonts w:ascii="Noto Sans" w:hAnsi="Noto Sans" w:cs="Noto Sans"/>
          <w:b/>
          <w:sz w:val="16"/>
          <w:szCs w:val="16"/>
        </w:rPr>
        <w:t>4</w:t>
      </w:r>
      <w:r w:rsidRPr="002F1E38">
        <w:rPr>
          <w:rFonts w:ascii="Noto Sans" w:hAnsi="Noto Sans" w:cs="Noto Sans"/>
          <w:b/>
          <w:sz w:val="16"/>
          <w:szCs w:val="16"/>
        </w:rPr>
        <w:t>.2</w:t>
      </w:r>
      <w:r w:rsidRPr="002F1E38">
        <w:rPr>
          <w:rFonts w:ascii="Noto Sans" w:hAnsi="Noto Sans" w:cs="Noto Sans"/>
          <w:b/>
          <w:sz w:val="16"/>
          <w:szCs w:val="16"/>
        </w:rPr>
        <w:tab/>
      </w:r>
      <w:r w:rsidRPr="002F1E38">
        <w:rPr>
          <w:rFonts w:ascii="Noto Sans" w:hAnsi="Noto Sans" w:cs="Noto Sans"/>
          <w:b/>
          <w:bCs/>
          <w:sz w:val="16"/>
          <w:szCs w:val="16"/>
        </w:rPr>
        <w:t>FIRMA DEL CONTRATO:</w:t>
      </w:r>
    </w:p>
    <w:p w:rsidR="00921254" w:rsidRPr="002F1E38" w:rsidRDefault="00921254" w:rsidP="00921254">
      <w:pPr>
        <w:jc w:val="both"/>
        <w:rPr>
          <w:rFonts w:ascii="Noto Sans" w:hAnsi="Noto Sans" w:cs="Noto Sans"/>
          <w:bCs/>
          <w:sz w:val="16"/>
          <w:szCs w:val="16"/>
        </w:rPr>
      </w:pPr>
      <w:r w:rsidRPr="002F1E38">
        <w:rPr>
          <w:rFonts w:ascii="Noto Sans" w:hAnsi="Noto Sans" w:cs="Noto Sans"/>
          <w:sz w:val="16"/>
          <w:szCs w:val="16"/>
        </w:rPr>
        <w:t xml:space="preserve">Con fundamento en el artículo 46 de la LAASSP, El contrato se firmará </w:t>
      </w:r>
      <w:r w:rsidR="00B74A5F" w:rsidRPr="002F1E38">
        <w:rPr>
          <w:rFonts w:ascii="Noto Sans" w:hAnsi="Noto Sans" w:cs="Noto Sans"/>
          <w:bCs/>
          <w:sz w:val="16"/>
          <w:szCs w:val="16"/>
        </w:rPr>
        <w:t>dentro de los 15 días posteriores al fallo</w:t>
      </w:r>
      <w:r w:rsidRPr="002F1E38">
        <w:rPr>
          <w:rFonts w:ascii="Noto Sans" w:hAnsi="Noto Sans" w:cs="Noto Sans"/>
          <w:bCs/>
          <w:sz w:val="16"/>
          <w:szCs w:val="16"/>
        </w:rPr>
        <w:t xml:space="preserve">, en la oficina de contratos de la Coordinación  de  Abastecimientos y Equipamiento, ubicada en Periférico Sur No. 8000, Col. Santa Maria Tequepexpan, C.P. 45600 en </w:t>
      </w:r>
      <w:r w:rsidR="00421D6B" w:rsidRPr="002F1E38">
        <w:rPr>
          <w:rFonts w:ascii="Noto Sans" w:hAnsi="Noto Sans" w:cs="Noto Sans"/>
          <w:bCs/>
          <w:sz w:val="16"/>
          <w:szCs w:val="16"/>
        </w:rPr>
        <w:t>San Pedro Tlaquepaque</w:t>
      </w:r>
      <w:r w:rsidRPr="002F1E38">
        <w:rPr>
          <w:rFonts w:ascii="Noto Sans" w:hAnsi="Noto Sans" w:cs="Noto Sans"/>
          <w:bCs/>
          <w:sz w:val="16"/>
          <w:szCs w:val="16"/>
        </w:rPr>
        <w:t>, Jalisco</w:t>
      </w:r>
      <w:r w:rsidR="00C16E35" w:rsidRPr="002F1E38">
        <w:rPr>
          <w:rFonts w:ascii="Noto Sans" w:hAnsi="Noto Sans" w:cs="Noto Sans"/>
          <w:bCs/>
          <w:sz w:val="16"/>
          <w:szCs w:val="16"/>
        </w:rPr>
        <w:t>.</w:t>
      </w:r>
    </w:p>
    <w:p w:rsidR="00921254" w:rsidRPr="002F1E38" w:rsidRDefault="00921254" w:rsidP="00921254">
      <w:pPr>
        <w:spacing w:before="100" w:beforeAutospacing="1"/>
        <w:rPr>
          <w:rFonts w:ascii="Noto Sans" w:hAnsi="Noto Sans" w:cs="Noto Sans"/>
          <w:sz w:val="16"/>
          <w:szCs w:val="16"/>
        </w:rPr>
      </w:pPr>
      <w:r w:rsidRPr="002F1E38">
        <w:rPr>
          <w:rFonts w:ascii="Noto Sans" w:hAnsi="Noto Sans" w:cs="Noto Sans"/>
          <w:sz w:val="16"/>
          <w:szCs w:val="16"/>
        </w:rPr>
        <w:t>Si el licitante a quien se le hubiere adjudicado contrato, por causas imputables a él, no formaliza el mismo en la fecha señalada en el párrafo anterior, se estará a lo previsto en el segundo párrafo del artículo 46 de la LAASSP y, se dará aviso a la Secre</w:t>
      </w:r>
      <w:r w:rsidR="00951754">
        <w:rPr>
          <w:rFonts w:ascii="Noto Sans" w:hAnsi="Noto Sans" w:cs="Noto Sans"/>
          <w:sz w:val="16"/>
          <w:szCs w:val="16"/>
        </w:rPr>
        <w:t xml:space="preserve">taria </w:t>
      </w:r>
      <w:proofErr w:type="spellStart"/>
      <w:r w:rsidR="00951754">
        <w:rPr>
          <w:rFonts w:ascii="Noto Sans" w:hAnsi="Noto Sans" w:cs="Noto Sans"/>
          <w:sz w:val="16"/>
          <w:szCs w:val="16"/>
        </w:rPr>
        <w:t>Anticorrupcion</w:t>
      </w:r>
      <w:proofErr w:type="spellEnd"/>
      <w:r w:rsidR="00951754">
        <w:rPr>
          <w:rFonts w:ascii="Noto Sans" w:hAnsi="Noto Sans" w:cs="Noto Sans"/>
          <w:sz w:val="16"/>
          <w:szCs w:val="16"/>
        </w:rPr>
        <w:t xml:space="preserve"> y Buen Gobierno (SABG</w:t>
      </w:r>
      <w:r w:rsidRPr="002F1E38">
        <w:rPr>
          <w:rFonts w:ascii="Noto Sans" w:hAnsi="Noto Sans" w:cs="Noto Sans"/>
          <w:sz w:val="16"/>
          <w:szCs w:val="16"/>
        </w:rPr>
        <w:t xml:space="preserve">),  para que resuelva lo procedente </w:t>
      </w:r>
    </w:p>
    <w:p w:rsidR="00585EC9" w:rsidRPr="002F1E38" w:rsidRDefault="00585EC9" w:rsidP="00585EC9">
      <w:pPr>
        <w:pStyle w:val="Sangradetextonormal"/>
        <w:spacing w:after="0"/>
        <w:ind w:left="0"/>
        <w:rPr>
          <w:rFonts w:ascii="Noto Sans" w:hAnsi="Noto Sans" w:cs="Noto Sans"/>
          <w:sz w:val="16"/>
          <w:szCs w:val="16"/>
          <w:lang w:val="es-ES_tradnl"/>
        </w:rPr>
      </w:pPr>
    </w:p>
    <w:p w:rsidR="00585EC9" w:rsidRPr="002F1E38" w:rsidRDefault="00585EC9" w:rsidP="00585EC9">
      <w:pPr>
        <w:tabs>
          <w:tab w:val="left" w:pos="1435"/>
          <w:tab w:val="left" w:pos="2187"/>
        </w:tabs>
        <w:jc w:val="both"/>
        <w:rPr>
          <w:rFonts w:ascii="Noto Sans" w:hAnsi="Noto Sans" w:cs="Noto Sans"/>
          <w:b/>
          <w:sz w:val="16"/>
          <w:szCs w:val="16"/>
          <w:u w:val="single"/>
        </w:rPr>
      </w:pPr>
      <w:r w:rsidRPr="002F1E38">
        <w:rPr>
          <w:rFonts w:ascii="Noto Sans" w:hAnsi="Noto Sans" w:cs="Noto Sans"/>
          <w:b/>
          <w:sz w:val="16"/>
          <w:szCs w:val="16"/>
          <w:u w:val="single"/>
        </w:rPr>
        <w:t xml:space="preserve">Documentos que deberá entregar el </w:t>
      </w:r>
      <w:r w:rsidR="00A84873" w:rsidRPr="002F1E38">
        <w:rPr>
          <w:rFonts w:ascii="Noto Sans" w:hAnsi="Noto Sans" w:cs="Noto Sans"/>
          <w:b/>
          <w:sz w:val="16"/>
          <w:szCs w:val="16"/>
          <w:u w:val="single"/>
        </w:rPr>
        <w:t>licitante</w:t>
      </w:r>
      <w:r w:rsidRPr="002F1E38">
        <w:rPr>
          <w:rFonts w:ascii="Noto Sans" w:hAnsi="Noto Sans" w:cs="Noto Sans"/>
          <w:b/>
          <w:sz w:val="16"/>
          <w:szCs w:val="16"/>
          <w:u w:val="single"/>
        </w:rPr>
        <w:t xml:space="preserve"> que resulto adjudicado, en la firma del contrato:</w:t>
      </w:r>
    </w:p>
    <w:p w:rsidR="00585EC9" w:rsidRPr="002F1E38" w:rsidRDefault="00585EC9" w:rsidP="00585EC9">
      <w:pPr>
        <w:tabs>
          <w:tab w:val="left" w:pos="1435"/>
          <w:tab w:val="left" w:pos="2187"/>
        </w:tabs>
        <w:ind w:left="726"/>
        <w:jc w:val="both"/>
        <w:rPr>
          <w:rFonts w:ascii="Noto Sans" w:hAnsi="Noto Sans" w:cs="Noto Sans"/>
          <w:sz w:val="16"/>
          <w:szCs w:val="16"/>
        </w:rPr>
      </w:pPr>
    </w:p>
    <w:p w:rsidR="00585EC9" w:rsidRPr="002F1E38" w:rsidRDefault="00585EC9" w:rsidP="00682E59">
      <w:pPr>
        <w:numPr>
          <w:ilvl w:val="0"/>
          <w:numId w:val="19"/>
        </w:numPr>
        <w:tabs>
          <w:tab w:val="left" w:pos="1435"/>
          <w:tab w:val="left" w:pos="2187"/>
        </w:tabs>
        <w:suppressAutoHyphens/>
        <w:jc w:val="both"/>
        <w:rPr>
          <w:rFonts w:ascii="Noto Sans" w:hAnsi="Noto Sans" w:cs="Noto Sans"/>
          <w:sz w:val="16"/>
          <w:szCs w:val="16"/>
        </w:rPr>
      </w:pPr>
      <w:r w:rsidRPr="002F1E38">
        <w:rPr>
          <w:rFonts w:ascii="Noto Sans" w:hAnsi="Noto Sans" w:cs="Noto Sans"/>
          <w:sz w:val="16"/>
          <w:szCs w:val="16"/>
        </w:rPr>
        <w:t>Escritura constitutiva</w:t>
      </w:r>
      <w:r w:rsidR="00551533" w:rsidRPr="002F1E38">
        <w:rPr>
          <w:rFonts w:ascii="Noto Sans" w:hAnsi="Noto Sans" w:cs="Noto Sans"/>
          <w:sz w:val="16"/>
          <w:szCs w:val="16"/>
        </w:rPr>
        <w:t xml:space="preserve"> para persona moral o acta certificada de nacimiento para persona </w:t>
      </w:r>
      <w:proofErr w:type="spellStart"/>
      <w:r w:rsidR="00551533" w:rsidRPr="002F1E38">
        <w:rPr>
          <w:rFonts w:ascii="Noto Sans" w:hAnsi="Noto Sans" w:cs="Noto Sans"/>
          <w:sz w:val="16"/>
          <w:szCs w:val="16"/>
        </w:rPr>
        <w:t>fisica</w:t>
      </w:r>
      <w:proofErr w:type="spellEnd"/>
    </w:p>
    <w:p w:rsidR="00585EC9" w:rsidRPr="002F1E38" w:rsidRDefault="00585EC9" w:rsidP="00682E59">
      <w:pPr>
        <w:numPr>
          <w:ilvl w:val="0"/>
          <w:numId w:val="19"/>
        </w:numPr>
        <w:tabs>
          <w:tab w:val="left" w:pos="1435"/>
          <w:tab w:val="left" w:pos="2187"/>
        </w:tabs>
        <w:suppressAutoHyphens/>
        <w:jc w:val="both"/>
        <w:rPr>
          <w:rFonts w:ascii="Noto Sans" w:hAnsi="Noto Sans" w:cs="Noto Sans"/>
          <w:sz w:val="16"/>
          <w:szCs w:val="16"/>
        </w:rPr>
      </w:pPr>
      <w:r w:rsidRPr="002F1E38">
        <w:rPr>
          <w:rFonts w:ascii="Noto Sans" w:hAnsi="Noto Sans" w:cs="Noto Sans"/>
          <w:sz w:val="16"/>
          <w:szCs w:val="16"/>
        </w:rPr>
        <w:t>Reformas (en caso de existir)</w:t>
      </w:r>
    </w:p>
    <w:p w:rsidR="00585EC9" w:rsidRPr="002F1E38" w:rsidRDefault="00585EC9" w:rsidP="00682E59">
      <w:pPr>
        <w:numPr>
          <w:ilvl w:val="0"/>
          <w:numId w:val="19"/>
        </w:numPr>
        <w:tabs>
          <w:tab w:val="left" w:pos="1435"/>
          <w:tab w:val="left" w:pos="2187"/>
        </w:tabs>
        <w:suppressAutoHyphens/>
        <w:jc w:val="both"/>
        <w:rPr>
          <w:rFonts w:ascii="Noto Sans" w:hAnsi="Noto Sans" w:cs="Noto Sans"/>
          <w:sz w:val="16"/>
          <w:szCs w:val="16"/>
        </w:rPr>
      </w:pPr>
      <w:r w:rsidRPr="002F1E38">
        <w:rPr>
          <w:rFonts w:ascii="Noto Sans" w:hAnsi="Noto Sans" w:cs="Noto Sans"/>
          <w:sz w:val="16"/>
          <w:szCs w:val="16"/>
        </w:rPr>
        <w:t>Cedula de identificación fiscal</w:t>
      </w:r>
    </w:p>
    <w:p w:rsidR="00585EC9" w:rsidRPr="002F1E38" w:rsidRDefault="00585EC9" w:rsidP="00682E59">
      <w:pPr>
        <w:numPr>
          <w:ilvl w:val="0"/>
          <w:numId w:val="19"/>
        </w:numPr>
        <w:tabs>
          <w:tab w:val="left" w:pos="1435"/>
          <w:tab w:val="left" w:pos="2187"/>
        </w:tabs>
        <w:suppressAutoHyphens/>
        <w:jc w:val="both"/>
        <w:rPr>
          <w:rFonts w:ascii="Noto Sans" w:hAnsi="Noto Sans" w:cs="Noto Sans"/>
          <w:sz w:val="16"/>
          <w:szCs w:val="16"/>
        </w:rPr>
      </w:pPr>
      <w:r w:rsidRPr="002F1E38">
        <w:rPr>
          <w:rFonts w:ascii="Noto Sans" w:hAnsi="Noto Sans" w:cs="Noto Sans"/>
          <w:sz w:val="16"/>
          <w:szCs w:val="16"/>
        </w:rPr>
        <w:t>Comprobante de domicilio.</w:t>
      </w:r>
    </w:p>
    <w:p w:rsidR="00585EC9" w:rsidRPr="002F1E38" w:rsidRDefault="00585EC9" w:rsidP="00682E59">
      <w:pPr>
        <w:numPr>
          <w:ilvl w:val="0"/>
          <w:numId w:val="19"/>
        </w:numPr>
        <w:tabs>
          <w:tab w:val="left" w:pos="1435"/>
          <w:tab w:val="left" w:pos="2187"/>
        </w:tabs>
        <w:suppressAutoHyphens/>
        <w:jc w:val="both"/>
        <w:rPr>
          <w:rFonts w:ascii="Noto Sans" w:hAnsi="Noto Sans" w:cs="Noto Sans"/>
          <w:sz w:val="16"/>
          <w:szCs w:val="16"/>
        </w:rPr>
      </w:pPr>
      <w:r w:rsidRPr="002F1E38">
        <w:rPr>
          <w:rFonts w:ascii="Noto Sans" w:hAnsi="Noto Sans" w:cs="Noto Sans"/>
          <w:sz w:val="16"/>
          <w:szCs w:val="16"/>
        </w:rPr>
        <w:t>Identificación Oficial del Representante legal o de la Persona Física.</w:t>
      </w:r>
    </w:p>
    <w:p w:rsidR="00585EC9" w:rsidRPr="002F1E38" w:rsidRDefault="00585EC9" w:rsidP="00682E59">
      <w:pPr>
        <w:numPr>
          <w:ilvl w:val="0"/>
          <w:numId w:val="19"/>
        </w:numPr>
        <w:tabs>
          <w:tab w:val="left" w:pos="1435"/>
          <w:tab w:val="left" w:pos="2187"/>
        </w:tabs>
        <w:suppressAutoHyphens/>
        <w:jc w:val="both"/>
        <w:rPr>
          <w:rFonts w:ascii="Noto Sans" w:hAnsi="Noto Sans" w:cs="Noto Sans"/>
          <w:sz w:val="16"/>
          <w:szCs w:val="16"/>
        </w:rPr>
      </w:pPr>
      <w:r w:rsidRPr="002F1E38">
        <w:rPr>
          <w:rFonts w:ascii="Noto Sans" w:hAnsi="Noto Sans" w:cs="Noto Sans"/>
          <w:sz w:val="16"/>
          <w:szCs w:val="16"/>
        </w:rPr>
        <w:t>Facultades con las que actúa el representante legal para suscribir el contrato de mérito.</w:t>
      </w:r>
    </w:p>
    <w:p w:rsidR="00585EC9" w:rsidRPr="002F1E38" w:rsidRDefault="00585EC9" w:rsidP="00682E59">
      <w:pPr>
        <w:numPr>
          <w:ilvl w:val="0"/>
          <w:numId w:val="19"/>
        </w:numPr>
        <w:tabs>
          <w:tab w:val="left" w:pos="1435"/>
          <w:tab w:val="left" w:pos="2187"/>
        </w:tabs>
        <w:suppressAutoHyphens/>
        <w:jc w:val="both"/>
        <w:rPr>
          <w:rFonts w:ascii="Noto Sans" w:hAnsi="Noto Sans" w:cs="Noto Sans"/>
          <w:sz w:val="16"/>
          <w:szCs w:val="16"/>
        </w:rPr>
      </w:pPr>
      <w:r w:rsidRPr="002F1E38">
        <w:rPr>
          <w:rFonts w:ascii="Noto Sans" w:hAnsi="Noto Sans" w:cs="Noto Sans"/>
          <w:sz w:val="16"/>
          <w:szCs w:val="16"/>
        </w:rPr>
        <w:t>Manifestación bajo protesta de decir verdad de no encontrarse en los supuestos de los Articulo 50 y 60 de la LAASSP* y</w:t>
      </w:r>
    </w:p>
    <w:p w:rsidR="00585EC9" w:rsidRPr="002F1E38" w:rsidRDefault="00585EC9" w:rsidP="00585EC9">
      <w:pPr>
        <w:tabs>
          <w:tab w:val="left" w:pos="1435"/>
          <w:tab w:val="left" w:pos="2187"/>
        </w:tabs>
        <w:ind w:left="1086"/>
        <w:jc w:val="both"/>
        <w:rPr>
          <w:rFonts w:ascii="Noto Sans" w:hAnsi="Noto Sans" w:cs="Noto Sans"/>
          <w:sz w:val="16"/>
          <w:szCs w:val="16"/>
        </w:rPr>
      </w:pPr>
      <w:r w:rsidRPr="002F1E38">
        <w:rPr>
          <w:rFonts w:ascii="Noto Sans" w:hAnsi="Noto Sans" w:cs="Noto Sans"/>
          <w:sz w:val="16"/>
          <w:szCs w:val="16"/>
        </w:rPr>
        <w:t>*escritos deberán estar en papel membretado y con la firma autógrafa de los representantes legales de cada empresa.</w:t>
      </w:r>
    </w:p>
    <w:p w:rsidR="00585EC9" w:rsidRPr="002F1E38" w:rsidRDefault="00585EC9" w:rsidP="00682E59">
      <w:pPr>
        <w:numPr>
          <w:ilvl w:val="0"/>
          <w:numId w:val="20"/>
        </w:numPr>
        <w:tabs>
          <w:tab w:val="left" w:pos="1418"/>
        </w:tabs>
        <w:suppressAutoHyphens/>
        <w:ind w:left="1134" w:firstLine="0"/>
        <w:jc w:val="both"/>
        <w:rPr>
          <w:rFonts w:ascii="Noto Sans" w:hAnsi="Noto Sans" w:cs="Noto Sans"/>
          <w:sz w:val="16"/>
          <w:szCs w:val="16"/>
        </w:rPr>
      </w:pPr>
      <w:r w:rsidRPr="002F1E38">
        <w:rPr>
          <w:rFonts w:ascii="Noto Sans" w:hAnsi="Noto Sans" w:cs="Noto Sans"/>
          <w:sz w:val="16"/>
          <w:szCs w:val="16"/>
        </w:rPr>
        <w:t>Documento vigente expedido por el SAT, en el que emita la opinión en sentido positivo a nombre de mi(s) representada(s) sobre el cumplimiento de las obligaciones fiscales, conforme a lo dispuesto por la  Resolución Miscelánea Fiscal,  o las que se encuentren vigentes al momento de la firma correspondiente</w:t>
      </w:r>
    </w:p>
    <w:p w:rsidR="00585EC9" w:rsidRPr="002F1E38" w:rsidRDefault="00585EC9" w:rsidP="00682E59">
      <w:pPr>
        <w:numPr>
          <w:ilvl w:val="0"/>
          <w:numId w:val="20"/>
        </w:numPr>
        <w:tabs>
          <w:tab w:val="left" w:pos="1418"/>
        </w:tabs>
        <w:suppressAutoHyphens/>
        <w:ind w:left="1418" w:hanging="284"/>
        <w:jc w:val="both"/>
        <w:rPr>
          <w:rFonts w:ascii="Noto Sans" w:hAnsi="Noto Sans" w:cs="Noto Sans"/>
          <w:sz w:val="16"/>
          <w:szCs w:val="16"/>
        </w:rPr>
      </w:pPr>
      <w:r w:rsidRPr="002F1E38">
        <w:rPr>
          <w:rFonts w:ascii="Noto Sans" w:hAnsi="Noto Sans" w:cs="Noto Sans"/>
          <w:sz w:val="16"/>
          <w:szCs w:val="16"/>
        </w:rPr>
        <w:t xml:space="preserve">Documento vigente expedido por el IMSS, en el que emita opinión en sentido positivo de cumplimiento de obligaciones fiscales en materia de Seguridad Social a nombre de mi(s) representada(s), conforme a lo dispuesto por el acuerdo </w:t>
      </w:r>
      <w:r w:rsidR="008C74C6" w:rsidRPr="002F1E38">
        <w:rPr>
          <w:rFonts w:ascii="Noto Sans" w:hAnsi="Noto Sans" w:cs="Noto Sans"/>
          <w:sz w:val="16"/>
          <w:szCs w:val="16"/>
        </w:rPr>
        <w:t xml:space="preserve">ACDO.AS2.HCT.250423/106.P.DIR </w:t>
      </w:r>
      <w:r w:rsidRPr="002F1E38">
        <w:rPr>
          <w:rFonts w:ascii="Noto Sans" w:hAnsi="Noto Sans" w:cs="Noto Sans"/>
          <w:sz w:val="16"/>
          <w:szCs w:val="16"/>
        </w:rPr>
        <w:t xml:space="preserve">publicado en el DOF el </w:t>
      </w:r>
      <w:r w:rsidR="008C74C6" w:rsidRPr="002F1E38">
        <w:rPr>
          <w:rFonts w:ascii="Noto Sans" w:hAnsi="Noto Sans" w:cs="Noto Sans"/>
          <w:sz w:val="16"/>
          <w:szCs w:val="16"/>
        </w:rPr>
        <w:t>04</w:t>
      </w:r>
      <w:r w:rsidR="00126F05" w:rsidRPr="002F1E38">
        <w:rPr>
          <w:rFonts w:ascii="Noto Sans" w:hAnsi="Noto Sans" w:cs="Noto Sans"/>
          <w:sz w:val="16"/>
          <w:szCs w:val="16"/>
        </w:rPr>
        <w:t xml:space="preserve"> de </w:t>
      </w:r>
      <w:r w:rsidR="008C74C6" w:rsidRPr="002F1E38">
        <w:rPr>
          <w:rFonts w:ascii="Noto Sans" w:hAnsi="Noto Sans" w:cs="Noto Sans"/>
          <w:sz w:val="16"/>
          <w:szCs w:val="16"/>
        </w:rPr>
        <w:t>mayo</w:t>
      </w:r>
      <w:r w:rsidR="00126F05" w:rsidRPr="002F1E38">
        <w:rPr>
          <w:rFonts w:ascii="Noto Sans" w:hAnsi="Noto Sans" w:cs="Noto Sans"/>
          <w:sz w:val="16"/>
          <w:szCs w:val="16"/>
        </w:rPr>
        <w:t xml:space="preserve"> de 202</w:t>
      </w:r>
      <w:r w:rsidR="008C74C6" w:rsidRPr="002F1E38">
        <w:rPr>
          <w:rFonts w:ascii="Noto Sans" w:hAnsi="Noto Sans" w:cs="Noto Sans"/>
          <w:sz w:val="16"/>
          <w:szCs w:val="16"/>
        </w:rPr>
        <w:t>3</w:t>
      </w:r>
    </w:p>
    <w:p w:rsidR="00585EC9" w:rsidRPr="002F1E38" w:rsidRDefault="00585EC9" w:rsidP="00682E59">
      <w:pPr>
        <w:numPr>
          <w:ilvl w:val="0"/>
          <w:numId w:val="20"/>
        </w:numPr>
        <w:tabs>
          <w:tab w:val="left" w:pos="1418"/>
        </w:tabs>
        <w:suppressAutoHyphens/>
        <w:ind w:left="1134" w:firstLine="0"/>
        <w:jc w:val="both"/>
        <w:rPr>
          <w:rFonts w:ascii="Noto Sans" w:hAnsi="Noto Sans" w:cs="Noto Sans"/>
          <w:sz w:val="16"/>
          <w:szCs w:val="16"/>
        </w:rPr>
      </w:pPr>
      <w:r w:rsidRPr="002F1E38">
        <w:rPr>
          <w:rFonts w:ascii="Noto Sans" w:hAnsi="Noto Sans" w:cs="Noto Sans"/>
          <w:sz w:val="16"/>
          <w:szCs w:val="16"/>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p w:rsidR="00921254" w:rsidRPr="002F1E38" w:rsidRDefault="00921254" w:rsidP="00921254">
      <w:pPr>
        <w:spacing w:before="100" w:beforeAutospacing="1"/>
        <w:rPr>
          <w:rFonts w:ascii="Noto Sans" w:hAnsi="Noto Sans" w:cs="Noto Sans"/>
          <w:b/>
          <w:sz w:val="16"/>
          <w:szCs w:val="16"/>
          <w:lang w:val="es-MX"/>
        </w:rPr>
      </w:pPr>
      <w:r w:rsidRPr="002F1E38">
        <w:rPr>
          <w:rFonts w:ascii="Noto Sans" w:hAnsi="Noto Sans" w:cs="Noto Sans"/>
          <w:b/>
          <w:sz w:val="16"/>
          <w:szCs w:val="16"/>
          <w:lang w:val="es-MX"/>
        </w:rPr>
        <w:t>14.3.</w:t>
      </w:r>
      <w:r w:rsidRPr="002F1E38">
        <w:rPr>
          <w:rFonts w:ascii="Noto Sans" w:hAnsi="Noto Sans" w:cs="Noto Sans"/>
          <w:b/>
          <w:sz w:val="16"/>
          <w:szCs w:val="16"/>
          <w:lang w:val="es-MX"/>
        </w:rPr>
        <w:tab/>
        <w:t>RESCISIÓN ADMINISTRATIVA DEL CONTRATO:</w:t>
      </w:r>
    </w:p>
    <w:p w:rsidR="00921254" w:rsidRPr="002F1E38" w:rsidRDefault="00921254" w:rsidP="00921254">
      <w:pPr>
        <w:spacing w:before="100" w:beforeAutospacing="1"/>
        <w:jc w:val="both"/>
        <w:rPr>
          <w:rFonts w:ascii="Noto Sans" w:hAnsi="Noto Sans" w:cs="Noto Sans"/>
          <w:sz w:val="16"/>
          <w:szCs w:val="16"/>
          <w:lang w:val="es-MX"/>
        </w:rPr>
      </w:pPr>
      <w:r w:rsidRPr="002F1E38">
        <w:rPr>
          <w:rFonts w:ascii="Noto Sans" w:hAnsi="Noto Sans" w:cs="Noto Sans"/>
          <w:sz w:val="16"/>
          <w:szCs w:val="16"/>
          <w:lang w:val="es-MX"/>
        </w:rPr>
        <w:lastRenderedPageBreak/>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921254" w:rsidRPr="002F1E38" w:rsidRDefault="00921254" w:rsidP="00921254">
      <w:pPr>
        <w:spacing w:before="100" w:beforeAutospacing="1"/>
        <w:jc w:val="both"/>
        <w:rPr>
          <w:rFonts w:ascii="Noto Sans" w:hAnsi="Noto Sans" w:cs="Noto Sans"/>
          <w:sz w:val="16"/>
          <w:szCs w:val="16"/>
          <w:lang w:val="es-MX"/>
        </w:rPr>
      </w:pPr>
      <w:r w:rsidRPr="002F1E38">
        <w:rPr>
          <w:rFonts w:ascii="Noto Sans" w:hAnsi="Noto Sans" w:cs="Noto Sans"/>
          <w:sz w:val="16"/>
          <w:szCs w:val="16"/>
          <w:lang w:val="es-MX"/>
        </w:rPr>
        <w:t>El Instituto podrá a su juicio suspender el trámite del procedimiento de rescisión, cuando se hubiera iniciado un procedimiento de conciliación respecto del contrato materia de la rescisión.</w:t>
      </w:r>
    </w:p>
    <w:p w:rsidR="00921254" w:rsidRPr="002F1E38" w:rsidRDefault="00921254" w:rsidP="00921254">
      <w:pPr>
        <w:tabs>
          <w:tab w:val="left" w:pos="5580"/>
          <w:tab w:val="left" w:pos="7260"/>
        </w:tabs>
        <w:spacing w:line="100" w:lineRule="atLeast"/>
        <w:jc w:val="both"/>
        <w:outlineLvl w:val="0"/>
        <w:rPr>
          <w:rFonts w:ascii="Noto Sans" w:hAnsi="Noto Sans" w:cs="Noto Sans"/>
          <w:sz w:val="16"/>
          <w:szCs w:val="16"/>
          <w:lang w:val="es-MX"/>
        </w:rPr>
      </w:pPr>
    </w:p>
    <w:p w:rsidR="00921254" w:rsidRPr="002F1E38" w:rsidRDefault="00921254" w:rsidP="00921254">
      <w:pPr>
        <w:tabs>
          <w:tab w:val="left" w:pos="5580"/>
          <w:tab w:val="left" w:pos="7260"/>
        </w:tabs>
        <w:spacing w:line="100" w:lineRule="atLeast"/>
        <w:jc w:val="both"/>
        <w:outlineLvl w:val="0"/>
        <w:rPr>
          <w:rFonts w:ascii="Noto Sans" w:hAnsi="Noto Sans" w:cs="Noto Sans"/>
          <w:sz w:val="16"/>
          <w:szCs w:val="16"/>
          <w:lang w:val="es-MX"/>
        </w:rPr>
      </w:pPr>
      <w:r w:rsidRPr="002F1E38">
        <w:rPr>
          <w:rFonts w:ascii="Noto Sans" w:hAnsi="Noto Sans" w:cs="Noto Sans"/>
          <w:sz w:val="16"/>
          <w:szCs w:val="16"/>
          <w:lang w:val="es-MX"/>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rsidR="00921254" w:rsidRPr="002F1E38" w:rsidRDefault="00921254" w:rsidP="00921254">
      <w:pPr>
        <w:spacing w:before="100" w:beforeAutospacing="1"/>
        <w:jc w:val="both"/>
        <w:rPr>
          <w:rFonts w:ascii="Noto Sans" w:hAnsi="Noto Sans" w:cs="Noto Sans"/>
          <w:sz w:val="16"/>
          <w:szCs w:val="16"/>
          <w:lang w:val="es-MX"/>
        </w:rPr>
      </w:pPr>
      <w:r w:rsidRPr="002F1E38">
        <w:rPr>
          <w:rFonts w:ascii="Noto Sans" w:hAnsi="Noto Sans" w:cs="Noto Sans"/>
          <w:sz w:val="16"/>
          <w:szCs w:val="16"/>
          <w:lang w:val="es-MX"/>
        </w:rPr>
        <w:t>Concluido el procedimiento de rescisión correspondiente, el Instituto procederá conforme a lo previsto en el Artículo 99 del Reglamento de la Ley.</w:t>
      </w:r>
    </w:p>
    <w:p w:rsidR="00921254" w:rsidRPr="002F1E38" w:rsidRDefault="00921254" w:rsidP="00921254">
      <w:pPr>
        <w:spacing w:before="100"/>
        <w:rPr>
          <w:rFonts w:ascii="Noto Sans" w:hAnsi="Noto Sans" w:cs="Noto Sans"/>
          <w:b/>
          <w:bCs/>
          <w:sz w:val="16"/>
          <w:szCs w:val="16"/>
          <w:lang w:val="es-MX"/>
        </w:rPr>
      </w:pPr>
      <w:r w:rsidRPr="002F1E38">
        <w:rPr>
          <w:rFonts w:ascii="Noto Sans" w:hAnsi="Noto Sans" w:cs="Noto Sans"/>
          <w:b/>
          <w:sz w:val="16"/>
          <w:szCs w:val="16"/>
        </w:rPr>
        <w:t>14.4.</w:t>
      </w:r>
      <w:r w:rsidRPr="002F1E38">
        <w:rPr>
          <w:rFonts w:ascii="Noto Sans" w:hAnsi="Noto Sans" w:cs="Noto Sans"/>
          <w:b/>
          <w:sz w:val="16"/>
          <w:szCs w:val="16"/>
        </w:rPr>
        <w:tab/>
      </w:r>
      <w:r w:rsidRPr="002F1E38">
        <w:rPr>
          <w:rFonts w:ascii="Noto Sans" w:hAnsi="Noto Sans" w:cs="Noto Sans"/>
          <w:b/>
          <w:bCs/>
          <w:sz w:val="16"/>
          <w:szCs w:val="16"/>
          <w:lang w:val="es-MX"/>
        </w:rPr>
        <w:t>CAUSAS DE RESCISIÓN ADMINISTRATIVA DEL CONTRATO:</w:t>
      </w:r>
    </w:p>
    <w:p w:rsidR="00921254" w:rsidRPr="002F1E38" w:rsidRDefault="00921254" w:rsidP="00921254">
      <w:pPr>
        <w:spacing w:after="200" w:line="276" w:lineRule="auto"/>
        <w:contextualSpacing/>
        <w:jc w:val="both"/>
        <w:rPr>
          <w:rFonts w:ascii="Noto Sans" w:hAnsi="Noto Sans" w:cs="Noto Sans"/>
          <w:sz w:val="16"/>
          <w:szCs w:val="16"/>
        </w:rPr>
      </w:pPr>
      <w:r w:rsidRPr="002F1E38">
        <w:rPr>
          <w:rFonts w:ascii="Noto Sans" w:hAnsi="Noto Sans" w:cs="Noto Sans"/>
          <w:sz w:val="16"/>
          <w:szCs w:val="16"/>
        </w:rPr>
        <w:t>El Instituto podrá rescindir administrativamente el contrato, sin responsabilidad alguna para el mismo y sin necesidad de resolución judicial, por cualquiera de las causales imputables al proveedor que a continuación se indican:</w:t>
      </w:r>
    </w:p>
    <w:p w:rsidR="00921254" w:rsidRPr="002F1E38" w:rsidRDefault="00921254" w:rsidP="00921254">
      <w:pPr>
        <w:ind w:left="851"/>
        <w:jc w:val="both"/>
        <w:rPr>
          <w:rFonts w:ascii="Noto Sans" w:hAnsi="Noto Sans" w:cs="Noto Sans"/>
          <w:sz w:val="16"/>
          <w:szCs w:val="16"/>
        </w:rPr>
      </w:pPr>
    </w:p>
    <w:p w:rsidR="00921254" w:rsidRPr="002F1E38" w:rsidRDefault="00921254" w:rsidP="00682E59">
      <w:pPr>
        <w:numPr>
          <w:ilvl w:val="2"/>
          <w:numId w:val="27"/>
        </w:numPr>
        <w:ind w:left="567" w:hanging="567"/>
        <w:jc w:val="both"/>
        <w:rPr>
          <w:rFonts w:ascii="Noto Sans" w:hAnsi="Noto Sans" w:cs="Noto Sans"/>
          <w:sz w:val="16"/>
          <w:szCs w:val="16"/>
          <w:lang w:val="es-MX" w:eastAsia="es-MX"/>
        </w:rPr>
      </w:pPr>
      <w:r w:rsidRPr="002F1E38">
        <w:rPr>
          <w:rFonts w:ascii="Noto Sans" w:hAnsi="Noto Sans" w:cs="Noto Sans"/>
          <w:sz w:val="16"/>
          <w:szCs w:val="16"/>
          <w:lang w:val="es-MX" w:eastAsia="es-MX"/>
        </w:rPr>
        <w:t xml:space="preserve">Cuando el Proveedor no inicie la prestación del servicio en la fecha establecida en el contrato durante más de </w:t>
      </w:r>
      <w:r w:rsidR="00150324" w:rsidRPr="002F1E38">
        <w:rPr>
          <w:rFonts w:ascii="Noto Sans" w:hAnsi="Noto Sans" w:cs="Noto Sans"/>
          <w:sz w:val="16"/>
          <w:szCs w:val="16"/>
          <w:lang w:val="es-MX" w:eastAsia="es-MX"/>
        </w:rPr>
        <w:t xml:space="preserve">tres o cuatro </w:t>
      </w:r>
      <w:r w:rsidRPr="002F1E38">
        <w:rPr>
          <w:rFonts w:ascii="Noto Sans" w:hAnsi="Noto Sans" w:cs="Noto Sans"/>
          <w:sz w:val="16"/>
          <w:szCs w:val="16"/>
          <w:lang w:val="es-MX" w:eastAsia="es-MX"/>
        </w:rPr>
        <w:t xml:space="preserve"> días</w:t>
      </w:r>
      <w:r w:rsidR="00150324" w:rsidRPr="002F1E38">
        <w:rPr>
          <w:rFonts w:ascii="Noto Sans" w:hAnsi="Noto Sans" w:cs="Noto Sans"/>
          <w:sz w:val="16"/>
          <w:szCs w:val="16"/>
          <w:lang w:val="es-MX" w:eastAsia="es-MX"/>
        </w:rPr>
        <w:t xml:space="preserve"> según corresponda la partida</w:t>
      </w:r>
      <w:r w:rsidRPr="002F1E38">
        <w:rPr>
          <w:rFonts w:ascii="Noto Sans" w:hAnsi="Noto Sans" w:cs="Noto Sans"/>
          <w:sz w:val="16"/>
          <w:szCs w:val="16"/>
          <w:lang w:val="es-MX" w:eastAsia="es-MX"/>
        </w:rPr>
        <w:t>.</w:t>
      </w:r>
    </w:p>
    <w:p w:rsidR="00921254" w:rsidRPr="002F1E38" w:rsidRDefault="00921254" w:rsidP="00682E59">
      <w:pPr>
        <w:numPr>
          <w:ilvl w:val="2"/>
          <w:numId w:val="27"/>
        </w:numPr>
        <w:ind w:left="567" w:hanging="567"/>
        <w:jc w:val="both"/>
        <w:rPr>
          <w:rFonts w:ascii="Noto Sans" w:hAnsi="Noto Sans" w:cs="Noto Sans"/>
          <w:sz w:val="16"/>
          <w:szCs w:val="16"/>
          <w:lang w:val="es-MX" w:eastAsia="es-MX"/>
        </w:rPr>
      </w:pPr>
      <w:r w:rsidRPr="002F1E38">
        <w:rPr>
          <w:rFonts w:ascii="Noto Sans" w:hAnsi="Noto Sans" w:cs="Noto Sans"/>
          <w:sz w:val="16"/>
          <w:szCs w:val="16"/>
          <w:lang w:val="es-MX" w:eastAsia="es-MX"/>
        </w:rPr>
        <w:t>Si el Proveedor incurre en falta de veracidad</w:t>
      </w:r>
      <w:r w:rsidRPr="002F1E38">
        <w:rPr>
          <w:rFonts w:ascii="Noto Sans" w:hAnsi="Noto Sans" w:cs="Noto Sans"/>
          <w:smallCaps/>
          <w:sz w:val="16"/>
          <w:szCs w:val="16"/>
          <w:lang w:val="es-MX" w:eastAsia="es-MX"/>
        </w:rPr>
        <w:t xml:space="preserve"> </w:t>
      </w:r>
      <w:r w:rsidRPr="002F1E38">
        <w:rPr>
          <w:rFonts w:ascii="Noto Sans" w:hAnsi="Noto Sans" w:cs="Noto Sans"/>
          <w:sz w:val="16"/>
          <w:szCs w:val="16"/>
          <w:lang w:val="es-MX" w:eastAsia="es-MX"/>
        </w:rPr>
        <w:t>total o parcial  respecto de la información proporcionada para la  celebración del contrato en cuestión.</w:t>
      </w:r>
    </w:p>
    <w:p w:rsidR="00921254" w:rsidRPr="002F1E38" w:rsidRDefault="00921254" w:rsidP="00682E59">
      <w:pPr>
        <w:numPr>
          <w:ilvl w:val="2"/>
          <w:numId w:val="27"/>
        </w:numPr>
        <w:ind w:left="567" w:hanging="567"/>
        <w:jc w:val="both"/>
        <w:rPr>
          <w:rFonts w:ascii="Noto Sans" w:hAnsi="Noto Sans" w:cs="Noto Sans"/>
          <w:sz w:val="16"/>
          <w:szCs w:val="16"/>
          <w:lang w:val="es-MX" w:eastAsia="es-MX"/>
        </w:rPr>
      </w:pPr>
      <w:r w:rsidRPr="002F1E38">
        <w:rPr>
          <w:rFonts w:ascii="Noto Sans" w:hAnsi="Noto Sans" w:cs="Noto Sans"/>
          <w:sz w:val="16"/>
          <w:szCs w:val="16"/>
          <w:lang w:val="es-MX" w:eastAsia="es-MX"/>
        </w:rPr>
        <w:t>Cuando el proveedor suspenda de forma injustificada la prestación de los servicios materia del  contrato que se suscriba.</w:t>
      </w:r>
    </w:p>
    <w:p w:rsidR="00921254" w:rsidRPr="002F1E38" w:rsidRDefault="00921254" w:rsidP="00682E59">
      <w:pPr>
        <w:numPr>
          <w:ilvl w:val="2"/>
          <w:numId w:val="27"/>
        </w:numPr>
        <w:ind w:left="567" w:hanging="567"/>
        <w:jc w:val="both"/>
        <w:rPr>
          <w:rFonts w:ascii="Noto Sans" w:hAnsi="Noto Sans" w:cs="Noto Sans"/>
          <w:sz w:val="16"/>
          <w:szCs w:val="16"/>
          <w:lang w:val="es-MX" w:eastAsia="es-MX"/>
        </w:rPr>
      </w:pPr>
      <w:r w:rsidRPr="002F1E38">
        <w:rPr>
          <w:rFonts w:ascii="Noto Sans" w:hAnsi="Noto Sans" w:cs="Noto Sans"/>
          <w:sz w:val="16"/>
          <w:szCs w:val="16"/>
          <w:lang w:val="es-MX" w:eastAsia="es-MX"/>
        </w:rPr>
        <w:t>Cuando el proveedor ceda parcial o totalmente los derechos del contrato a un tercero, a excepción de los derechos de cobro, previamente autorizados por escrito.</w:t>
      </w:r>
    </w:p>
    <w:p w:rsidR="00921254" w:rsidRPr="002F1E38" w:rsidRDefault="00921254" w:rsidP="00682E59">
      <w:pPr>
        <w:numPr>
          <w:ilvl w:val="2"/>
          <w:numId w:val="27"/>
        </w:numPr>
        <w:ind w:left="567" w:hanging="567"/>
        <w:jc w:val="both"/>
        <w:rPr>
          <w:rFonts w:ascii="Noto Sans" w:hAnsi="Noto Sans" w:cs="Noto Sans"/>
          <w:sz w:val="16"/>
          <w:szCs w:val="16"/>
          <w:lang w:val="es-MX" w:eastAsia="es-MX"/>
        </w:rPr>
      </w:pPr>
      <w:r w:rsidRPr="002F1E38">
        <w:rPr>
          <w:rFonts w:ascii="Noto Sans" w:hAnsi="Noto Sans" w:cs="Noto Sans"/>
          <w:sz w:val="16"/>
          <w:szCs w:val="16"/>
          <w:lang w:val="es-MX" w:eastAsia="es-MX"/>
        </w:rPr>
        <w:t>En caso de que el proveedor se encuentre en alguno de los supuestos previstos en el artículo 50 de la Ley de Adquisiciones Arrendamientos y Servicios del Sector Público.</w:t>
      </w:r>
    </w:p>
    <w:p w:rsidR="00921254" w:rsidRPr="002F1E38" w:rsidRDefault="00921254" w:rsidP="00682E59">
      <w:pPr>
        <w:numPr>
          <w:ilvl w:val="2"/>
          <w:numId w:val="27"/>
        </w:numPr>
        <w:ind w:left="567" w:hanging="567"/>
        <w:jc w:val="both"/>
        <w:rPr>
          <w:rFonts w:ascii="Noto Sans" w:hAnsi="Noto Sans" w:cs="Noto Sans"/>
          <w:sz w:val="16"/>
          <w:szCs w:val="16"/>
          <w:lang w:val="es-MX" w:eastAsia="es-MX"/>
        </w:rPr>
      </w:pPr>
      <w:r w:rsidRPr="002F1E38">
        <w:rPr>
          <w:rFonts w:ascii="Noto Sans" w:hAnsi="Noto Sans" w:cs="Noto Sans"/>
          <w:sz w:val="16"/>
          <w:szCs w:val="16"/>
          <w:lang w:val="es-MX" w:eastAsia="es-MX"/>
        </w:rPr>
        <w:t>Por incumplimiento a cualquiera de las obligaciones a cargo del Proveedor contenidas en el contrato.</w:t>
      </w:r>
    </w:p>
    <w:p w:rsidR="00000097" w:rsidRPr="002F1E38" w:rsidRDefault="00000097" w:rsidP="00585EC9">
      <w:pPr>
        <w:jc w:val="both"/>
        <w:rPr>
          <w:rFonts w:ascii="Noto Sans" w:hAnsi="Noto Sans" w:cs="Noto Sans"/>
          <w:b/>
          <w:color w:val="000000"/>
          <w:sz w:val="16"/>
          <w:szCs w:val="16"/>
        </w:rPr>
      </w:pPr>
    </w:p>
    <w:p w:rsidR="00000097" w:rsidRPr="002F1E38" w:rsidRDefault="00000097" w:rsidP="00585EC9">
      <w:pPr>
        <w:jc w:val="both"/>
        <w:rPr>
          <w:rFonts w:ascii="Noto Sans" w:hAnsi="Noto Sans" w:cs="Noto Sans"/>
          <w:b/>
          <w:color w:val="000000"/>
          <w:sz w:val="16"/>
          <w:szCs w:val="16"/>
        </w:rPr>
      </w:pPr>
    </w:p>
    <w:p w:rsidR="00585EC9" w:rsidRPr="002F1E38" w:rsidRDefault="00150324" w:rsidP="00585EC9">
      <w:pPr>
        <w:jc w:val="both"/>
        <w:rPr>
          <w:rFonts w:ascii="Noto Sans" w:hAnsi="Noto Sans" w:cs="Noto Sans"/>
          <w:b/>
          <w:color w:val="000000"/>
          <w:sz w:val="16"/>
          <w:szCs w:val="16"/>
        </w:rPr>
      </w:pPr>
      <w:r w:rsidRPr="002F1E38">
        <w:rPr>
          <w:rFonts w:ascii="Noto Sans" w:hAnsi="Noto Sans" w:cs="Noto Sans"/>
          <w:b/>
          <w:color w:val="000000"/>
          <w:sz w:val="16"/>
          <w:szCs w:val="16"/>
        </w:rPr>
        <w:t>14.5</w:t>
      </w:r>
      <w:r w:rsidR="00585EC9" w:rsidRPr="002F1E38">
        <w:rPr>
          <w:rFonts w:ascii="Noto Sans" w:hAnsi="Noto Sans" w:cs="Noto Sans"/>
          <w:b/>
          <w:color w:val="000000"/>
          <w:sz w:val="16"/>
          <w:szCs w:val="16"/>
        </w:rPr>
        <w:tab/>
        <w:t>CANCELACIÓN TOTAL O PARCIAL DE LOS SERVICIOS Y RESCISION ADMINISTRATIVA DEL CONTRATO.</w:t>
      </w:r>
    </w:p>
    <w:p w:rsidR="00585EC9" w:rsidRPr="002F1E38" w:rsidRDefault="00585EC9" w:rsidP="00585EC9">
      <w:pPr>
        <w:jc w:val="both"/>
        <w:rPr>
          <w:rFonts w:ascii="Noto Sans" w:hAnsi="Noto Sans" w:cs="Noto Sans"/>
          <w:color w:val="000000"/>
          <w:sz w:val="16"/>
          <w:szCs w:val="16"/>
        </w:rPr>
      </w:pPr>
    </w:p>
    <w:p w:rsidR="00585EC9" w:rsidRPr="002F1E38" w:rsidRDefault="00585EC9" w:rsidP="00585EC9">
      <w:pPr>
        <w:jc w:val="both"/>
        <w:rPr>
          <w:rFonts w:ascii="Noto Sans" w:hAnsi="Noto Sans" w:cs="Noto Sans"/>
          <w:color w:val="000000"/>
          <w:sz w:val="16"/>
          <w:szCs w:val="16"/>
        </w:rPr>
      </w:pPr>
      <w:r w:rsidRPr="002F1E38">
        <w:rPr>
          <w:rFonts w:ascii="Noto Sans" w:hAnsi="Noto Sans" w:cs="Noto Sans"/>
          <w:color w:val="000000"/>
          <w:sz w:val="16"/>
          <w:szCs w:val="16"/>
        </w:rPr>
        <w:t>El Instituto podrá  deducir al pago de servicios, por cualquier incumplimiento parcial o  cumplimiento deficiente, respecto de las partidas o conceptos que integran el contrato, cuyo límite será del 10% (diez por ciento), del monto total o total máximo de este.</w:t>
      </w:r>
    </w:p>
    <w:p w:rsidR="00585EC9" w:rsidRPr="002F1E38" w:rsidRDefault="00585EC9" w:rsidP="00585EC9">
      <w:pPr>
        <w:jc w:val="both"/>
        <w:rPr>
          <w:rFonts w:ascii="Noto Sans" w:hAnsi="Noto Sans" w:cs="Noto Sans"/>
          <w:color w:val="000000"/>
          <w:sz w:val="16"/>
          <w:szCs w:val="16"/>
        </w:rPr>
      </w:pPr>
    </w:p>
    <w:p w:rsidR="00585EC9" w:rsidRPr="002F1E38" w:rsidRDefault="00585EC9" w:rsidP="00585EC9">
      <w:pPr>
        <w:jc w:val="both"/>
        <w:rPr>
          <w:rFonts w:ascii="Noto Sans" w:hAnsi="Noto Sans" w:cs="Noto Sans"/>
          <w:color w:val="000000"/>
          <w:sz w:val="16"/>
          <w:szCs w:val="16"/>
        </w:rPr>
      </w:pPr>
      <w:r w:rsidRPr="002F1E38">
        <w:rPr>
          <w:rFonts w:ascii="Noto Sans" w:hAnsi="Noto Sans" w:cs="Noto Sans"/>
          <w:color w:val="000000"/>
          <w:sz w:val="16"/>
          <w:szCs w:val="16"/>
        </w:rPr>
        <w:t>En estos casos aplicará, en los términos del artículo 53 Bis de la Ley, lo siguiente.</w:t>
      </w:r>
    </w:p>
    <w:p w:rsidR="00585EC9" w:rsidRPr="002F1E38" w:rsidRDefault="00585EC9" w:rsidP="00585EC9">
      <w:pPr>
        <w:jc w:val="both"/>
        <w:rPr>
          <w:rFonts w:ascii="Noto Sans" w:hAnsi="Noto Sans" w:cs="Noto Sans"/>
          <w:color w:val="000000"/>
          <w:sz w:val="16"/>
          <w:szCs w:val="16"/>
        </w:rPr>
      </w:pPr>
    </w:p>
    <w:p w:rsidR="00585EC9" w:rsidRPr="002F1E38" w:rsidRDefault="00585EC9" w:rsidP="00682E59">
      <w:pPr>
        <w:numPr>
          <w:ilvl w:val="1"/>
          <w:numId w:val="17"/>
        </w:numPr>
        <w:suppressAutoHyphens/>
        <w:jc w:val="both"/>
        <w:rPr>
          <w:rFonts w:ascii="Noto Sans" w:hAnsi="Noto Sans" w:cs="Noto Sans"/>
          <w:color w:val="000000"/>
          <w:sz w:val="16"/>
          <w:szCs w:val="16"/>
        </w:rPr>
      </w:pPr>
      <w:r w:rsidRPr="002F1E38">
        <w:rPr>
          <w:rFonts w:ascii="Noto Sans" w:hAnsi="Noto Sans" w:cs="Noto Sans"/>
          <w:color w:val="000000"/>
          <w:sz w:val="16"/>
          <w:szCs w:val="16"/>
        </w:rPr>
        <w:t>La cancelación total o parcial de los servicios o conceptos no entregadas, o</w:t>
      </w:r>
    </w:p>
    <w:p w:rsidR="00585EC9" w:rsidRPr="002F1E38" w:rsidRDefault="00585EC9" w:rsidP="00682E59">
      <w:pPr>
        <w:numPr>
          <w:ilvl w:val="1"/>
          <w:numId w:val="17"/>
        </w:numPr>
        <w:suppressAutoHyphens/>
        <w:jc w:val="both"/>
        <w:rPr>
          <w:rFonts w:ascii="Noto Sans" w:hAnsi="Noto Sans" w:cs="Noto Sans"/>
          <w:color w:val="000000"/>
          <w:sz w:val="16"/>
          <w:szCs w:val="16"/>
        </w:rPr>
      </w:pPr>
      <w:r w:rsidRPr="002F1E38">
        <w:rPr>
          <w:rFonts w:ascii="Noto Sans" w:hAnsi="Noto Sans" w:cs="Noto Sans"/>
          <w:color w:val="000000"/>
          <w:sz w:val="16"/>
          <w:szCs w:val="16"/>
        </w:rPr>
        <w:t>La rescisión del contrato:</w:t>
      </w:r>
    </w:p>
    <w:p w:rsidR="001B4295" w:rsidRPr="002F1E38" w:rsidRDefault="001B4295" w:rsidP="00585EC9">
      <w:pPr>
        <w:jc w:val="both"/>
        <w:rPr>
          <w:rFonts w:ascii="Noto Sans" w:hAnsi="Noto Sans" w:cs="Noto Sans"/>
          <w:sz w:val="16"/>
          <w:szCs w:val="16"/>
        </w:rPr>
      </w:pPr>
    </w:p>
    <w:p w:rsidR="00585EC9" w:rsidRPr="002F1E38" w:rsidRDefault="00585EC9" w:rsidP="00585EC9">
      <w:pPr>
        <w:jc w:val="both"/>
        <w:rPr>
          <w:rFonts w:ascii="Noto Sans" w:hAnsi="Noto Sans" w:cs="Noto Sans"/>
          <w:b/>
          <w:sz w:val="16"/>
          <w:szCs w:val="16"/>
        </w:rPr>
      </w:pPr>
      <w:r w:rsidRPr="002F1E38">
        <w:rPr>
          <w:rFonts w:ascii="Noto Sans" w:hAnsi="Noto Sans" w:cs="Noto Sans"/>
          <w:b/>
          <w:sz w:val="16"/>
          <w:szCs w:val="16"/>
        </w:rPr>
        <w:t>1</w:t>
      </w:r>
      <w:r w:rsidR="00FF03EC" w:rsidRPr="002F1E38">
        <w:rPr>
          <w:rFonts w:ascii="Noto Sans" w:hAnsi="Noto Sans" w:cs="Noto Sans"/>
          <w:b/>
          <w:sz w:val="16"/>
          <w:szCs w:val="16"/>
        </w:rPr>
        <w:t>5</w:t>
      </w:r>
      <w:r w:rsidRPr="002F1E38">
        <w:rPr>
          <w:rFonts w:ascii="Noto Sans" w:hAnsi="Noto Sans" w:cs="Noto Sans"/>
          <w:b/>
          <w:sz w:val="16"/>
          <w:szCs w:val="16"/>
        </w:rPr>
        <w:t>.</w:t>
      </w:r>
      <w:r w:rsidRPr="002F1E38">
        <w:rPr>
          <w:rFonts w:ascii="Noto Sans" w:hAnsi="Noto Sans" w:cs="Noto Sans"/>
          <w:b/>
          <w:sz w:val="16"/>
          <w:szCs w:val="16"/>
        </w:rPr>
        <w:tab/>
        <w:t>GARANTÍAS</w:t>
      </w:r>
    </w:p>
    <w:p w:rsidR="00585EC9" w:rsidRPr="002F1E38" w:rsidRDefault="00585EC9" w:rsidP="00585EC9">
      <w:pPr>
        <w:jc w:val="both"/>
        <w:rPr>
          <w:rFonts w:ascii="Noto Sans" w:hAnsi="Noto Sans" w:cs="Noto Sans"/>
          <w:b/>
          <w:sz w:val="16"/>
          <w:szCs w:val="16"/>
        </w:rPr>
      </w:pPr>
    </w:p>
    <w:p w:rsidR="00585EC9" w:rsidRPr="002F1E38" w:rsidRDefault="00585EC9" w:rsidP="00585EC9">
      <w:pPr>
        <w:jc w:val="both"/>
        <w:rPr>
          <w:rFonts w:ascii="Noto Sans" w:hAnsi="Noto Sans" w:cs="Noto Sans"/>
          <w:b/>
          <w:sz w:val="16"/>
          <w:szCs w:val="16"/>
        </w:rPr>
      </w:pPr>
      <w:r w:rsidRPr="002F1E38">
        <w:rPr>
          <w:rFonts w:ascii="Noto Sans" w:hAnsi="Noto Sans" w:cs="Noto Sans"/>
          <w:b/>
          <w:sz w:val="16"/>
          <w:szCs w:val="16"/>
        </w:rPr>
        <w:t>1</w:t>
      </w:r>
      <w:r w:rsidR="00FF03EC" w:rsidRPr="002F1E38">
        <w:rPr>
          <w:rFonts w:ascii="Noto Sans" w:hAnsi="Noto Sans" w:cs="Noto Sans"/>
          <w:b/>
          <w:sz w:val="16"/>
          <w:szCs w:val="16"/>
        </w:rPr>
        <w:t>5</w:t>
      </w:r>
      <w:r w:rsidRPr="002F1E38">
        <w:rPr>
          <w:rFonts w:ascii="Noto Sans" w:hAnsi="Noto Sans" w:cs="Noto Sans"/>
          <w:b/>
          <w:sz w:val="16"/>
          <w:szCs w:val="16"/>
        </w:rPr>
        <w:t>.1</w:t>
      </w:r>
      <w:r w:rsidRPr="002F1E38">
        <w:rPr>
          <w:rFonts w:ascii="Noto Sans" w:hAnsi="Noto Sans" w:cs="Noto Sans"/>
          <w:b/>
          <w:sz w:val="16"/>
          <w:szCs w:val="16"/>
        </w:rPr>
        <w:tab/>
        <w:t>GARANTÍA DE CUMPLIMIENTO DE CONTRATO.</w:t>
      </w:r>
    </w:p>
    <w:p w:rsidR="00585EC9" w:rsidRPr="002F1E38" w:rsidRDefault="00585EC9" w:rsidP="00585EC9">
      <w:pPr>
        <w:jc w:val="both"/>
        <w:rPr>
          <w:rFonts w:ascii="Noto Sans" w:hAnsi="Noto Sans" w:cs="Noto Sans"/>
          <w:b/>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bCs/>
          <w:sz w:val="16"/>
          <w:szCs w:val="16"/>
        </w:rPr>
        <w:t xml:space="preserve">El </w:t>
      </w:r>
      <w:r w:rsidR="00FF03EC" w:rsidRPr="002F1E38">
        <w:rPr>
          <w:rFonts w:ascii="Noto Sans" w:hAnsi="Noto Sans" w:cs="Noto Sans"/>
          <w:bCs/>
          <w:sz w:val="16"/>
          <w:szCs w:val="16"/>
        </w:rPr>
        <w:t xml:space="preserve">licitante </w:t>
      </w:r>
      <w:r w:rsidRPr="002F1E38">
        <w:rPr>
          <w:rFonts w:ascii="Noto Sans" w:hAnsi="Noto Sans" w:cs="Noto Sans"/>
          <w:bCs/>
          <w:sz w:val="16"/>
          <w:szCs w:val="16"/>
        </w:rPr>
        <w:t xml:space="preserv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w:t>
      </w:r>
      <w:proofErr w:type="gramStart"/>
      <w:r w:rsidRPr="002F1E38">
        <w:rPr>
          <w:rFonts w:ascii="Noto Sans" w:hAnsi="Noto Sans" w:cs="Noto Sans"/>
          <w:bCs/>
          <w:sz w:val="16"/>
          <w:szCs w:val="16"/>
        </w:rPr>
        <w:t>,,</w:t>
      </w:r>
      <w:proofErr w:type="gramEnd"/>
      <w:r w:rsidRPr="002F1E38">
        <w:rPr>
          <w:rFonts w:ascii="Noto Sans" w:hAnsi="Noto Sans" w:cs="Noto Sans"/>
          <w:bCs/>
          <w:sz w:val="16"/>
          <w:szCs w:val="16"/>
        </w:rPr>
        <w:t xml:space="preserve"> sin considerar el Impuesto al Valor Agregado, a favor del Instituto Mexicano del Seguro Social, conforme al </w:t>
      </w:r>
      <w:r w:rsidR="00FF03EC" w:rsidRPr="002F1E38">
        <w:rPr>
          <w:rFonts w:ascii="Noto Sans" w:hAnsi="Noto Sans" w:cs="Noto Sans"/>
          <w:b/>
          <w:sz w:val="16"/>
          <w:szCs w:val="16"/>
        </w:rPr>
        <w:t>Anexo Número 9</w:t>
      </w:r>
      <w:r w:rsidRPr="002F1E38">
        <w:rPr>
          <w:rFonts w:ascii="Noto Sans" w:hAnsi="Noto Sans" w:cs="Noto Sans"/>
          <w:b/>
          <w:sz w:val="16"/>
          <w:szCs w:val="16"/>
        </w:rPr>
        <w:t xml:space="preserve"> (</w:t>
      </w:r>
      <w:r w:rsidR="00FF03EC" w:rsidRPr="002F1E38">
        <w:rPr>
          <w:rFonts w:ascii="Noto Sans" w:hAnsi="Noto Sans" w:cs="Noto Sans"/>
          <w:b/>
          <w:sz w:val="16"/>
          <w:szCs w:val="16"/>
        </w:rPr>
        <w:t>nueve</w:t>
      </w:r>
      <w:r w:rsidRPr="002F1E38">
        <w:rPr>
          <w:rFonts w:ascii="Noto Sans" w:hAnsi="Noto Sans" w:cs="Noto Sans"/>
          <w:b/>
          <w:sz w:val="16"/>
          <w:szCs w:val="16"/>
        </w:rPr>
        <w:t>).</w:t>
      </w:r>
      <w:r w:rsidRPr="002F1E38">
        <w:rPr>
          <w:rFonts w:ascii="Noto Sans" w:hAnsi="Noto Sans" w:cs="Noto Sans"/>
          <w:sz w:val="16"/>
          <w:szCs w:val="16"/>
        </w:rPr>
        <w:t xml:space="preserve"> </w:t>
      </w:r>
    </w:p>
    <w:p w:rsidR="00585EC9" w:rsidRPr="002F1E38" w:rsidRDefault="00585EC9" w:rsidP="00585EC9">
      <w:pPr>
        <w:jc w:val="both"/>
        <w:rPr>
          <w:rFonts w:ascii="Noto Sans" w:hAnsi="Noto Sans" w:cs="Noto Sans"/>
          <w:b/>
          <w:i/>
          <w:sz w:val="16"/>
          <w:szCs w:val="16"/>
          <w:u w:val="single"/>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585EC9" w:rsidRPr="002F1E38" w:rsidRDefault="00585EC9" w:rsidP="00585EC9">
      <w:pPr>
        <w:jc w:val="both"/>
        <w:rPr>
          <w:rFonts w:ascii="Noto Sans" w:hAnsi="Noto Sans" w:cs="Noto Sans"/>
          <w:sz w:val="16"/>
          <w:szCs w:val="16"/>
        </w:rPr>
      </w:pPr>
    </w:p>
    <w:p w:rsidR="00585EC9" w:rsidRPr="002F1E38" w:rsidRDefault="00585EC9" w:rsidP="00585EC9">
      <w:pPr>
        <w:jc w:val="both"/>
        <w:rPr>
          <w:rFonts w:ascii="Noto Sans" w:hAnsi="Noto Sans" w:cs="Noto Sans"/>
          <w:sz w:val="16"/>
          <w:szCs w:val="16"/>
        </w:rPr>
      </w:pPr>
      <w:r w:rsidRPr="002F1E38">
        <w:rPr>
          <w:rFonts w:ascii="Noto Sans" w:hAnsi="Noto Sans" w:cs="Noto Sans"/>
          <w:sz w:val="16"/>
          <w:szCs w:val="16"/>
        </w:rPr>
        <w:lastRenderedPageBreak/>
        <w:t>Esta garantía deberá presentarse a más tardar, dentro de los diez días naturales siguientes a la fecha de firma del contrato, en términos del artículo 48 de la Ley.</w:t>
      </w:r>
    </w:p>
    <w:p w:rsidR="001B4295" w:rsidRPr="002F1E38" w:rsidRDefault="001B4295" w:rsidP="00585EC9">
      <w:pPr>
        <w:jc w:val="both"/>
        <w:rPr>
          <w:rFonts w:ascii="Noto Sans" w:hAnsi="Noto Sans" w:cs="Noto Sans"/>
          <w:b/>
          <w:sz w:val="16"/>
          <w:szCs w:val="16"/>
        </w:rPr>
      </w:pPr>
    </w:p>
    <w:p w:rsidR="00585EC9" w:rsidRDefault="00585EC9" w:rsidP="00585EC9">
      <w:pPr>
        <w:jc w:val="both"/>
        <w:rPr>
          <w:rFonts w:ascii="Noto Sans" w:hAnsi="Noto Sans" w:cs="Noto Sans"/>
          <w:b/>
          <w:sz w:val="16"/>
          <w:szCs w:val="16"/>
        </w:rPr>
      </w:pPr>
      <w:r w:rsidRPr="002F1E38">
        <w:rPr>
          <w:rFonts w:ascii="Noto Sans" w:hAnsi="Noto Sans" w:cs="Noto Sans"/>
          <w:b/>
          <w:sz w:val="16"/>
          <w:szCs w:val="16"/>
        </w:rPr>
        <w:t>1</w:t>
      </w:r>
      <w:r w:rsidR="00FF03EC" w:rsidRPr="002F1E38">
        <w:rPr>
          <w:rFonts w:ascii="Noto Sans" w:hAnsi="Noto Sans" w:cs="Noto Sans"/>
          <w:b/>
          <w:sz w:val="16"/>
          <w:szCs w:val="16"/>
        </w:rPr>
        <w:t>5</w:t>
      </w:r>
      <w:r w:rsidRPr="002F1E38">
        <w:rPr>
          <w:rFonts w:ascii="Noto Sans" w:hAnsi="Noto Sans" w:cs="Noto Sans"/>
          <w:b/>
          <w:sz w:val="16"/>
          <w:szCs w:val="16"/>
        </w:rPr>
        <w:t xml:space="preserve">.2   PENAS </w:t>
      </w:r>
      <w:r w:rsidRPr="002F1E38">
        <w:rPr>
          <w:rFonts w:ascii="Noto Sans" w:hAnsi="Noto Sans" w:cs="Noto Sans"/>
          <w:b/>
          <w:bCs/>
          <w:sz w:val="16"/>
          <w:szCs w:val="16"/>
        </w:rPr>
        <w:t>CONVENCIONALES</w:t>
      </w:r>
      <w:r w:rsidRPr="002F1E38">
        <w:rPr>
          <w:rFonts w:ascii="Noto Sans" w:hAnsi="Noto Sans" w:cs="Noto Sans"/>
          <w:b/>
          <w:sz w:val="16"/>
          <w:szCs w:val="16"/>
        </w:rPr>
        <w:t xml:space="preserve"> POR ATRASO EN EL SERVICIO.</w:t>
      </w:r>
    </w:p>
    <w:p w:rsidR="0004182E" w:rsidRPr="002F1E38" w:rsidRDefault="0004182E" w:rsidP="00585EC9">
      <w:pPr>
        <w:jc w:val="both"/>
        <w:rPr>
          <w:rFonts w:ascii="Noto Sans" w:hAnsi="Noto Sans" w:cs="Noto Sans"/>
          <w:b/>
          <w:sz w:val="16"/>
          <w:szCs w:val="16"/>
        </w:rPr>
      </w:pPr>
    </w:p>
    <w:p w:rsidR="0004182E" w:rsidRPr="0004182E" w:rsidRDefault="0004182E" w:rsidP="0004182E">
      <w:pPr>
        <w:jc w:val="both"/>
        <w:rPr>
          <w:rFonts w:ascii="Noto Sans" w:eastAsia="Times New Roman" w:hAnsi="Noto Sans" w:cs="Noto Sans"/>
          <w:bCs/>
          <w:sz w:val="16"/>
          <w:szCs w:val="16"/>
          <w:lang w:val="es-MX" w:eastAsia="ar-SA"/>
        </w:rPr>
      </w:pPr>
      <w:r w:rsidRPr="0004182E">
        <w:rPr>
          <w:rFonts w:ascii="Noto Sans" w:eastAsia="Times New Roman" w:hAnsi="Noto Sans" w:cs="Noto Sans"/>
          <w:bCs/>
          <w:sz w:val="16"/>
          <w:szCs w:val="16"/>
          <w:lang w:val="es-MX" w:eastAsia="ar-SA"/>
        </w:rPr>
        <w:t>De conformidad con lo establecido en el artículo 53 de la ley de adquisiciones, arrendamientos y servicios del sector público, “EL INSTITUTO” aplicará penas convencionales a “EL PROVEEDOR”, cuando existan incumplimientos en la prestación del servicio contratado, será del 1% (Uno por ciento), por cada día de atraso, calculadas sobre el valor del servicio o concepto incumplido y sin considerar el impuesto al valor agregado, en el supuesto siguiente:</w:t>
      </w:r>
    </w:p>
    <w:p w:rsidR="0004182E" w:rsidRPr="0004182E" w:rsidRDefault="0004182E" w:rsidP="0004182E">
      <w:pPr>
        <w:jc w:val="both"/>
        <w:rPr>
          <w:rFonts w:ascii="Noto Sans" w:eastAsia="Times New Roman" w:hAnsi="Noto Sans" w:cs="Noto Sans"/>
          <w:bCs/>
          <w:sz w:val="16"/>
          <w:szCs w:val="16"/>
          <w:lang w:val="es-MX" w:eastAsia="ar-SA"/>
        </w:rPr>
      </w:pPr>
    </w:p>
    <w:p w:rsidR="0004182E" w:rsidRDefault="0004182E" w:rsidP="0004182E">
      <w:pPr>
        <w:pStyle w:val="Prrafodelista"/>
        <w:numPr>
          <w:ilvl w:val="0"/>
          <w:numId w:val="44"/>
        </w:numPr>
        <w:jc w:val="both"/>
        <w:rPr>
          <w:rFonts w:ascii="Noto Sans" w:eastAsia="Times New Roman" w:hAnsi="Noto Sans" w:cs="Noto Sans"/>
          <w:bCs/>
          <w:sz w:val="16"/>
          <w:szCs w:val="16"/>
          <w:lang w:eastAsia="ar-SA"/>
        </w:rPr>
      </w:pPr>
      <w:r w:rsidRPr="0004182E">
        <w:rPr>
          <w:rFonts w:ascii="Noto Sans" w:eastAsia="Times New Roman" w:hAnsi="Noto Sans" w:cs="Noto Sans"/>
          <w:bCs/>
          <w:sz w:val="16"/>
          <w:szCs w:val="16"/>
          <w:lang w:eastAsia="ar-SA"/>
        </w:rPr>
        <w:t>Por cada día de atraso en otorgar el servicio dentro de sus instalaciones en un plazo de dos días siguientes a la generación de la solicitud de subrogación y la solicitud del servicio vía telefónica o correo electrónico, o por solicitud directa del paciente que acuda a las instalaciones del proveedor para solicitar el estudio.</w:t>
      </w:r>
    </w:p>
    <w:p w:rsidR="0004182E" w:rsidRPr="0004182E" w:rsidRDefault="0004182E" w:rsidP="0004182E">
      <w:pPr>
        <w:pStyle w:val="Prrafodelista"/>
        <w:jc w:val="both"/>
        <w:rPr>
          <w:rFonts w:ascii="Noto Sans" w:eastAsia="Times New Roman" w:hAnsi="Noto Sans" w:cs="Noto Sans"/>
          <w:bCs/>
          <w:sz w:val="16"/>
          <w:szCs w:val="16"/>
          <w:lang w:eastAsia="ar-SA"/>
        </w:rPr>
      </w:pPr>
    </w:p>
    <w:p w:rsidR="0004182E" w:rsidRPr="0004182E" w:rsidRDefault="0004182E" w:rsidP="0004182E">
      <w:pPr>
        <w:pStyle w:val="Prrafodelista"/>
        <w:numPr>
          <w:ilvl w:val="0"/>
          <w:numId w:val="44"/>
        </w:numPr>
        <w:jc w:val="both"/>
        <w:rPr>
          <w:rFonts w:ascii="Noto Sans" w:eastAsia="Times New Roman" w:hAnsi="Noto Sans" w:cs="Noto Sans"/>
          <w:bCs/>
          <w:sz w:val="16"/>
          <w:szCs w:val="16"/>
          <w:lang w:eastAsia="ar-SA"/>
        </w:rPr>
      </w:pPr>
      <w:r w:rsidRPr="0004182E">
        <w:rPr>
          <w:rFonts w:ascii="Noto Sans" w:eastAsia="Times New Roman" w:hAnsi="Noto Sans" w:cs="Noto Sans"/>
          <w:bCs/>
          <w:sz w:val="16"/>
          <w:szCs w:val="16"/>
          <w:lang w:eastAsia="ar-SA"/>
        </w:rPr>
        <w:t>Por cada día de atraso en la entrega de resultados al paciente.</w:t>
      </w:r>
    </w:p>
    <w:p w:rsidR="0004182E" w:rsidRPr="0004182E" w:rsidRDefault="0004182E" w:rsidP="0004182E">
      <w:pPr>
        <w:jc w:val="both"/>
        <w:rPr>
          <w:rFonts w:ascii="Noto Sans" w:eastAsia="Times New Roman" w:hAnsi="Noto Sans" w:cs="Noto Sans"/>
          <w:bCs/>
          <w:sz w:val="16"/>
          <w:szCs w:val="16"/>
          <w:lang w:val="es-MX" w:eastAsia="ar-SA"/>
        </w:rPr>
      </w:pPr>
      <w:r w:rsidRPr="0004182E">
        <w:rPr>
          <w:rFonts w:ascii="Noto Sans" w:eastAsia="Times New Roman" w:hAnsi="Noto Sans" w:cs="Noto Sans"/>
          <w:bCs/>
          <w:sz w:val="16"/>
          <w:szCs w:val="16"/>
          <w:lang w:val="es-MX" w:eastAsia="ar-SA"/>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04182E" w:rsidRPr="0004182E" w:rsidRDefault="0004182E" w:rsidP="0004182E">
      <w:pPr>
        <w:jc w:val="both"/>
        <w:rPr>
          <w:rFonts w:ascii="Noto Sans" w:eastAsia="Times New Roman" w:hAnsi="Noto Sans" w:cs="Noto Sans"/>
          <w:bCs/>
          <w:sz w:val="16"/>
          <w:szCs w:val="16"/>
          <w:lang w:val="es-MX" w:eastAsia="ar-SA"/>
        </w:rPr>
      </w:pPr>
    </w:p>
    <w:p w:rsidR="0004182E" w:rsidRPr="0004182E" w:rsidRDefault="0004182E" w:rsidP="0004182E">
      <w:pPr>
        <w:jc w:val="both"/>
        <w:rPr>
          <w:rFonts w:ascii="Noto Sans" w:eastAsia="Times New Roman" w:hAnsi="Noto Sans" w:cs="Noto Sans"/>
          <w:bCs/>
          <w:sz w:val="16"/>
          <w:szCs w:val="16"/>
          <w:lang w:val="es-MX" w:eastAsia="ar-SA"/>
        </w:rPr>
      </w:pPr>
      <w:r w:rsidRPr="0004182E">
        <w:rPr>
          <w:rFonts w:ascii="Noto Sans" w:eastAsia="Times New Roman" w:hAnsi="Noto Sans" w:cs="Noto Sans"/>
          <w:bCs/>
          <w:sz w:val="16"/>
          <w:szCs w:val="16"/>
          <w:lang w:val="es-MX" w:eastAsia="ar-SA"/>
        </w:rPr>
        <w:t>El administrador del presente contrato será el encargado de determinar, calcular y notificar las penas convencionales; así como solicitar la aplicación de las penas convencionales, objeto del presente instrumento jurídico y comunicar los incumplimientos. Para el debido cumplimiento de sus obligaciones el administrador del presente contrato, designará por escrito a los directores de la Unidades médicas Hospitalarias y Unidades de Medicina Familiar quienes serán las personas servidoras públicas que fungirán como corresponsables de la administración del mismo asignando las actividades, la periodicidad y forma en que lo mantendrán informado junto con el Coordinador Auxiliar Operativa Administrativa.</w:t>
      </w:r>
    </w:p>
    <w:p w:rsidR="0004182E" w:rsidRPr="0004182E" w:rsidRDefault="0004182E" w:rsidP="0004182E">
      <w:pPr>
        <w:jc w:val="both"/>
        <w:rPr>
          <w:rFonts w:ascii="Noto Sans" w:eastAsia="Times New Roman" w:hAnsi="Noto Sans" w:cs="Noto Sans"/>
          <w:bCs/>
          <w:sz w:val="16"/>
          <w:szCs w:val="16"/>
          <w:lang w:val="es-MX" w:eastAsia="ar-SA"/>
        </w:rPr>
      </w:pPr>
    </w:p>
    <w:p w:rsidR="0004182E" w:rsidRPr="0004182E" w:rsidRDefault="0004182E" w:rsidP="0004182E">
      <w:pPr>
        <w:jc w:val="both"/>
        <w:rPr>
          <w:rFonts w:ascii="Noto Sans" w:eastAsia="Times New Roman" w:hAnsi="Noto Sans" w:cs="Noto Sans"/>
          <w:bCs/>
          <w:sz w:val="16"/>
          <w:szCs w:val="16"/>
          <w:lang w:val="es-MX" w:eastAsia="ar-SA"/>
        </w:rPr>
      </w:pPr>
      <w:r w:rsidRPr="0004182E">
        <w:rPr>
          <w:rFonts w:ascii="Noto Sans" w:eastAsia="Times New Roman" w:hAnsi="Noto Sans" w:cs="Noto Sans"/>
          <w:bCs/>
          <w:sz w:val="16"/>
          <w:szCs w:val="16"/>
          <w:lang w:val="es-MX" w:eastAsia="ar-SA"/>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rsidR="0004182E" w:rsidRPr="0004182E" w:rsidRDefault="0004182E" w:rsidP="0004182E">
      <w:pPr>
        <w:jc w:val="both"/>
        <w:rPr>
          <w:rFonts w:ascii="Noto Sans" w:eastAsia="Times New Roman" w:hAnsi="Noto Sans" w:cs="Noto Sans"/>
          <w:bCs/>
          <w:sz w:val="16"/>
          <w:szCs w:val="16"/>
          <w:lang w:val="es-MX" w:eastAsia="ar-SA"/>
        </w:rPr>
      </w:pPr>
    </w:p>
    <w:p w:rsidR="0004182E" w:rsidRPr="0004182E" w:rsidRDefault="0004182E" w:rsidP="0004182E">
      <w:pPr>
        <w:jc w:val="both"/>
        <w:rPr>
          <w:rFonts w:ascii="Noto Sans" w:eastAsia="Times New Roman" w:hAnsi="Noto Sans" w:cs="Noto Sans"/>
          <w:bCs/>
          <w:sz w:val="16"/>
          <w:szCs w:val="16"/>
          <w:lang w:val="es-MX" w:eastAsia="ar-SA"/>
        </w:rPr>
      </w:pPr>
      <w:r w:rsidRPr="0004182E">
        <w:rPr>
          <w:rFonts w:ascii="Noto Sans" w:eastAsia="Times New Roman" w:hAnsi="Noto Sans" w:cs="Noto Sans"/>
          <w:bCs/>
          <w:sz w:val="16"/>
          <w:szCs w:val="16"/>
          <w:lang w:val="es-MX" w:eastAsia="ar-SA"/>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rsidR="0004182E" w:rsidRPr="0004182E" w:rsidRDefault="0004182E" w:rsidP="0004182E">
      <w:pPr>
        <w:jc w:val="both"/>
        <w:rPr>
          <w:rFonts w:ascii="Noto Sans" w:eastAsia="Times New Roman" w:hAnsi="Noto Sans" w:cs="Noto Sans"/>
          <w:bCs/>
          <w:sz w:val="16"/>
          <w:szCs w:val="16"/>
          <w:lang w:val="es-MX" w:eastAsia="ar-SA"/>
        </w:rPr>
      </w:pPr>
    </w:p>
    <w:p w:rsidR="0004182E" w:rsidRPr="0004182E" w:rsidRDefault="0004182E" w:rsidP="0004182E">
      <w:pPr>
        <w:jc w:val="both"/>
        <w:rPr>
          <w:rFonts w:ascii="Noto Sans" w:eastAsia="Times New Roman" w:hAnsi="Noto Sans" w:cs="Noto Sans"/>
          <w:bCs/>
          <w:sz w:val="16"/>
          <w:szCs w:val="16"/>
          <w:lang w:val="es-MX" w:eastAsia="ar-SA"/>
        </w:rPr>
      </w:pPr>
      <w:r w:rsidRPr="0004182E">
        <w:rPr>
          <w:rFonts w:ascii="Noto Sans" w:eastAsia="Times New Roman" w:hAnsi="Noto Sans" w:cs="Noto Sans"/>
          <w:bCs/>
          <w:sz w:val="16"/>
          <w:szCs w:val="16"/>
          <w:lang w:val="es-MX" w:eastAsia="ar-SA"/>
        </w:rPr>
        <w:t>Conforme a lo previsto en el artículo 96 del reglamento de la ley de adquisiciones, arrendamientos y servicios del sector público, en ningún caso se aceptará la estipulación de penas convencionales, ni intereses moratorios a cargo de “EL INSTITUTO”.</w:t>
      </w:r>
    </w:p>
    <w:p w:rsidR="0004182E" w:rsidRPr="0004182E" w:rsidRDefault="0004182E" w:rsidP="0004182E">
      <w:pPr>
        <w:jc w:val="both"/>
        <w:rPr>
          <w:rFonts w:ascii="Noto Sans" w:eastAsia="Times New Roman" w:hAnsi="Noto Sans" w:cs="Noto Sans"/>
          <w:bCs/>
          <w:sz w:val="16"/>
          <w:szCs w:val="16"/>
          <w:lang w:val="es-MX" w:eastAsia="ar-SA"/>
        </w:rPr>
      </w:pPr>
    </w:p>
    <w:p w:rsidR="0004182E" w:rsidRPr="0004182E" w:rsidRDefault="0004182E" w:rsidP="0004182E">
      <w:pPr>
        <w:jc w:val="both"/>
        <w:rPr>
          <w:rFonts w:ascii="Noto Sans" w:eastAsia="Times New Roman" w:hAnsi="Noto Sans" w:cs="Noto Sans"/>
          <w:b/>
          <w:bCs/>
          <w:sz w:val="16"/>
          <w:szCs w:val="16"/>
          <w:lang w:val="es-MX" w:eastAsia="ar-SA"/>
        </w:rPr>
      </w:pPr>
      <w:r w:rsidRPr="0004182E">
        <w:rPr>
          <w:rFonts w:ascii="Noto Sans" w:eastAsia="Times New Roman" w:hAnsi="Noto Sans" w:cs="Noto Sans"/>
          <w:b/>
          <w:bCs/>
          <w:sz w:val="16"/>
          <w:szCs w:val="16"/>
          <w:lang w:val="es-MX" w:eastAsia="ar-SA"/>
        </w:rPr>
        <w:t> </w:t>
      </w:r>
    </w:p>
    <w:p w:rsidR="0004182E" w:rsidRPr="0004182E" w:rsidRDefault="0004182E" w:rsidP="0004182E">
      <w:pPr>
        <w:jc w:val="both"/>
        <w:rPr>
          <w:rFonts w:ascii="Noto Sans" w:eastAsia="Times New Roman" w:hAnsi="Noto Sans" w:cs="Noto Sans"/>
          <w:b/>
          <w:bCs/>
          <w:sz w:val="16"/>
          <w:szCs w:val="16"/>
          <w:lang w:val="es-MX" w:eastAsia="ar-SA"/>
        </w:rPr>
      </w:pPr>
      <w:r w:rsidRPr="0004182E">
        <w:rPr>
          <w:rFonts w:ascii="Noto Sans" w:eastAsia="Times New Roman" w:hAnsi="Noto Sans" w:cs="Noto Sans"/>
          <w:b/>
          <w:bCs/>
          <w:sz w:val="16"/>
          <w:szCs w:val="16"/>
          <w:lang w:val="es-MX" w:eastAsia="ar-SA"/>
        </w:rPr>
        <w:t>Deducciones al pago.</w:t>
      </w:r>
    </w:p>
    <w:p w:rsidR="0004182E" w:rsidRPr="0004182E" w:rsidRDefault="0004182E" w:rsidP="0004182E">
      <w:pPr>
        <w:jc w:val="both"/>
        <w:rPr>
          <w:rFonts w:ascii="Noto Sans" w:eastAsia="Times New Roman" w:hAnsi="Noto Sans" w:cs="Noto Sans"/>
          <w:bCs/>
          <w:sz w:val="16"/>
          <w:szCs w:val="16"/>
          <w:lang w:val="es-MX" w:eastAsia="ar-SA"/>
        </w:rPr>
      </w:pPr>
    </w:p>
    <w:p w:rsidR="00E6626B" w:rsidRDefault="0004182E" w:rsidP="0004182E">
      <w:pPr>
        <w:jc w:val="both"/>
        <w:rPr>
          <w:rFonts w:ascii="Noto Sans" w:eastAsia="Times New Roman" w:hAnsi="Noto Sans" w:cs="Noto Sans"/>
          <w:bCs/>
          <w:sz w:val="16"/>
          <w:szCs w:val="16"/>
          <w:lang w:val="es-MX" w:eastAsia="ar-SA"/>
        </w:rPr>
      </w:pPr>
      <w:r w:rsidRPr="0004182E">
        <w:rPr>
          <w:rFonts w:ascii="Noto Sans" w:eastAsia="Times New Roman" w:hAnsi="Noto Sans" w:cs="Noto Sans"/>
          <w:bCs/>
          <w:sz w:val="16"/>
          <w:szCs w:val="16"/>
          <w:lang w:val="es-MX" w:eastAsia="ar-SA"/>
        </w:rPr>
        <w:t>•</w:t>
      </w:r>
      <w:r w:rsidRPr="0004182E">
        <w:rPr>
          <w:rFonts w:ascii="Noto Sans" w:eastAsia="Times New Roman" w:hAnsi="Noto Sans" w:cs="Noto Sans"/>
          <w:bCs/>
          <w:sz w:val="16"/>
          <w:szCs w:val="16"/>
          <w:lang w:val="es-MX" w:eastAsia="ar-SA"/>
        </w:rPr>
        <w:tab/>
        <w:t>Se aplicará la deducción del 1% por cada día de atraso en la entrega del informe sobre la facturación del mes a informar por un máximo de 10 días.</w:t>
      </w:r>
    </w:p>
    <w:p w:rsidR="0004182E" w:rsidRPr="0004182E" w:rsidRDefault="0004182E" w:rsidP="0004182E">
      <w:pPr>
        <w:jc w:val="both"/>
        <w:rPr>
          <w:rFonts w:ascii="Noto Sans" w:eastAsia="Times New Roman" w:hAnsi="Noto Sans" w:cs="Noto Sans"/>
          <w:bCs/>
          <w:sz w:val="16"/>
          <w:szCs w:val="16"/>
          <w:lang w:val="es-MX" w:eastAsia="ar-SA"/>
        </w:rPr>
      </w:pPr>
    </w:p>
    <w:p w:rsidR="00292A97" w:rsidRPr="002F1E38" w:rsidRDefault="00292A97" w:rsidP="00682E59">
      <w:pPr>
        <w:pStyle w:val="Prrafodelista"/>
        <w:keepNext/>
        <w:numPr>
          <w:ilvl w:val="1"/>
          <w:numId w:val="28"/>
        </w:numPr>
        <w:tabs>
          <w:tab w:val="left" w:pos="0"/>
        </w:tabs>
        <w:suppressAutoHyphens/>
        <w:spacing w:line="100" w:lineRule="atLeast"/>
        <w:ind w:left="426" w:hanging="426"/>
        <w:jc w:val="both"/>
        <w:outlineLvl w:val="1"/>
        <w:rPr>
          <w:rFonts w:ascii="Noto Sans" w:hAnsi="Noto Sans" w:cs="Noto Sans"/>
          <w:b/>
          <w:bCs/>
          <w:sz w:val="16"/>
          <w:szCs w:val="16"/>
        </w:rPr>
      </w:pPr>
      <w:r w:rsidRPr="002F1E38">
        <w:rPr>
          <w:rFonts w:ascii="Noto Sans" w:hAnsi="Noto Sans" w:cs="Noto Sans"/>
          <w:b/>
          <w:bCs/>
          <w:sz w:val="16"/>
          <w:szCs w:val="16"/>
        </w:rPr>
        <w:t>TERMINACIÓN ANTICIPADA</w:t>
      </w:r>
    </w:p>
    <w:p w:rsidR="00292A97" w:rsidRPr="002F1E38" w:rsidRDefault="00292A97" w:rsidP="00292A97">
      <w:pPr>
        <w:tabs>
          <w:tab w:val="left" w:pos="-142"/>
          <w:tab w:val="left" w:pos="1134"/>
        </w:tabs>
        <w:ind w:right="-93"/>
        <w:jc w:val="both"/>
        <w:rPr>
          <w:rFonts w:ascii="Noto Sans" w:hAnsi="Noto Sans" w:cs="Noto Sans"/>
          <w:sz w:val="16"/>
          <w:szCs w:val="16"/>
        </w:rPr>
      </w:pPr>
      <w:r w:rsidRPr="002F1E38">
        <w:rPr>
          <w:rFonts w:ascii="Noto Sans" w:hAnsi="Noto Sans" w:cs="Noto Sans"/>
          <w:sz w:val="16"/>
          <w:szCs w:val="16"/>
        </w:rPr>
        <w:t>De conformidad con lo establecido en el artículo 54 Bis,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rsidR="00292A97" w:rsidRPr="002F1E38" w:rsidRDefault="00292A97" w:rsidP="00292A97">
      <w:pPr>
        <w:tabs>
          <w:tab w:val="left" w:pos="-142"/>
          <w:tab w:val="left" w:pos="1134"/>
        </w:tabs>
        <w:ind w:right="-93"/>
        <w:jc w:val="both"/>
        <w:rPr>
          <w:rFonts w:ascii="Noto Sans" w:hAnsi="Noto Sans" w:cs="Noto Sans"/>
          <w:sz w:val="16"/>
          <w:szCs w:val="16"/>
        </w:rPr>
      </w:pPr>
    </w:p>
    <w:p w:rsidR="00292A97" w:rsidRPr="002F1E38" w:rsidRDefault="00292A97" w:rsidP="00292A97">
      <w:pPr>
        <w:jc w:val="both"/>
        <w:rPr>
          <w:rFonts w:ascii="Noto Sans" w:hAnsi="Noto Sans" w:cs="Noto Sans"/>
          <w:sz w:val="16"/>
          <w:szCs w:val="16"/>
        </w:rPr>
      </w:pPr>
      <w:r w:rsidRPr="002F1E38">
        <w:rPr>
          <w:rFonts w:ascii="Noto Sans" w:hAnsi="Noto Sans" w:cs="Noto Sans"/>
          <w:sz w:val="16"/>
          <w:szCs w:val="16"/>
        </w:rPr>
        <w:t xml:space="preserve">En estos casos el Instituto reembolsará </w:t>
      </w:r>
      <w:proofErr w:type="gramStart"/>
      <w:r w:rsidRPr="002F1E38">
        <w:rPr>
          <w:rFonts w:ascii="Noto Sans" w:hAnsi="Noto Sans" w:cs="Noto Sans"/>
          <w:sz w:val="16"/>
          <w:szCs w:val="16"/>
        </w:rPr>
        <w:t>a el</w:t>
      </w:r>
      <w:proofErr w:type="gramEnd"/>
      <w:r w:rsidRPr="002F1E38">
        <w:rPr>
          <w:rFonts w:ascii="Noto Sans" w:hAnsi="Noto Sans" w:cs="Noto Sans"/>
          <w:sz w:val="16"/>
          <w:szCs w:val="16"/>
        </w:rPr>
        <w:t xml:space="preserve"> proveedor los gastos no recuperables en que haya incurrido, siempre que estos sean razonables, estén comprobados y se relacionen directamente con el presente instrumento jurídico.</w:t>
      </w:r>
    </w:p>
    <w:p w:rsidR="00292A97" w:rsidRPr="002F1E38" w:rsidRDefault="00292A97" w:rsidP="00292A97">
      <w:pPr>
        <w:jc w:val="both"/>
        <w:rPr>
          <w:rFonts w:ascii="Noto Sans" w:hAnsi="Noto Sans" w:cs="Noto Sans"/>
          <w:b/>
          <w:sz w:val="16"/>
          <w:szCs w:val="16"/>
        </w:rPr>
      </w:pPr>
    </w:p>
    <w:p w:rsidR="00292A97" w:rsidRPr="002F1E38" w:rsidRDefault="00292A97" w:rsidP="00292A97">
      <w:pPr>
        <w:jc w:val="both"/>
        <w:rPr>
          <w:rFonts w:ascii="Noto Sans" w:hAnsi="Noto Sans" w:cs="Noto Sans"/>
          <w:b/>
          <w:sz w:val="16"/>
          <w:szCs w:val="16"/>
        </w:rPr>
      </w:pPr>
      <w:r w:rsidRPr="002F1E38">
        <w:rPr>
          <w:rFonts w:ascii="Noto Sans" w:hAnsi="Noto Sans" w:cs="Noto Sans"/>
          <w:b/>
          <w:sz w:val="16"/>
          <w:szCs w:val="16"/>
        </w:rPr>
        <w:t>16. SUSPENSIÓN DE LA LICITACIÓN</w:t>
      </w:r>
    </w:p>
    <w:p w:rsidR="00292A97" w:rsidRPr="002F1E38" w:rsidRDefault="00292A97" w:rsidP="00292A97">
      <w:pPr>
        <w:jc w:val="both"/>
        <w:rPr>
          <w:rFonts w:ascii="Noto Sans" w:hAnsi="Noto Sans" w:cs="Noto Sans"/>
          <w:sz w:val="16"/>
          <w:szCs w:val="16"/>
        </w:rPr>
      </w:pPr>
    </w:p>
    <w:p w:rsidR="00292A97" w:rsidRPr="002F1E38" w:rsidRDefault="00292A97" w:rsidP="00292A97">
      <w:pPr>
        <w:jc w:val="both"/>
        <w:rPr>
          <w:rFonts w:ascii="Noto Sans" w:hAnsi="Noto Sans" w:cs="Noto Sans"/>
          <w:sz w:val="16"/>
          <w:szCs w:val="16"/>
        </w:rPr>
      </w:pPr>
      <w:r w:rsidRPr="002F1E38">
        <w:rPr>
          <w:rFonts w:ascii="Noto Sans" w:hAnsi="Noto Sans" w:cs="Noto Sans"/>
          <w:sz w:val="16"/>
          <w:szCs w:val="16"/>
        </w:rPr>
        <w:t xml:space="preserve">La </w:t>
      </w:r>
      <w:r w:rsidR="00951754">
        <w:rPr>
          <w:rFonts w:ascii="Noto Sans" w:hAnsi="Noto Sans" w:cs="Noto Sans"/>
          <w:sz w:val="16"/>
          <w:szCs w:val="16"/>
        </w:rPr>
        <w:t>SABG</w:t>
      </w:r>
      <w:r w:rsidRPr="002F1E38">
        <w:rPr>
          <w:rFonts w:ascii="Noto Sans" w:hAnsi="Noto Sans" w:cs="Noto Sans"/>
          <w:sz w:val="16"/>
          <w:szCs w:val="16"/>
        </w:rPr>
        <w:t xml:space="preserve"> o el OIC con base en sus atribuciones, podrán suspender la presente licitación al dar trámite a alguna inconformidad o realizar las investigaciones que conforme a sus facultades resulte pertinente.</w:t>
      </w:r>
    </w:p>
    <w:p w:rsidR="00292A97" w:rsidRPr="002F1E38" w:rsidRDefault="00292A97" w:rsidP="00292A97">
      <w:pPr>
        <w:jc w:val="both"/>
        <w:rPr>
          <w:rFonts w:ascii="Noto Sans" w:hAnsi="Noto Sans" w:cs="Noto Sans"/>
          <w:sz w:val="16"/>
          <w:szCs w:val="16"/>
        </w:rPr>
      </w:pPr>
    </w:p>
    <w:p w:rsidR="00292A97" w:rsidRPr="002F1E38" w:rsidRDefault="00292A97" w:rsidP="00292A97">
      <w:pPr>
        <w:jc w:val="both"/>
        <w:rPr>
          <w:rFonts w:ascii="Noto Sans" w:hAnsi="Noto Sans" w:cs="Noto Sans"/>
          <w:sz w:val="16"/>
          <w:szCs w:val="16"/>
        </w:rPr>
      </w:pPr>
      <w:r w:rsidRPr="002F1E38">
        <w:rPr>
          <w:rFonts w:ascii="Noto Sans" w:hAnsi="Noto Sans" w:cs="Noto Sans"/>
          <w:sz w:val="16"/>
          <w:szCs w:val="16"/>
        </w:rPr>
        <w:t>El procedimiento se reanudará en los términos de la ord</w:t>
      </w:r>
      <w:r w:rsidR="00951754">
        <w:rPr>
          <w:rFonts w:ascii="Noto Sans" w:hAnsi="Noto Sans" w:cs="Noto Sans"/>
          <w:sz w:val="16"/>
          <w:szCs w:val="16"/>
        </w:rPr>
        <w:t>en o resolución que emita la SABG</w:t>
      </w:r>
      <w:r w:rsidRPr="002F1E38">
        <w:rPr>
          <w:rFonts w:ascii="Noto Sans" w:hAnsi="Noto Sans" w:cs="Noto Sans"/>
          <w:sz w:val="16"/>
          <w:szCs w:val="16"/>
        </w:rPr>
        <w:t xml:space="preserve"> o el OIC, lo que se deberá hacer del conocimiento a los licitantes por escrito.</w:t>
      </w:r>
    </w:p>
    <w:p w:rsidR="00CF6852" w:rsidRPr="002F1E38" w:rsidRDefault="00CF6852" w:rsidP="00292A97">
      <w:pPr>
        <w:tabs>
          <w:tab w:val="left" w:pos="426"/>
        </w:tabs>
        <w:jc w:val="both"/>
        <w:rPr>
          <w:rFonts w:ascii="Noto Sans" w:hAnsi="Noto Sans" w:cs="Noto Sans"/>
          <w:b/>
          <w:sz w:val="16"/>
          <w:szCs w:val="16"/>
        </w:rPr>
      </w:pPr>
    </w:p>
    <w:p w:rsidR="00292A97" w:rsidRPr="002F1E38" w:rsidRDefault="00292A97" w:rsidP="00292A97">
      <w:pPr>
        <w:tabs>
          <w:tab w:val="left" w:pos="426"/>
        </w:tabs>
        <w:jc w:val="both"/>
        <w:rPr>
          <w:rFonts w:ascii="Noto Sans" w:hAnsi="Noto Sans" w:cs="Noto Sans"/>
          <w:b/>
          <w:sz w:val="16"/>
          <w:szCs w:val="16"/>
        </w:rPr>
      </w:pPr>
      <w:r w:rsidRPr="002F1E38">
        <w:rPr>
          <w:rFonts w:ascii="Noto Sans" w:hAnsi="Noto Sans" w:cs="Noto Sans"/>
          <w:b/>
          <w:sz w:val="16"/>
          <w:szCs w:val="16"/>
        </w:rPr>
        <w:t>17.</w:t>
      </w:r>
      <w:r w:rsidRPr="002F1E38">
        <w:rPr>
          <w:rFonts w:ascii="Noto Sans" w:hAnsi="Noto Sans" w:cs="Noto Sans"/>
          <w:b/>
          <w:sz w:val="16"/>
          <w:szCs w:val="16"/>
        </w:rPr>
        <w:tab/>
        <w:t>CANCELACIÓN DE LA LICITACIÓN, SERVICIOS(S) O CONCEPTOS INCLUIDOS EN ÉSTA(S).</w:t>
      </w:r>
    </w:p>
    <w:p w:rsidR="00292A97" w:rsidRPr="002F1E38" w:rsidRDefault="00292A97" w:rsidP="00EB3646">
      <w:pPr>
        <w:tabs>
          <w:tab w:val="left" w:pos="1025"/>
        </w:tabs>
        <w:jc w:val="both"/>
        <w:rPr>
          <w:rFonts w:ascii="Noto Sans" w:hAnsi="Noto Sans" w:cs="Noto Sans"/>
          <w:sz w:val="16"/>
          <w:szCs w:val="16"/>
        </w:rPr>
      </w:pPr>
      <w:r w:rsidRPr="002F1E38">
        <w:rPr>
          <w:rFonts w:ascii="Noto Sans" w:hAnsi="Noto Sans" w:cs="Noto Sans"/>
          <w:sz w:val="16"/>
          <w:szCs w:val="16"/>
        </w:rPr>
        <w:t>La Convocante podrá cancelar una licitación, servicio(s)  o conceptos incluidos en ésta(s) por caso fortuito o fuerza mayor. De igual manera se podrá cancelar cuando existan circunstancias debidamente justificadas que provoquen la</w:t>
      </w:r>
      <w:r w:rsidRPr="002F1E38">
        <w:rPr>
          <w:rFonts w:ascii="Noto Sans" w:hAnsi="Noto Sans" w:cs="Noto Sans"/>
          <w:b/>
          <w:sz w:val="16"/>
          <w:szCs w:val="16"/>
        </w:rPr>
        <w:t xml:space="preserve"> </w:t>
      </w:r>
      <w:r w:rsidRPr="002F1E38">
        <w:rPr>
          <w:rFonts w:ascii="Noto Sans" w:hAnsi="Noto Sans" w:cs="Noto Sans"/>
          <w:sz w:val="16"/>
          <w:szCs w:val="16"/>
        </w:rPr>
        <w:t>extinción de la necesidad, y que de continuarse con el procedimiento de contratación se pudiera ocasionar un daño o perjuicio al Instituto.</w:t>
      </w:r>
    </w:p>
    <w:p w:rsidR="00292A97" w:rsidRPr="002F1E38" w:rsidRDefault="00292A97" w:rsidP="00292A97">
      <w:pPr>
        <w:jc w:val="both"/>
        <w:rPr>
          <w:rFonts w:ascii="Noto Sans" w:hAnsi="Noto Sans" w:cs="Noto Sans"/>
          <w:sz w:val="16"/>
          <w:szCs w:val="16"/>
        </w:rPr>
      </w:pPr>
      <w:r w:rsidRPr="002F1E38">
        <w:rPr>
          <w:rFonts w:ascii="Noto Sans" w:hAnsi="Noto Sans" w:cs="Noto Sans"/>
          <w:sz w:val="16"/>
          <w:szCs w:val="16"/>
        </w:rPr>
        <w:t>La determinación de dar por cancelada la licitación, servicio(s) o conceptos incluidos en ésta(s), deberá precisar el acontecimiento que motiva la decisión, la cual se hará del conocimiento de los Licitantes.</w:t>
      </w:r>
    </w:p>
    <w:p w:rsidR="00EB3646" w:rsidRPr="002F1E38" w:rsidRDefault="00EB3646" w:rsidP="00292A97">
      <w:pPr>
        <w:tabs>
          <w:tab w:val="left" w:pos="426"/>
        </w:tabs>
        <w:jc w:val="both"/>
        <w:rPr>
          <w:rFonts w:ascii="Noto Sans" w:hAnsi="Noto Sans" w:cs="Noto Sans"/>
          <w:b/>
          <w:sz w:val="16"/>
          <w:szCs w:val="16"/>
        </w:rPr>
      </w:pPr>
      <w:bookmarkStart w:id="5" w:name="_Toc48545761"/>
      <w:bookmarkStart w:id="6" w:name="_Toc153874251"/>
      <w:bookmarkStart w:id="7" w:name="_Toc185934510"/>
      <w:bookmarkStart w:id="8" w:name="_Toc236738616"/>
    </w:p>
    <w:p w:rsidR="00292A97" w:rsidRPr="002F1E38" w:rsidRDefault="00292A97" w:rsidP="00292A97">
      <w:pPr>
        <w:tabs>
          <w:tab w:val="left" w:pos="426"/>
        </w:tabs>
        <w:jc w:val="both"/>
        <w:rPr>
          <w:rFonts w:ascii="Noto Sans" w:hAnsi="Noto Sans" w:cs="Noto Sans"/>
          <w:b/>
          <w:sz w:val="16"/>
          <w:szCs w:val="16"/>
        </w:rPr>
      </w:pPr>
      <w:r w:rsidRPr="002F1E38">
        <w:rPr>
          <w:rFonts w:ascii="Noto Sans" w:hAnsi="Noto Sans" w:cs="Noto Sans"/>
          <w:b/>
          <w:sz w:val="16"/>
          <w:szCs w:val="16"/>
        </w:rPr>
        <w:t>18.</w:t>
      </w:r>
      <w:r w:rsidRPr="002F1E38">
        <w:rPr>
          <w:rFonts w:ascii="Noto Sans" w:hAnsi="Noto Sans" w:cs="Noto Sans"/>
          <w:b/>
          <w:sz w:val="16"/>
          <w:szCs w:val="16"/>
        </w:rPr>
        <w:tab/>
        <w:t>DECLARAR DESIERTA LA LICITACIÓN</w:t>
      </w:r>
      <w:bookmarkEnd w:id="5"/>
      <w:bookmarkEnd w:id="6"/>
      <w:bookmarkEnd w:id="7"/>
      <w:bookmarkEnd w:id="8"/>
      <w:r w:rsidRPr="002F1E38">
        <w:rPr>
          <w:rFonts w:ascii="Noto Sans" w:hAnsi="Noto Sans" w:cs="Noto Sans"/>
          <w:b/>
          <w:sz w:val="16"/>
          <w:szCs w:val="16"/>
        </w:rPr>
        <w:t>.</w:t>
      </w:r>
    </w:p>
    <w:p w:rsidR="00292A97" w:rsidRPr="002F1E38" w:rsidRDefault="00292A97" w:rsidP="00292A97">
      <w:pPr>
        <w:jc w:val="both"/>
        <w:rPr>
          <w:rFonts w:ascii="Noto Sans" w:hAnsi="Noto Sans" w:cs="Noto Sans"/>
          <w:sz w:val="16"/>
          <w:szCs w:val="16"/>
        </w:rPr>
      </w:pPr>
      <w:r w:rsidRPr="002F1E38">
        <w:rPr>
          <w:rFonts w:ascii="Noto Sans" w:hAnsi="Noto Sans" w:cs="Noto Sans"/>
          <w:sz w:val="16"/>
          <w:szCs w:val="16"/>
        </w:rPr>
        <w:t>De conformidad a lo establecido en los artículos 38 de la LAASSP y 58 de su Reglamento, la Convocante, procederá a declarar desierta la licitación, cuando:</w:t>
      </w:r>
    </w:p>
    <w:p w:rsidR="00292A97" w:rsidRPr="002F1E38" w:rsidRDefault="00292A97" w:rsidP="00292A97">
      <w:pPr>
        <w:jc w:val="both"/>
        <w:rPr>
          <w:rFonts w:ascii="Noto Sans" w:hAnsi="Noto Sans" w:cs="Noto Sans"/>
          <w:sz w:val="16"/>
          <w:szCs w:val="16"/>
        </w:rPr>
      </w:pPr>
    </w:p>
    <w:p w:rsidR="00292A97" w:rsidRPr="002F1E38" w:rsidRDefault="00292A97" w:rsidP="00292A97">
      <w:pPr>
        <w:jc w:val="both"/>
        <w:rPr>
          <w:rFonts w:ascii="Noto Sans" w:hAnsi="Noto Sans" w:cs="Noto Sans"/>
          <w:sz w:val="16"/>
          <w:szCs w:val="16"/>
        </w:rPr>
      </w:pPr>
      <w:r w:rsidRPr="002F1E38">
        <w:rPr>
          <w:rFonts w:ascii="Noto Sans" w:hAnsi="Noto Sans" w:cs="Noto Sans"/>
          <w:sz w:val="16"/>
          <w:szCs w:val="16"/>
        </w:rPr>
        <w:t>No se presenten proposiciones en el Acto de Presentación y Apertura de Proposiciones.</w:t>
      </w:r>
    </w:p>
    <w:p w:rsidR="00292A97" w:rsidRPr="002F1E38" w:rsidRDefault="00292A97" w:rsidP="00292A97">
      <w:pPr>
        <w:jc w:val="both"/>
        <w:rPr>
          <w:rFonts w:ascii="Noto Sans" w:hAnsi="Noto Sans" w:cs="Noto Sans"/>
          <w:sz w:val="16"/>
          <w:szCs w:val="16"/>
        </w:rPr>
      </w:pPr>
    </w:p>
    <w:p w:rsidR="00292A97" w:rsidRPr="002F1E38" w:rsidRDefault="00292A97" w:rsidP="00292A97">
      <w:pPr>
        <w:jc w:val="both"/>
        <w:rPr>
          <w:rFonts w:ascii="Noto Sans" w:hAnsi="Noto Sans" w:cs="Noto Sans"/>
          <w:sz w:val="16"/>
          <w:szCs w:val="16"/>
        </w:rPr>
      </w:pPr>
      <w:r w:rsidRPr="002F1E38">
        <w:rPr>
          <w:rFonts w:ascii="Noto Sans" w:hAnsi="Noto Sans" w:cs="Noto Sans"/>
          <w:sz w:val="16"/>
          <w:szCs w:val="16"/>
        </w:rPr>
        <w:t>Las proposiciones presentadas no reúnan los requisitos de la Convocatoria a la Licitación.</w:t>
      </w:r>
    </w:p>
    <w:p w:rsidR="00292A97" w:rsidRPr="002F1E38" w:rsidRDefault="00292A97" w:rsidP="00292A97">
      <w:pPr>
        <w:jc w:val="both"/>
        <w:rPr>
          <w:rFonts w:ascii="Noto Sans" w:hAnsi="Noto Sans" w:cs="Noto Sans"/>
          <w:b/>
          <w:bCs/>
          <w:sz w:val="16"/>
          <w:szCs w:val="16"/>
        </w:rPr>
      </w:pPr>
      <w:r w:rsidRPr="002F1E38">
        <w:rPr>
          <w:rFonts w:ascii="Noto Sans" w:hAnsi="Noto Sans" w:cs="Noto Sans"/>
          <w:sz w:val="16"/>
          <w:szCs w:val="16"/>
        </w:rPr>
        <w:t>Los precios no fueran aceptables, conforme a la investigación de mercado realizada por el Instituto.</w:t>
      </w:r>
      <w:r w:rsidRPr="002F1E38">
        <w:rPr>
          <w:rFonts w:ascii="Noto Sans" w:hAnsi="Noto Sans" w:cs="Noto Sans"/>
          <w:b/>
          <w:bCs/>
          <w:sz w:val="16"/>
          <w:szCs w:val="16"/>
        </w:rPr>
        <w:t xml:space="preserve"> </w:t>
      </w:r>
    </w:p>
    <w:p w:rsidR="00292A97" w:rsidRPr="002F1E38" w:rsidRDefault="00AA0D57" w:rsidP="00292A97">
      <w:pPr>
        <w:spacing w:before="100" w:beforeAutospacing="1"/>
        <w:rPr>
          <w:rFonts w:ascii="Noto Sans" w:hAnsi="Noto Sans" w:cs="Noto Sans"/>
          <w:b/>
          <w:bCs/>
          <w:sz w:val="16"/>
          <w:szCs w:val="16"/>
          <w:lang w:val="es-MX"/>
        </w:rPr>
      </w:pPr>
      <w:r w:rsidRPr="002F1E38">
        <w:rPr>
          <w:rFonts w:ascii="Noto Sans" w:hAnsi="Noto Sans" w:cs="Noto Sans"/>
          <w:b/>
          <w:bCs/>
          <w:sz w:val="16"/>
          <w:szCs w:val="16"/>
          <w:lang w:val="es-MX"/>
        </w:rPr>
        <w:t>1</w:t>
      </w:r>
      <w:r w:rsidR="00934769" w:rsidRPr="002F1E38">
        <w:rPr>
          <w:rFonts w:ascii="Noto Sans" w:hAnsi="Noto Sans" w:cs="Noto Sans"/>
          <w:b/>
          <w:bCs/>
          <w:sz w:val="16"/>
          <w:szCs w:val="16"/>
          <w:lang w:val="es-MX"/>
        </w:rPr>
        <w:t xml:space="preserve">9. </w:t>
      </w:r>
      <w:r w:rsidR="00292A97" w:rsidRPr="002F1E38">
        <w:rPr>
          <w:rFonts w:ascii="Noto Sans" w:hAnsi="Noto Sans" w:cs="Noto Sans"/>
          <w:b/>
          <w:bCs/>
          <w:sz w:val="16"/>
          <w:szCs w:val="16"/>
          <w:lang w:val="es-MX"/>
        </w:rPr>
        <w:t>SITUACIONES NO PREVISTAS EN LA CONVOCATORIA.</w:t>
      </w:r>
    </w:p>
    <w:p w:rsidR="00292A97" w:rsidRPr="002F1E38" w:rsidRDefault="00292A97" w:rsidP="00292A97">
      <w:pPr>
        <w:jc w:val="both"/>
        <w:rPr>
          <w:rFonts w:ascii="Noto Sans" w:hAnsi="Noto Sans" w:cs="Noto Sans"/>
          <w:sz w:val="16"/>
          <w:szCs w:val="16"/>
          <w:lang w:val="es-MX"/>
        </w:rPr>
      </w:pPr>
      <w:r w:rsidRPr="002F1E38">
        <w:rPr>
          <w:rFonts w:ascii="Noto Sans" w:hAnsi="Noto Sans" w:cs="Noto Sans"/>
          <w:sz w:val="16"/>
          <w:szCs w:val="16"/>
          <w:lang w:val="es-MX"/>
        </w:rPr>
        <w:t xml:space="preserve">Para cualquier situación que no esté prevista en la presente </w:t>
      </w:r>
      <w:r w:rsidRPr="002F1E38">
        <w:rPr>
          <w:rFonts w:ascii="Noto Sans" w:hAnsi="Noto Sans" w:cs="Noto Sans"/>
          <w:sz w:val="16"/>
          <w:szCs w:val="16"/>
        </w:rPr>
        <w:t>convocatoria</w:t>
      </w:r>
      <w:r w:rsidRPr="002F1E38">
        <w:rPr>
          <w:rFonts w:ascii="Noto Sans" w:hAnsi="Noto Sans" w:cs="Noto Sans"/>
          <w:sz w:val="16"/>
          <w:szCs w:val="16"/>
          <w:lang w:val="es-MX"/>
        </w:rPr>
        <w:t>, se aplicará lo establecido en la Ley y su Reglamento y, en su caso, la opinión de las autoridades competentes</w:t>
      </w:r>
    </w:p>
    <w:p w:rsidR="00292A97" w:rsidRPr="002F1E38" w:rsidRDefault="00292A97" w:rsidP="00292A97">
      <w:pPr>
        <w:jc w:val="both"/>
        <w:rPr>
          <w:rFonts w:ascii="Noto Sans" w:hAnsi="Noto Sans" w:cs="Noto Sans"/>
          <w:b/>
          <w:bCs/>
          <w:sz w:val="16"/>
          <w:szCs w:val="16"/>
          <w:lang w:val="es-MX"/>
        </w:rPr>
      </w:pPr>
    </w:p>
    <w:p w:rsidR="00551533" w:rsidRPr="002F1E38" w:rsidRDefault="00551533" w:rsidP="00551533">
      <w:pPr>
        <w:suppressAutoHyphens/>
        <w:jc w:val="both"/>
        <w:rPr>
          <w:rFonts w:ascii="Noto Sans" w:eastAsia="Times New Roman" w:hAnsi="Noto Sans" w:cs="Noto Sans"/>
          <w:b/>
          <w:bCs/>
          <w:sz w:val="16"/>
          <w:szCs w:val="16"/>
          <w:lang w:val="es-MX" w:eastAsia="ar-SA"/>
        </w:rPr>
      </w:pPr>
      <w:r w:rsidRPr="002F1E38">
        <w:rPr>
          <w:rFonts w:ascii="Noto Sans" w:eastAsia="Times New Roman" w:hAnsi="Noto Sans" w:cs="Noto Sans"/>
          <w:b/>
          <w:bCs/>
          <w:sz w:val="16"/>
          <w:szCs w:val="16"/>
          <w:lang w:val="es-MX" w:eastAsia="ar-SA"/>
        </w:rPr>
        <w:t>20. INCONFORMIDADES.</w:t>
      </w:r>
    </w:p>
    <w:p w:rsidR="00551533" w:rsidRPr="002F1E38" w:rsidRDefault="00551533" w:rsidP="00551533">
      <w:pPr>
        <w:suppressAutoHyphens/>
        <w:jc w:val="both"/>
        <w:rPr>
          <w:rFonts w:ascii="Noto Sans" w:eastAsia="Times New Roman" w:hAnsi="Noto Sans" w:cs="Noto Sans"/>
          <w:sz w:val="16"/>
          <w:szCs w:val="16"/>
          <w:lang w:val="es-MX" w:eastAsia="ar-SA"/>
        </w:rPr>
      </w:pPr>
      <w:r w:rsidRPr="002F1E38">
        <w:rPr>
          <w:rFonts w:ascii="Noto Sans" w:eastAsia="Times New Roman" w:hAnsi="Noto Sans" w:cs="Noto Sans"/>
          <w:sz w:val="16"/>
          <w:szCs w:val="16"/>
          <w:lang w:val="es-MX" w:eastAsia="ar-SA"/>
        </w:rPr>
        <w:t xml:space="preserve">De conformidad con lo dispuesto en artículo 66 de la LAASSP, los licitantes podrán interponer inconformidad ante el Órgano Interno de Control en el Instituto Mexicano de Seguro Social (IMSS), o a través de la dirección de: </w:t>
      </w:r>
      <w:hyperlink r:id="rId19" w:history="1">
        <w:r w:rsidR="00B372EF" w:rsidRPr="002F1E38">
          <w:rPr>
            <w:rStyle w:val="Hipervnculo"/>
            <w:rFonts w:ascii="Noto Sans" w:eastAsia="Times New Roman" w:hAnsi="Noto Sans" w:cs="Noto Sans"/>
            <w:sz w:val="16"/>
            <w:szCs w:val="16"/>
            <w:lang w:val="es-MX" w:eastAsia="ar-SA"/>
          </w:rPr>
          <w:t>cnet_inconformidades@hacienda.gob.mx</w:t>
        </w:r>
      </w:hyperlink>
      <w:r w:rsidR="00B372EF" w:rsidRPr="002F1E38">
        <w:rPr>
          <w:rFonts w:ascii="Noto Sans" w:eastAsia="Times New Roman" w:hAnsi="Noto Sans" w:cs="Noto Sans"/>
          <w:sz w:val="16"/>
          <w:szCs w:val="16"/>
          <w:lang w:val="es-MX" w:eastAsia="ar-SA"/>
        </w:rPr>
        <w:t xml:space="preserve"> </w:t>
      </w:r>
      <w:r w:rsidRPr="002F1E38">
        <w:rPr>
          <w:rFonts w:ascii="Noto Sans" w:eastAsia="Times New Roman" w:hAnsi="Noto Sans" w:cs="Noto Sans"/>
          <w:sz w:val="16"/>
          <w:szCs w:val="16"/>
          <w:lang w:val="es-MX" w:eastAsia="ar-SA"/>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551533" w:rsidRPr="002F1E38" w:rsidRDefault="00551533" w:rsidP="00551533">
      <w:pPr>
        <w:suppressAutoHyphens/>
        <w:jc w:val="both"/>
        <w:rPr>
          <w:rFonts w:ascii="Noto Sans" w:eastAsia="Times New Roman" w:hAnsi="Noto Sans" w:cs="Noto Sans"/>
          <w:sz w:val="16"/>
          <w:szCs w:val="16"/>
          <w:lang w:val="es-MX" w:eastAsia="ar-SA"/>
        </w:rPr>
      </w:pPr>
      <w:r w:rsidRPr="002F1E38">
        <w:rPr>
          <w:rFonts w:ascii="Noto Sans" w:eastAsia="Times New Roman" w:hAnsi="Noto Sans" w:cs="Noto Sans"/>
          <w:sz w:val="16"/>
          <w:szCs w:val="16"/>
          <w:lang w:val="es-MX" w:eastAsia="ar-SA"/>
        </w:rPr>
        <w:t xml:space="preserve">Av. Revolución número 1586, </w:t>
      </w:r>
    </w:p>
    <w:p w:rsidR="00551533" w:rsidRPr="002F1E38" w:rsidRDefault="00551533" w:rsidP="00551533">
      <w:pPr>
        <w:suppressAutoHyphens/>
        <w:jc w:val="both"/>
        <w:rPr>
          <w:rFonts w:ascii="Noto Sans" w:eastAsia="Times New Roman" w:hAnsi="Noto Sans" w:cs="Noto Sans"/>
          <w:sz w:val="16"/>
          <w:szCs w:val="16"/>
          <w:lang w:val="es-MX" w:eastAsia="ar-SA"/>
        </w:rPr>
      </w:pPr>
      <w:r w:rsidRPr="002F1E38">
        <w:rPr>
          <w:rFonts w:ascii="Noto Sans" w:eastAsia="Times New Roman" w:hAnsi="Noto Sans" w:cs="Noto Sans"/>
          <w:sz w:val="16"/>
          <w:szCs w:val="16"/>
          <w:lang w:val="es-MX" w:eastAsia="ar-SA"/>
        </w:rPr>
        <w:t xml:space="preserve">Colonia San Angel, </w:t>
      </w:r>
    </w:p>
    <w:p w:rsidR="00551533" w:rsidRPr="002F1E38" w:rsidRDefault="00551533" w:rsidP="00551533">
      <w:pPr>
        <w:suppressAutoHyphens/>
        <w:jc w:val="both"/>
        <w:rPr>
          <w:rFonts w:ascii="Noto Sans" w:eastAsia="Times New Roman" w:hAnsi="Noto Sans" w:cs="Noto Sans"/>
          <w:sz w:val="16"/>
          <w:szCs w:val="16"/>
          <w:lang w:val="es-MX" w:eastAsia="ar-SA"/>
        </w:rPr>
      </w:pPr>
      <w:r w:rsidRPr="002F1E38">
        <w:rPr>
          <w:rFonts w:ascii="Noto Sans" w:eastAsia="Times New Roman" w:hAnsi="Noto Sans" w:cs="Noto Sans"/>
          <w:sz w:val="16"/>
          <w:szCs w:val="16"/>
          <w:lang w:val="es-MX" w:eastAsia="ar-SA"/>
        </w:rPr>
        <w:t xml:space="preserve">Alcandía Álvaro Obregón,   C.P. 01000, </w:t>
      </w:r>
    </w:p>
    <w:p w:rsidR="00551533" w:rsidRPr="002F1E38" w:rsidRDefault="00551533" w:rsidP="00551533">
      <w:pPr>
        <w:suppressAutoHyphens/>
        <w:jc w:val="both"/>
        <w:rPr>
          <w:rFonts w:ascii="Noto Sans" w:eastAsia="Times New Roman" w:hAnsi="Noto Sans" w:cs="Noto Sans"/>
          <w:sz w:val="16"/>
          <w:szCs w:val="16"/>
          <w:lang w:val="es-MX" w:eastAsia="ar-SA"/>
        </w:rPr>
      </w:pPr>
      <w:r w:rsidRPr="002F1E38">
        <w:rPr>
          <w:rFonts w:ascii="Noto Sans" w:eastAsia="Times New Roman" w:hAnsi="Noto Sans" w:cs="Noto Sans"/>
          <w:sz w:val="16"/>
          <w:szCs w:val="16"/>
          <w:lang w:val="es-MX" w:eastAsia="ar-SA"/>
        </w:rPr>
        <w:t>Ciudad de México</w:t>
      </w:r>
    </w:p>
    <w:p w:rsidR="00551533" w:rsidRPr="002F1E38" w:rsidRDefault="00551533" w:rsidP="00551533">
      <w:pPr>
        <w:suppressAutoHyphens/>
        <w:jc w:val="both"/>
        <w:rPr>
          <w:rFonts w:ascii="Noto Sans" w:eastAsia="Times New Roman" w:hAnsi="Noto Sans" w:cs="Noto Sans"/>
          <w:sz w:val="16"/>
          <w:szCs w:val="16"/>
          <w:lang w:val="es-MX" w:eastAsia="ar-SA"/>
        </w:rPr>
      </w:pPr>
    </w:p>
    <w:p w:rsidR="00551533" w:rsidRPr="002F1E38" w:rsidRDefault="00551533" w:rsidP="00551533">
      <w:pPr>
        <w:suppressAutoHyphens/>
        <w:jc w:val="both"/>
        <w:rPr>
          <w:rFonts w:ascii="Noto Sans" w:eastAsia="Times New Roman" w:hAnsi="Noto Sans" w:cs="Noto Sans"/>
          <w:b/>
          <w:bCs/>
          <w:sz w:val="16"/>
          <w:szCs w:val="16"/>
          <w:lang w:val="es-MX" w:eastAsia="ar-SA"/>
        </w:rPr>
      </w:pPr>
      <w:r w:rsidRPr="002F1E38">
        <w:rPr>
          <w:rFonts w:ascii="Noto Sans" w:eastAsia="Times New Roman" w:hAnsi="Noto Sans" w:cs="Noto Sans"/>
          <w:b/>
          <w:bCs/>
          <w:sz w:val="16"/>
          <w:szCs w:val="16"/>
          <w:lang w:val="es-MX" w:eastAsia="ar-SA"/>
        </w:rPr>
        <w:t>21. INFORMACIÓN RESERVADA Y CONFIDENCIAL.</w:t>
      </w:r>
    </w:p>
    <w:p w:rsidR="00551533" w:rsidRPr="002F1E38" w:rsidRDefault="00551533" w:rsidP="00551533">
      <w:pPr>
        <w:suppressAutoHyphens/>
        <w:jc w:val="both"/>
        <w:rPr>
          <w:rFonts w:ascii="Noto Sans" w:eastAsia="Times New Roman" w:hAnsi="Noto Sans" w:cs="Noto Sans"/>
          <w:b/>
          <w:sz w:val="16"/>
          <w:szCs w:val="16"/>
          <w:lang w:val="es-MX" w:eastAsia="ar-SA"/>
        </w:rPr>
      </w:pPr>
      <w:r w:rsidRPr="002F1E38">
        <w:rPr>
          <w:rFonts w:ascii="Noto Sans" w:eastAsia="Times New Roman" w:hAnsi="Noto Sans" w:cs="Noto Sans"/>
          <w:sz w:val="16"/>
          <w:szCs w:val="16"/>
          <w:lang w:val="es-MX" w:eastAsia="ar-SA"/>
        </w:rPr>
        <w:t xml:space="preserve">Se hace del conocimiento del licitante, que en términos de lo dispuesto por los artículos 110, 113, fracciones I, II y II, y 117 de la Ley Federal de Transparencia y Acceso a la Información Pública y 38 del Reglamento de la Ley Federal de Transparencia y Acceso a la Información </w:t>
      </w:r>
      <w:r w:rsidR="00E327EE" w:rsidRPr="002F1E38">
        <w:rPr>
          <w:rFonts w:ascii="Noto Sans" w:eastAsia="Times New Roman" w:hAnsi="Noto Sans" w:cs="Noto Sans"/>
          <w:sz w:val="16"/>
          <w:szCs w:val="16"/>
          <w:lang w:val="es-MX" w:eastAsia="ar-SA"/>
        </w:rPr>
        <w:t>Gubernamental</w:t>
      </w:r>
      <w:r w:rsidRPr="002F1E38">
        <w:rPr>
          <w:rFonts w:ascii="Noto Sans" w:eastAsia="Times New Roman" w:hAnsi="Noto Sans" w:cs="Noto Sans"/>
          <w:sz w:val="16"/>
          <w:szCs w:val="16"/>
          <w:lang w:val="es-MX" w:eastAsia="ar-SA"/>
        </w:rPr>
        <w:t>,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w:t>
      </w:r>
      <w:r w:rsidR="005A0644" w:rsidRPr="002F1E38">
        <w:rPr>
          <w:rFonts w:ascii="Noto Sans" w:eastAsia="Times New Roman" w:hAnsi="Noto Sans" w:cs="Noto Sans"/>
          <w:b/>
          <w:sz w:val="16"/>
          <w:szCs w:val="16"/>
          <w:lang w:val="es-MX" w:eastAsia="ar-SA"/>
        </w:rPr>
        <w:t xml:space="preserve"> Anexo Número 3</w:t>
      </w:r>
      <w:r w:rsidRPr="002F1E38">
        <w:rPr>
          <w:rFonts w:ascii="Noto Sans" w:eastAsia="Times New Roman" w:hAnsi="Noto Sans" w:cs="Noto Sans"/>
          <w:b/>
          <w:sz w:val="16"/>
          <w:szCs w:val="16"/>
          <w:lang w:val="es-MX" w:eastAsia="ar-SA"/>
        </w:rPr>
        <w:t xml:space="preserve"> (</w:t>
      </w:r>
      <w:r w:rsidR="005A0644" w:rsidRPr="002F1E38">
        <w:rPr>
          <w:rFonts w:ascii="Noto Sans" w:eastAsia="Times New Roman" w:hAnsi="Noto Sans" w:cs="Noto Sans"/>
          <w:b/>
          <w:sz w:val="16"/>
          <w:szCs w:val="16"/>
          <w:lang w:val="es-MX" w:eastAsia="ar-SA"/>
        </w:rPr>
        <w:t>tres</w:t>
      </w:r>
      <w:r w:rsidRPr="002F1E38">
        <w:rPr>
          <w:rFonts w:ascii="Noto Sans" w:eastAsia="Times New Roman" w:hAnsi="Noto Sans" w:cs="Noto Sans"/>
          <w:b/>
          <w:sz w:val="16"/>
          <w:szCs w:val="16"/>
          <w:lang w:val="es-MX" w:eastAsia="ar-SA"/>
        </w:rPr>
        <w:t>).</w:t>
      </w:r>
    </w:p>
    <w:p w:rsidR="00551533" w:rsidRPr="002F1E38" w:rsidRDefault="00551533" w:rsidP="00551533">
      <w:pPr>
        <w:suppressAutoHyphens/>
        <w:jc w:val="both"/>
        <w:rPr>
          <w:rFonts w:ascii="Noto Sans" w:eastAsia="Times New Roman" w:hAnsi="Noto Sans" w:cs="Noto Sans"/>
          <w:b/>
          <w:sz w:val="16"/>
          <w:szCs w:val="16"/>
          <w:lang w:val="es-MX" w:eastAsia="ar-SA"/>
        </w:rPr>
      </w:pPr>
    </w:p>
    <w:p w:rsidR="00551533" w:rsidRPr="002F1E3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Noto Sans" w:eastAsia="Times New Roman" w:hAnsi="Noto Sans" w:cs="Noto Sans"/>
          <w:b/>
          <w:kern w:val="1"/>
          <w:sz w:val="16"/>
          <w:szCs w:val="16"/>
          <w:lang w:val="es-MX" w:eastAsia="ar-SA"/>
        </w:rPr>
      </w:pPr>
      <w:r w:rsidRPr="002F1E38">
        <w:rPr>
          <w:rFonts w:ascii="Noto Sans" w:eastAsia="Times New Roman" w:hAnsi="Noto Sans" w:cs="Noto Sans"/>
          <w:b/>
          <w:kern w:val="1"/>
          <w:sz w:val="16"/>
          <w:szCs w:val="16"/>
          <w:lang w:val="es-MX" w:eastAsia="ar-SA"/>
        </w:rPr>
        <w:t>22. MANIFIESTO DE VÍNCULOS Y POSIBLES CONFLICTOS DE INTERÉS.</w:t>
      </w:r>
    </w:p>
    <w:p w:rsidR="00951754" w:rsidRPr="005D3E22" w:rsidRDefault="00951754" w:rsidP="00951754">
      <w:pPr>
        <w:jc w:val="both"/>
        <w:rPr>
          <w:rFonts w:ascii="Noto Sans" w:hAnsi="Noto Sans" w:cs="Noto Sans"/>
          <w:sz w:val="18"/>
          <w:szCs w:val="18"/>
        </w:rPr>
      </w:pPr>
      <w:r w:rsidRPr="005D3E22">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w:t>
      </w:r>
      <w:r w:rsidRPr="005D3E22">
        <w:rPr>
          <w:rFonts w:ascii="Noto Sans" w:hAnsi="Noto Sans" w:cs="Noto Sans"/>
          <w:sz w:val="18"/>
          <w:szCs w:val="18"/>
        </w:rPr>
        <w:lastRenderedPageBreak/>
        <w:t xml:space="preserve">Concesiones, publicado en el Diario Oficial de la Federación el 19 de febrero del 2016, el cual puede ser consultado en la sección de la Secretaria Anticorrupción y Buen Gobierno (SABG) que se encuentra en la ventanilla única nacional (gob.mx), a través de la liga </w:t>
      </w:r>
      <w:hyperlink r:id="rId20" w:history="1">
        <w:r w:rsidRPr="002E2BE0">
          <w:rPr>
            <w:rStyle w:val="Hipervnculo"/>
            <w:rFonts w:ascii="Noto Sans" w:hAnsi="Noto Sans" w:cs="Noto Sans"/>
            <w:sz w:val="18"/>
            <w:szCs w:val="18"/>
          </w:rPr>
          <w:t>https://www.gob.mx/buengobierno</w:t>
        </w:r>
      </w:hyperlink>
      <w:r>
        <w:rPr>
          <w:rFonts w:ascii="Noto Sans" w:hAnsi="Noto Sans" w:cs="Noto Sans"/>
          <w:sz w:val="18"/>
          <w:szCs w:val="18"/>
        </w:rPr>
        <w:t xml:space="preserve"> </w:t>
      </w:r>
      <w:r w:rsidRPr="00B37513">
        <w:rPr>
          <w:rFonts w:ascii="Noto Sans" w:hAnsi="Noto Sans" w:cs="Noto Sans"/>
          <w:sz w:val="18"/>
          <w:szCs w:val="18"/>
        </w:rPr>
        <w:t xml:space="preserve"> </w:t>
      </w:r>
      <w:r w:rsidRPr="005D3E22">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rsidR="00951754" w:rsidRPr="005D3E22" w:rsidRDefault="00951754" w:rsidP="00951754">
      <w:pPr>
        <w:jc w:val="both"/>
        <w:rPr>
          <w:rFonts w:ascii="Noto Sans" w:hAnsi="Noto Sans" w:cs="Noto Sans"/>
          <w:sz w:val="18"/>
          <w:szCs w:val="18"/>
        </w:rPr>
      </w:pPr>
    </w:p>
    <w:p w:rsidR="00951754" w:rsidRPr="005D3E22" w:rsidRDefault="00951754" w:rsidP="00951754">
      <w:pPr>
        <w:jc w:val="both"/>
        <w:rPr>
          <w:rFonts w:ascii="Noto Sans" w:hAnsi="Noto Sans" w:cs="Noto Sans"/>
          <w:sz w:val="18"/>
          <w:szCs w:val="18"/>
        </w:rPr>
      </w:pPr>
      <w:r w:rsidRPr="005D3E22">
        <w:rPr>
          <w:rFonts w:ascii="Noto Sans" w:hAnsi="Noto Sans" w:cs="Noto Sans"/>
          <w:sz w:val="18"/>
          <w:szCs w:val="18"/>
        </w:rPr>
        <w:t xml:space="preserve">Los datos personales que se recaben con motivo del contacto con particulares serán protegidos </w:t>
      </w:r>
    </w:p>
    <w:p w:rsidR="00951754" w:rsidRPr="005D3E22" w:rsidRDefault="00951754" w:rsidP="00951754">
      <w:pPr>
        <w:jc w:val="both"/>
        <w:rPr>
          <w:rFonts w:ascii="Noto Sans" w:hAnsi="Noto Sans" w:cs="Noto Sans"/>
          <w:sz w:val="18"/>
          <w:szCs w:val="18"/>
        </w:rPr>
      </w:pPr>
    </w:p>
    <w:p w:rsidR="00951754" w:rsidRPr="005D3E22" w:rsidRDefault="00951754" w:rsidP="00951754">
      <w:pPr>
        <w:jc w:val="both"/>
        <w:rPr>
          <w:rFonts w:ascii="Noto Sans" w:hAnsi="Noto Sans" w:cs="Noto Sans"/>
          <w:sz w:val="18"/>
          <w:szCs w:val="18"/>
        </w:rPr>
      </w:pPr>
      <w:r w:rsidRPr="005D3E22">
        <w:rPr>
          <w:rFonts w:ascii="Noto Sans" w:hAnsi="Noto Sans" w:cs="Noto Sans"/>
          <w:sz w:val="18"/>
          <w:szCs w:val="18"/>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rsidR="00951754" w:rsidRPr="005D3E22" w:rsidRDefault="00951754" w:rsidP="00951754">
      <w:pPr>
        <w:jc w:val="both"/>
        <w:rPr>
          <w:rFonts w:ascii="Noto Sans" w:hAnsi="Noto Sans" w:cs="Noto Sans"/>
          <w:sz w:val="18"/>
          <w:szCs w:val="18"/>
        </w:rPr>
      </w:pPr>
      <w:r w:rsidRPr="005D3E22">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rsidR="00951754" w:rsidRPr="005D3E22" w:rsidRDefault="00951754" w:rsidP="00951754">
      <w:pPr>
        <w:jc w:val="both"/>
        <w:rPr>
          <w:rFonts w:ascii="Noto Sans" w:hAnsi="Noto Sans" w:cs="Noto Sans"/>
          <w:sz w:val="18"/>
          <w:szCs w:val="18"/>
        </w:rPr>
      </w:pPr>
      <w:r w:rsidRPr="005D3E22">
        <w:rPr>
          <w:rFonts w:ascii="Noto Sans" w:hAnsi="Noto Sans" w:cs="Noto Sans"/>
          <w:sz w:val="18"/>
          <w:szCs w:val="18"/>
        </w:rPr>
        <w:t>Para estar en posibilidad de realizar el manifiesto deberá de acceder de manera directa al sistema del manifiesto de los particulares, en la siguiente dirección electrónica:</w:t>
      </w:r>
    </w:p>
    <w:p w:rsidR="00951754" w:rsidRPr="005D3E22" w:rsidRDefault="00951754" w:rsidP="00951754">
      <w:pPr>
        <w:jc w:val="both"/>
        <w:rPr>
          <w:rFonts w:ascii="Noto Sans" w:hAnsi="Noto Sans" w:cs="Noto Sans"/>
          <w:sz w:val="18"/>
          <w:szCs w:val="18"/>
        </w:rPr>
      </w:pPr>
    </w:p>
    <w:p w:rsidR="00951754" w:rsidRPr="005D3E22" w:rsidRDefault="0034210A" w:rsidP="00951754">
      <w:pPr>
        <w:jc w:val="both"/>
        <w:rPr>
          <w:rFonts w:ascii="Noto Sans" w:hAnsi="Noto Sans" w:cs="Noto Sans"/>
          <w:sz w:val="18"/>
          <w:szCs w:val="18"/>
        </w:rPr>
      </w:pPr>
      <w:hyperlink r:id="rId21" w:history="1">
        <w:r w:rsidR="00951754" w:rsidRPr="005D3E22">
          <w:rPr>
            <w:rStyle w:val="Hipervnculo"/>
            <w:rFonts w:ascii="Noto Sans" w:hAnsi="Noto Sans" w:cs="Noto Sans"/>
            <w:sz w:val="18"/>
            <w:szCs w:val="18"/>
          </w:rPr>
          <w:t>https://manifiesto.buengobierno.gob.mx/SMP-web/loginPage.jsf</w:t>
        </w:r>
      </w:hyperlink>
      <w:r w:rsidR="00951754" w:rsidRPr="005D3E22">
        <w:rPr>
          <w:rFonts w:ascii="Noto Sans" w:hAnsi="Noto Sans" w:cs="Noto Sans"/>
          <w:sz w:val="18"/>
          <w:szCs w:val="18"/>
        </w:rPr>
        <w:t xml:space="preserve"> </w:t>
      </w:r>
    </w:p>
    <w:p w:rsidR="00951754" w:rsidRPr="005D3E22" w:rsidRDefault="00951754" w:rsidP="00951754">
      <w:pPr>
        <w:jc w:val="both"/>
        <w:rPr>
          <w:rFonts w:ascii="Noto Sans" w:hAnsi="Noto Sans" w:cs="Noto Sans"/>
          <w:sz w:val="18"/>
          <w:szCs w:val="18"/>
        </w:rPr>
      </w:pPr>
    </w:p>
    <w:p w:rsidR="00951754" w:rsidRPr="005D3E22" w:rsidRDefault="00951754" w:rsidP="00951754">
      <w:pPr>
        <w:jc w:val="both"/>
        <w:rPr>
          <w:rFonts w:ascii="Noto Sans" w:hAnsi="Noto Sans" w:cs="Noto Sans"/>
          <w:sz w:val="18"/>
          <w:szCs w:val="18"/>
        </w:rPr>
      </w:pPr>
      <w:r w:rsidRPr="005D3E22">
        <w:rPr>
          <w:rFonts w:ascii="Noto Sans" w:hAnsi="Noto Sans" w:cs="Noto Sans"/>
          <w:sz w:val="18"/>
          <w:szCs w:val="18"/>
        </w:rPr>
        <w:t>En la ventana del navegador en donde encontraran la página de inicio del Sistema del Manifiesto de los Particulares.</w:t>
      </w:r>
    </w:p>
    <w:p w:rsidR="00951754" w:rsidRPr="005D3E22" w:rsidRDefault="00951754" w:rsidP="00951754">
      <w:pPr>
        <w:jc w:val="both"/>
        <w:rPr>
          <w:rFonts w:ascii="Noto Sans" w:hAnsi="Noto Sans" w:cs="Noto Sans"/>
          <w:sz w:val="18"/>
          <w:szCs w:val="18"/>
        </w:rPr>
      </w:pPr>
    </w:p>
    <w:p w:rsidR="002975BE" w:rsidRPr="001A15CB" w:rsidRDefault="002975BE" w:rsidP="002975BE">
      <w:pPr>
        <w:jc w:val="both"/>
        <w:rPr>
          <w:rFonts w:asciiTheme="minorHAnsi" w:hAnsiTheme="minorHAnsi"/>
          <w:b/>
          <w:sz w:val="20"/>
        </w:rPr>
      </w:pPr>
      <w:r w:rsidRPr="001A15CB">
        <w:rPr>
          <w:rFonts w:asciiTheme="minorHAnsi" w:hAnsiTheme="minorHAnsi"/>
          <w:b/>
          <w:sz w:val="20"/>
        </w:rPr>
        <w:t>23. MANUAL DE OPERACIÓN DEL REGISTRO DE PROVEEDORES PARA LA INTEGRIDAD ANTE EL INSTITUTO MEXICANO DEL SEGURO SOCIAL (REPIIMSS)</w:t>
      </w:r>
    </w:p>
    <w:p w:rsidR="002975BE" w:rsidRPr="001A15CB" w:rsidRDefault="002975BE" w:rsidP="002975BE">
      <w:pPr>
        <w:jc w:val="both"/>
        <w:rPr>
          <w:rFonts w:asciiTheme="minorHAnsi" w:hAnsiTheme="minorHAnsi"/>
          <w:sz w:val="20"/>
        </w:rPr>
      </w:pPr>
      <w:r w:rsidRPr="001A15CB">
        <w:rPr>
          <w:rFonts w:asciiTheme="minorHAnsi" w:hAnsiTheme="minorHAnsi"/>
          <w:sz w:val="20"/>
        </w:rPr>
        <w:t>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Pr>
          <w:rFonts w:asciiTheme="minorHAnsi" w:hAnsiTheme="minorHAnsi"/>
          <w:sz w:val="20"/>
        </w:rPr>
        <w:t xml:space="preserve"> </w:t>
      </w:r>
      <w:hyperlink r:id="rId22" w:history="1">
        <w:r w:rsidRPr="007D0CC1">
          <w:rPr>
            <w:rStyle w:val="Hipervnculo"/>
            <w:rFonts w:asciiTheme="minorHAnsi" w:hAnsiTheme="minorHAnsi"/>
            <w:sz w:val="20"/>
          </w:rPr>
          <w:t>https://padron.buengobierno.gob.mx</w:t>
        </w:r>
      </w:hyperlink>
      <w:r>
        <w:rPr>
          <w:rFonts w:asciiTheme="minorHAnsi" w:hAnsiTheme="minorHAnsi"/>
          <w:sz w:val="20"/>
        </w:rPr>
        <w:t xml:space="preserve">   </w:t>
      </w:r>
      <w:r w:rsidRPr="001A15CB">
        <w:rPr>
          <w:rFonts w:asciiTheme="minorHAnsi" w:hAnsiTheme="minorHAnsi"/>
          <w:sz w:val="20"/>
        </w:rPr>
        <w:t xml:space="preserve"> </w:t>
      </w:r>
      <w:r>
        <w:rPr>
          <w:rFonts w:asciiTheme="minorHAnsi" w:hAnsiTheme="minorHAnsi"/>
          <w:sz w:val="20"/>
        </w:rPr>
        <w:t xml:space="preserve"> </w:t>
      </w:r>
    </w:p>
    <w:p w:rsidR="002975BE" w:rsidRPr="001A15CB" w:rsidRDefault="002975BE" w:rsidP="002975BE">
      <w:pPr>
        <w:jc w:val="both"/>
        <w:rPr>
          <w:rFonts w:asciiTheme="minorHAnsi" w:hAnsiTheme="minorHAnsi"/>
          <w:sz w:val="20"/>
        </w:rPr>
      </w:pPr>
    </w:p>
    <w:p w:rsidR="002975BE" w:rsidRPr="001A15CB" w:rsidRDefault="002975BE" w:rsidP="002975BE">
      <w:pPr>
        <w:jc w:val="both"/>
        <w:rPr>
          <w:rFonts w:asciiTheme="minorHAnsi" w:hAnsiTheme="minorHAnsi"/>
          <w:sz w:val="20"/>
        </w:rPr>
      </w:pPr>
      <w:r w:rsidRPr="001A15CB">
        <w:rPr>
          <w:rFonts w:asciiTheme="minorHAnsi" w:hAnsiTheme="minorHAnsi"/>
          <w:sz w:val="20"/>
        </w:rPr>
        <w:t>Guía para el registro:</w:t>
      </w:r>
    </w:p>
    <w:p w:rsidR="00551533" w:rsidRPr="00951754" w:rsidRDefault="0034210A" w:rsidP="002975BE">
      <w:pPr>
        <w:suppressAutoHyphens/>
        <w:jc w:val="both"/>
        <w:rPr>
          <w:rFonts w:ascii="Noto Sans" w:eastAsia="Times New Roman" w:hAnsi="Noto Sans" w:cs="Noto Sans"/>
          <w:sz w:val="16"/>
          <w:szCs w:val="16"/>
          <w:lang w:eastAsia="ar-SA"/>
        </w:rPr>
      </w:pPr>
      <w:hyperlink r:id="rId23" w:history="1">
        <w:r w:rsidR="002975BE" w:rsidRPr="007D0CC1">
          <w:rPr>
            <w:rStyle w:val="Hipervnculo"/>
            <w:rFonts w:asciiTheme="minorHAnsi" w:hAnsiTheme="minorHAnsi"/>
            <w:sz w:val="20"/>
          </w:rPr>
          <w:t>https://padron.funcionpublica.gob.mx/wp-content/uploads/2024/08/Guia-de-registro-al-Padron-de-Integridad-Empresarial-2024-V8_compressed-1.pdf</w:t>
        </w:r>
      </w:hyperlink>
    </w:p>
    <w:p w:rsidR="009A53D9" w:rsidRPr="002F1E38" w:rsidRDefault="009A53D9" w:rsidP="00585EC9">
      <w:pPr>
        <w:jc w:val="both"/>
        <w:rPr>
          <w:rFonts w:ascii="Noto Sans" w:hAnsi="Noto Sans" w:cs="Noto Sans"/>
          <w:sz w:val="20"/>
          <w:szCs w:val="20"/>
        </w:rPr>
      </w:pPr>
    </w:p>
    <w:p w:rsidR="002E0ABA" w:rsidRPr="002F1E38" w:rsidRDefault="002E0ABA" w:rsidP="00585EC9">
      <w:pPr>
        <w:jc w:val="both"/>
        <w:rPr>
          <w:rFonts w:ascii="Noto Sans" w:hAnsi="Noto Sans" w:cs="Noto Sans"/>
          <w:sz w:val="20"/>
          <w:szCs w:val="20"/>
        </w:rPr>
      </w:pPr>
    </w:p>
    <w:p w:rsidR="002E0ABA" w:rsidRPr="002F1E38" w:rsidRDefault="002E0ABA" w:rsidP="00585EC9">
      <w:pPr>
        <w:jc w:val="both"/>
        <w:rPr>
          <w:rFonts w:ascii="Noto Sans" w:hAnsi="Noto Sans" w:cs="Noto Sans"/>
          <w:sz w:val="20"/>
          <w:szCs w:val="20"/>
        </w:rPr>
      </w:pPr>
    </w:p>
    <w:p w:rsidR="002E0ABA" w:rsidRDefault="002E0ABA"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Default="00373255" w:rsidP="00585EC9">
      <w:pPr>
        <w:jc w:val="both"/>
        <w:rPr>
          <w:rFonts w:ascii="Noto Sans" w:hAnsi="Noto Sans" w:cs="Noto Sans"/>
          <w:sz w:val="20"/>
          <w:szCs w:val="20"/>
        </w:rPr>
      </w:pPr>
    </w:p>
    <w:p w:rsidR="00373255" w:rsidRPr="002F1E38" w:rsidRDefault="00373255" w:rsidP="00585EC9">
      <w:pPr>
        <w:jc w:val="both"/>
        <w:rPr>
          <w:rFonts w:ascii="Noto Sans" w:hAnsi="Noto Sans" w:cs="Noto Sans"/>
          <w:sz w:val="20"/>
          <w:szCs w:val="20"/>
        </w:rPr>
      </w:pPr>
    </w:p>
    <w:p w:rsidR="002E0ABA" w:rsidRPr="002F1E38" w:rsidRDefault="002E0ABA" w:rsidP="00585EC9">
      <w:pPr>
        <w:jc w:val="both"/>
        <w:rPr>
          <w:rFonts w:ascii="Noto Sans" w:hAnsi="Noto Sans" w:cs="Noto Sans"/>
          <w:sz w:val="20"/>
          <w:szCs w:val="20"/>
        </w:rPr>
      </w:pPr>
    </w:p>
    <w:p w:rsidR="006412FF" w:rsidRPr="002F1E38" w:rsidRDefault="006412FF" w:rsidP="006412FF">
      <w:pPr>
        <w:tabs>
          <w:tab w:val="left" w:pos="-28444"/>
          <w:tab w:val="left" w:pos="-27724"/>
          <w:tab w:val="left" w:pos="-27004"/>
          <w:tab w:val="left" w:pos="-26284"/>
          <w:tab w:val="left" w:pos="-25564"/>
          <w:tab w:val="left" w:pos="-24844"/>
          <w:tab w:val="left" w:pos="-24124"/>
        </w:tabs>
        <w:jc w:val="center"/>
        <w:rPr>
          <w:rFonts w:ascii="Noto Sans" w:hAnsi="Noto Sans" w:cs="Noto Sans"/>
          <w:b/>
          <w:sz w:val="18"/>
          <w:szCs w:val="18"/>
        </w:rPr>
      </w:pPr>
      <w:r w:rsidRPr="002F1E38">
        <w:rPr>
          <w:rFonts w:ascii="Noto Sans" w:hAnsi="Noto Sans" w:cs="Noto Sans"/>
          <w:b/>
          <w:sz w:val="18"/>
          <w:szCs w:val="18"/>
        </w:rPr>
        <w:t>ANEXO NÚMERO 1 (UNO)</w:t>
      </w:r>
    </w:p>
    <w:p w:rsidR="006412FF" w:rsidRPr="002F1E38" w:rsidRDefault="006412FF" w:rsidP="006412FF">
      <w:pPr>
        <w:rPr>
          <w:rFonts w:ascii="Noto Sans" w:hAnsi="Noto Sans" w:cs="Noto Sans"/>
          <w:sz w:val="18"/>
          <w:szCs w:val="18"/>
        </w:rPr>
      </w:pPr>
    </w:p>
    <w:tbl>
      <w:tblPr>
        <w:tblW w:w="10291" w:type="dxa"/>
        <w:tblInd w:w="-15" w:type="dxa"/>
        <w:tblLayout w:type="fixed"/>
        <w:tblCellMar>
          <w:left w:w="70" w:type="dxa"/>
          <w:right w:w="70" w:type="dxa"/>
        </w:tblCellMar>
        <w:tblLook w:val="0000" w:firstRow="0" w:lastRow="0" w:firstColumn="0" w:lastColumn="0" w:noHBand="0" w:noVBand="0"/>
      </w:tblPr>
      <w:tblGrid>
        <w:gridCol w:w="7315"/>
        <w:gridCol w:w="1559"/>
        <w:gridCol w:w="709"/>
        <w:gridCol w:w="708"/>
      </w:tblGrid>
      <w:tr w:rsidR="006412FF" w:rsidRPr="002F1E38" w:rsidTr="009F3E08">
        <w:tc>
          <w:tcPr>
            <w:tcW w:w="7315" w:type="dxa"/>
            <w:tcBorders>
              <w:top w:val="single" w:sz="4" w:space="0" w:color="000000"/>
              <w:left w:val="single" w:sz="4" w:space="0" w:color="000000"/>
              <w:bottom w:val="single" w:sz="4" w:space="0" w:color="000000"/>
            </w:tcBorders>
            <w:shd w:val="clear" w:color="auto" w:fill="D9D9D9"/>
            <w:vAlign w:val="center"/>
          </w:tcPr>
          <w:p w:rsidR="006412FF" w:rsidRPr="002F1E38" w:rsidRDefault="006412FF" w:rsidP="005F0B58">
            <w:pPr>
              <w:pStyle w:val="Ttulo1"/>
              <w:keepLines w:val="0"/>
              <w:numPr>
                <w:ilvl w:val="0"/>
                <w:numId w:val="1"/>
              </w:numPr>
              <w:suppressAutoHyphens/>
              <w:snapToGrid w:val="0"/>
              <w:spacing w:before="0"/>
              <w:jc w:val="center"/>
              <w:rPr>
                <w:rFonts w:ascii="Noto Sans" w:hAnsi="Noto Sans" w:cs="Noto Sans"/>
                <w:b/>
                <w:sz w:val="18"/>
                <w:szCs w:val="18"/>
              </w:rPr>
            </w:pPr>
            <w:r w:rsidRPr="002F1E38">
              <w:rPr>
                <w:rFonts w:ascii="Noto Sans" w:hAnsi="Noto Sans" w:cs="Noto Sans"/>
                <w:b/>
                <w:color w:val="auto"/>
                <w:sz w:val="18"/>
                <w:szCs w:val="18"/>
              </w:rPr>
              <w:t>DOCUMENTO SOLICITADO</w:t>
            </w:r>
          </w:p>
        </w:tc>
        <w:tc>
          <w:tcPr>
            <w:tcW w:w="1559" w:type="dxa"/>
            <w:tcBorders>
              <w:top w:val="single" w:sz="4" w:space="0" w:color="000000"/>
              <w:left w:val="single" w:sz="4" w:space="0" w:color="000000"/>
              <w:bottom w:val="single" w:sz="4" w:space="0" w:color="000000"/>
            </w:tcBorders>
            <w:shd w:val="clear" w:color="auto" w:fill="D9D9D9"/>
            <w:vAlign w:val="center"/>
          </w:tcPr>
          <w:p w:rsidR="006412FF" w:rsidRPr="002F1E38" w:rsidRDefault="006412FF" w:rsidP="009F3E08">
            <w:pPr>
              <w:jc w:val="center"/>
              <w:rPr>
                <w:rFonts w:ascii="Noto Sans" w:hAnsi="Noto Sans" w:cs="Noto Sans"/>
                <w:b/>
                <w:bCs/>
                <w:sz w:val="18"/>
                <w:szCs w:val="18"/>
              </w:rPr>
            </w:pPr>
            <w:r w:rsidRPr="002F1E38">
              <w:rPr>
                <w:rFonts w:ascii="Noto Sans" w:hAnsi="Noto Sans" w:cs="Noto Sans"/>
                <w:b/>
                <w:bCs/>
                <w:sz w:val="18"/>
                <w:szCs w:val="18"/>
              </w:rPr>
              <w:t>PUNTO EN EL QUE SE SOLICITA</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412FF" w:rsidRPr="002F1E38" w:rsidRDefault="006412FF" w:rsidP="009F3E08">
            <w:pPr>
              <w:jc w:val="center"/>
              <w:rPr>
                <w:rFonts w:ascii="Noto Sans" w:hAnsi="Noto Sans" w:cs="Noto Sans"/>
                <w:b/>
                <w:bCs/>
                <w:sz w:val="18"/>
                <w:szCs w:val="18"/>
              </w:rPr>
            </w:pPr>
            <w:r w:rsidRPr="002F1E38">
              <w:rPr>
                <w:rFonts w:ascii="Noto Sans" w:hAnsi="Noto Sans" w:cs="Noto Sans"/>
                <w:b/>
                <w:bCs/>
                <w:sz w:val="18"/>
                <w:szCs w:val="18"/>
              </w:rPr>
              <w:t>PRESENTADO</w:t>
            </w:r>
          </w:p>
          <w:p w:rsidR="006412FF" w:rsidRPr="002F1E38" w:rsidRDefault="006412FF" w:rsidP="009F3E08">
            <w:pPr>
              <w:jc w:val="center"/>
              <w:rPr>
                <w:rFonts w:ascii="Noto Sans" w:hAnsi="Noto Sans" w:cs="Noto Sans"/>
                <w:b/>
                <w:bCs/>
                <w:sz w:val="18"/>
                <w:szCs w:val="18"/>
              </w:rPr>
            </w:pPr>
            <w:r w:rsidRPr="002F1E38">
              <w:rPr>
                <w:rFonts w:ascii="Noto Sans" w:hAnsi="Noto Sans" w:cs="Noto Sans"/>
                <w:b/>
                <w:bCs/>
                <w:sz w:val="18"/>
                <w:szCs w:val="18"/>
              </w:rPr>
              <w:t>SI          NO</w:t>
            </w: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9F3E08">
            <w:pPr>
              <w:snapToGrid w:val="0"/>
              <w:jc w:val="both"/>
              <w:rPr>
                <w:rFonts w:ascii="Noto Sans" w:hAnsi="Noto Sans" w:cs="Noto Sans"/>
                <w:bCs/>
                <w:sz w:val="18"/>
                <w:szCs w:val="18"/>
                <w:lang w:val="es-MX"/>
              </w:rPr>
            </w:pPr>
            <w:r w:rsidRPr="002F1E38">
              <w:rPr>
                <w:rFonts w:ascii="Noto Sans" w:hAnsi="Noto Sans" w:cs="Noto Sans"/>
                <w:sz w:val="18"/>
                <w:szCs w:val="18"/>
              </w:rPr>
              <w:t xml:space="preserve">Escrito en el que su firmante manifieste, bajo protesta de decir verdad, que cuenta con facultades suficientes para comprometerse por </w:t>
            </w:r>
            <w:proofErr w:type="spellStart"/>
            <w:r w:rsidRPr="002F1E38">
              <w:rPr>
                <w:rFonts w:ascii="Noto Sans" w:hAnsi="Noto Sans" w:cs="Noto Sans"/>
                <w:sz w:val="18"/>
                <w:szCs w:val="18"/>
              </w:rPr>
              <w:t>si</w:t>
            </w:r>
            <w:proofErr w:type="spellEnd"/>
            <w:r w:rsidRPr="002F1E38">
              <w:rPr>
                <w:rFonts w:ascii="Noto Sans" w:hAnsi="Noto Sans" w:cs="Noto Sans"/>
                <w:sz w:val="18"/>
                <w:szCs w:val="18"/>
              </w:rPr>
              <w:t xml:space="preserve"> o por su representada, </w:t>
            </w:r>
            <w:r w:rsidRPr="002F1E38">
              <w:rPr>
                <w:rFonts w:ascii="Noto Sans" w:hAnsi="Noto Sans" w:cs="Noto Sans"/>
                <w:bCs/>
                <w:sz w:val="18"/>
                <w:szCs w:val="18"/>
                <w:lang w:val="es-MX"/>
              </w:rPr>
              <w:t>sin que resulte necesario acreditar su personalidad jurídica.</w:t>
            </w:r>
            <w:r w:rsidR="00587676" w:rsidRPr="002F1E38">
              <w:rPr>
                <w:rFonts w:ascii="Noto Sans" w:hAnsi="Noto Sans" w:cs="Noto Sans"/>
                <w:bCs/>
                <w:sz w:val="18"/>
                <w:szCs w:val="18"/>
                <w:lang w:val="es-MX"/>
              </w:rPr>
              <w:t xml:space="preserve"> </w:t>
            </w:r>
            <w:r w:rsidR="00587676" w:rsidRPr="002F1E38">
              <w:rPr>
                <w:rFonts w:ascii="Noto Sans" w:hAnsi="Noto Sans" w:cs="Noto Sans"/>
                <w:b/>
                <w:bCs/>
                <w:sz w:val="18"/>
                <w:szCs w:val="18"/>
                <w:lang w:val="es-MX"/>
              </w:rPr>
              <w:t>A</w:t>
            </w:r>
            <w:r w:rsidR="003375D3" w:rsidRPr="002F1E38">
              <w:rPr>
                <w:rFonts w:ascii="Noto Sans" w:hAnsi="Noto Sans" w:cs="Noto Sans"/>
                <w:b/>
                <w:bCs/>
                <w:sz w:val="18"/>
                <w:szCs w:val="18"/>
                <w:lang w:val="es-MX"/>
              </w:rPr>
              <w:t>nexo  Numero 5 (cinco)</w:t>
            </w:r>
          </w:p>
        </w:tc>
        <w:tc>
          <w:tcPr>
            <w:tcW w:w="1559" w:type="dxa"/>
            <w:tcBorders>
              <w:top w:val="single" w:sz="4" w:space="0" w:color="000000"/>
              <w:left w:val="single" w:sz="4" w:space="0" w:color="000000"/>
              <w:bottom w:val="single" w:sz="4" w:space="0" w:color="000000"/>
            </w:tcBorders>
            <w:vAlign w:val="center"/>
          </w:tcPr>
          <w:p w:rsidR="006412FF" w:rsidRPr="002F1E38" w:rsidRDefault="003806A1" w:rsidP="009F3E08">
            <w:pPr>
              <w:snapToGrid w:val="0"/>
              <w:jc w:val="center"/>
              <w:rPr>
                <w:rFonts w:ascii="Noto Sans" w:hAnsi="Noto Sans" w:cs="Noto Sans"/>
                <w:sz w:val="18"/>
                <w:szCs w:val="18"/>
              </w:rPr>
            </w:pPr>
            <w:r w:rsidRPr="002F1E38">
              <w:rPr>
                <w:rFonts w:ascii="Noto Sans" w:hAnsi="Noto Sans" w:cs="Noto Sans"/>
                <w:sz w:val="18"/>
                <w:szCs w:val="18"/>
              </w:rPr>
              <w:t>7.2</w:t>
            </w:r>
          </w:p>
        </w:tc>
        <w:tc>
          <w:tcPr>
            <w:tcW w:w="709" w:type="dxa"/>
            <w:tcBorders>
              <w:top w:val="single" w:sz="4" w:space="0" w:color="000000"/>
              <w:left w:val="single" w:sz="4" w:space="0" w:color="000000"/>
              <w:bottom w:val="single" w:sz="4" w:space="0" w:color="000000"/>
            </w:tcBorders>
          </w:tcPr>
          <w:p w:rsidR="006412FF" w:rsidRPr="002F1E38" w:rsidRDefault="006412FF" w:rsidP="009F3E08">
            <w:pPr>
              <w:snapToGrid w:val="0"/>
              <w:jc w:val="center"/>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9F3E08">
            <w:pPr>
              <w:snapToGrid w:val="0"/>
              <w:jc w:val="center"/>
              <w:rPr>
                <w:rFonts w:ascii="Noto Sans" w:hAnsi="Noto Sans" w:cs="Noto Sans"/>
                <w:sz w:val="18"/>
                <w:szCs w:val="18"/>
              </w:rPr>
            </w:pPr>
          </w:p>
        </w:tc>
      </w:tr>
    </w:tbl>
    <w:p w:rsidR="006412FF" w:rsidRPr="002F1E38" w:rsidRDefault="006412FF" w:rsidP="006412FF">
      <w:pPr>
        <w:rPr>
          <w:rFonts w:ascii="Noto Sans" w:hAnsi="Noto Sans" w:cs="Noto Sans"/>
          <w:sz w:val="18"/>
          <w:szCs w:val="18"/>
        </w:rPr>
      </w:pPr>
    </w:p>
    <w:p w:rsidR="006412FF" w:rsidRPr="002F1E38" w:rsidRDefault="006412FF" w:rsidP="006412FF">
      <w:pPr>
        <w:pStyle w:val="Ttulo2"/>
        <w:spacing w:before="0" w:after="0"/>
        <w:jc w:val="center"/>
        <w:rPr>
          <w:rFonts w:ascii="Noto Sans" w:hAnsi="Noto Sans" w:cs="Noto Sans"/>
          <w:i w:val="0"/>
          <w:sz w:val="18"/>
          <w:szCs w:val="18"/>
          <w:lang w:val="es-MX"/>
        </w:rPr>
      </w:pPr>
      <w:r w:rsidRPr="002F1E38">
        <w:rPr>
          <w:rFonts w:ascii="Noto Sans" w:hAnsi="Noto Sans" w:cs="Noto Sans"/>
          <w:i w:val="0"/>
          <w:sz w:val="18"/>
          <w:szCs w:val="18"/>
          <w:lang w:val="es-MX"/>
        </w:rPr>
        <w:t>DOCUMENTACIÓN CORRESPONDIENTE A LA PROPOSICION TÉCNICA</w:t>
      </w:r>
    </w:p>
    <w:p w:rsidR="006412FF" w:rsidRPr="002F1E38" w:rsidRDefault="006412FF" w:rsidP="006412FF">
      <w:pPr>
        <w:rPr>
          <w:rFonts w:ascii="Noto Sans" w:hAnsi="Noto Sans" w:cs="Noto Sans"/>
          <w:sz w:val="18"/>
          <w:szCs w:val="18"/>
          <w:lang w:val="es-MX"/>
        </w:rPr>
      </w:pPr>
    </w:p>
    <w:tbl>
      <w:tblPr>
        <w:tblW w:w="10291" w:type="dxa"/>
        <w:tblInd w:w="-15" w:type="dxa"/>
        <w:tblLayout w:type="fixed"/>
        <w:tblCellMar>
          <w:left w:w="70" w:type="dxa"/>
          <w:right w:w="70" w:type="dxa"/>
        </w:tblCellMar>
        <w:tblLook w:val="0000" w:firstRow="0" w:lastRow="0" w:firstColumn="0" w:lastColumn="0" w:noHBand="0" w:noVBand="0"/>
      </w:tblPr>
      <w:tblGrid>
        <w:gridCol w:w="7315"/>
        <w:gridCol w:w="1559"/>
        <w:gridCol w:w="709"/>
        <w:gridCol w:w="708"/>
      </w:tblGrid>
      <w:tr w:rsidR="006412FF" w:rsidRPr="002F1E38" w:rsidTr="009F3E08">
        <w:trPr>
          <w:tblHeader/>
        </w:trPr>
        <w:tc>
          <w:tcPr>
            <w:tcW w:w="7315" w:type="dxa"/>
            <w:tcBorders>
              <w:top w:val="single" w:sz="4" w:space="0" w:color="000000"/>
              <w:left w:val="single" w:sz="4" w:space="0" w:color="000000"/>
              <w:bottom w:val="single" w:sz="4" w:space="0" w:color="000000"/>
            </w:tcBorders>
            <w:shd w:val="clear" w:color="auto" w:fill="D9D9D9"/>
            <w:vAlign w:val="center"/>
          </w:tcPr>
          <w:p w:rsidR="006412FF" w:rsidRPr="002F1E38" w:rsidRDefault="006412FF" w:rsidP="00BA3630">
            <w:pPr>
              <w:snapToGrid w:val="0"/>
              <w:jc w:val="center"/>
              <w:rPr>
                <w:rFonts w:ascii="Noto Sans" w:hAnsi="Noto Sans" w:cs="Noto Sans"/>
                <w:b/>
                <w:bCs/>
                <w:sz w:val="18"/>
                <w:szCs w:val="18"/>
              </w:rPr>
            </w:pPr>
            <w:r w:rsidRPr="002F1E38">
              <w:rPr>
                <w:rFonts w:ascii="Noto Sans" w:hAnsi="Noto Sans" w:cs="Noto Sans"/>
                <w:b/>
                <w:bCs/>
                <w:sz w:val="18"/>
                <w:szCs w:val="18"/>
              </w:rPr>
              <w:t>DOCUMENTO SOLICITADO</w:t>
            </w:r>
          </w:p>
        </w:tc>
        <w:tc>
          <w:tcPr>
            <w:tcW w:w="1559" w:type="dxa"/>
            <w:tcBorders>
              <w:top w:val="single" w:sz="4" w:space="0" w:color="000000"/>
              <w:left w:val="single" w:sz="4" w:space="0" w:color="000000"/>
              <w:bottom w:val="single" w:sz="4" w:space="0" w:color="000000"/>
            </w:tcBorders>
            <w:shd w:val="clear" w:color="auto" w:fill="D9D9D9"/>
            <w:vAlign w:val="center"/>
          </w:tcPr>
          <w:p w:rsidR="006412FF" w:rsidRPr="002F1E38" w:rsidRDefault="006412FF" w:rsidP="00BA3630">
            <w:pPr>
              <w:jc w:val="center"/>
              <w:rPr>
                <w:rFonts w:ascii="Noto Sans" w:hAnsi="Noto Sans" w:cs="Noto Sans"/>
                <w:b/>
                <w:bCs/>
                <w:sz w:val="18"/>
                <w:szCs w:val="18"/>
              </w:rPr>
            </w:pPr>
            <w:r w:rsidRPr="002F1E38">
              <w:rPr>
                <w:rFonts w:ascii="Noto Sans" w:hAnsi="Noto Sans" w:cs="Noto Sans"/>
                <w:b/>
                <w:bCs/>
                <w:sz w:val="18"/>
                <w:szCs w:val="18"/>
              </w:rPr>
              <w:t>PUNTO EN EL QUE SE SOLICITA</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412FF" w:rsidRPr="002F1E38" w:rsidRDefault="006412FF" w:rsidP="00BA3630">
            <w:pPr>
              <w:jc w:val="center"/>
              <w:rPr>
                <w:rFonts w:ascii="Noto Sans" w:hAnsi="Noto Sans" w:cs="Noto Sans"/>
                <w:b/>
                <w:bCs/>
                <w:sz w:val="18"/>
                <w:szCs w:val="18"/>
              </w:rPr>
            </w:pPr>
            <w:r w:rsidRPr="002F1E38">
              <w:rPr>
                <w:rFonts w:ascii="Noto Sans" w:hAnsi="Noto Sans" w:cs="Noto Sans"/>
                <w:b/>
                <w:bCs/>
                <w:sz w:val="18"/>
                <w:szCs w:val="18"/>
              </w:rPr>
              <w:t>PRESENTADO</w:t>
            </w:r>
          </w:p>
          <w:p w:rsidR="006412FF" w:rsidRPr="002F1E38" w:rsidRDefault="006412FF" w:rsidP="00BA3630">
            <w:pPr>
              <w:jc w:val="center"/>
              <w:rPr>
                <w:rFonts w:ascii="Noto Sans" w:hAnsi="Noto Sans" w:cs="Noto Sans"/>
                <w:b/>
                <w:bCs/>
                <w:sz w:val="18"/>
                <w:szCs w:val="18"/>
              </w:rPr>
            </w:pPr>
            <w:r w:rsidRPr="002F1E38">
              <w:rPr>
                <w:rFonts w:ascii="Noto Sans" w:hAnsi="Noto Sans" w:cs="Noto Sans"/>
                <w:b/>
                <w:bCs/>
                <w:sz w:val="18"/>
                <w:szCs w:val="18"/>
              </w:rPr>
              <w:t>SI             NO</w:t>
            </w: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BA3630">
            <w:pPr>
              <w:pStyle w:val="Textoindependiente21"/>
              <w:overflowPunct/>
              <w:autoSpaceDE/>
              <w:snapToGrid w:val="0"/>
              <w:textAlignment w:val="auto"/>
              <w:rPr>
                <w:rFonts w:ascii="Noto Sans" w:hAnsi="Noto Sans" w:cs="Noto Sans"/>
                <w:sz w:val="18"/>
                <w:szCs w:val="18"/>
              </w:rPr>
            </w:pPr>
            <w:r w:rsidRPr="002F1E38">
              <w:rPr>
                <w:rFonts w:ascii="Noto Sans" w:hAnsi="Noto Sans" w:cs="Noto Sans"/>
                <w:bCs/>
                <w:sz w:val="18"/>
                <w:szCs w:val="18"/>
              </w:rPr>
              <w:t xml:space="preserve">Una declaración firmada en forma autógrafa por el propio </w:t>
            </w:r>
            <w:r w:rsidR="00A84873" w:rsidRPr="002F1E38">
              <w:rPr>
                <w:rFonts w:ascii="Noto Sans" w:hAnsi="Noto Sans" w:cs="Noto Sans"/>
                <w:bCs/>
                <w:sz w:val="18"/>
                <w:szCs w:val="18"/>
              </w:rPr>
              <w:t>licitante</w:t>
            </w:r>
            <w:r w:rsidRPr="002F1E38">
              <w:rPr>
                <w:rFonts w:ascii="Noto Sans" w:hAnsi="Noto Sans" w:cs="Noto Sans"/>
                <w:bCs/>
                <w:sz w:val="18"/>
                <w:szCs w:val="18"/>
              </w:rPr>
              <w:t xml:space="preserve"> o su representante legal, por el que manifieste bajo protesta de decir verdad, no encontrarse en alguno de los supuestos establecidos por los artículos 50 y 60, penúltimo párrafo, de la LAASSP. C</w:t>
            </w:r>
            <w:r w:rsidRPr="002F1E38">
              <w:rPr>
                <w:rFonts w:ascii="Noto Sans" w:hAnsi="Noto Sans" w:cs="Noto Sans"/>
                <w:sz w:val="18"/>
                <w:szCs w:val="18"/>
              </w:rPr>
              <w:t xml:space="preserve">onforme al </w:t>
            </w:r>
            <w:r w:rsidRPr="002F1E38">
              <w:rPr>
                <w:rFonts w:ascii="Noto Sans" w:hAnsi="Noto Sans" w:cs="Noto Sans"/>
                <w:b/>
                <w:sz w:val="18"/>
                <w:szCs w:val="18"/>
              </w:rPr>
              <w:t xml:space="preserve">Anexo Número </w:t>
            </w:r>
            <w:r w:rsidR="003375D3" w:rsidRPr="002F1E38">
              <w:rPr>
                <w:rFonts w:ascii="Noto Sans" w:hAnsi="Noto Sans" w:cs="Noto Sans"/>
                <w:b/>
                <w:sz w:val="18"/>
                <w:szCs w:val="18"/>
              </w:rPr>
              <w:t>6</w:t>
            </w:r>
            <w:r w:rsidRPr="002F1E38">
              <w:rPr>
                <w:rFonts w:ascii="Noto Sans" w:hAnsi="Noto Sans" w:cs="Noto Sans"/>
                <w:b/>
                <w:sz w:val="18"/>
                <w:szCs w:val="18"/>
              </w:rPr>
              <w:t xml:space="preserve"> (</w:t>
            </w:r>
            <w:r w:rsidR="003375D3" w:rsidRPr="002F1E38">
              <w:rPr>
                <w:rFonts w:ascii="Noto Sans" w:hAnsi="Noto Sans" w:cs="Noto Sans"/>
                <w:b/>
                <w:sz w:val="18"/>
                <w:szCs w:val="18"/>
              </w:rPr>
              <w:t>seis</w:t>
            </w:r>
            <w:r w:rsidRPr="002F1E38">
              <w:rPr>
                <w:rFonts w:ascii="Noto Sans" w:hAnsi="Noto Sans" w:cs="Noto Sans"/>
                <w:b/>
                <w:sz w:val="18"/>
                <w:szCs w:val="18"/>
              </w:rPr>
              <w:t>)</w:t>
            </w:r>
            <w:r w:rsidRPr="002F1E38">
              <w:rPr>
                <w:rFonts w:ascii="Noto Sans" w:hAnsi="Noto Sans" w:cs="Noto Sans"/>
                <w:sz w:val="18"/>
                <w:szCs w:val="18"/>
              </w:rPr>
              <w:t>,  de las presentes bases.</w:t>
            </w:r>
          </w:p>
        </w:tc>
        <w:tc>
          <w:tcPr>
            <w:tcW w:w="1559" w:type="dxa"/>
            <w:tcBorders>
              <w:top w:val="single" w:sz="4" w:space="0" w:color="000000"/>
              <w:left w:val="single" w:sz="4" w:space="0" w:color="000000"/>
              <w:bottom w:val="single" w:sz="4" w:space="0" w:color="000000"/>
            </w:tcBorders>
            <w:vAlign w:val="center"/>
          </w:tcPr>
          <w:p w:rsidR="006412FF" w:rsidRPr="002F1E38" w:rsidRDefault="006412FF" w:rsidP="00BA3630">
            <w:pPr>
              <w:snapToGrid w:val="0"/>
              <w:jc w:val="center"/>
              <w:rPr>
                <w:rFonts w:ascii="Noto Sans" w:hAnsi="Noto Sans" w:cs="Noto Sans"/>
                <w:sz w:val="18"/>
                <w:szCs w:val="18"/>
              </w:rPr>
            </w:pPr>
            <w:r w:rsidRPr="002F1E38">
              <w:rPr>
                <w:rFonts w:ascii="Noto Sans" w:hAnsi="Noto Sans" w:cs="Noto Sans"/>
                <w:sz w:val="18"/>
                <w:szCs w:val="18"/>
              </w:rPr>
              <w:t>6 inciso A)</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BA3630">
            <w:pPr>
              <w:pStyle w:val="Textoindependiente21"/>
              <w:overflowPunct/>
              <w:autoSpaceDE/>
              <w:snapToGrid w:val="0"/>
              <w:textAlignment w:val="auto"/>
              <w:rPr>
                <w:rFonts w:ascii="Noto Sans" w:hAnsi="Noto Sans" w:cs="Noto Sans"/>
                <w:sz w:val="18"/>
                <w:szCs w:val="18"/>
              </w:rPr>
            </w:pPr>
            <w:r w:rsidRPr="002F1E38">
              <w:rPr>
                <w:rFonts w:ascii="Noto Sans" w:hAnsi="Noto Sans" w:cs="Noto Sans"/>
                <w:sz w:val="18"/>
                <w:szCs w:val="18"/>
              </w:rPr>
              <w:t xml:space="preserve">Escrito de declaración de integridad, a través del cual el </w:t>
            </w:r>
            <w:r w:rsidR="00A84873" w:rsidRPr="002F1E38">
              <w:rPr>
                <w:rFonts w:ascii="Noto Sans" w:hAnsi="Noto Sans" w:cs="Noto Sans"/>
                <w:sz w:val="18"/>
                <w:szCs w:val="18"/>
              </w:rPr>
              <w:t>licitante</w:t>
            </w:r>
            <w:r w:rsidRPr="002F1E38">
              <w:rPr>
                <w:rFonts w:ascii="Noto Sans" w:hAnsi="Noto Sans" w:cs="Noto Sans"/>
                <w:sz w:val="18"/>
                <w:szCs w:val="18"/>
              </w:rPr>
              <w:t xml:space="preserve"> o su representante legal manifieste bajo protesta de decir verdad, que por </w:t>
            </w:r>
            <w:proofErr w:type="spellStart"/>
            <w:r w:rsidRPr="002F1E38">
              <w:rPr>
                <w:rFonts w:ascii="Noto Sans" w:hAnsi="Noto Sans" w:cs="Noto Sans"/>
                <w:sz w:val="18"/>
                <w:szCs w:val="18"/>
              </w:rPr>
              <w:t>si</w:t>
            </w:r>
            <w:proofErr w:type="spellEnd"/>
            <w:r w:rsidRPr="002F1E38">
              <w:rPr>
                <w:rFonts w:ascii="Noto Sans" w:hAnsi="Noto Sans" w:cs="Noto Sans"/>
                <w:sz w:val="18"/>
                <w:szCs w:val="18"/>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A84873" w:rsidRPr="002F1E38">
              <w:rPr>
                <w:rFonts w:ascii="Noto Sans" w:hAnsi="Noto Sans" w:cs="Noto Sans"/>
                <w:sz w:val="18"/>
                <w:szCs w:val="18"/>
              </w:rPr>
              <w:t>licitante</w:t>
            </w:r>
            <w:r w:rsidRPr="002F1E38">
              <w:rPr>
                <w:rFonts w:ascii="Noto Sans" w:hAnsi="Noto Sans" w:cs="Noto Sans"/>
                <w:sz w:val="18"/>
                <w:szCs w:val="18"/>
              </w:rPr>
              <w:t xml:space="preserve">s, conforme al </w:t>
            </w:r>
            <w:r w:rsidRPr="002F1E38">
              <w:rPr>
                <w:rFonts w:ascii="Noto Sans" w:hAnsi="Noto Sans" w:cs="Noto Sans"/>
                <w:b/>
                <w:sz w:val="18"/>
                <w:szCs w:val="18"/>
              </w:rPr>
              <w:t xml:space="preserve">Anexo Número </w:t>
            </w:r>
            <w:r w:rsidR="00A84873" w:rsidRPr="002F1E38">
              <w:rPr>
                <w:rFonts w:ascii="Noto Sans" w:hAnsi="Noto Sans" w:cs="Noto Sans"/>
                <w:b/>
                <w:sz w:val="18"/>
                <w:szCs w:val="18"/>
              </w:rPr>
              <w:t>6</w:t>
            </w:r>
            <w:r w:rsidRPr="002F1E38">
              <w:rPr>
                <w:rFonts w:ascii="Noto Sans" w:hAnsi="Noto Sans" w:cs="Noto Sans"/>
                <w:b/>
                <w:sz w:val="18"/>
                <w:szCs w:val="18"/>
              </w:rPr>
              <w:t xml:space="preserve"> (</w:t>
            </w:r>
            <w:r w:rsidR="00A84873" w:rsidRPr="002F1E38">
              <w:rPr>
                <w:rFonts w:ascii="Noto Sans" w:hAnsi="Noto Sans" w:cs="Noto Sans"/>
                <w:b/>
                <w:sz w:val="18"/>
                <w:szCs w:val="18"/>
              </w:rPr>
              <w:t>seis</w:t>
            </w:r>
            <w:r w:rsidRPr="002F1E38">
              <w:rPr>
                <w:rFonts w:ascii="Noto Sans" w:hAnsi="Noto Sans" w:cs="Noto Sans"/>
                <w:b/>
                <w:sz w:val="18"/>
                <w:szCs w:val="18"/>
              </w:rPr>
              <w:t>)</w:t>
            </w:r>
            <w:r w:rsidRPr="002F1E38">
              <w:rPr>
                <w:rFonts w:ascii="Noto Sans" w:hAnsi="Noto Sans" w:cs="Noto Sans"/>
                <w:sz w:val="18"/>
                <w:szCs w:val="18"/>
              </w:rPr>
              <w:t>,  de las presentes ases.</w:t>
            </w:r>
          </w:p>
        </w:tc>
        <w:tc>
          <w:tcPr>
            <w:tcW w:w="1559" w:type="dxa"/>
            <w:tcBorders>
              <w:top w:val="single" w:sz="4" w:space="0" w:color="000000"/>
              <w:left w:val="single" w:sz="4" w:space="0" w:color="000000"/>
              <w:bottom w:val="single" w:sz="4" w:space="0" w:color="000000"/>
            </w:tcBorders>
            <w:vAlign w:val="center"/>
          </w:tcPr>
          <w:p w:rsidR="006412FF" w:rsidRPr="002F1E38" w:rsidRDefault="006412FF" w:rsidP="00BA3630">
            <w:pPr>
              <w:snapToGrid w:val="0"/>
              <w:jc w:val="center"/>
              <w:rPr>
                <w:rFonts w:ascii="Noto Sans" w:hAnsi="Noto Sans" w:cs="Noto Sans"/>
                <w:sz w:val="18"/>
                <w:szCs w:val="18"/>
              </w:rPr>
            </w:pPr>
            <w:r w:rsidRPr="002F1E38">
              <w:rPr>
                <w:rFonts w:ascii="Noto Sans" w:hAnsi="Noto Sans" w:cs="Noto Sans"/>
                <w:sz w:val="18"/>
                <w:szCs w:val="18"/>
              </w:rPr>
              <w:t>6 inciso B)</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BA3630">
            <w:pPr>
              <w:pStyle w:val="Textoindependiente21"/>
              <w:overflowPunct/>
              <w:autoSpaceDE/>
              <w:snapToGrid w:val="0"/>
              <w:textAlignment w:val="auto"/>
              <w:rPr>
                <w:rFonts w:ascii="Noto Sans" w:hAnsi="Noto Sans" w:cs="Noto Sans"/>
                <w:sz w:val="18"/>
                <w:szCs w:val="18"/>
              </w:rPr>
            </w:pPr>
            <w:r w:rsidRPr="002F1E38">
              <w:rPr>
                <w:rFonts w:ascii="Noto Sans" w:hAnsi="Noto Sans" w:cs="Noto Sans"/>
                <w:sz w:val="18"/>
                <w:szCs w:val="18"/>
                <w:lang w:val="es-ES_tradnl"/>
              </w:rPr>
              <w:t xml:space="preserve">Los </w:t>
            </w:r>
            <w:r w:rsidR="00A84873" w:rsidRPr="002F1E38">
              <w:rPr>
                <w:rFonts w:ascii="Noto Sans" w:hAnsi="Noto Sans" w:cs="Noto Sans"/>
                <w:sz w:val="18"/>
                <w:szCs w:val="18"/>
                <w:lang w:val="es-ES_tradnl"/>
              </w:rPr>
              <w:t>licitantes c</w:t>
            </w:r>
            <w:proofErr w:type="spellStart"/>
            <w:r w:rsidRPr="002F1E38">
              <w:rPr>
                <w:rFonts w:ascii="Noto Sans" w:hAnsi="Noto Sans" w:cs="Noto Sans"/>
                <w:sz w:val="18"/>
                <w:szCs w:val="18"/>
              </w:rPr>
              <w:t>on</w:t>
            </w:r>
            <w:proofErr w:type="spellEnd"/>
            <w:r w:rsidRPr="002F1E38">
              <w:rPr>
                <w:rFonts w:ascii="Noto Sans" w:hAnsi="Noto Sans" w:cs="Noto Sans"/>
                <w:sz w:val="18"/>
                <w:szCs w:val="18"/>
              </w:rPr>
              <w:t xml:space="preserve">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2F1E38">
              <w:rPr>
                <w:rFonts w:ascii="Noto Sans" w:hAnsi="Noto Sans" w:cs="Noto Sans"/>
                <w:b/>
                <w:sz w:val="18"/>
                <w:szCs w:val="18"/>
              </w:rPr>
              <w:t xml:space="preserve"> Anexo Número </w:t>
            </w:r>
            <w:r w:rsidR="00A84873" w:rsidRPr="002F1E38">
              <w:rPr>
                <w:rFonts w:ascii="Noto Sans" w:hAnsi="Noto Sans" w:cs="Noto Sans"/>
                <w:b/>
                <w:sz w:val="18"/>
                <w:szCs w:val="18"/>
              </w:rPr>
              <w:t>12</w:t>
            </w:r>
            <w:r w:rsidRPr="002F1E38">
              <w:rPr>
                <w:rFonts w:ascii="Noto Sans" w:hAnsi="Noto Sans" w:cs="Noto Sans"/>
                <w:b/>
                <w:sz w:val="18"/>
                <w:szCs w:val="18"/>
              </w:rPr>
              <w:t xml:space="preserve"> (</w:t>
            </w:r>
            <w:r w:rsidR="00A84873" w:rsidRPr="002F1E38">
              <w:rPr>
                <w:rFonts w:ascii="Noto Sans" w:hAnsi="Noto Sans" w:cs="Noto Sans"/>
                <w:b/>
                <w:sz w:val="18"/>
                <w:szCs w:val="18"/>
              </w:rPr>
              <w:t>doce</w:t>
            </w:r>
            <w:r w:rsidRPr="002F1E38">
              <w:rPr>
                <w:rFonts w:ascii="Noto Sans" w:hAnsi="Noto Sans" w:cs="Noto Sans"/>
                <w:b/>
                <w:sz w:val="18"/>
                <w:szCs w:val="18"/>
              </w:rPr>
              <w:t>)</w:t>
            </w:r>
            <w:r w:rsidRPr="002F1E38">
              <w:rPr>
                <w:rFonts w:ascii="Noto Sans" w:hAnsi="Noto Sans" w:cs="Noto Sans"/>
                <w:sz w:val="18"/>
                <w:szCs w:val="18"/>
              </w:rPr>
              <w:t>, de las presentes bases.</w:t>
            </w:r>
          </w:p>
        </w:tc>
        <w:tc>
          <w:tcPr>
            <w:tcW w:w="1559" w:type="dxa"/>
            <w:tcBorders>
              <w:top w:val="single" w:sz="4" w:space="0" w:color="000000"/>
              <w:left w:val="single" w:sz="4" w:space="0" w:color="000000"/>
              <w:bottom w:val="single" w:sz="4" w:space="0" w:color="000000"/>
            </w:tcBorders>
            <w:vAlign w:val="center"/>
          </w:tcPr>
          <w:p w:rsidR="006412FF" w:rsidRPr="002F1E38" w:rsidRDefault="006412FF" w:rsidP="00BA3630">
            <w:pPr>
              <w:snapToGrid w:val="0"/>
              <w:jc w:val="center"/>
              <w:rPr>
                <w:rFonts w:ascii="Noto Sans" w:hAnsi="Noto Sans" w:cs="Noto Sans"/>
                <w:sz w:val="18"/>
                <w:szCs w:val="18"/>
              </w:rPr>
            </w:pPr>
            <w:r w:rsidRPr="002F1E38">
              <w:rPr>
                <w:rFonts w:ascii="Noto Sans" w:hAnsi="Noto Sans" w:cs="Noto Sans"/>
                <w:sz w:val="18"/>
                <w:szCs w:val="18"/>
              </w:rPr>
              <w:t xml:space="preserve"> 6 inciso C)</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BA3630">
            <w:pPr>
              <w:pStyle w:val="Textoindependiente21"/>
              <w:overflowPunct/>
              <w:autoSpaceDE/>
              <w:snapToGrid w:val="0"/>
              <w:textAlignment w:val="auto"/>
              <w:rPr>
                <w:rFonts w:ascii="Noto Sans" w:hAnsi="Noto Sans" w:cs="Noto Sans"/>
                <w:sz w:val="18"/>
                <w:szCs w:val="18"/>
                <w:lang w:val="es-MX"/>
              </w:rPr>
            </w:pPr>
            <w:r w:rsidRPr="002F1E38">
              <w:rPr>
                <w:rFonts w:ascii="Noto Sans" w:hAnsi="Noto Sans" w:cs="Noto Sans"/>
                <w:sz w:val="18"/>
                <w:szCs w:val="18"/>
              </w:rPr>
              <w:t xml:space="preserve">En caso de que se presenten proposiciones en forma conjunta, cada una de las personas agrupadas, deberá presentar en forma individual los  escritos señalados </w:t>
            </w:r>
            <w:r w:rsidRPr="002F1E38">
              <w:rPr>
                <w:rFonts w:ascii="Noto Sans" w:hAnsi="Noto Sans" w:cs="Noto Sans"/>
                <w:sz w:val="18"/>
                <w:szCs w:val="18"/>
              </w:rPr>
              <w:lastRenderedPageBreak/>
              <w:t>en este numeral, además del convenio</w:t>
            </w:r>
            <w:r w:rsidR="00A84873" w:rsidRPr="002F1E38">
              <w:rPr>
                <w:rFonts w:ascii="Noto Sans" w:hAnsi="Noto Sans" w:cs="Noto Sans"/>
                <w:sz w:val="18"/>
                <w:szCs w:val="18"/>
              </w:rPr>
              <w:t xml:space="preserve"> de participación conjunta</w:t>
            </w:r>
            <w:r w:rsidRPr="002F1E38">
              <w:rPr>
                <w:rFonts w:ascii="Noto Sans" w:hAnsi="Noto Sans" w:cs="Noto Sans"/>
                <w:sz w:val="18"/>
                <w:szCs w:val="18"/>
              </w:rPr>
              <w:t xml:space="preserve"> firmado por cada una de las personas que integren la proposición.  Conforme al </w:t>
            </w:r>
            <w:r w:rsidRPr="002F1E38">
              <w:rPr>
                <w:rFonts w:ascii="Noto Sans" w:hAnsi="Noto Sans" w:cs="Noto Sans"/>
                <w:b/>
                <w:sz w:val="18"/>
                <w:szCs w:val="18"/>
              </w:rPr>
              <w:t xml:space="preserve">Anexo Número </w:t>
            </w:r>
            <w:r w:rsidR="00A84873" w:rsidRPr="002F1E38">
              <w:rPr>
                <w:rFonts w:ascii="Noto Sans" w:hAnsi="Noto Sans" w:cs="Noto Sans"/>
                <w:b/>
                <w:sz w:val="18"/>
                <w:szCs w:val="18"/>
              </w:rPr>
              <w:t>10</w:t>
            </w:r>
            <w:r w:rsidRPr="002F1E38">
              <w:rPr>
                <w:rFonts w:ascii="Noto Sans" w:hAnsi="Noto Sans" w:cs="Noto Sans"/>
                <w:b/>
                <w:sz w:val="18"/>
                <w:szCs w:val="18"/>
              </w:rPr>
              <w:t xml:space="preserve"> (</w:t>
            </w:r>
            <w:r w:rsidR="00A84873" w:rsidRPr="002F1E38">
              <w:rPr>
                <w:rFonts w:ascii="Noto Sans" w:hAnsi="Noto Sans" w:cs="Noto Sans"/>
                <w:b/>
                <w:sz w:val="18"/>
                <w:szCs w:val="18"/>
              </w:rPr>
              <w:t>diez</w:t>
            </w:r>
            <w:r w:rsidRPr="002F1E38">
              <w:rPr>
                <w:rFonts w:ascii="Noto Sans" w:hAnsi="Noto Sans" w:cs="Noto Sans"/>
                <w:b/>
                <w:sz w:val="18"/>
                <w:szCs w:val="18"/>
              </w:rPr>
              <w:t>)</w:t>
            </w:r>
            <w:r w:rsidRPr="002F1E38">
              <w:rPr>
                <w:rFonts w:ascii="Noto Sans" w:hAnsi="Noto Sans" w:cs="Noto Sans"/>
                <w:sz w:val="18"/>
                <w:szCs w:val="18"/>
              </w:rPr>
              <w:t>,  de las presentes bases.</w:t>
            </w:r>
          </w:p>
        </w:tc>
        <w:tc>
          <w:tcPr>
            <w:tcW w:w="1559" w:type="dxa"/>
            <w:tcBorders>
              <w:top w:val="single" w:sz="4" w:space="0" w:color="000000"/>
              <w:left w:val="single" w:sz="4" w:space="0" w:color="000000"/>
              <w:bottom w:val="single" w:sz="4" w:space="0" w:color="000000"/>
            </w:tcBorders>
            <w:vAlign w:val="center"/>
          </w:tcPr>
          <w:p w:rsidR="006412FF" w:rsidRPr="002F1E38" w:rsidRDefault="006412FF" w:rsidP="00BA3630">
            <w:pPr>
              <w:snapToGrid w:val="0"/>
              <w:jc w:val="center"/>
              <w:rPr>
                <w:rFonts w:ascii="Noto Sans" w:hAnsi="Noto Sans" w:cs="Noto Sans"/>
                <w:sz w:val="18"/>
                <w:szCs w:val="18"/>
              </w:rPr>
            </w:pPr>
            <w:r w:rsidRPr="002F1E38">
              <w:rPr>
                <w:rFonts w:ascii="Noto Sans" w:hAnsi="Noto Sans" w:cs="Noto Sans"/>
                <w:sz w:val="18"/>
                <w:szCs w:val="18"/>
              </w:rPr>
              <w:lastRenderedPageBreak/>
              <w:t>6 inciso D)</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BA3630">
            <w:pPr>
              <w:pStyle w:val="Textoindependiente21"/>
              <w:overflowPunct/>
              <w:autoSpaceDE/>
              <w:snapToGrid w:val="0"/>
              <w:textAlignment w:val="auto"/>
              <w:rPr>
                <w:rFonts w:ascii="Noto Sans" w:hAnsi="Noto Sans" w:cs="Noto Sans"/>
                <w:sz w:val="18"/>
                <w:szCs w:val="18"/>
              </w:rPr>
            </w:pPr>
            <w:r w:rsidRPr="002F1E38">
              <w:rPr>
                <w:rFonts w:ascii="Noto Sans" w:hAnsi="Noto Sans" w:cs="Noto Sans"/>
                <w:sz w:val="18"/>
                <w:szCs w:val="18"/>
              </w:rPr>
              <w:lastRenderedPageBreak/>
              <w:t xml:space="preserve">Conforme al artículo 35 del Reglamento de la Ley, escrito bajo protesta de decir verdad, a través del cual el </w:t>
            </w:r>
            <w:r w:rsidR="00A84873" w:rsidRPr="002F1E38">
              <w:rPr>
                <w:rFonts w:ascii="Noto Sans" w:hAnsi="Noto Sans" w:cs="Noto Sans"/>
                <w:sz w:val="18"/>
                <w:szCs w:val="18"/>
              </w:rPr>
              <w:t>licitante</w:t>
            </w:r>
            <w:r w:rsidRPr="002F1E38">
              <w:rPr>
                <w:rFonts w:ascii="Noto Sans" w:hAnsi="Noto Sans" w:cs="Noto Sans"/>
                <w:sz w:val="18"/>
                <w:szCs w:val="18"/>
              </w:rPr>
              <w:t xml:space="preserve"> manifieste que es de nacionalidad mexicana. conforme al </w:t>
            </w:r>
            <w:r w:rsidRPr="002F1E38">
              <w:rPr>
                <w:rFonts w:ascii="Noto Sans" w:hAnsi="Noto Sans" w:cs="Noto Sans"/>
                <w:b/>
                <w:sz w:val="18"/>
                <w:szCs w:val="18"/>
              </w:rPr>
              <w:t xml:space="preserve">Anexo Número </w:t>
            </w:r>
            <w:r w:rsidR="00A84873" w:rsidRPr="002F1E38">
              <w:rPr>
                <w:rFonts w:ascii="Noto Sans" w:hAnsi="Noto Sans" w:cs="Noto Sans"/>
                <w:b/>
                <w:sz w:val="18"/>
                <w:szCs w:val="18"/>
              </w:rPr>
              <w:t>6</w:t>
            </w:r>
            <w:r w:rsidRPr="002F1E38">
              <w:rPr>
                <w:rFonts w:ascii="Noto Sans" w:hAnsi="Noto Sans" w:cs="Noto Sans"/>
                <w:b/>
                <w:sz w:val="18"/>
                <w:szCs w:val="18"/>
              </w:rPr>
              <w:t xml:space="preserve"> (</w:t>
            </w:r>
            <w:r w:rsidR="00A84873" w:rsidRPr="002F1E38">
              <w:rPr>
                <w:rFonts w:ascii="Noto Sans" w:hAnsi="Noto Sans" w:cs="Noto Sans"/>
                <w:b/>
                <w:sz w:val="18"/>
                <w:szCs w:val="18"/>
              </w:rPr>
              <w:t>seis</w:t>
            </w:r>
            <w:r w:rsidRPr="002F1E38">
              <w:rPr>
                <w:rFonts w:ascii="Noto Sans" w:hAnsi="Noto Sans" w:cs="Noto Sans"/>
                <w:b/>
                <w:sz w:val="18"/>
                <w:szCs w:val="18"/>
              </w:rPr>
              <w:t>)</w:t>
            </w:r>
            <w:r w:rsidRPr="002F1E38">
              <w:rPr>
                <w:rFonts w:ascii="Noto Sans" w:hAnsi="Noto Sans" w:cs="Noto Sans"/>
                <w:sz w:val="18"/>
                <w:szCs w:val="18"/>
              </w:rPr>
              <w:t>,  de las presentes bases</w:t>
            </w:r>
          </w:p>
        </w:tc>
        <w:tc>
          <w:tcPr>
            <w:tcW w:w="1559" w:type="dxa"/>
            <w:tcBorders>
              <w:top w:val="single" w:sz="4" w:space="0" w:color="000000"/>
              <w:left w:val="single" w:sz="4" w:space="0" w:color="000000"/>
              <w:bottom w:val="single" w:sz="4" w:space="0" w:color="000000"/>
            </w:tcBorders>
            <w:vAlign w:val="center"/>
          </w:tcPr>
          <w:p w:rsidR="006412FF" w:rsidRPr="002F1E38" w:rsidRDefault="006412FF" w:rsidP="00BA3630">
            <w:pPr>
              <w:snapToGrid w:val="0"/>
              <w:jc w:val="center"/>
              <w:rPr>
                <w:rFonts w:ascii="Noto Sans" w:hAnsi="Noto Sans" w:cs="Noto Sans"/>
                <w:sz w:val="18"/>
                <w:szCs w:val="18"/>
                <w:lang w:val="es-MX"/>
              </w:rPr>
            </w:pPr>
            <w:r w:rsidRPr="002F1E38">
              <w:rPr>
                <w:rFonts w:ascii="Noto Sans" w:hAnsi="Noto Sans" w:cs="Noto Sans"/>
                <w:sz w:val="18"/>
                <w:szCs w:val="18"/>
                <w:lang w:val="es-MX"/>
              </w:rPr>
              <w:t>6 inciso E)</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BA3630">
            <w:pPr>
              <w:jc w:val="both"/>
              <w:rPr>
                <w:rFonts w:ascii="Noto Sans" w:hAnsi="Noto Sans" w:cs="Noto Sans"/>
                <w:sz w:val="18"/>
                <w:szCs w:val="18"/>
              </w:rPr>
            </w:pPr>
            <w:r w:rsidRPr="002F1E38">
              <w:rPr>
                <w:rFonts w:ascii="Noto Sans" w:hAnsi="Noto Sans" w:cs="Noto Sans"/>
                <w:bCs/>
                <w:sz w:val="18"/>
                <w:szCs w:val="18"/>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F1E38">
              <w:rPr>
                <w:rFonts w:ascii="Noto Sans" w:hAnsi="Noto Sans" w:cs="Noto Sans"/>
                <w:b/>
                <w:bCs/>
                <w:sz w:val="18"/>
                <w:szCs w:val="18"/>
              </w:rPr>
              <w:t xml:space="preserve">Anexo Número </w:t>
            </w:r>
            <w:r w:rsidR="00A84873" w:rsidRPr="002F1E38">
              <w:rPr>
                <w:rFonts w:ascii="Noto Sans" w:hAnsi="Noto Sans" w:cs="Noto Sans"/>
                <w:b/>
                <w:bCs/>
                <w:sz w:val="18"/>
                <w:szCs w:val="18"/>
              </w:rPr>
              <w:t>7</w:t>
            </w:r>
            <w:r w:rsidRPr="002F1E38">
              <w:rPr>
                <w:rFonts w:ascii="Noto Sans" w:hAnsi="Noto Sans" w:cs="Noto Sans"/>
                <w:b/>
                <w:bCs/>
                <w:sz w:val="18"/>
                <w:szCs w:val="18"/>
              </w:rPr>
              <w:t xml:space="preserve"> (</w:t>
            </w:r>
            <w:r w:rsidR="00A84873" w:rsidRPr="002F1E38">
              <w:rPr>
                <w:rFonts w:ascii="Noto Sans" w:hAnsi="Noto Sans" w:cs="Noto Sans"/>
                <w:b/>
                <w:bCs/>
                <w:sz w:val="18"/>
                <w:szCs w:val="18"/>
              </w:rPr>
              <w:t>siete</w:t>
            </w:r>
            <w:r w:rsidRPr="002F1E38">
              <w:rPr>
                <w:rFonts w:ascii="Noto Sans" w:hAnsi="Noto Sans" w:cs="Noto Sans"/>
                <w:b/>
                <w:bCs/>
                <w:sz w:val="18"/>
                <w:szCs w:val="18"/>
              </w:rPr>
              <w:t>)</w:t>
            </w:r>
            <w:r w:rsidRPr="002F1E38">
              <w:rPr>
                <w:rFonts w:ascii="Noto Sans" w:hAnsi="Noto Sans" w:cs="Noto Sans"/>
                <w:bCs/>
                <w:sz w:val="18"/>
                <w:szCs w:val="18"/>
              </w:rPr>
              <w:t>, de la presente convocatoria.</w:t>
            </w:r>
          </w:p>
        </w:tc>
        <w:tc>
          <w:tcPr>
            <w:tcW w:w="1559" w:type="dxa"/>
            <w:tcBorders>
              <w:top w:val="single" w:sz="4" w:space="0" w:color="000000"/>
              <w:left w:val="single" w:sz="4" w:space="0" w:color="000000"/>
              <w:bottom w:val="single" w:sz="4" w:space="0" w:color="000000"/>
            </w:tcBorders>
            <w:vAlign w:val="center"/>
          </w:tcPr>
          <w:p w:rsidR="006412FF" w:rsidRPr="002F1E38" w:rsidRDefault="006412FF" w:rsidP="00BA3630">
            <w:pPr>
              <w:snapToGrid w:val="0"/>
              <w:jc w:val="center"/>
              <w:rPr>
                <w:rFonts w:ascii="Noto Sans" w:hAnsi="Noto Sans" w:cs="Noto Sans"/>
                <w:sz w:val="18"/>
                <w:szCs w:val="18"/>
              </w:rPr>
            </w:pPr>
            <w:r w:rsidRPr="002F1E38">
              <w:rPr>
                <w:rFonts w:ascii="Noto Sans" w:hAnsi="Noto Sans" w:cs="Noto Sans"/>
                <w:sz w:val="18"/>
                <w:szCs w:val="18"/>
                <w:lang w:val="es-MX"/>
              </w:rPr>
              <w:t>6 inciso F)</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BA3630">
            <w:pPr>
              <w:pStyle w:val="Sangra3detindependiente1"/>
              <w:ind w:left="0" w:firstLine="0"/>
              <w:rPr>
                <w:rFonts w:ascii="Noto Sans" w:hAnsi="Noto Sans" w:cs="Noto Sans"/>
                <w:bCs/>
                <w:sz w:val="18"/>
                <w:szCs w:val="18"/>
              </w:rPr>
            </w:pPr>
            <w:r w:rsidRPr="002F1E38">
              <w:rPr>
                <w:rFonts w:ascii="Noto Sans" w:hAnsi="Noto Sans" w:cs="Noto Sans"/>
                <w:bCs/>
                <w:sz w:val="18"/>
                <w:szCs w:val="18"/>
              </w:rPr>
              <w:t xml:space="preserve">Carta bajo protesta de decir verdad que cuenta con el Registro Federal de Contribuyentes, Registro Patronal IMSS y Registro INFONAVIT. En el caso de que el </w:t>
            </w:r>
            <w:r w:rsidR="00A84873" w:rsidRPr="002F1E38">
              <w:rPr>
                <w:rFonts w:ascii="Noto Sans" w:hAnsi="Noto Sans" w:cs="Noto Sans"/>
                <w:bCs/>
                <w:sz w:val="18"/>
                <w:szCs w:val="18"/>
              </w:rPr>
              <w:t>licitante</w:t>
            </w:r>
            <w:r w:rsidRPr="002F1E38">
              <w:rPr>
                <w:rFonts w:ascii="Noto Sans" w:hAnsi="Noto Sans" w:cs="Noto Sans"/>
                <w:bCs/>
                <w:sz w:val="18"/>
                <w:szCs w:val="18"/>
              </w:rPr>
              <w:t xml:space="preserve"> no cuente con Registro Patronal propio, deberá celebrar Convenio de Participación Conjunta con la empresa que le proporcione el Servicios de Recursos Humanos.</w:t>
            </w:r>
          </w:p>
        </w:tc>
        <w:tc>
          <w:tcPr>
            <w:tcW w:w="1559" w:type="dxa"/>
            <w:tcBorders>
              <w:top w:val="single" w:sz="4" w:space="0" w:color="000000"/>
              <w:left w:val="single" w:sz="4" w:space="0" w:color="000000"/>
              <w:bottom w:val="single" w:sz="4" w:space="0" w:color="000000"/>
            </w:tcBorders>
            <w:vAlign w:val="center"/>
          </w:tcPr>
          <w:p w:rsidR="006412FF" w:rsidRPr="002F1E38" w:rsidRDefault="006412FF" w:rsidP="00BA3630">
            <w:pPr>
              <w:snapToGrid w:val="0"/>
              <w:jc w:val="center"/>
              <w:rPr>
                <w:rFonts w:ascii="Noto Sans" w:hAnsi="Noto Sans" w:cs="Noto Sans"/>
                <w:sz w:val="18"/>
                <w:szCs w:val="18"/>
                <w:lang w:val="es-MX"/>
              </w:rPr>
            </w:pPr>
            <w:r w:rsidRPr="002F1E38">
              <w:rPr>
                <w:rFonts w:ascii="Noto Sans" w:hAnsi="Noto Sans" w:cs="Noto Sans"/>
                <w:sz w:val="18"/>
                <w:szCs w:val="18"/>
                <w:lang w:val="es-MX"/>
              </w:rPr>
              <w:t xml:space="preserve">6 </w:t>
            </w:r>
            <w:r w:rsidR="00A84873" w:rsidRPr="002F1E38">
              <w:rPr>
                <w:rFonts w:ascii="Noto Sans" w:hAnsi="Noto Sans" w:cs="Noto Sans"/>
                <w:sz w:val="18"/>
                <w:szCs w:val="18"/>
                <w:lang w:val="es-MX"/>
              </w:rPr>
              <w:t>i</w:t>
            </w:r>
            <w:r w:rsidRPr="002F1E38">
              <w:rPr>
                <w:rFonts w:ascii="Noto Sans" w:hAnsi="Noto Sans" w:cs="Noto Sans"/>
                <w:sz w:val="18"/>
                <w:szCs w:val="18"/>
                <w:lang w:val="es-MX"/>
              </w:rPr>
              <w:t>nciso G)</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3806A1" w:rsidP="00BA3630">
            <w:pPr>
              <w:pStyle w:val="Sangra3detindependiente1"/>
              <w:ind w:left="0" w:firstLine="0"/>
              <w:rPr>
                <w:rFonts w:ascii="Noto Sans" w:hAnsi="Noto Sans" w:cs="Noto Sans"/>
                <w:bCs/>
                <w:sz w:val="18"/>
                <w:szCs w:val="18"/>
              </w:rPr>
            </w:pPr>
            <w:r w:rsidRPr="002F1E38">
              <w:rPr>
                <w:rFonts w:ascii="Noto Sans" w:hAnsi="Noto Sans" w:cs="Noto Sans"/>
                <w:bCs/>
                <w:sz w:val="18"/>
                <w:szCs w:val="18"/>
              </w:rPr>
              <w:t xml:space="preserve">El Licitante deberá adjuntar a su propuesta </w:t>
            </w:r>
            <w:r w:rsidRPr="002F1E38">
              <w:rPr>
                <w:rFonts w:ascii="Noto Sans" w:hAnsi="Noto Sans" w:cs="Noto Sans"/>
                <w:b/>
                <w:bCs/>
                <w:sz w:val="18"/>
                <w:szCs w:val="18"/>
              </w:rPr>
              <w:t>opinión positiva y vigente</w:t>
            </w:r>
            <w:r w:rsidRPr="002F1E38">
              <w:rPr>
                <w:rFonts w:ascii="Noto Sans" w:hAnsi="Noto Sans" w:cs="Noto Sans"/>
                <w:bCs/>
                <w:sz w:val="18"/>
                <w:szCs w:val="18"/>
              </w:rPr>
              <w:t xml:space="preserve"> de cumplimiento de sus obligaciones fiscales ante el </w:t>
            </w:r>
            <w:r w:rsidRPr="002F1E38">
              <w:rPr>
                <w:rFonts w:ascii="Noto Sans" w:hAnsi="Noto Sans" w:cs="Noto Sans"/>
                <w:b/>
                <w:bCs/>
                <w:sz w:val="18"/>
                <w:szCs w:val="18"/>
              </w:rPr>
              <w:t>SAT</w:t>
            </w:r>
            <w:r w:rsidRPr="002F1E38">
              <w:rPr>
                <w:rFonts w:ascii="Noto Sans" w:hAnsi="Noto Sans" w:cs="Noto Sans"/>
                <w:bCs/>
                <w:sz w:val="18"/>
                <w:szCs w:val="18"/>
              </w:rPr>
              <w:t>, si dicha opinión no se encuentra legible y/o el sello digital o Código QR no se puede verificar se tendrá como no presentado.</w:t>
            </w:r>
          </w:p>
        </w:tc>
        <w:tc>
          <w:tcPr>
            <w:tcW w:w="1559" w:type="dxa"/>
            <w:tcBorders>
              <w:top w:val="single" w:sz="4" w:space="0" w:color="000000"/>
              <w:left w:val="single" w:sz="4" w:space="0" w:color="000000"/>
              <w:bottom w:val="single" w:sz="4" w:space="0" w:color="000000"/>
            </w:tcBorders>
            <w:vAlign w:val="center"/>
          </w:tcPr>
          <w:p w:rsidR="006412FF" w:rsidRPr="002F1E38" w:rsidRDefault="006412FF" w:rsidP="00BA3630">
            <w:pPr>
              <w:snapToGrid w:val="0"/>
              <w:jc w:val="center"/>
              <w:rPr>
                <w:rFonts w:ascii="Noto Sans" w:hAnsi="Noto Sans" w:cs="Noto Sans"/>
                <w:sz w:val="18"/>
                <w:szCs w:val="18"/>
                <w:lang w:val="es-MX"/>
              </w:rPr>
            </w:pPr>
            <w:r w:rsidRPr="002F1E38">
              <w:rPr>
                <w:rFonts w:ascii="Noto Sans" w:hAnsi="Noto Sans" w:cs="Noto Sans"/>
                <w:sz w:val="18"/>
                <w:szCs w:val="18"/>
                <w:lang w:val="es-MX"/>
              </w:rPr>
              <w:t>6 inciso H)</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3806A1" w:rsidP="00BA3630">
            <w:pPr>
              <w:pStyle w:val="Sangra3detindependiente1"/>
              <w:ind w:left="0" w:firstLine="0"/>
              <w:rPr>
                <w:rFonts w:ascii="Noto Sans" w:hAnsi="Noto Sans" w:cs="Noto Sans"/>
                <w:bCs/>
                <w:sz w:val="18"/>
                <w:szCs w:val="18"/>
              </w:rPr>
            </w:pPr>
            <w:r w:rsidRPr="002F1E38">
              <w:rPr>
                <w:rFonts w:ascii="Noto Sans" w:hAnsi="Noto Sans" w:cs="Noto Sans"/>
                <w:bCs/>
                <w:sz w:val="18"/>
                <w:szCs w:val="18"/>
              </w:rPr>
              <w:t>Los participantes, deberán presentar como requisito de participación “</w:t>
            </w:r>
            <w:r w:rsidRPr="002F1E38">
              <w:rPr>
                <w:rFonts w:ascii="Noto Sans" w:hAnsi="Noto Sans" w:cs="Noto Sans"/>
                <w:b/>
                <w:bCs/>
                <w:sz w:val="18"/>
                <w:szCs w:val="18"/>
              </w:rPr>
              <w:t>Opinión del cumplimiento de Obligaciones en Materia de Seguridad Social</w:t>
            </w:r>
            <w:r w:rsidRPr="002F1E38">
              <w:rPr>
                <w:rFonts w:ascii="Noto Sans" w:hAnsi="Noto Sans" w:cs="Noto Sans"/>
                <w:bCs/>
                <w:sz w:val="18"/>
                <w:szCs w:val="18"/>
              </w:rPr>
              <w:t>” positiva y vigente</w:t>
            </w:r>
          </w:p>
        </w:tc>
        <w:tc>
          <w:tcPr>
            <w:tcW w:w="1559" w:type="dxa"/>
            <w:tcBorders>
              <w:top w:val="single" w:sz="4" w:space="0" w:color="000000"/>
              <w:left w:val="single" w:sz="4" w:space="0" w:color="000000"/>
              <w:bottom w:val="single" w:sz="4" w:space="0" w:color="000000"/>
            </w:tcBorders>
            <w:vAlign w:val="center"/>
          </w:tcPr>
          <w:p w:rsidR="006412FF" w:rsidRPr="002F1E38" w:rsidRDefault="006412FF" w:rsidP="00BA3630">
            <w:pPr>
              <w:snapToGrid w:val="0"/>
              <w:jc w:val="center"/>
              <w:rPr>
                <w:rFonts w:ascii="Noto Sans" w:hAnsi="Noto Sans" w:cs="Noto Sans"/>
                <w:sz w:val="18"/>
                <w:szCs w:val="18"/>
                <w:lang w:val="es-MX"/>
              </w:rPr>
            </w:pPr>
            <w:r w:rsidRPr="002F1E38">
              <w:rPr>
                <w:rFonts w:ascii="Noto Sans" w:hAnsi="Noto Sans" w:cs="Noto Sans"/>
                <w:sz w:val="18"/>
                <w:szCs w:val="18"/>
                <w:lang w:val="es-MX"/>
              </w:rPr>
              <w:t xml:space="preserve">6 </w:t>
            </w:r>
            <w:r w:rsidR="00A84873" w:rsidRPr="002F1E38">
              <w:rPr>
                <w:rFonts w:ascii="Noto Sans" w:hAnsi="Noto Sans" w:cs="Noto Sans"/>
                <w:sz w:val="18"/>
                <w:szCs w:val="18"/>
                <w:lang w:val="es-MX"/>
              </w:rPr>
              <w:t>i</w:t>
            </w:r>
            <w:r w:rsidRPr="002F1E38">
              <w:rPr>
                <w:rFonts w:ascii="Noto Sans" w:hAnsi="Noto Sans" w:cs="Noto Sans"/>
                <w:sz w:val="18"/>
                <w:szCs w:val="18"/>
                <w:lang w:val="es-MX"/>
              </w:rPr>
              <w:t>nciso I)</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3806A1" w:rsidRPr="002F1E38" w:rsidTr="009F3E08">
        <w:tc>
          <w:tcPr>
            <w:tcW w:w="7315" w:type="dxa"/>
            <w:tcBorders>
              <w:top w:val="single" w:sz="4" w:space="0" w:color="000000"/>
              <w:left w:val="single" w:sz="4" w:space="0" w:color="000000"/>
              <w:bottom w:val="single" w:sz="4" w:space="0" w:color="000000"/>
            </w:tcBorders>
          </w:tcPr>
          <w:p w:rsidR="003806A1" w:rsidRPr="002F1E38" w:rsidRDefault="003806A1" w:rsidP="00BA3630">
            <w:pPr>
              <w:jc w:val="both"/>
              <w:rPr>
                <w:rFonts w:ascii="Noto Sans" w:hAnsi="Noto Sans" w:cs="Noto Sans"/>
                <w:bCs/>
                <w:sz w:val="18"/>
                <w:szCs w:val="18"/>
              </w:rPr>
            </w:pPr>
            <w:r w:rsidRPr="002F1E38">
              <w:rPr>
                <w:rFonts w:ascii="Noto Sans" w:hAnsi="Noto Sans" w:cs="Noto Sans"/>
                <w:bCs/>
                <w:sz w:val="18"/>
                <w:szCs w:val="18"/>
              </w:rPr>
              <w:t>Constancia de situación fiscal emitida por el  INFONAVIT, con fundamento en el artículo 16 fracción XIX de la Ley del Instituto del Fondo Nacional de la Vivienda para los trabajadores, mediante resolución RCA-5789-01/17, publicado  en el DOF el 25 de enero del 2017.</w:t>
            </w:r>
          </w:p>
        </w:tc>
        <w:tc>
          <w:tcPr>
            <w:tcW w:w="1559" w:type="dxa"/>
            <w:tcBorders>
              <w:top w:val="single" w:sz="4" w:space="0" w:color="000000"/>
              <w:left w:val="single" w:sz="4" w:space="0" w:color="000000"/>
              <w:bottom w:val="single" w:sz="4" w:space="0" w:color="000000"/>
            </w:tcBorders>
            <w:vAlign w:val="center"/>
          </w:tcPr>
          <w:p w:rsidR="003806A1" w:rsidRPr="002F1E38" w:rsidRDefault="003806A1" w:rsidP="00BA3630">
            <w:pPr>
              <w:snapToGrid w:val="0"/>
              <w:jc w:val="center"/>
              <w:rPr>
                <w:rFonts w:ascii="Noto Sans" w:hAnsi="Noto Sans" w:cs="Noto Sans"/>
                <w:sz w:val="18"/>
                <w:szCs w:val="18"/>
                <w:lang w:val="es-MX"/>
              </w:rPr>
            </w:pPr>
            <w:r w:rsidRPr="002F1E38">
              <w:rPr>
                <w:rFonts w:ascii="Noto Sans" w:hAnsi="Noto Sans" w:cs="Noto Sans"/>
                <w:sz w:val="18"/>
                <w:szCs w:val="18"/>
                <w:lang w:val="es-MX"/>
              </w:rPr>
              <w:t>6 inciso J)</w:t>
            </w:r>
          </w:p>
        </w:tc>
        <w:tc>
          <w:tcPr>
            <w:tcW w:w="709" w:type="dxa"/>
            <w:tcBorders>
              <w:top w:val="single" w:sz="4" w:space="0" w:color="000000"/>
              <w:left w:val="single" w:sz="4" w:space="0" w:color="000000"/>
              <w:bottom w:val="single" w:sz="4" w:space="0" w:color="000000"/>
            </w:tcBorders>
          </w:tcPr>
          <w:p w:rsidR="003806A1" w:rsidRPr="002F1E38" w:rsidRDefault="003806A1"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3806A1" w:rsidRPr="002F1E38" w:rsidRDefault="003806A1" w:rsidP="00BA3630">
            <w:pPr>
              <w:snapToGrid w:val="0"/>
              <w:jc w:val="both"/>
              <w:rPr>
                <w:rFonts w:ascii="Noto Sans" w:hAnsi="Noto Sans" w:cs="Noto Sans"/>
                <w:sz w:val="18"/>
                <w:szCs w:val="18"/>
              </w:rPr>
            </w:pPr>
          </w:p>
        </w:tc>
      </w:tr>
      <w:tr w:rsidR="00A6089E" w:rsidRPr="002F1E38" w:rsidTr="009F3E08">
        <w:tc>
          <w:tcPr>
            <w:tcW w:w="7315" w:type="dxa"/>
            <w:tcBorders>
              <w:top w:val="single" w:sz="4" w:space="0" w:color="000000"/>
              <w:left w:val="single" w:sz="4" w:space="0" w:color="000000"/>
              <w:bottom w:val="single" w:sz="4" w:space="0" w:color="000000"/>
            </w:tcBorders>
          </w:tcPr>
          <w:p w:rsidR="00A6089E" w:rsidRPr="002F1E38" w:rsidRDefault="00A6089E" w:rsidP="00BA3630">
            <w:pPr>
              <w:suppressAutoHyphens/>
              <w:rPr>
                <w:rFonts w:ascii="Noto Sans" w:hAnsi="Noto Sans" w:cs="Noto Sans"/>
                <w:bCs/>
                <w:sz w:val="18"/>
                <w:szCs w:val="18"/>
              </w:rPr>
            </w:pPr>
            <w:r w:rsidRPr="002F1E38">
              <w:rPr>
                <w:rFonts w:ascii="Noto Sans" w:hAnsi="Noto Sans" w:cs="Noto Sans"/>
                <w:bCs/>
                <w:sz w:val="18"/>
                <w:szCs w:val="18"/>
              </w:rPr>
              <w:t xml:space="preserve">Escrito por el que manifiesta no encontrarse sancionado como empresa o producto, por la Secretaría de Salud, conforme al </w:t>
            </w:r>
            <w:r w:rsidRPr="002F1E38">
              <w:rPr>
                <w:rFonts w:ascii="Noto Sans" w:hAnsi="Noto Sans" w:cs="Noto Sans"/>
                <w:b/>
                <w:bCs/>
                <w:sz w:val="18"/>
                <w:szCs w:val="18"/>
              </w:rPr>
              <w:t>Anexo Número 6 (seis)</w:t>
            </w:r>
            <w:r w:rsidRPr="002F1E38">
              <w:rPr>
                <w:rFonts w:ascii="Noto Sans" w:hAnsi="Noto Sans" w:cs="Noto Sans"/>
                <w:bCs/>
                <w:sz w:val="18"/>
                <w:szCs w:val="18"/>
              </w:rPr>
              <w:t xml:space="preserve"> de las presentes bases.</w:t>
            </w:r>
          </w:p>
        </w:tc>
        <w:tc>
          <w:tcPr>
            <w:tcW w:w="1559" w:type="dxa"/>
            <w:tcBorders>
              <w:top w:val="single" w:sz="4" w:space="0" w:color="000000"/>
              <w:left w:val="single" w:sz="4" w:space="0" w:color="000000"/>
              <w:bottom w:val="single" w:sz="4" w:space="0" w:color="000000"/>
            </w:tcBorders>
            <w:vAlign w:val="center"/>
          </w:tcPr>
          <w:p w:rsidR="00A6089E" w:rsidRPr="002F1E38" w:rsidRDefault="00A6089E" w:rsidP="00BA3630">
            <w:pPr>
              <w:snapToGrid w:val="0"/>
              <w:jc w:val="center"/>
              <w:rPr>
                <w:rFonts w:ascii="Noto Sans" w:hAnsi="Noto Sans" w:cs="Noto Sans"/>
                <w:sz w:val="18"/>
                <w:szCs w:val="18"/>
                <w:lang w:val="es-MX"/>
              </w:rPr>
            </w:pPr>
            <w:r w:rsidRPr="002F1E38">
              <w:rPr>
                <w:rFonts w:ascii="Noto Sans" w:hAnsi="Noto Sans" w:cs="Noto Sans"/>
                <w:sz w:val="18"/>
                <w:szCs w:val="18"/>
              </w:rPr>
              <w:t>6 inciso K)</w:t>
            </w:r>
          </w:p>
        </w:tc>
        <w:tc>
          <w:tcPr>
            <w:tcW w:w="709" w:type="dxa"/>
            <w:tcBorders>
              <w:top w:val="single" w:sz="4" w:space="0" w:color="000000"/>
              <w:left w:val="single" w:sz="4" w:space="0" w:color="000000"/>
              <w:bottom w:val="single" w:sz="4" w:space="0" w:color="000000"/>
            </w:tcBorders>
          </w:tcPr>
          <w:p w:rsidR="00A6089E" w:rsidRPr="002F1E38" w:rsidRDefault="00A6089E"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A6089E" w:rsidRPr="002F1E38" w:rsidRDefault="00A6089E"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BA3630">
            <w:pPr>
              <w:jc w:val="both"/>
              <w:rPr>
                <w:rFonts w:ascii="Noto Sans" w:hAnsi="Noto Sans" w:cs="Noto Sans"/>
                <w:bCs/>
                <w:sz w:val="18"/>
                <w:szCs w:val="18"/>
              </w:rPr>
            </w:pPr>
            <w:r w:rsidRPr="002F1E38">
              <w:rPr>
                <w:rFonts w:ascii="Noto Sans" w:hAnsi="Noto Sans" w:cs="Noto Sans"/>
                <w:bCs/>
                <w:sz w:val="18"/>
                <w:szCs w:val="18"/>
              </w:rPr>
              <w:t xml:space="preserve">Escrito en el que el </w:t>
            </w:r>
            <w:r w:rsidR="00A84873" w:rsidRPr="002F1E38">
              <w:rPr>
                <w:rFonts w:ascii="Noto Sans" w:hAnsi="Noto Sans" w:cs="Noto Sans"/>
                <w:bCs/>
                <w:sz w:val="18"/>
                <w:szCs w:val="18"/>
              </w:rPr>
              <w:t>licitante</w:t>
            </w:r>
            <w:r w:rsidRPr="002F1E38">
              <w:rPr>
                <w:rFonts w:ascii="Noto Sans" w:hAnsi="Noto Sans" w:cs="Noto Sans"/>
                <w:bCs/>
                <w:sz w:val="18"/>
                <w:szCs w:val="18"/>
              </w:rPr>
              <w:t xml:space="preserve"> manifieste bajo protesta de decir verdad, que la totalidad del  servicio que oferta y que dará, serán producidos en los Estados Unidos Mexicanos, y que además contendrán como mínimo el 65% de contenido nacional, de conformidad con la Regla 5 de las Reglas para la determinación, acreditación y verificación del contenido nacional de los bienes que se ofertan y entregan en los procedimientos de contratación, ……; emitidas por la Secretaría de Economía, el 14 de octubre de 2010, conforme al </w:t>
            </w:r>
            <w:r w:rsidRPr="002F1E38">
              <w:rPr>
                <w:rFonts w:ascii="Noto Sans" w:hAnsi="Noto Sans" w:cs="Noto Sans"/>
                <w:b/>
                <w:bCs/>
                <w:sz w:val="18"/>
                <w:szCs w:val="18"/>
              </w:rPr>
              <w:t>Anexo Número</w:t>
            </w:r>
            <w:r w:rsidR="00A84873" w:rsidRPr="002F1E38">
              <w:rPr>
                <w:rFonts w:ascii="Noto Sans" w:hAnsi="Noto Sans" w:cs="Noto Sans"/>
                <w:b/>
                <w:bCs/>
                <w:sz w:val="18"/>
                <w:szCs w:val="18"/>
              </w:rPr>
              <w:t xml:space="preserve"> 8</w:t>
            </w:r>
            <w:r w:rsidRPr="002F1E38">
              <w:rPr>
                <w:rFonts w:ascii="Noto Sans" w:hAnsi="Noto Sans" w:cs="Noto Sans"/>
                <w:b/>
                <w:bCs/>
                <w:sz w:val="18"/>
                <w:szCs w:val="18"/>
              </w:rPr>
              <w:t xml:space="preserve"> (</w:t>
            </w:r>
            <w:r w:rsidR="00A84873" w:rsidRPr="002F1E38">
              <w:rPr>
                <w:rFonts w:ascii="Noto Sans" w:hAnsi="Noto Sans" w:cs="Noto Sans"/>
                <w:b/>
                <w:bCs/>
                <w:sz w:val="18"/>
                <w:szCs w:val="18"/>
              </w:rPr>
              <w:t>ocho</w:t>
            </w:r>
            <w:r w:rsidRPr="002F1E38">
              <w:rPr>
                <w:rFonts w:ascii="Noto Sans" w:hAnsi="Noto Sans" w:cs="Noto Sans"/>
                <w:b/>
                <w:bCs/>
                <w:sz w:val="18"/>
                <w:szCs w:val="18"/>
              </w:rPr>
              <w:t>),</w:t>
            </w:r>
            <w:r w:rsidRPr="002F1E38">
              <w:rPr>
                <w:rFonts w:ascii="Noto Sans" w:hAnsi="Noto Sans" w:cs="Noto Sans"/>
                <w:bCs/>
                <w:sz w:val="18"/>
                <w:szCs w:val="18"/>
              </w:rPr>
              <w:t xml:space="preserve"> de las presentes bases.  (Los </w:t>
            </w:r>
            <w:r w:rsidR="00A84873" w:rsidRPr="002F1E38">
              <w:rPr>
                <w:rFonts w:ascii="Noto Sans" w:hAnsi="Noto Sans" w:cs="Noto Sans"/>
                <w:bCs/>
                <w:sz w:val="18"/>
                <w:szCs w:val="18"/>
              </w:rPr>
              <w:t>licitante</w:t>
            </w:r>
            <w:r w:rsidRPr="002F1E38">
              <w:rPr>
                <w:rFonts w:ascii="Noto Sans" w:hAnsi="Noto Sans" w:cs="Noto Sans"/>
                <w:bCs/>
                <w:sz w:val="18"/>
                <w:szCs w:val="18"/>
              </w:rPr>
              <w:t>s enviaran la manifestación en escrito libre o utilizando el formato anexo)</w:t>
            </w:r>
          </w:p>
        </w:tc>
        <w:tc>
          <w:tcPr>
            <w:tcW w:w="1559" w:type="dxa"/>
            <w:tcBorders>
              <w:top w:val="single" w:sz="4" w:space="0" w:color="000000"/>
              <w:left w:val="single" w:sz="4" w:space="0" w:color="000000"/>
              <w:bottom w:val="single" w:sz="4" w:space="0" w:color="000000"/>
            </w:tcBorders>
            <w:vAlign w:val="center"/>
          </w:tcPr>
          <w:p w:rsidR="006412FF" w:rsidRPr="002F1E38" w:rsidRDefault="00A6089E" w:rsidP="00BA3630">
            <w:pPr>
              <w:snapToGrid w:val="0"/>
              <w:jc w:val="center"/>
              <w:rPr>
                <w:rFonts w:ascii="Noto Sans" w:hAnsi="Noto Sans" w:cs="Noto Sans"/>
                <w:sz w:val="18"/>
                <w:szCs w:val="18"/>
                <w:lang w:val="es-MX"/>
              </w:rPr>
            </w:pPr>
            <w:r w:rsidRPr="002F1E38">
              <w:rPr>
                <w:rFonts w:ascii="Noto Sans" w:hAnsi="Noto Sans" w:cs="Noto Sans"/>
                <w:sz w:val="18"/>
                <w:szCs w:val="18"/>
              </w:rPr>
              <w:t>6 inciso L)</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A84873" w:rsidRPr="002F1E38" w:rsidTr="009F3E08">
        <w:tc>
          <w:tcPr>
            <w:tcW w:w="7315" w:type="dxa"/>
            <w:tcBorders>
              <w:top w:val="single" w:sz="4" w:space="0" w:color="000000"/>
              <w:left w:val="single" w:sz="4" w:space="0" w:color="000000"/>
              <w:bottom w:val="single" w:sz="4" w:space="0" w:color="000000"/>
            </w:tcBorders>
          </w:tcPr>
          <w:p w:rsidR="00A84873" w:rsidRPr="002F1E38" w:rsidRDefault="00A84873" w:rsidP="00BA3630">
            <w:pPr>
              <w:jc w:val="both"/>
              <w:rPr>
                <w:rFonts w:ascii="Noto Sans" w:hAnsi="Noto Sans" w:cs="Noto Sans"/>
                <w:sz w:val="18"/>
                <w:szCs w:val="18"/>
              </w:rPr>
            </w:pPr>
            <w:r w:rsidRPr="002F1E38">
              <w:rPr>
                <w:rFonts w:ascii="Noto Sans" w:hAnsi="Noto Sans" w:cs="Noto Sans"/>
                <w:sz w:val="18"/>
                <w:szCs w:val="18"/>
              </w:rPr>
              <w:t xml:space="preserve">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w:t>
            </w:r>
            <w:r w:rsidR="00B372EF" w:rsidRPr="002F1E38">
              <w:rPr>
                <w:rFonts w:ascii="Noto Sans" w:hAnsi="Noto Sans" w:cs="Noto Sans"/>
                <w:sz w:val="18"/>
                <w:szCs w:val="18"/>
              </w:rPr>
              <w:t xml:space="preserve">fracción XXVII del </w:t>
            </w:r>
            <w:r w:rsidR="00B372EF" w:rsidRPr="002F1E38">
              <w:rPr>
                <w:rFonts w:ascii="Noto Sans" w:hAnsi="Noto Sans" w:cs="Noto Sans"/>
                <w:sz w:val="18"/>
                <w:szCs w:val="18"/>
              </w:rPr>
              <w:lastRenderedPageBreak/>
              <w:t>Artículo 2 de la LEY GENERAL PARA LA INCLUSIÓN DE LAS PERSONAS CON DISCAPACIDAD</w:t>
            </w:r>
          </w:p>
        </w:tc>
        <w:tc>
          <w:tcPr>
            <w:tcW w:w="1559" w:type="dxa"/>
            <w:tcBorders>
              <w:top w:val="single" w:sz="4" w:space="0" w:color="000000"/>
              <w:left w:val="single" w:sz="4" w:space="0" w:color="000000"/>
              <w:bottom w:val="single" w:sz="4" w:space="0" w:color="000000"/>
            </w:tcBorders>
            <w:vAlign w:val="center"/>
          </w:tcPr>
          <w:p w:rsidR="00A84873" w:rsidRPr="002F1E38" w:rsidRDefault="00A6089E" w:rsidP="00BA3630">
            <w:pPr>
              <w:snapToGrid w:val="0"/>
              <w:jc w:val="center"/>
              <w:rPr>
                <w:rFonts w:ascii="Noto Sans" w:hAnsi="Noto Sans" w:cs="Noto Sans"/>
                <w:sz w:val="18"/>
                <w:szCs w:val="18"/>
              </w:rPr>
            </w:pPr>
            <w:r w:rsidRPr="002F1E38">
              <w:rPr>
                <w:rFonts w:ascii="Noto Sans" w:hAnsi="Noto Sans" w:cs="Noto Sans"/>
                <w:sz w:val="18"/>
                <w:szCs w:val="18"/>
              </w:rPr>
              <w:lastRenderedPageBreak/>
              <w:t>6 inciso M)</w:t>
            </w:r>
          </w:p>
        </w:tc>
        <w:tc>
          <w:tcPr>
            <w:tcW w:w="709" w:type="dxa"/>
            <w:tcBorders>
              <w:top w:val="single" w:sz="4" w:space="0" w:color="000000"/>
              <w:left w:val="single" w:sz="4" w:space="0" w:color="000000"/>
              <w:bottom w:val="single" w:sz="4" w:space="0" w:color="000000"/>
            </w:tcBorders>
          </w:tcPr>
          <w:p w:rsidR="00A84873" w:rsidRPr="002F1E38" w:rsidRDefault="00A84873"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A84873" w:rsidRPr="002F1E38" w:rsidRDefault="00A84873" w:rsidP="00BA3630">
            <w:pPr>
              <w:snapToGrid w:val="0"/>
              <w:jc w:val="both"/>
              <w:rPr>
                <w:rFonts w:ascii="Noto Sans" w:hAnsi="Noto Sans" w:cs="Noto Sans"/>
                <w:sz w:val="18"/>
                <w:szCs w:val="18"/>
              </w:rPr>
            </w:pPr>
          </w:p>
        </w:tc>
      </w:tr>
      <w:tr w:rsidR="0033539B" w:rsidRPr="002F1E38" w:rsidTr="009F3E08">
        <w:tc>
          <w:tcPr>
            <w:tcW w:w="7315" w:type="dxa"/>
            <w:tcBorders>
              <w:top w:val="single" w:sz="4" w:space="0" w:color="000000"/>
              <w:left w:val="single" w:sz="4" w:space="0" w:color="000000"/>
              <w:bottom w:val="single" w:sz="4" w:space="0" w:color="000000"/>
            </w:tcBorders>
          </w:tcPr>
          <w:p w:rsidR="0033539B" w:rsidRPr="002F1E38" w:rsidRDefault="0033539B" w:rsidP="00BA3630">
            <w:pPr>
              <w:suppressAutoHyphens/>
              <w:jc w:val="both"/>
              <w:rPr>
                <w:rFonts w:ascii="Noto Sans" w:hAnsi="Noto Sans" w:cs="Noto Sans"/>
                <w:sz w:val="18"/>
                <w:szCs w:val="18"/>
              </w:rPr>
            </w:pPr>
            <w:r w:rsidRPr="002F1E38">
              <w:rPr>
                <w:rFonts w:ascii="Noto Sans" w:hAnsi="Noto Sans" w:cs="Noto Sans"/>
                <w:sz w:val="18"/>
                <w:szCs w:val="18"/>
              </w:rPr>
              <w:lastRenderedPageBreak/>
              <w:t xml:space="preserve">Escrito bajo protesta de decir verdad, donde manifieste que no desempeña empleo, cargo o comisión en el servicio público o en su caso, que a pesar de desempeñarlo, con la formalización de la presente Licitación Pública Nacional </w:t>
            </w:r>
            <w:r w:rsidR="00126F05" w:rsidRPr="002F1E38">
              <w:rPr>
                <w:rFonts w:ascii="Noto Sans" w:hAnsi="Noto Sans" w:cs="Noto Sans"/>
                <w:sz w:val="18"/>
                <w:szCs w:val="18"/>
              </w:rPr>
              <w:t>LA-50-GYR-050GYR002-N-***-202</w:t>
            </w:r>
            <w:r w:rsidR="00CF6645" w:rsidRPr="002F1E38">
              <w:rPr>
                <w:rFonts w:ascii="Noto Sans" w:hAnsi="Noto Sans" w:cs="Noto Sans"/>
                <w:sz w:val="18"/>
                <w:szCs w:val="18"/>
              </w:rPr>
              <w:t>4</w:t>
            </w:r>
            <w:r w:rsidR="00126F05" w:rsidRPr="002F1E38">
              <w:rPr>
                <w:rFonts w:ascii="Noto Sans" w:hAnsi="Noto Sans" w:cs="Noto Sans"/>
                <w:sz w:val="18"/>
                <w:szCs w:val="18"/>
              </w:rPr>
              <w:t xml:space="preserve"> </w:t>
            </w:r>
            <w:r w:rsidRPr="002F1E38">
              <w:rPr>
                <w:rFonts w:ascii="Noto Sans" w:hAnsi="Noto Sans" w:cs="Noto Sans"/>
                <w:sz w:val="18"/>
                <w:szCs w:val="18"/>
              </w:rPr>
              <w:t>no se actualiza un conflicto de interés.</w:t>
            </w:r>
            <w:r w:rsidR="00CF6645" w:rsidRPr="002F1E38">
              <w:rPr>
                <w:rFonts w:ascii="Noto Sans" w:hAnsi="Noto Sans" w:cs="Noto Sans"/>
                <w:sz w:val="18"/>
                <w:szCs w:val="18"/>
              </w:rPr>
              <w:t xml:space="preserve"> </w:t>
            </w:r>
            <w:r w:rsidR="00CF6645" w:rsidRPr="002F1E38">
              <w:rPr>
                <w:rFonts w:ascii="Noto Sans" w:hAnsi="Noto Sans" w:cs="Noto Sans"/>
                <w:b/>
                <w:sz w:val="18"/>
                <w:szCs w:val="18"/>
              </w:rPr>
              <w:t>Anexo Numero 16 (dieciséis)</w:t>
            </w:r>
          </w:p>
        </w:tc>
        <w:tc>
          <w:tcPr>
            <w:tcW w:w="1559" w:type="dxa"/>
            <w:tcBorders>
              <w:top w:val="single" w:sz="4" w:space="0" w:color="000000"/>
              <w:left w:val="single" w:sz="4" w:space="0" w:color="000000"/>
              <w:bottom w:val="single" w:sz="4" w:space="0" w:color="000000"/>
            </w:tcBorders>
            <w:vAlign w:val="center"/>
          </w:tcPr>
          <w:p w:rsidR="0033539B" w:rsidRPr="002F1E38" w:rsidRDefault="00A6089E" w:rsidP="00BA3630">
            <w:pPr>
              <w:snapToGrid w:val="0"/>
              <w:jc w:val="center"/>
              <w:rPr>
                <w:rFonts w:ascii="Noto Sans" w:hAnsi="Noto Sans" w:cs="Noto Sans"/>
                <w:sz w:val="18"/>
                <w:szCs w:val="18"/>
              </w:rPr>
            </w:pPr>
            <w:r w:rsidRPr="002F1E38">
              <w:rPr>
                <w:rFonts w:ascii="Noto Sans" w:hAnsi="Noto Sans" w:cs="Noto Sans"/>
                <w:sz w:val="18"/>
                <w:szCs w:val="18"/>
              </w:rPr>
              <w:t>6 inciso N)</w:t>
            </w:r>
          </w:p>
        </w:tc>
        <w:tc>
          <w:tcPr>
            <w:tcW w:w="709" w:type="dxa"/>
            <w:tcBorders>
              <w:top w:val="single" w:sz="4" w:space="0" w:color="000000"/>
              <w:left w:val="single" w:sz="4" w:space="0" w:color="000000"/>
              <w:bottom w:val="single" w:sz="4" w:space="0" w:color="000000"/>
            </w:tcBorders>
          </w:tcPr>
          <w:p w:rsidR="0033539B" w:rsidRPr="002F1E38" w:rsidRDefault="0033539B"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33539B" w:rsidRPr="002F1E38" w:rsidRDefault="0033539B" w:rsidP="00BA3630">
            <w:pPr>
              <w:snapToGrid w:val="0"/>
              <w:jc w:val="both"/>
              <w:rPr>
                <w:rFonts w:ascii="Noto Sans" w:hAnsi="Noto Sans" w:cs="Noto Sans"/>
                <w:sz w:val="18"/>
                <w:szCs w:val="18"/>
              </w:rPr>
            </w:pPr>
          </w:p>
        </w:tc>
      </w:tr>
      <w:tr w:rsidR="00A84873" w:rsidRPr="002F1E38" w:rsidTr="009F3E08">
        <w:tc>
          <w:tcPr>
            <w:tcW w:w="7315" w:type="dxa"/>
            <w:tcBorders>
              <w:top w:val="single" w:sz="4" w:space="0" w:color="000000"/>
              <w:left w:val="single" w:sz="4" w:space="0" w:color="000000"/>
              <w:bottom w:val="single" w:sz="4" w:space="0" w:color="000000"/>
            </w:tcBorders>
          </w:tcPr>
          <w:p w:rsidR="00A84873" w:rsidRPr="002F1E38" w:rsidRDefault="00A84873" w:rsidP="00BA3630">
            <w:pPr>
              <w:jc w:val="both"/>
              <w:rPr>
                <w:rFonts w:ascii="Noto Sans" w:hAnsi="Noto Sans" w:cs="Noto Sans"/>
                <w:sz w:val="18"/>
                <w:szCs w:val="18"/>
              </w:rPr>
            </w:pPr>
            <w:r w:rsidRPr="002F1E38">
              <w:rPr>
                <w:rFonts w:ascii="Noto Sans" w:hAnsi="Noto Sans" w:cs="Noto Sans"/>
                <w:sz w:val="18"/>
                <w:szCs w:val="18"/>
              </w:rPr>
              <w:t>Escrito</w:t>
            </w:r>
            <w:r w:rsidR="0033539B" w:rsidRPr="002F1E38">
              <w:rPr>
                <w:rFonts w:ascii="Noto Sans" w:hAnsi="Noto Sans" w:cs="Noto Sans"/>
                <w:sz w:val="18"/>
                <w:szCs w:val="18"/>
              </w:rPr>
              <w:t xml:space="preserve"> libre</w:t>
            </w:r>
            <w:r w:rsidRPr="002F1E38">
              <w:rPr>
                <w:rFonts w:ascii="Noto Sans" w:hAnsi="Noto Sans" w:cs="Noto Sans"/>
                <w:sz w:val="18"/>
                <w:szCs w:val="18"/>
              </w:rPr>
              <w:t xml:space="preserv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w:t>
            </w:r>
            <w:r w:rsidR="0033539B" w:rsidRPr="002F1E38">
              <w:rPr>
                <w:rFonts w:ascii="Noto Sans" w:hAnsi="Noto Sans" w:cs="Noto Sans"/>
                <w:sz w:val="18"/>
                <w:szCs w:val="18"/>
              </w:rPr>
              <w:t>mento de la LAASSP.</w:t>
            </w:r>
          </w:p>
        </w:tc>
        <w:tc>
          <w:tcPr>
            <w:tcW w:w="1559" w:type="dxa"/>
            <w:tcBorders>
              <w:top w:val="single" w:sz="4" w:space="0" w:color="000000"/>
              <w:left w:val="single" w:sz="4" w:space="0" w:color="000000"/>
              <w:bottom w:val="single" w:sz="4" w:space="0" w:color="000000"/>
            </w:tcBorders>
            <w:vAlign w:val="center"/>
          </w:tcPr>
          <w:p w:rsidR="00A84873" w:rsidRPr="002F1E38" w:rsidRDefault="00A6089E" w:rsidP="00BA3630">
            <w:pPr>
              <w:snapToGrid w:val="0"/>
              <w:jc w:val="center"/>
              <w:rPr>
                <w:rFonts w:ascii="Noto Sans" w:hAnsi="Noto Sans" w:cs="Noto Sans"/>
                <w:sz w:val="18"/>
                <w:szCs w:val="18"/>
              </w:rPr>
            </w:pPr>
            <w:r w:rsidRPr="002F1E38">
              <w:rPr>
                <w:rFonts w:ascii="Noto Sans" w:hAnsi="Noto Sans" w:cs="Noto Sans"/>
                <w:sz w:val="18"/>
                <w:szCs w:val="18"/>
              </w:rPr>
              <w:t>6 inciso O)</w:t>
            </w:r>
          </w:p>
        </w:tc>
        <w:tc>
          <w:tcPr>
            <w:tcW w:w="709" w:type="dxa"/>
            <w:tcBorders>
              <w:top w:val="single" w:sz="4" w:space="0" w:color="000000"/>
              <w:left w:val="single" w:sz="4" w:space="0" w:color="000000"/>
              <w:bottom w:val="single" w:sz="4" w:space="0" w:color="000000"/>
            </w:tcBorders>
          </w:tcPr>
          <w:p w:rsidR="00A84873" w:rsidRPr="002F1E38" w:rsidRDefault="00A84873"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A84873" w:rsidRPr="002F1E38" w:rsidRDefault="00A84873" w:rsidP="00BA3630">
            <w:pPr>
              <w:snapToGrid w:val="0"/>
              <w:jc w:val="both"/>
              <w:rPr>
                <w:rFonts w:ascii="Noto Sans" w:hAnsi="Noto Sans" w:cs="Noto Sans"/>
                <w:sz w:val="18"/>
                <w:szCs w:val="18"/>
              </w:rPr>
            </w:pPr>
          </w:p>
        </w:tc>
      </w:tr>
      <w:tr w:rsidR="004A1A3F" w:rsidRPr="002F1E38" w:rsidTr="009F3E08">
        <w:tc>
          <w:tcPr>
            <w:tcW w:w="7315" w:type="dxa"/>
            <w:tcBorders>
              <w:top w:val="single" w:sz="4" w:space="0" w:color="000000"/>
              <w:left w:val="single" w:sz="4" w:space="0" w:color="000000"/>
              <w:bottom w:val="single" w:sz="4" w:space="0" w:color="000000"/>
            </w:tcBorders>
          </w:tcPr>
          <w:p w:rsidR="00C861D7" w:rsidRPr="002F1E38" w:rsidRDefault="00C861D7" w:rsidP="00BA3630">
            <w:pPr>
              <w:jc w:val="both"/>
              <w:rPr>
                <w:rFonts w:ascii="Noto Sans" w:hAnsi="Noto Sans" w:cs="Noto Sans"/>
                <w:sz w:val="18"/>
                <w:szCs w:val="18"/>
              </w:rPr>
            </w:pPr>
            <w:r w:rsidRPr="002F1E38">
              <w:rPr>
                <w:rFonts w:ascii="Noto Sans" w:hAnsi="Noto Sans" w:cs="Noto Sans"/>
                <w:sz w:val="18"/>
                <w:szCs w:val="18"/>
              </w:rPr>
              <w:t>Si el licitante es persona moral ante el S.A.T., deberá presentar copia simple de la escritura pública en la que conste que fue constituida “Acta Constitutiva”</w:t>
            </w:r>
          </w:p>
          <w:p w:rsidR="004A1A3F" w:rsidRPr="002F1E38" w:rsidRDefault="004A1A3F" w:rsidP="00BA3630">
            <w:pPr>
              <w:jc w:val="both"/>
              <w:rPr>
                <w:rFonts w:ascii="Noto Sans" w:hAnsi="Noto Sans" w:cs="Noto Sans"/>
                <w:sz w:val="18"/>
                <w:szCs w:val="18"/>
              </w:rPr>
            </w:pPr>
          </w:p>
        </w:tc>
        <w:tc>
          <w:tcPr>
            <w:tcW w:w="1559" w:type="dxa"/>
            <w:tcBorders>
              <w:top w:val="single" w:sz="4" w:space="0" w:color="000000"/>
              <w:left w:val="single" w:sz="4" w:space="0" w:color="000000"/>
              <w:bottom w:val="single" w:sz="4" w:space="0" w:color="000000"/>
            </w:tcBorders>
            <w:vAlign w:val="center"/>
          </w:tcPr>
          <w:p w:rsidR="004A1A3F" w:rsidRPr="002F1E38" w:rsidRDefault="00A6089E" w:rsidP="00BA3630">
            <w:pPr>
              <w:snapToGrid w:val="0"/>
              <w:jc w:val="center"/>
              <w:rPr>
                <w:rFonts w:ascii="Noto Sans" w:hAnsi="Noto Sans" w:cs="Noto Sans"/>
                <w:sz w:val="18"/>
                <w:szCs w:val="18"/>
              </w:rPr>
            </w:pPr>
            <w:r w:rsidRPr="002F1E38">
              <w:rPr>
                <w:rFonts w:ascii="Noto Sans" w:hAnsi="Noto Sans" w:cs="Noto Sans"/>
                <w:sz w:val="18"/>
                <w:szCs w:val="18"/>
              </w:rPr>
              <w:t>6 inciso P)</w:t>
            </w:r>
          </w:p>
        </w:tc>
        <w:tc>
          <w:tcPr>
            <w:tcW w:w="709" w:type="dxa"/>
            <w:tcBorders>
              <w:top w:val="single" w:sz="4" w:space="0" w:color="000000"/>
              <w:left w:val="single" w:sz="4" w:space="0" w:color="000000"/>
              <w:bottom w:val="single" w:sz="4" w:space="0" w:color="000000"/>
            </w:tcBorders>
          </w:tcPr>
          <w:p w:rsidR="004A1A3F" w:rsidRPr="002F1E38" w:rsidRDefault="004A1A3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4A1A3F" w:rsidRPr="002F1E38" w:rsidRDefault="004A1A3F" w:rsidP="00BA3630">
            <w:pPr>
              <w:snapToGrid w:val="0"/>
              <w:jc w:val="both"/>
              <w:rPr>
                <w:rFonts w:ascii="Noto Sans" w:hAnsi="Noto Sans" w:cs="Noto Sans"/>
                <w:sz w:val="18"/>
                <w:szCs w:val="18"/>
              </w:rPr>
            </w:pPr>
          </w:p>
        </w:tc>
      </w:tr>
      <w:tr w:rsidR="004A1A3F" w:rsidRPr="002F1E38" w:rsidTr="009F3E08">
        <w:tc>
          <w:tcPr>
            <w:tcW w:w="7315" w:type="dxa"/>
            <w:tcBorders>
              <w:top w:val="single" w:sz="4" w:space="0" w:color="000000"/>
              <w:left w:val="single" w:sz="4" w:space="0" w:color="000000"/>
              <w:bottom w:val="single" w:sz="4" w:space="0" w:color="000000"/>
            </w:tcBorders>
          </w:tcPr>
          <w:p w:rsidR="004A1A3F" w:rsidRPr="002F1E38" w:rsidRDefault="004A1A3F" w:rsidP="00BA3630">
            <w:pPr>
              <w:jc w:val="both"/>
              <w:rPr>
                <w:rFonts w:ascii="Noto Sans" w:hAnsi="Noto Sans" w:cs="Noto Sans"/>
                <w:sz w:val="18"/>
                <w:szCs w:val="18"/>
              </w:rPr>
            </w:pPr>
            <w:r w:rsidRPr="002F1E38">
              <w:rPr>
                <w:rFonts w:ascii="Noto Sans" w:hAnsi="Noto Sans" w:cs="Noto Sans"/>
                <w:sz w:val="18"/>
                <w:szCs w:val="18"/>
              </w:rPr>
              <w:t>Si el licitante es persona física ante el S.A.T., deberá presentar copia certificada del acta de nacimiento o en su caso, carta de naturalización respectiva.</w:t>
            </w:r>
          </w:p>
        </w:tc>
        <w:tc>
          <w:tcPr>
            <w:tcW w:w="1559" w:type="dxa"/>
            <w:tcBorders>
              <w:top w:val="single" w:sz="4" w:space="0" w:color="000000"/>
              <w:left w:val="single" w:sz="4" w:space="0" w:color="000000"/>
              <w:bottom w:val="single" w:sz="4" w:space="0" w:color="000000"/>
            </w:tcBorders>
            <w:vAlign w:val="center"/>
          </w:tcPr>
          <w:p w:rsidR="004A1A3F" w:rsidRPr="002F1E38" w:rsidRDefault="00A6089E" w:rsidP="00BA3630">
            <w:pPr>
              <w:snapToGrid w:val="0"/>
              <w:jc w:val="center"/>
              <w:rPr>
                <w:rFonts w:ascii="Noto Sans" w:hAnsi="Noto Sans" w:cs="Noto Sans"/>
                <w:sz w:val="18"/>
                <w:szCs w:val="18"/>
              </w:rPr>
            </w:pPr>
            <w:r w:rsidRPr="002F1E38">
              <w:rPr>
                <w:rFonts w:ascii="Noto Sans" w:hAnsi="Noto Sans" w:cs="Noto Sans"/>
                <w:sz w:val="18"/>
                <w:szCs w:val="18"/>
              </w:rPr>
              <w:t>6 inciso Q)</w:t>
            </w:r>
          </w:p>
        </w:tc>
        <w:tc>
          <w:tcPr>
            <w:tcW w:w="709" w:type="dxa"/>
            <w:tcBorders>
              <w:top w:val="single" w:sz="4" w:space="0" w:color="000000"/>
              <w:left w:val="single" w:sz="4" w:space="0" w:color="000000"/>
              <w:bottom w:val="single" w:sz="4" w:space="0" w:color="000000"/>
            </w:tcBorders>
          </w:tcPr>
          <w:p w:rsidR="004A1A3F" w:rsidRPr="002F1E38" w:rsidRDefault="004A1A3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4A1A3F" w:rsidRPr="002F1E38" w:rsidRDefault="004A1A3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CF6645" w:rsidP="00BA3630">
            <w:pPr>
              <w:jc w:val="both"/>
              <w:rPr>
                <w:rFonts w:ascii="Noto Sans" w:hAnsi="Noto Sans" w:cs="Noto Sans"/>
                <w:sz w:val="18"/>
                <w:szCs w:val="18"/>
              </w:rPr>
            </w:pPr>
            <w:r w:rsidRPr="002F1E38">
              <w:rPr>
                <w:rFonts w:ascii="Noto Sans" w:hAnsi="Noto Sans" w:cs="Noto Sans"/>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559" w:type="dxa"/>
            <w:tcBorders>
              <w:top w:val="single" w:sz="4" w:space="0" w:color="000000"/>
              <w:left w:val="single" w:sz="4" w:space="0" w:color="000000"/>
              <w:bottom w:val="single" w:sz="4" w:space="0" w:color="000000"/>
            </w:tcBorders>
            <w:vAlign w:val="center"/>
          </w:tcPr>
          <w:p w:rsidR="006412FF" w:rsidRPr="002F1E38" w:rsidRDefault="00CF6645" w:rsidP="00BA3630">
            <w:pPr>
              <w:snapToGrid w:val="0"/>
              <w:jc w:val="center"/>
              <w:rPr>
                <w:rFonts w:ascii="Noto Sans" w:hAnsi="Noto Sans" w:cs="Noto Sans"/>
                <w:sz w:val="18"/>
                <w:szCs w:val="18"/>
              </w:rPr>
            </w:pPr>
            <w:r w:rsidRPr="002F1E38">
              <w:rPr>
                <w:rFonts w:ascii="Noto Sans" w:hAnsi="Noto Sans" w:cs="Noto Sans"/>
                <w:sz w:val="18"/>
                <w:szCs w:val="18"/>
              </w:rPr>
              <w:t>6.3 inciso I</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CF6645" w:rsidP="00BA3630">
            <w:pPr>
              <w:pStyle w:val="Sangra3detindependiente1"/>
              <w:snapToGrid w:val="0"/>
              <w:ind w:left="0" w:firstLine="0"/>
              <w:rPr>
                <w:rFonts w:ascii="Noto Sans" w:hAnsi="Noto Sans" w:cs="Noto Sans"/>
                <w:sz w:val="18"/>
                <w:szCs w:val="18"/>
              </w:rPr>
            </w:pPr>
            <w:r w:rsidRPr="002F1E38">
              <w:rPr>
                <w:rFonts w:ascii="Noto Sans" w:hAnsi="Noto Sans" w:cs="Noto Sans"/>
                <w:b/>
                <w:sz w:val="18"/>
                <w:szCs w:val="18"/>
              </w:rPr>
              <w:t>Anexo Número 1 (uno)</w:t>
            </w:r>
            <w:r w:rsidRPr="002F1E38">
              <w:rPr>
                <w:rFonts w:ascii="Noto Sans" w:hAnsi="Noto Sans" w:cs="Noto Sans"/>
                <w:sz w:val="18"/>
                <w:szCs w:val="18"/>
              </w:rPr>
              <w:t>,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1559" w:type="dxa"/>
            <w:tcBorders>
              <w:top w:val="single" w:sz="4" w:space="0" w:color="000000"/>
              <w:left w:val="single" w:sz="4" w:space="0" w:color="000000"/>
              <w:bottom w:val="single" w:sz="4" w:space="0" w:color="000000"/>
            </w:tcBorders>
            <w:vAlign w:val="center"/>
          </w:tcPr>
          <w:p w:rsidR="006412FF" w:rsidRPr="002F1E38" w:rsidRDefault="00BA3630" w:rsidP="00BA3630">
            <w:pPr>
              <w:snapToGrid w:val="0"/>
              <w:jc w:val="center"/>
              <w:rPr>
                <w:rFonts w:ascii="Noto Sans" w:hAnsi="Noto Sans" w:cs="Noto Sans"/>
                <w:sz w:val="18"/>
                <w:szCs w:val="18"/>
              </w:rPr>
            </w:pPr>
            <w:r w:rsidRPr="002F1E38">
              <w:rPr>
                <w:rFonts w:ascii="Noto Sans" w:hAnsi="Noto Sans" w:cs="Noto Sans"/>
                <w:sz w:val="18"/>
                <w:szCs w:val="18"/>
              </w:rPr>
              <w:t>6.3 inciso II</w:t>
            </w:r>
          </w:p>
        </w:tc>
        <w:tc>
          <w:tcPr>
            <w:tcW w:w="709" w:type="dxa"/>
            <w:tcBorders>
              <w:top w:val="single" w:sz="4" w:space="0" w:color="000000"/>
              <w:left w:val="single" w:sz="4" w:space="0" w:color="000000"/>
              <w:bottom w:val="single" w:sz="4" w:space="0" w:color="000000"/>
            </w:tcBorders>
          </w:tcPr>
          <w:p w:rsidR="006412FF" w:rsidRPr="002F1E38" w:rsidRDefault="006412FF"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BA3630">
            <w:pPr>
              <w:snapToGrid w:val="0"/>
              <w:jc w:val="both"/>
              <w:rPr>
                <w:rFonts w:ascii="Noto Sans" w:hAnsi="Noto Sans" w:cs="Noto Sans"/>
                <w:sz w:val="18"/>
                <w:szCs w:val="18"/>
              </w:rPr>
            </w:pPr>
          </w:p>
        </w:tc>
      </w:tr>
      <w:tr w:rsidR="00BA3630" w:rsidRPr="002F1E38" w:rsidTr="009F3E08">
        <w:tc>
          <w:tcPr>
            <w:tcW w:w="7315" w:type="dxa"/>
            <w:tcBorders>
              <w:top w:val="single" w:sz="4" w:space="0" w:color="000000"/>
              <w:left w:val="single" w:sz="4" w:space="0" w:color="000000"/>
              <w:bottom w:val="single" w:sz="4" w:space="0" w:color="000000"/>
            </w:tcBorders>
          </w:tcPr>
          <w:p w:rsidR="00BA3630" w:rsidRPr="002F1E38" w:rsidRDefault="00BA3630" w:rsidP="00BA3630">
            <w:pPr>
              <w:pStyle w:val="Sangra3detindependiente1"/>
              <w:snapToGrid w:val="0"/>
              <w:ind w:left="0" w:firstLine="0"/>
              <w:rPr>
                <w:rFonts w:ascii="Noto Sans" w:hAnsi="Noto Sans" w:cs="Noto Sans"/>
                <w:sz w:val="18"/>
                <w:szCs w:val="18"/>
              </w:rPr>
            </w:pPr>
            <w:r w:rsidRPr="002F1E38">
              <w:rPr>
                <w:rFonts w:ascii="Noto Sans" w:hAnsi="Noto Sans" w:cs="Noto Sans"/>
                <w:sz w:val="18"/>
                <w:szCs w:val="18"/>
              </w:rPr>
              <w:t>En su caso, acompañada de los folletos, catálogos y/o fotografías necesarios para corroborar las especificaciones y características del servicio.</w:t>
            </w:r>
          </w:p>
        </w:tc>
        <w:tc>
          <w:tcPr>
            <w:tcW w:w="1559" w:type="dxa"/>
            <w:tcBorders>
              <w:top w:val="single" w:sz="4" w:space="0" w:color="000000"/>
              <w:left w:val="single" w:sz="4" w:space="0" w:color="000000"/>
              <w:bottom w:val="single" w:sz="4" w:space="0" w:color="000000"/>
            </w:tcBorders>
            <w:vAlign w:val="center"/>
          </w:tcPr>
          <w:p w:rsidR="00BA3630" w:rsidRPr="002F1E38" w:rsidRDefault="00BA3630" w:rsidP="00BA3630">
            <w:pPr>
              <w:snapToGrid w:val="0"/>
              <w:jc w:val="center"/>
              <w:rPr>
                <w:rFonts w:ascii="Noto Sans" w:hAnsi="Noto Sans" w:cs="Noto Sans"/>
                <w:sz w:val="18"/>
                <w:szCs w:val="18"/>
              </w:rPr>
            </w:pPr>
            <w:r w:rsidRPr="002F1E38">
              <w:rPr>
                <w:rFonts w:ascii="Noto Sans" w:hAnsi="Noto Sans" w:cs="Noto Sans"/>
                <w:sz w:val="18"/>
                <w:szCs w:val="18"/>
              </w:rPr>
              <w:t>6.3 inciso III</w:t>
            </w:r>
          </w:p>
        </w:tc>
        <w:tc>
          <w:tcPr>
            <w:tcW w:w="709" w:type="dxa"/>
            <w:tcBorders>
              <w:top w:val="single" w:sz="4" w:space="0" w:color="000000"/>
              <w:left w:val="single" w:sz="4" w:space="0" w:color="000000"/>
              <w:bottom w:val="single" w:sz="4" w:space="0" w:color="000000"/>
            </w:tcBorders>
          </w:tcPr>
          <w:p w:rsidR="00BA3630" w:rsidRPr="002F1E38" w:rsidRDefault="00BA3630" w:rsidP="00BA3630">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BA3630" w:rsidRPr="002F1E38" w:rsidRDefault="00BA3630" w:rsidP="00BA3630">
            <w:pPr>
              <w:snapToGrid w:val="0"/>
              <w:jc w:val="both"/>
              <w:rPr>
                <w:rFonts w:ascii="Noto Sans" w:hAnsi="Noto Sans" w:cs="Noto Sans"/>
                <w:sz w:val="18"/>
                <w:szCs w:val="18"/>
              </w:rPr>
            </w:pPr>
          </w:p>
        </w:tc>
      </w:tr>
      <w:tr w:rsidR="00BA3630" w:rsidRPr="002F1E38" w:rsidTr="00BA3630">
        <w:trPr>
          <w:trHeight w:val="129"/>
        </w:trPr>
        <w:tc>
          <w:tcPr>
            <w:tcW w:w="7315" w:type="dxa"/>
            <w:tcBorders>
              <w:top w:val="single" w:sz="4" w:space="0" w:color="000000"/>
              <w:left w:val="single" w:sz="4" w:space="0" w:color="000000"/>
              <w:bottom w:val="single" w:sz="4" w:space="0" w:color="000000"/>
            </w:tcBorders>
            <w:vAlign w:val="center"/>
          </w:tcPr>
          <w:p w:rsidR="00BA3630" w:rsidRPr="002F1E38" w:rsidRDefault="00BA3630" w:rsidP="00BA3630">
            <w:pPr>
              <w:pStyle w:val="Prrafodelista"/>
              <w:spacing w:after="0"/>
              <w:ind w:left="0"/>
              <w:rPr>
                <w:rFonts w:ascii="Noto Sans" w:hAnsi="Noto Sans" w:cs="Noto Sans"/>
                <w:sz w:val="18"/>
                <w:szCs w:val="18"/>
              </w:rPr>
            </w:pPr>
            <w:r w:rsidRPr="002F1E38">
              <w:rPr>
                <w:rFonts w:ascii="Noto Sans" w:hAnsi="Noto Sans" w:cs="Noto Sans"/>
                <w:sz w:val="16"/>
                <w:szCs w:val="16"/>
              </w:rPr>
              <w:t>Copia simple de los documentos descritos en el numeral 2.1  y 2.2 de las presentes bases, según corresponda.</w:t>
            </w:r>
          </w:p>
        </w:tc>
        <w:tc>
          <w:tcPr>
            <w:tcW w:w="1559" w:type="dxa"/>
            <w:tcBorders>
              <w:top w:val="single" w:sz="4" w:space="0" w:color="000000"/>
              <w:left w:val="single" w:sz="4" w:space="0" w:color="000000"/>
              <w:bottom w:val="single" w:sz="4" w:space="0" w:color="000000"/>
            </w:tcBorders>
            <w:vAlign w:val="center"/>
          </w:tcPr>
          <w:p w:rsidR="00BA3630" w:rsidRPr="002F1E38" w:rsidRDefault="00BA3630" w:rsidP="00BA3630">
            <w:pPr>
              <w:snapToGrid w:val="0"/>
              <w:jc w:val="center"/>
              <w:rPr>
                <w:rFonts w:ascii="Noto Sans" w:hAnsi="Noto Sans" w:cs="Noto Sans"/>
                <w:sz w:val="18"/>
                <w:szCs w:val="18"/>
              </w:rPr>
            </w:pPr>
            <w:r w:rsidRPr="002F1E38">
              <w:rPr>
                <w:rFonts w:ascii="Noto Sans" w:hAnsi="Noto Sans" w:cs="Noto Sans"/>
                <w:sz w:val="18"/>
                <w:szCs w:val="18"/>
              </w:rPr>
              <w:t>6.3 inciso III</w:t>
            </w:r>
          </w:p>
        </w:tc>
        <w:tc>
          <w:tcPr>
            <w:tcW w:w="709" w:type="dxa"/>
            <w:tcBorders>
              <w:top w:val="single" w:sz="4" w:space="0" w:color="000000"/>
              <w:left w:val="single" w:sz="4" w:space="0" w:color="000000"/>
              <w:bottom w:val="single" w:sz="4" w:space="0" w:color="000000"/>
            </w:tcBorders>
            <w:vAlign w:val="center"/>
          </w:tcPr>
          <w:p w:rsidR="00BA3630" w:rsidRPr="002F1E38" w:rsidRDefault="00BA3630" w:rsidP="00BA3630">
            <w:pPr>
              <w:snapToGrid w:val="0"/>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A3630" w:rsidRPr="002F1E38" w:rsidRDefault="00BA3630" w:rsidP="00BA3630">
            <w:pPr>
              <w:snapToGrid w:val="0"/>
              <w:rPr>
                <w:rFonts w:ascii="Noto Sans" w:hAnsi="Noto Sans" w:cs="Noto Sans"/>
                <w:sz w:val="18"/>
                <w:szCs w:val="18"/>
              </w:rPr>
            </w:pPr>
          </w:p>
        </w:tc>
      </w:tr>
    </w:tbl>
    <w:p w:rsidR="006412FF" w:rsidRPr="002F1E38" w:rsidRDefault="006412FF" w:rsidP="006412FF">
      <w:pPr>
        <w:pStyle w:val="Ttulo2"/>
        <w:spacing w:before="0" w:after="0"/>
        <w:jc w:val="center"/>
        <w:rPr>
          <w:rFonts w:ascii="Noto Sans" w:hAnsi="Noto Sans" w:cs="Noto Sans"/>
          <w:i w:val="0"/>
          <w:sz w:val="18"/>
          <w:szCs w:val="18"/>
        </w:rPr>
      </w:pPr>
    </w:p>
    <w:p w:rsidR="006412FF" w:rsidRPr="002F1E38" w:rsidRDefault="006412FF" w:rsidP="006412FF">
      <w:pPr>
        <w:pStyle w:val="Ttulo2"/>
        <w:spacing w:before="0" w:after="0"/>
        <w:jc w:val="center"/>
        <w:rPr>
          <w:rFonts w:ascii="Noto Sans" w:hAnsi="Noto Sans" w:cs="Noto Sans"/>
          <w:i w:val="0"/>
          <w:sz w:val="18"/>
          <w:szCs w:val="18"/>
        </w:rPr>
      </w:pPr>
      <w:r w:rsidRPr="002F1E38">
        <w:rPr>
          <w:rFonts w:ascii="Noto Sans" w:hAnsi="Noto Sans" w:cs="Noto Sans"/>
          <w:i w:val="0"/>
          <w:sz w:val="18"/>
          <w:szCs w:val="18"/>
        </w:rPr>
        <w:t>DOCUMENTACIÓN CORRESPONDIENTE A LA PROPOSICION ECONÓMICA</w:t>
      </w:r>
    </w:p>
    <w:p w:rsidR="006412FF" w:rsidRPr="002F1E38" w:rsidRDefault="006412FF" w:rsidP="006412FF">
      <w:pPr>
        <w:pStyle w:val="Ttulo2"/>
        <w:spacing w:before="0" w:after="0"/>
        <w:jc w:val="center"/>
        <w:rPr>
          <w:rFonts w:ascii="Noto Sans" w:hAnsi="Noto Sans" w:cs="Noto Sans"/>
          <w:sz w:val="18"/>
          <w:szCs w:val="18"/>
          <w:lang w:val="es-ES_tradnl"/>
        </w:rPr>
      </w:pPr>
    </w:p>
    <w:tbl>
      <w:tblPr>
        <w:tblW w:w="10291" w:type="dxa"/>
        <w:tblInd w:w="-15" w:type="dxa"/>
        <w:tblLayout w:type="fixed"/>
        <w:tblCellMar>
          <w:left w:w="70" w:type="dxa"/>
          <w:right w:w="70" w:type="dxa"/>
        </w:tblCellMar>
        <w:tblLook w:val="0000" w:firstRow="0" w:lastRow="0" w:firstColumn="0" w:lastColumn="0" w:noHBand="0" w:noVBand="0"/>
      </w:tblPr>
      <w:tblGrid>
        <w:gridCol w:w="7315"/>
        <w:gridCol w:w="1559"/>
        <w:gridCol w:w="709"/>
        <w:gridCol w:w="708"/>
      </w:tblGrid>
      <w:tr w:rsidR="006412FF" w:rsidRPr="002F1E38" w:rsidTr="009F3E08">
        <w:tc>
          <w:tcPr>
            <w:tcW w:w="7315" w:type="dxa"/>
            <w:tcBorders>
              <w:top w:val="single" w:sz="4" w:space="0" w:color="000000"/>
              <w:left w:val="single" w:sz="4" w:space="0" w:color="000000"/>
              <w:bottom w:val="single" w:sz="4" w:space="0" w:color="000000"/>
            </w:tcBorders>
            <w:shd w:val="clear" w:color="auto" w:fill="D9D9D9"/>
          </w:tcPr>
          <w:p w:rsidR="006412FF" w:rsidRPr="002F1E38" w:rsidRDefault="006412FF" w:rsidP="009F3E08">
            <w:pPr>
              <w:snapToGrid w:val="0"/>
              <w:jc w:val="center"/>
              <w:rPr>
                <w:rFonts w:ascii="Noto Sans" w:hAnsi="Noto Sans" w:cs="Noto Sans"/>
                <w:b/>
                <w:sz w:val="18"/>
                <w:szCs w:val="18"/>
              </w:rPr>
            </w:pPr>
          </w:p>
          <w:p w:rsidR="006412FF" w:rsidRPr="002F1E38" w:rsidRDefault="006412FF" w:rsidP="009F3E08">
            <w:pPr>
              <w:jc w:val="center"/>
              <w:rPr>
                <w:rFonts w:ascii="Noto Sans" w:hAnsi="Noto Sans" w:cs="Noto Sans"/>
                <w:b/>
                <w:sz w:val="18"/>
                <w:szCs w:val="18"/>
              </w:rPr>
            </w:pPr>
            <w:r w:rsidRPr="002F1E38">
              <w:rPr>
                <w:rFonts w:ascii="Noto Sans" w:hAnsi="Noto Sans" w:cs="Noto Sans"/>
                <w:b/>
                <w:sz w:val="18"/>
                <w:szCs w:val="18"/>
              </w:rPr>
              <w:t>DOCUMENTO SOLICITADO</w:t>
            </w:r>
          </w:p>
        </w:tc>
        <w:tc>
          <w:tcPr>
            <w:tcW w:w="1559" w:type="dxa"/>
            <w:tcBorders>
              <w:top w:val="single" w:sz="4" w:space="0" w:color="000000"/>
              <w:left w:val="single" w:sz="4" w:space="0" w:color="000000"/>
              <w:bottom w:val="single" w:sz="4" w:space="0" w:color="000000"/>
            </w:tcBorders>
            <w:shd w:val="clear" w:color="auto" w:fill="D9D9D9"/>
          </w:tcPr>
          <w:p w:rsidR="006412FF" w:rsidRPr="002F1E38" w:rsidRDefault="006412FF" w:rsidP="009F3E08">
            <w:pPr>
              <w:jc w:val="center"/>
              <w:rPr>
                <w:rFonts w:ascii="Noto Sans" w:hAnsi="Noto Sans" w:cs="Noto Sans"/>
                <w:b/>
                <w:sz w:val="18"/>
                <w:szCs w:val="18"/>
              </w:rPr>
            </w:pPr>
            <w:r w:rsidRPr="002F1E38">
              <w:rPr>
                <w:rFonts w:ascii="Noto Sans" w:hAnsi="Noto Sans" w:cs="Noto Sans"/>
                <w:b/>
                <w:sz w:val="18"/>
                <w:szCs w:val="18"/>
              </w:rPr>
              <w:t>PUNTO EN EL QUE SE SOLICITA</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rsidR="006412FF" w:rsidRPr="002F1E38" w:rsidRDefault="006412FF" w:rsidP="009F3E08">
            <w:pPr>
              <w:jc w:val="center"/>
              <w:rPr>
                <w:rFonts w:ascii="Noto Sans" w:hAnsi="Noto Sans" w:cs="Noto Sans"/>
                <w:b/>
                <w:sz w:val="18"/>
                <w:szCs w:val="18"/>
              </w:rPr>
            </w:pPr>
            <w:r w:rsidRPr="002F1E38">
              <w:rPr>
                <w:rFonts w:ascii="Noto Sans" w:hAnsi="Noto Sans" w:cs="Noto Sans"/>
                <w:b/>
                <w:sz w:val="18"/>
                <w:szCs w:val="18"/>
              </w:rPr>
              <w:t>PRESENTADO</w:t>
            </w:r>
          </w:p>
          <w:p w:rsidR="006412FF" w:rsidRPr="002F1E38" w:rsidRDefault="006412FF" w:rsidP="009F3E08">
            <w:pPr>
              <w:jc w:val="center"/>
              <w:rPr>
                <w:rFonts w:ascii="Noto Sans" w:hAnsi="Noto Sans" w:cs="Noto Sans"/>
                <w:b/>
                <w:sz w:val="18"/>
                <w:szCs w:val="18"/>
              </w:rPr>
            </w:pPr>
            <w:r w:rsidRPr="002F1E38">
              <w:rPr>
                <w:rFonts w:ascii="Noto Sans" w:hAnsi="Noto Sans" w:cs="Noto Sans"/>
                <w:b/>
                <w:sz w:val="18"/>
                <w:szCs w:val="18"/>
              </w:rPr>
              <w:t>SI            NO</w:t>
            </w:r>
          </w:p>
        </w:tc>
      </w:tr>
      <w:tr w:rsidR="006412FF" w:rsidRPr="002F1E38" w:rsidTr="009F3E08">
        <w:tc>
          <w:tcPr>
            <w:tcW w:w="7315" w:type="dxa"/>
            <w:tcBorders>
              <w:top w:val="single" w:sz="4" w:space="0" w:color="000000"/>
              <w:left w:val="single" w:sz="4" w:space="0" w:color="000000"/>
              <w:bottom w:val="single" w:sz="4" w:space="0" w:color="000000"/>
            </w:tcBorders>
          </w:tcPr>
          <w:p w:rsidR="006412FF" w:rsidRPr="002F1E38" w:rsidRDefault="006412FF" w:rsidP="00EE1A9E">
            <w:pPr>
              <w:jc w:val="both"/>
              <w:rPr>
                <w:rFonts w:ascii="Noto Sans" w:hAnsi="Noto Sans" w:cs="Noto Sans"/>
                <w:sz w:val="18"/>
                <w:szCs w:val="18"/>
              </w:rPr>
            </w:pPr>
            <w:r w:rsidRPr="002F1E38">
              <w:rPr>
                <w:rFonts w:ascii="Noto Sans" w:hAnsi="Noto Sans" w:cs="Noto Sans"/>
                <w:sz w:val="18"/>
                <w:szCs w:val="18"/>
              </w:rPr>
              <w:t xml:space="preserve">La proposición económica, deberá contener la cotización del servicio ofertado, indicando precio unitario, conforme al </w:t>
            </w:r>
            <w:r w:rsidRPr="002F1E38">
              <w:rPr>
                <w:rFonts w:ascii="Noto Sans" w:hAnsi="Noto Sans" w:cs="Noto Sans"/>
                <w:b/>
                <w:sz w:val="18"/>
                <w:szCs w:val="18"/>
              </w:rPr>
              <w:t xml:space="preserve">Anexo Número </w:t>
            </w:r>
            <w:r w:rsidR="00EE1A9E" w:rsidRPr="002F1E38">
              <w:rPr>
                <w:rFonts w:ascii="Noto Sans" w:hAnsi="Noto Sans" w:cs="Noto Sans"/>
                <w:b/>
                <w:sz w:val="18"/>
                <w:szCs w:val="18"/>
              </w:rPr>
              <w:t>13</w:t>
            </w:r>
            <w:r w:rsidRPr="002F1E38">
              <w:rPr>
                <w:rFonts w:ascii="Noto Sans" w:hAnsi="Noto Sans" w:cs="Noto Sans"/>
                <w:b/>
                <w:sz w:val="18"/>
                <w:szCs w:val="18"/>
              </w:rPr>
              <w:t xml:space="preserve"> (</w:t>
            </w:r>
            <w:r w:rsidR="00EE1A9E" w:rsidRPr="002F1E38">
              <w:rPr>
                <w:rFonts w:ascii="Noto Sans" w:hAnsi="Noto Sans" w:cs="Noto Sans"/>
                <w:b/>
                <w:sz w:val="18"/>
                <w:szCs w:val="18"/>
              </w:rPr>
              <w:t>trece</w:t>
            </w:r>
            <w:r w:rsidRPr="002F1E38">
              <w:rPr>
                <w:rFonts w:ascii="Noto Sans" w:hAnsi="Noto Sans" w:cs="Noto Sans"/>
                <w:b/>
                <w:bCs/>
                <w:sz w:val="18"/>
                <w:szCs w:val="18"/>
              </w:rPr>
              <w:t>),</w:t>
            </w:r>
            <w:r w:rsidRPr="002F1E38">
              <w:rPr>
                <w:rFonts w:ascii="Noto Sans" w:hAnsi="Noto Sans" w:cs="Noto Sans"/>
                <w:sz w:val="18"/>
                <w:szCs w:val="18"/>
              </w:rPr>
              <w:t xml:space="preserve"> el cual forma parte de las presentes bases. </w:t>
            </w:r>
          </w:p>
        </w:tc>
        <w:tc>
          <w:tcPr>
            <w:tcW w:w="1559" w:type="dxa"/>
            <w:tcBorders>
              <w:top w:val="single" w:sz="4" w:space="0" w:color="000000"/>
              <w:left w:val="single" w:sz="4" w:space="0" w:color="000000"/>
              <w:bottom w:val="single" w:sz="4" w:space="0" w:color="000000"/>
            </w:tcBorders>
          </w:tcPr>
          <w:p w:rsidR="006412FF" w:rsidRPr="002F1E38" w:rsidRDefault="006412FF" w:rsidP="009F3E08">
            <w:pPr>
              <w:snapToGrid w:val="0"/>
              <w:jc w:val="center"/>
              <w:rPr>
                <w:rFonts w:ascii="Noto Sans" w:hAnsi="Noto Sans" w:cs="Noto Sans"/>
                <w:sz w:val="18"/>
                <w:szCs w:val="18"/>
              </w:rPr>
            </w:pPr>
          </w:p>
          <w:p w:rsidR="006412FF" w:rsidRPr="002F1E38" w:rsidRDefault="006412FF" w:rsidP="001552C9">
            <w:pPr>
              <w:jc w:val="center"/>
              <w:rPr>
                <w:rFonts w:ascii="Noto Sans" w:hAnsi="Noto Sans" w:cs="Noto Sans"/>
                <w:sz w:val="18"/>
                <w:szCs w:val="18"/>
              </w:rPr>
            </w:pPr>
            <w:r w:rsidRPr="002F1E38">
              <w:rPr>
                <w:rFonts w:ascii="Noto Sans" w:hAnsi="Noto Sans" w:cs="Noto Sans"/>
                <w:sz w:val="18"/>
                <w:szCs w:val="18"/>
              </w:rPr>
              <w:t>6.</w:t>
            </w:r>
            <w:r w:rsidR="001552C9" w:rsidRPr="002F1E38">
              <w:rPr>
                <w:rFonts w:ascii="Noto Sans" w:hAnsi="Noto Sans" w:cs="Noto Sans"/>
                <w:sz w:val="18"/>
                <w:szCs w:val="18"/>
              </w:rPr>
              <w:t>2</w:t>
            </w:r>
          </w:p>
        </w:tc>
        <w:tc>
          <w:tcPr>
            <w:tcW w:w="709" w:type="dxa"/>
            <w:tcBorders>
              <w:top w:val="single" w:sz="4" w:space="0" w:color="000000"/>
              <w:left w:val="single" w:sz="4" w:space="0" w:color="000000"/>
              <w:bottom w:val="single" w:sz="4" w:space="0" w:color="000000"/>
            </w:tcBorders>
          </w:tcPr>
          <w:p w:rsidR="006412FF" w:rsidRPr="002F1E38" w:rsidRDefault="006412FF" w:rsidP="009F3E08">
            <w:pPr>
              <w:snapToGrid w:val="0"/>
              <w:jc w:val="both"/>
              <w:rPr>
                <w:rFonts w:ascii="Noto Sans" w:hAnsi="Noto Sans" w:cs="Noto San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6412FF" w:rsidRPr="002F1E38" w:rsidRDefault="006412FF" w:rsidP="009F3E08">
            <w:pPr>
              <w:snapToGrid w:val="0"/>
              <w:jc w:val="both"/>
              <w:rPr>
                <w:rFonts w:ascii="Noto Sans" w:hAnsi="Noto Sans" w:cs="Noto Sans"/>
                <w:sz w:val="18"/>
                <w:szCs w:val="18"/>
              </w:rPr>
            </w:pPr>
          </w:p>
        </w:tc>
      </w:tr>
    </w:tbl>
    <w:p w:rsidR="004317CE" w:rsidRPr="002F1E38" w:rsidRDefault="004317CE">
      <w:pPr>
        <w:rPr>
          <w:rFonts w:ascii="Noto Sans" w:hAnsi="Noto Sans" w:cs="Noto Sans"/>
          <w:b/>
          <w:sz w:val="18"/>
          <w:szCs w:val="18"/>
        </w:rPr>
      </w:pPr>
      <w:r w:rsidRPr="002F1E38">
        <w:rPr>
          <w:rFonts w:ascii="Noto Sans" w:hAnsi="Noto Sans" w:cs="Noto Sans"/>
          <w:sz w:val="18"/>
          <w:szCs w:val="18"/>
        </w:rPr>
        <w:br w:type="page"/>
      </w:r>
    </w:p>
    <w:p w:rsidR="004317CE" w:rsidRPr="00373255" w:rsidRDefault="004317CE" w:rsidP="00585EC9">
      <w:pPr>
        <w:ind w:left="9072" w:right="16" w:hanging="9072"/>
        <w:jc w:val="center"/>
        <w:rPr>
          <w:rFonts w:ascii="Noto Sans" w:hAnsi="Noto Sans" w:cs="Noto Sans"/>
          <w:b/>
          <w:sz w:val="18"/>
          <w:szCs w:val="18"/>
        </w:rPr>
      </w:pPr>
      <w:r w:rsidRPr="00373255">
        <w:rPr>
          <w:rFonts w:ascii="Noto Sans" w:hAnsi="Noto Sans" w:cs="Noto Sans"/>
          <w:b/>
          <w:sz w:val="18"/>
          <w:szCs w:val="18"/>
        </w:rPr>
        <w:lastRenderedPageBreak/>
        <w:t>ANEXO NÚMERO 2 (DOS)</w:t>
      </w:r>
    </w:p>
    <w:p w:rsidR="006858F1" w:rsidRPr="00373255" w:rsidRDefault="006858F1" w:rsidP="006858F1">
      <w:pPr>
        <w:jc w:val="center"/>
        <w:rPr>
          <w:rFonts w:ascii="Noto Sans" w:hAnsi="Noto Sans" w:cs="Noto Sans"/>
          <w:b/>
          <w:bCs/>
          <w:sz w:val="18"/>
          <w:szCs w:val="18"/>
        </w:rPr>
      </w:pPr>
      <w:r w:rsidRPr="00373255">
        <w:rPr>
          <w:rFonts w:ascii="Noto Sans" w:hAnsi="Noto Sans" w:cs="Noto Sans"/>
          <w:b/>
          <w:bCs/>
          <w:sz w:val="18"/>
          <w:szCs w:val="18"/>
        </w:rPr>
        <w:t>REQUERIMIENTO</w:t>
      </w:r>
    </w:p>
    <w:p w:rsidR="00113D3D" w:rsidRPr="00373255" w:rsidRDefault="00113D3D" w:rsidP="00744CFE">
      <w:pPr>
        <w:jc w:val="center"/>
        <w:rPr>
          <w:rFonts w:ascii="Noto Sans" w:hAnsi="Noto Sans" w:cs="Noto Sans"/>
          <w:b/>
          <w:bCs/>
          <w:sz w:val="18"/>
          <w:szCs w:val="18"/>
          <w:lang w:val="es-MX"/>
        </w:rPr>
      </w:pPr>
      <w:r w:rsidRPr="00373255">
        <w:rPr>
          <w:rFonts w:ascii="Noto Sans" w:hAnsi="Noto Sans" w:cs="Noto Sans"/>
          <w:b/>
          <w:bCs/>
          <w:sz w:val="18"/>
          <w:szCs w:val="18"/>
          <w:lang w:val="es-MX"/>
        </w:rPr>
        <w:t>REQUERIMIENTO COLANGIOPANCREATOGR</w:t>
      </w:r>
      <w:r w:rsidR="00373255" w:rsidRPr="00373255">
        <w:rPr>
          <w:rFonts w:ascii="Noto Sans" w:hAnsi="Noto Sans" w:cs="Noto Sans"/>
          <w:b/>
          <w:bCs/>
          <w:sz w:val="18"/>
          <w:szCs w:val="18"/>
          <w:lang w:val="es-MX"/>
        </w:rPr>
        <w:t>AFIA RETROGRADA ENDOSCOPICA 2025</w:t>
      </w:r>
    </w:p>
    <w:p w:rsidR="00113D3D" w:rsidRPr="00373255" w:rsidRDefault="00113D3D" w:rsidP="00113D3D">
      <w:pPr>
        <w:rPr>
          <w:rFonts w:ascii="Noto Sans" w:hAnsi="Noto Sans" w:cs="Noto Sans"/>
          <w:bCs/>
          <w:sz w:val="18"/>
          <w:szCs w:val="18"/>
          <w:lang w:val="es-MX"/>
        </w:rPr>
      </w:pPr>
    </w:p>
    <w:tbl>
      <w:tblPr>
        <w:tblW w:w="10133" w:type="dxa"/>
        <w:jc w:val="center"/>
        <w:tblInd w:w="-639" w:type="dxa"/>
        <w:tblCellMar>
          <w:left w:w="70" w:type="dxa"/>
          <w:right w:w="70" w:type="dxa"/>
        </w:tblCellMar>
        <w:tblLook w:val="04A0" w:firstRow="1" w:lastRow="0" w:firstColumn="1" w:lastColumn="0" w:noHBand="0" w:noVBand="1"/>
      </w:tblPr>
      <w:tblGrid>
        <w:gridCol w:w="4597"/>
        <w:gridCol w:w="5536"/>
      </w:tblGrid>
      <w:tr w:rsidR="002E0ABA" w:rsidRPr="00373255" w:rsidTr="002E0ABA">
        <w:trPr>
          <w:trHeight w:val="365"/>
          <w:jc w:val="center"/>
        </w:trPr>
        <w:tc>
          <w:tcPr>
            <w:tcW w:w="10133" w:type="dxa"/>
            <w:gridSpan w:val="2"/>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2E0ABA" w:rsidRPr="00373255" w:rsidRDefault="00827A96" w:rsidP="005A0D28">
            <w:pPr>
              <w:jc w:val="center"/>
              <w:rPr>
                <w:rFonts w:ascii="Noto Sans" w:eastAsia="Times New Roman" w:hAnsi="Noto Sans" w:cs="Noto Sans"/>
                <w:b/>
                <w:bCs/>
                <w:color w:val="000000"/>
                <w:sz w:val="18"/>
                <w:szCs w:val="18"/>
                <w:lang w:val="es-MX" w:eastAsia="es-MX"/>
              </w:rPr>
            </w:pPr>
            <w:r w:rsidRPr="00827A96">
              <w:rPr>
                <w:rFonts w:ascii="Noto Sans" w:eastAsia="Times New Roman" w:hAnsi="Noto Sans" w:cs="Noto Sans"/>
                <w:b/>
                <w:bCs/>
                <w:color w:val="000000"/>
                <w:sz w:val="18"/>
                <w:szCs w:val="18"/>
                <w:lang w:val="es-MX" w:eastAsia="es-MX"/>
              </w:rPr>
              <w:t>ANEXO 2 REQUERIMIENTO COLANGIOPANCREATOGARFIA RETROGRADA ENDOSCOPICA (CPRE) PARA EL PERIODO DEL DIA SIGUIENTE DE LA NOTIFICACION DEL FALLO AL 31 DE DICIEMBRE 2025.</w:t>
            </w:r>
          </w:p>
        </w:tc>
      </w:tr>
      <w:tr w:rsidR="002E0ABA" w:rsidRPr="00373255" w:rsidTr="002E0ABA">
        <w:trPr>
          <w:trHeight w:val="365"/>
          <w:jc w:val="center"/>
        </w:trPr>
        <w:tc>
          <w:tcPr>
            <w:tcW w:w="10133" w:type="dxa"/>
            <w:gridSpan w:val="2"/>
            <w:vMerge/>
            <w:tcBorders>
              <w:top w:val="single" w:sz="4" w:space="0" w:color="auto"/>
              <w:left w:val="single" w:sz="4" w:space="0" w:color="auto"/>
              <w:bottom w:val="single" w:sz="4" w:space="0" w:color="auto"/>
              <w:right w:val="single" w:sz="4" w:space="0" w:color="auto"/>
            </w:tcBorders>
            <w:vAlign w:val="center"/>
            <w:hideMark/>
          </w:tcPr>
          <w:p w:rsidR="002E0ABA" w:rsidRPr="00373255" w:rsidRDefault="002E0ABA" w:rsidP="005A0D28">
            <w:pPr>
              <w:rPr>
                <w:rFonts w:ascii="Noto Sans" w:eastAsia="Times New Roman" w:hAnsi="Noto Sans" w:cs="Noto Sans"/>
                <w:b/>
                <w:bCs/>
                <w:color w:val="000000"/>
                <w:sz w:val="18"/>
                <w:szCs w:val="18"/>
                <w:lang w:val="es-MX" w:eastAsia="es-MX"/>
              </w:rPr>
            </w:pPr>
          </w:p>
        </w:tc>
      </w:tr>
      <w:tr w:rsidR="002E0ABA" w:rsidRPr="00373255" w:rsidTr="002E0ABA">
        <w:trPr>
          <w:trHeight w:val="365"/>
          <w:jc w:val="center"/>
        </w:trPr>
        <w:tc>
          <w:tcPr>
            <w:tcW w:w="10133" w:type="dxa"/>
            <w:gridSpan w:val="2"/>
            <w:vMerge/>
            <w:tcBorders>
              <w:top w:val="single" w:sz="4" w:space="0" w:color="auto"/>
              <w:left w:val="single" w:sz="4" w:space="0" w:color="auto"/>
              <w:bottom w:val="single" w:sz="4" w:space="0" w:color="auto"/>
              <w:right w:val="single" w:sz="4" w:space="0" w:color="auto"/>
            </w:tcBorders>
            <w:vAlign w:val="center"/>
            <w:hideMark/>
          </w:tcPr>
          <w:p w:rsidR="002E0ABA" w:rsidRPr="00373255" w:rsidRDefault="002E0ABA" w:rsidP="005A0D28">
            <w:pPr>
              <w:rPr>
                <w:rFonts w:ascii="Noto Sans" w:eastAsia="Times New Roman" w:hAnsi="Noto Sans" w:cs="Noto Sans"/>
                <w:b/>
                <w:bCs/>
                <w:color w:val="000000"/>
                <w:sz w:val="18"/>
                <w:szCs w:val="18"/>
                <w:lang w:val="es-MX" w:eastAsia="es-MX"/>
              </w:rPr>
            </w:pPr>
          </w:p>
        </w:tc>
      </w:tr>
      <w:tr w:rsidR="002E0ABA" w:rsidRPr="00373255" w:rsidTr="002E0ABA">
        <w:trPr>
          <w:trHeight w:val="767"/>
          <w:jc w:val="center"/>
        </w:trPr>
        <w:tc>
          <w:tcPr>
            <w:tcW w:w="4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Unidades Medicas</w:t>
            </w:r>
          </w:p>
        </w:tc>
        <w:tc>
          <w:tcPr>
            <w:tcW w:w="5536" w:type="dxa"/>
            <w:tcBorders>
              <w:top w:val="single" w:sz="4" w:space="0" w:color="auto"/>
              <w:left w:val="nil"/>
              <w:bottom w:val="single" w:sz="4" w:space="0" w:color="auto"/>
              <w:right w:val="single" w:sz="4" w:space="0" w:color="auto"/>
            </w:tcBorders>
            <w:shd w:val="clear" w:color="auto" w:fill="auto"/>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Estudios Requeridos</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HGZ 7</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70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HGZ 6</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50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HGZ 9</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30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HGZ 14</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161</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HGZ 20</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30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HGZ 21</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80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HGZ 26</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70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HGZ 42</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161</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HGR 45</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170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HGR 46</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120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HGZ 89</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120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HGR 110</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170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HGR 180</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10</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color w:val="000000"/>
                <w:sz w:val="18"/>
                <w:szCs w:val="18"/>
                <w:lang w:val="es-MX" w:eastAsia="es-MX"/>
              </w:rPr>
            </w:pPr>
            <w:r w:rsidRPr="00373255">
              <w:rPr>
                <w:rFonts w:ascii="Noto Sans" w:eastAsia="Times New Roman" w:hAnsi="Noto Sans" w:cs="Noto Sans"/>
                <w:color w:val="000000"/>
                <w:sz w:val="18"/>
                <w:szCs w:val="18"/>
                <w:lang w:val="es-MX" w:eastAsia="es-MX"/>
              </w:rPr>
              <w:t>HGSZ 185</w:t>
            </w:r>
          </w:p>
        </w:tc>
        <w:tc>
          <w:tcPr>
            <w:tcW w:w="5536" w:type="dxa"/>
            <w:tcBorders>
              <w:top w:val="nil"/>
              <w:left w:val="nil"/>
              <w:bottom w:val="single" w:sz="4" w:space="0" w:color="auto"/>
              <w:right w:val="single" w:sz="4" w:space="0" w:color="auto"/>
            </w:tcBorders>
            <w:shd w:val="clear" w:color="000000" w:fill="FFFFFF"/>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8</w:t>
            </w:r>
          </w:p>
        </w:tc>
      </w:tr>
      <w:tr w:rsidR="002E0ABA" w:rsidRPr="00373255" w:rsidTr="002E0ABA">
        <w:trPr>
          <w:trHeight w:val="365"/>
          <w:jc w:val="center"/>
        </w:trPr>
        <w:tc>
          <w:tcPr>
            <w:tcW w:w="4597" w:type="dxa"/>
            <w:tcBorders>
              <w:top w:val="nil"/>
              <w:left w:val="single" w:sz="4" w:space="0" w:color="auto"/>
              <w:bottom w:val="single" w:sz="4" w:space="0" w:color="auto"/>
              <w:right w:val="single" w:sz="4" w:space="0" w:color="auto"/>
            </w:tcBorders>
            <w:shd w:val="clear" w:color="auto" w:fill="auto"/>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Total  Estudios Requeridos</w:t>
            </w:r>
          </w:p>
        </w:tc>
        <w:tc>
          <w:tcPr>
            <w:tcW w:w="5536" w:type="dxa"/>
            <w:tcBorders>
              <w:top w:val="nil"/>
              <w:left w:val="nil"/>
              <w:bottom w:val="single" w:sz="4" w:space="0" w:color="auto"/>
              <w:right w:val="single" w:sz="4" w:space="0" w:color="auto"/>
            </w:tcBorders>
            <w:shd w:val="clear" w:color="auto" w:fill="auto"/>
            <w:noWrap/>
            <w:vAlign w:val="center"/>
            <w:hideMark/>
          </w:tcPr>
          <w:p w:rsidR="002E0ABA" w:rsidRPr="00373255" w:rsidRDefault="002E0ABA" w:rsidP="005A0D28">
            <w:pPr>
              <w:jc w:val="center"/>
              <w:rPr>
                <w:rFonts w:ascii="Noto Sans" w:eastAsia="Times New Roman" w:hAnsi="Noto Sans" w:cs="Noto Sans"/>
                <w:b/>
                <w:bCs/>
                <w:color w:val="000000"/>
                <w:sz w:val="18"/>
                <w:szCs w:val="18"/>
                <w:lang w:val="es-MX" w:eastAsia="es-MX"/>
              </w:rPr>
            </w:pPr>
            <w:r w:rsidRPr="00373255">
              <w:rPr>
                <w:rFonts w:ascii="Noto Sans" w:eastAsia="Times New Roman" w:hAnsi="Noto Sans" w:cs="Noto Sans"/>
                <w:b/>
                <w:bCs/>
                <w:color w:val="000000"/>
                <w:sz w:val="18"/>
                <w:szCs w:val="18"/>
                <w:lang w:val="es-MX" w:eastAsia="es-MX"/>
              </w:rPr>
              <w:t>1250</w:t>
            </w:r>
          </w:p>
        </w:tc>
      </w:tr>
    </w:tbl>
    <w:p w:rsidR="0094250C" w:rsidRPr="00373255" w:rsidRDefault="0094250C"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rPr>
      </w:pPr>
    </w:p>
    <w:p w:rsidR="002E0ABA"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967C51">
        <w:rPr>
          <w:rFonts w:ascii="Noto Sans" w:hAnsi="Noto Sans" w:cs="Noto Sans"/>
          <w:b/>
          <w:sz w:val="18"/>
          <w:szCs w:val="18"/>
          <w:lang w:val="es-MX"/>
        </w:rPr>
        <w:lastRenderedPageBreak/>
        <w:t>Términos y Condiciones del Servicio.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967C51">
        <w:rPr>
          <w:rFonts w:ascii="Noto Sans" w:hAnsi="Noto Sans" w:cs="Noto Sans"/>
          <w:b/>
          <w:sz w:val="18"/>
          <w:szCs w:val="18"/>
          <w:lang w:val="es-MX"/>
        </w:rPr>
        <w:t>1.- Plazo y lugar de realización y entrega del servicio.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pStyle w:val="Prrafodelista"/>
        <w:numPr>
          <w:ilvl w:val="0"/>
          <w:numId w:val="45"/>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967C51">
        <w:rPr>
          <w:rFonts w:ascii="Noto Sans" w:hAnsi="Noto Sans" w:cs="Noto Sans"/>
          <w:sz w:val="18"/>
          <w:szCs w:val="18"/>
        </w:rPr>
        <w:t xml:space="preserve">El proveedor deberá otorgar el servicio dentro de sus instalaciones en los dos siguientes días de generada la solicitud de subrogación y solicitado el servicio vía telefónica o correo electrónico, o por solicitud directa del paciente que acudirá a las instalaciones del proveedor a solicitar el estudio con la hoja de subrogación debidamente </w:t>
      </w:r>
      <w:proofErr w:type="spellStart"/>
      <w:r w:rsidRPr="00967C51">
        <w:rPr>
          <w:rFonts w:ascii="Noto Sans" w:hAnsi="Noto Sans" w:cs="Noto Sans"/>
          <w:sz w:val="18"/>
          <w:szCs w:val="18"/>
        </w:rPr>
        <w:t>requisitada</w:t>
      </w:r>
      <w:proofErr w:type="spellEnd"/>
      <w:r w:rsidRPr="00967C51">
        <w:rPr>
          <w:rFonts w:ascii="Noto Sans" w:hAnsi="Noto Sans" w:cs="Noto Sans"/>
          <w:sz w:val="18"/>
          <w:szCs w:val="18"/>
        </w:rPr>
        <w:t xml:space="preserve"> y dentro del horario que se establece en el presente requerimiento.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pStyle w:val="Prrafodelista"/>
        <w:numPr>
          <w:ilvl w:val="0"/>
          <w:numId w:val="45"/>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967C51">
        <w:rPr>
          <w:rFonts w:ascii="Noto Sans" w:hAnsi="Noto Sans" w:cs="Noto Sans"/>
          <w:sz w:val="18"/>
          <w:szCs w:val="18"/>
        </w:rPr>
        <w:t xml:space="preserve">El servicio se otorgará en horario de 8:00 a 21:00 horas, de lunes a domingo, quedando obligado el proveedor de informar al instituto, de cualquier eventualidad que le impida cumplir con el compromiso contraído durante la vigencia del contrato. No debiendo condicionar al instituto, el traslado de los pacientes antes del horario consignado. </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pStyle w:val="Prrafodelista"/>
        <w:numPr>
          <w:ilvl w:val="0"/>
          <w:numId w:val="45"/>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967C51">
        <w:rPr>
          <w:rFonts w:ascii="Noto Sans" w:hAnsi="Noto Sans" w:cs="Noto Sans"/>
          <w:sz w:val="18"/>
          <w:szCs w:val="18"/>
        </w:rPr>
        <w:t>El proveedor deberá otorgar un horario de cita diferente para cada paciente. No deberá citar a todos los pacientes a la misma hora. Así mismo si el paciente por alguna circunstancia llegara posterior a la cita, el proveedor deberá atender al paciente el mismo día durante el horario antes descrito.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81072F">
      <w:pPr>
        <w:pStyle w:val="Prrafodelista"/>
        <w:numPr>
          <w:ilvl w:val="0"/>
          <w:numId w:val="45"/>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967C51">
        <w:rPr>
          <w:rFonts w:ascii="Noto Sans" w:hAnsi="Noto Sans" w:cs="Noto Sans"/>
          <w:sz w:val="18"/>
          <w:szCs w:val="18"/>
        </w:rPr>
        <w:t xml:space="preserve">Los resultados deberán ser entregados al paciente, en sobre cerrado, dirigidos al médico tratante que solicite el estudio, con interpretación del estudio, debiendo incluir la impresión de la imagen y disco compacto que cuente con tecnología de visualización en cualquier equipo de cómputo al termino del estudio. El paciente y/o familiar firmará en hoja de subrogación la recepción del estudio realizado por el proveedor y el estudio lo entregará al médico tratante del Instituto para su integración al expediente clínico en apego a </w:t>
      </w:r>
      <w:r w:rsidR="0081072F" w:rsidRPr="0081072F">
        <w:rPr>
          <w:rFonts w:ascii="Noto Sans" w:hAnsi="Noto Sans" w:cs="Noto Sans"/>
          <w:sz w:val="18"/>
          <w:szCs w:val="18"/>
        </w:rPr>
        <w:t>NOM 004-SSA3-2012 Del Expediente Clínico, publicada en el DOF el 29 junio 2012</w:t>
      </w:r>
      <w:r w:rsidR="0081072F">
        <w:rPr>
          <w:rFonts w:ascii="Noto Sans" w:hAnsi="Noto Sans" w:cs="Noto Sans"/>
          <w:sz w:val="18"/>
          <w:szCs w:val="18"/>
        </w:rPr>
        <w:t>.</w:t>
      </w:r>
      <w:r w:rsidRPr="00967C51">
        <w:rPr>
          <w:rFonts w:ascii="Noto Sans" w:hAnsi="Noto Sans" w:cs="Noto Sans"/>
          <w:sz w:val="18"/>
          <w:szCs w:val="18"/>
        </w:rPr>
        <w:t xml:space="preserve"> </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pStyle w:val="Prrafodelista"/>
        <w:numPr>
          <w:ilvl w:val="0"/>
          <w:numId w:val="45"/>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967C51">
        <w:rPr>
          <w:rFonts w:ascii="Noto Sans" w:hAnsi="Noto Sans" w:cs="Noto Sans"/>
          <w:sz w:val="18"/>
          <w:szCs w:val="18"/>
        </w:rPr>
        <w:t>El proveedor, a fin de que sea validada la factura por el administrador del contrato en las oficinas del OOAD estatal en Jalisco deberá entregar la relación de facturas o la factura individual por paciente en la que invariablemente deberá anexar una copia del estudio realizado a cada paciente de forma individual en el que se podrá constatar por ese medio, mediante la firma de los directivos en el formato 4-30/2 de subrogación y la firma del director del hospital al que pertenezca el paciente; lo que acreditará que el servicio facturado fue realizado al paciente con éxito.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pStyle w:val="Prrafodelista"/>
        <w:numPr>
          <w:ilvl w:val="0"/>
          <w:numId w:val="45"/>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967C51">
        <w:rPr>
          <w:rFonts w:ascii="Noto Sans" w:hAnsi="Noto Sans" w:cs="Noto Sans"/>
          <w:sz w:val="18"/>
          <w:szCs w:val="18"/>
        </w:rPr>
        <w:t xml:space="preserve">La </w:t>
      </w:r>
      <w:proofErr w:type="spellStart"/>
      <w:r w:rsidRPr="00967C51">
        <w:rPr>
          <w:rFonts w:ascii="Noto Sans" w:hAnsi="Noto Sans" w:cs="Noto Sans"/>
          <w:sz w:val="18"/>
          <w:szCs w:val="18"/>
        </w:rPr>
        <w:t>Colangiopancreatografía</w:t>
      </w:r>
      <w:proofErr w:type="spellEnd"/>
      <w:r w:rsidRPr="00967C51">
        <w:rPr>
          <w:rFonts w:ascii="Noto Sans" w:hAnsi="Noto Sans" w:cs="Noto Sans"/>
          <w:sz w:val="18"/>
          <w:szCs w:val="18"/>
        </w:rPr>
        <w:t xml:space="preserve"> retrograda endoscópicas (CPRE) FALLIDA no serán pagadas por el instituto al proveedor a menos que esta resulte fallida por malformaciones, lesiones o invasiones a los tejidos que eviten que se concreten los procedimientos de retiro de </w:t>
      </w:r>
      <w:proofErr w:type="spellStart"/>
      <w:r w:rsidRPr="00967C51">
        <w:rPr>
          <w:rFonts w:ascii="Noto Sans" w:hAnsi="Noto Sans" w:cs="Noto Sans"/>
          <w:sz w:val="18"/>
          <w:szCs w:val="18"/>
        </w:rPr>
        <w:t>litos</w:t>
      </w:r>
      <w:proofErr w:type="spellEnd"/>
      <w:r w:rsidRPr="00967C51">
        <w:rPr>
          <w:rFonts w:ascii="Noto Sans" w:hAnsi="Noto Sans" w:cs="Noto Sans"/>
          <w:sz w:val="18"/>
          <w:szCs w:val="18"/>
        </w:rPr>
        <w:t xml:space="preserve">, en o los conductos colédocos y císticos, lo que invariablemente deberá quedar implícita la biopsia realizada que descarte proceso neoplásico. En cuyo informe deberá plasmar los procedimientos fallidos e informar al instituto. </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pStyle w:val="Prrafodelista"/>
        <w:numPr>
          <w:ilvl w:val="0"/>
          <w:numId w:val="45"/>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967C51">
        <w:rPr>
          <w:rFonts w:ascii="Noto Sans" w:hAnsi="Noto Sans" w:cs="Noto Sans"/>
          <w:sz w:val="18"/>
          <w:szCs w:val="18"/>
        </w:rPr>
        <w:lastRenderedPageBreak/>
        <w:t>El Instituto requiere de una fuente de servicios para el procedimiento a realizar denominado “</w:t>
      </w:r>
      <w:proofErr w:type="spellStart"/>
      <w:r w:rsidRPr="00967C51">
        <w:rPr>
          <w:rFonts w:ascii="Noto Sans" w:hAnsi="Noto Sans" w:cs="Noto Sans"/>
          <w:sz w:val="18"/>
          <w:szCs w:val="18"/>
        </w:rPr>
        <w:t>Colangiopancreatografía</w:t>
      </w:r>
      <w:proofErr w:type="spellEnd"/>
      <w:r w:rsidRPr="00967C51">
        <w:rPr>
          <w:rFonts w:ascii="Noto Sans" w:hAnsi="Noto Sans" w:cs="Noto Sans"/>
          <w:sz w:val="18"/>
          <w:szCs w:val="18"/>
        </w:rPr>
        <w:t xml:space="preserve"> retrograda endoscópica (CPRE)”, por lo que las instalaciones del proveedor deberán estar ubicadas en la zona Metropolitana de la Ciudad de Guadalajara Jalisco.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pStyle w:val="Prrafodelista"/>
        <w:numPr>
          <w:ilvl w:val="0"/>
          <w:numId w:val="45"/>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967C51">
        <w:rPr>
          <w:rFonts w:ascii="Noto Sans" w:hAnsi="Noto Sans" w:cs="Noto Sans"/>
          <w:sz w:val="18"/>
          <w:szCs w:val="18"/>
        </w:rPr>
        <w:t xml:space="preserve">El proveedor deberá contar con capacidad instalada para atender mínimo 10 pacientes por día. </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967C51">
        <w:rPr>
          <w:rFonts w:ascii="Noto Sans" w:hAnsi="Noto Sans" w:cs="Noto Sans"/>
          <w:b/>
          <w:sz w:val="18"/>
          <w:szCs w:val="18"/>
          <w:lang w:val="es-MX"/>
        </w:rPr>
        <w:t>2.- Condiciones de la prestación del servicio.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El proveedor será responsable de obtener y mantener actualizadas las licencias, permisos, y autorizaciones gubernamentales requeridas para el funcionamiento y seguridad, así como para salvaguardar y proteger la integridad física de los derechohabientes, de manera que los servicios que preste, se encuentren ajustados a los ordenamientos jurídicos correspondientes.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El proveedor deberá de contar con la siguiente documentación en materia de seguridad, la cual será emitida por peritos en la materia o autoridad responsable y deberá ser renovada durante la vigencia del presente contrato de conformidad con la siguiente periodicidad:</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1967"/>
        <w:gridCol w:w="2426"/>
      </w:tblGrid>
      <w:tr w:rsidR="00967C51" w:rsidRPr="00373255" w:rsidTr="00D32423">
        <w:trPr>
          <w:trHeight w:val="359"/>
        </w:trPr>
        <w:tc>
          <w:tcPr>
            <w:tcW w:w="5239" w:type="dxa"/>
            <w:shd w:val="clear" w:color="auto" w:fill="auto"/>
          </w:tcPr>
          <w:p w:rsidR="00967C51" w:rsidRPr="00373255" w:rsidRDefault="00967C51" w:rsidP="00D32423">
            <w:pPr>
              <w:autoSpaceDE w:val="0"/>
              <w:autoSpaceDN w:val="0"/>
              <w:adjustRightInd w:val="0"/>
              <w:contextualSpacing/>
              <w:jc w:val="center"/>
              <w:rPr>
                <w:rFonts w:ascii="Noto Sans" w:hAnsi="Noto Sans" w:cs="Noto Sans"/>
                <w:b/>
                <w:bCs/>
                <w:sz w:val="18"/>
                <w:szCs w:val="18"/>
                <w:lang w:val="es-MX"/>
              </w:rPr>
            </w:pPr>
            <w:r w:rsidRPr="00373255">
              <w:rPr>
                <w:rFonts w:ascii="Noto Sans" w:hAnsi="Noto Sans" w:cs="Noto Sans"/>
                <w:b/>
                <w:bCs/>
                <w:sz w:val="18"/>
                <w:szCs w:val="18"/>
                <w:lang w:val="es-MX"/>
              </w:rPr>
              <w:t>DOCUMENTO</w:t>
            </w:r>
          </w:p>
        </w:tc>
        <w:tc>
          <w:tcPr>
            <w:tcW w:w="1997" w:type="dxa"/>
            <w:shd w:val="clear" w:color="auto" w:fill="auto"/>
          </w:tcPr>
          <w:p w:rsidR="00967C51" w:rsidRPr="00373255" w:rsidRDefault="00967C51" w:rsidP="00D32423">
            <w:pPr>
              <w:autoSpaceDE w:val="0"/>
              <w:autoSpaceDN w:val="0"/>
              <w:adjustRightInd w:val="0"/>
              <w:contextualSpacing/>
              <w:jc w:val="center"/>
              <w:rPr>
                <w:rFonts w:ascii="Noto Sans" w:hAnsi="Noto Sans" w:cs="Noto Sans"/>
                <w:b/>
                <w:bCs/>
                <w:sz w:val="18"/>
                <w:szCs w:val="18"/>
                <w:lang w:val="es-MX"/>
              </w:rPr>
            </w:pPr>
            <w:r w:rsidRPr="00373255">
              <w:rPr>
                <w:rFonts w:ascii="Noto Sans" w:hAnsi="Noto Sans" w:cs="Noto Sans"/>
                <w:b/>
                <w:bCs/>
                <w:sz w:val="18"/>
                <w:szCs w:val="18"/>
                <w:lang w:val="es-MX"/>
              </w:rPr>
              <w:t>PERIODICIDAD</w:t>
            </w:r>
          </w:p>
        </w:tc>
        <w:tc>
          <w:tcPr>
            <w:tcW w:w="2493" w:type="dxa"/>
            <w:shd w:val="clear" w:color="auto" w:fill="auto"/>
          </w:tcPr>
          <w:p w:rsidR="00967C51" w:rsidRPr="00373255" w:rsidRDefault="00967C51" w:rsidP="00D32423">
            <w:pPr>
              <w:autoSpaceDE w:val="0"/>
              <w:autoSpaceDN w:val="0"/>
              <w:adjustRightInd w:val="0"/>
              <w:contextualSpacing/>
              <w:jc w:val="center"/>
              <w:rPr>
                <w:rFonts w:ascii="Noto Sans" w:hAnsi="Noto Sans" w:cs="Noto Sans"/>
                <w:b/>
                <w:bCs/>
                <w:sz w:val="18"/>
                <w:szCs w:val="18"/>
                <w:lang w:val="es-MX"/>
              </w:rPr>
            </w:pPr>
            <w:r w:rsidRPr="00373255">
              <w:rPr>
                <w:rFonts w:ascii="Noto Sans" w:hAnsi="Noto Sans" w:cs="Noto Sans"/>
                <w:b/>
                <w:bCs/>
                <w:sz w:val="18"/>
                <w:szCs w:val="18"/>
                <w:lang w:val="es-MX"/>
              </w:rPr>
              <w:t>RESPONSABLE</w:t>
            </w:r>
          </w:p>
        </w:tc>
      </w:tr>
      <w:tr w:rsidR="00967C51" w:rsidRPr="00373255" w:rsidTr="00D32423">
        <w:trPr>
          <w:trHeight w:val="195"/>
        </w:trPr>
        <w:tc>
          <w:tcPr>
            <w:tcW w:w="5239" w:type="dxa"/>
            <w:shd w:val="clear" w:color="auto" w:fill="auto"/>
            <w:vAlign w:val="center"/>
          </w:tcPr>
          <w:p w:rsidR="00967C51" w:rsidRPr="00373255" w:rsidRDefault="00967C51" w:rsidP="00D32423">
            <w:pPr>
              <w:autoSpaceDE w:val="0"/>
              <w:autoSpaceDN w:val="0"/>
              <w:adjustRightInd w:val="0"/>
              <w:contextualSpacing/>
              <w:rPr>
                <w:rFonts w:ascii="Noto Sans" w:hAnsi="Noto Sans" w:cs="Noto Sans"/>
                <w:bCs/>
                <w:sz w:val="18"/>
                <w:szCs w:val="18"/>
                <w:lang w:val="es-MX"/>
              </w:rPr>
            </w:pPr>
            <w:r w:rsidRPr="00373255">
              <w:rPr>
                <w:rFonts w:ascii="Noto Sans" w:hAnsi="Noto Sans" w:cs="Noto Sans"/>
                <w:bCs/>
                <w:sz w:val="18"/>
                <w:szCs w:val="18"/>
                <w:lang w:val="es-MX"/>
              </w:rPr>
              <w:t>Dictamen estructural del inmueble</w:t>
            </w:r>
          </w:p>
        </w:tc>
        <w:tc>
          <w:tcPr>
            <w:tcW w:w="1997"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Trianual</w:t>
            </w:r>
          </w:p>
        </w:tc>
        <w:tc>
          <w:tcPr>
            <w:tcW w:w="2493"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Perito acreditado</w:t>
            </w:r>
          </w:p>
        </w:tc>
      </w:tr>
      <w:tr w:rsidR="00967C51" w:rsidRPr="00373255" w:rsidTr="00D32423">
        <w:trPr>
          <w:trHeight w:val="173"/>
        </w:trPr>
        <w:tc>
          <w:tcPr>
            <w:tcW w:w="5239" w:type="dxa"/>
            <w:shd w:val="clear" w:color="auto" w:fill="auto"/>
            <w:vAlign w:val="center"/>
          </w:tcPr>
          <w:p w:rsidR="00967C51" w:rsidRPr="00373255" w:rsidRDefault="00967C51" w:rsidP="00D32423">
            <w:pPr>
              <w:autoSpaceDE w:val="0"/>
              <w:autoSpaceDN w:val="0"/>
              <w:adjustRightInd w:val="0"/>
              <w:contextualSpacing/>
              <w:rPr>
                <w:rFonts w:ascii="Noto Sans" w:hAnsi="Noto Sans" w:cs="Noto Sans"/>
                <w:bCs/>
                <w:sz w:val="18"/>
                <w:szCs w:val="18"/>
                <w:lang w:val="es-MX"/>
              </w:rPr>
            </w:pPr>
            <w:r w:rsidRPr="00373255">
              <w:rPr>
                <w:rFonts w:ascii="Noto Sans" w:hAnsi="Noto Sans" w:cs="Noto Sans"/>
                <w:bCs/>
                <w:sz w:val="18"/>
                <w:szCs w:val="18"/>
                <w:lang w:val="es-MX"/>
              </w:rPr>
              <w:t>Certificación del estado de las instalaciones de gas</w:t>
            </w:r>
          </w:p>
        </w:tc>
        <w:tc>
          <w:tcPr>
            <w:tcW w:w="1997"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Anual</w:t>
            </w:r>
          </w:p>
        </w:tc>
        <w:tc>
          <w:tcPr>
            <w:tcW w:w="2493"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Perito acreditado</w:t>
            </w:r>
          </w:p>
        </w:tc>
      </w:tr>
      <w:tr w:rsidR="00967C51" w:rsidRPr="00373255" w:rsidTr="00D32423">
        <w:trPr>
          <w:trHeight w:val="70"/>
        </w:trPr>
        <w:tc>
          <w:tcPr>
            <w:tcW w:w="5239" w:type="dxa"/>
            <w:shd w:val="clear" w:color="auto" w:fill="auto"/>
            <w:vAlign w:val="center"/>
          </w:tcPr>
          <w:p w:rsidR="00967C51" w:rsidRPr="00373255" w:rsidRDefault="00967C51" w:rsidP="00D32423">
            <w:pPr>
              <w:autoSpaceDE w:val="0"/>
              <w:autoSpaceDN w:val="0"/>
              <w:adjustRightInd w:val="0"/>
              <w:contextualSpacing/>
              <w:rPr>
                <w:rFonts w:ascii="Noto Sans" w:hAnsi="Noto Sans" w:cs="Noto Sans"/>
                <w:bCs/>
                <w:sz w:val="18"/>
                <w:szCs w:val="18"/>
                <w:lang w:val="es-MX"/>
              </w:rPr>
            </w:pPr>
            <w:r w:rsidRPr="00373255">
              <w:rPr>
                <w:rFonts w:ascii="Noto Sans" w:hAnsi="Noto Sans" w:cs="Noto Sans"/>
                <w:bCs/>
                <w:sz w:val="18"/>
                <w:szCs w:val="18"/>
                <w:lang w:val="es-MX"/>
              </w:rPr>
              <w:t>Certificación del estado de las instalaciones eléctricas</w:t>
            </w:r>
          </w:p>
        </w:tc>
        <w:tc>
          <w:tcPr>
            <w:tcW w:w="1997"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Anual</w:t>
            </w:r>
          </w:p>
        </w:tc>
        <w:tc>
          <w:tcPr>
            <w:tcW w:w="2493"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Perito acreditado</w:t>
            </w:r>
          </w:p>
        </w:tc>
      </w:tr>
      <w:tr w:rsidR="00967C51" w:rsidRPr="00373255" w:rsidTr="00D32423">
        <w:trPr>
          <w:trHeight w:val="278"/>
        </w:trPr>
        <w:tc>
          <w:tcPr>
            <w:tcW w:w="5239" w:type="dxa"/>
            <w:shd w:val="clear" w:color="auto" w:fill="auto"/>
            <w:vAlign w:val="center"/>
          </w:tcPr>
          <w:p w:rsidR="00967C51" w:rsidRPr="00373255" w:rsidRDefault="00967C51" w:rsidP="00D32423">
            <w:pPr>
              <w:autoSpaceDE w:val="0"/>
              <w:autoSpaceDN w:val="0"/>
              <w:adjustRightInd w:val="0"/>
              <w:contextualSpacing/>
              <w:rPr>
                <w:rFonts w:ascii="Noto Sans" w:hAnsi="Noto Sans" w:cs="Noto Sans"/>
                <w:bCs/>
                <w:sz w:val="18"/>
                <w:szCs w:val="18"/>
                <w:lang w:val="es-MX"/>
              </w:rPr>
            </w:pPr>
            <w:r w:rsidRPr="00373255">
              <w:rPr>
                <w:rFonts w:ascii="Noto Sans" w:hAnsi="Noto Sans" w:cs="Noto Sans"/>
                <w:bCs/>
                <w:sz w:val="18"/>
                <w:szCs w:val="18"/>
                <w:lang w:val="es-MX"/>
              </w:rPr>
              <w:t>Comprobante de recarga de extinguidores</w:t>
            </w:r>
          </w:p>
        </w:tc>
        <w:tc>
          <w:tcPr>
            <w:tcW w:w="1997"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Anual</w:t>
            </w:r>
          </w:p>
        </w:tc>
        <w:tc>
          <w:tcPr>
            <w:tcW w:w="2493"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Empresa especializada</w:t>
            </w:r>
          </w:p>
        </w:tc>
      </w:tr>
      <w:tr w:rsidR="00967C51" w:rsidRPr="00373255" w:rsidTr="00D32423">
        <w:trPr>
          <w:trHeight w:val="339"/>
        </w:trPr>
        <w:tc>
          <w:tcPr>
            <w:tcW w:w="5239" w:type="dxa"/>
            <w:shd w:val="clear" w:color="auto" w:fill="auto"/>
            <w:vAlign w:val="center"/>
          </w:tcPr>
          <w:p w:rsidR="00967C51" w:rsidRPr="00373255" w:rsidRDefault="00967C51" w:rsidP="00D32423">
            <w:pPr>
              <w:autoSpaceDE w:val="0"/>
              <w:autoSpaceDN w:val="0"/>
              <w:adjustRightInd w:val="0"/>
              <w:contextualSpacing/>
              <w:rPr>
                <w:rFonts w:ascii="Noto Sans" w:hAnsi="Noto Sans" w:cs="Noto Sans"/>
                <w:bCs/>
                <w:sz w:val="18"/>
                <w:szCs w:val="18"/>
                <w:lang w:val="es-MX"/>
              </w:rPr>
            </w:pPr>
            <w:r w:rsidRPr="00373255">
              <w:rPr>
                <w:rFonts w:ascii="Noto Sans" w:hAnsi="Noto Sans" w:cs="Noto Sans"/>
                <w:bCs/>
                <w:sz w:val="18"/>
                <w:szCs w:val="18"/>
                <w:lang w:val="es-MX"/>
              </w:rPr>
              <w:t>Dictamen de protección civil</w:t>
            </w:r>
          </w:p>
        </w:tc>
        <w:tc>
          <w:tcPr>
            <w:tcW w:w="1997"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Anual</w:t>
            </w:r>
          </w:p>
        </w:tc>
        <w:tc>
          <w:tcPr>
            <w:tcW w:w="2493"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Autoridad responsable</w:t>
            </w:r>
          </w:p>
        </w:tc>
      </w:tr>
      <w:tr w:rsidR="00967C51" w:rsidRPr="00373255" w:rsidTr="00D32423">
        <w:trPr>
          <w:trHeight w:val="440"/>
        </w:trPr>
        <w:tc>
          <w:tcPr>
            <w:tcW w:w="5239" w:type="dxa"/>
            <w:shd w:val="clear" w:color="auto" w:fill="auto"/>
            <w:vAlign w:val="center"/>
          </w:tcPr>
          <w:p w:rsidR="00967C51" w:rsidRPr="00373255" w:rsidRDefault="00967C51" w:rsidP="00D32423">
            <w:pPr>
              <w:autoSpaceDE w:val="0"/>
              <w:autoSpaceDN w:val="0"/>
              <w:adjustRightInd w:val="0"/>
              <w:contextualSpacing/>
              <w:rPr>
                <w:rFonts w:ascii="Noto Sans" w:hAnsi="Noto Sans" w:cs="Noto Sans"/>
                <w:bCs/>
                <w:sz w:val="18"/>
                <w:szCs w:val="18"/>
                <w:lang w:val="es-MX"/>
              </w:rPr>
            </w:pPr>
            <w:r w:rsidRPr="00373255">
              <w:rPr>
                <w:rFonts w:ascii="Noto Sans" w:hAnsi="Noto Sans" w:cs="Noto Sans"/>
                <w:bCs/>
                <w:sz w:val="18"/>
                <w:szCs w:val="18"/>
                <w:lang w:val="es-MX"/>
              </w:rPr>
              <w:t>Programa interno de protección civil registrado ante la autoridad competente.</w:t>
            </w:r>
          </w:p>
        </w:tc>
        <w:tc>
          <w:tcPr>
            <w:tcW w:w="1997"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Anual</w:t>
            </w:r>
          </w:p>
        </w:tc>
        <w:tc>
          <w:tcPr>
            <w:tcW w:w="2493" w:type="dxa"/>
            <w:shd w:val="clear" w:color="auto" w:fill="auto"/>
            <w:vAlign w:val="center"/>
          </w:tcPr>
          <w:p w:rsidR="00967C51" w:rsidRPr="00373255" w:rsidRDefault="00967C51" w:rsidP="00D32423">
            <w:pPr>
              <w:autoSpaceDE w:val="0"/>
              <w:autoSpaceDN w:val="0"/>
              <w:adjustRightInd w:val="0"/>
              <w:contextualSpacing/>
              <w:jc w:val="center"/>
              <w:rPr>
                <w:rFonts w:ascii="Noto Sans" w:hAnsi="Noto Sans" w:cs="Noto Sans"/>
                <w:bCs/>
                <w:sz w:val="18"/>
                <w:szCs w:val="18"/>
                <w:lang w:val="es-MX"/>
              </w:rPr>
            </w:pPr>
            <w:r w:rsidRPr="00373255">
              <w:rPr>
                <w:rFonts w:ascii="Noto Sans" w:hAnsi="Noto Sans" w:cs="Noto Sans"/>
                <w:bCs/>
                <w:sz w:val="18"/>
                <w:szCs w:val="18"/>
                <w:lang w:val="es-MX"/>
              </w:rPr>
              <w:t>Autoridad responsable</w:t>
            </w:r>
          </w:p>
        </w:tc>
      </w:tr>
    </w:tbl>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En caso de renovación de la documentación señalada, el proveedor deberá entregar copia simple a la Jefatura de Servicios de Prestaciones Médicas del Instituto, dentro de los diez días naturales siguientes a su expedición.</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Pr>
          <w:rFonts w:ascii="Noto Sans" w:hAnsi="Noto Sans" w:cs="Noto Sans"/>
          <w:sz w:val="18"/>
          <w:szCs w:val="18"/>
          <w:lang w:val="es-MX"/>
        </w:rPr>
        <w:t xml:space="preserve">• </w:t>
      </w:r>
      <w:r w:rsidRPr="00967C51">
        <w:rPr>
          <w:rFonts w:ascii="Noto Sans" w:hAnsi="Noto Sans" w:cs="Noto Sans"/>
          <w:sz w:val="18"/>
          <w:szCs w:val="18"/>
          <w:lang w:val="es-MX"/>
        </w:rPr>
        <w:t xml:space="preserve">En el supuesto que el proveedor compruebe haber solicitado el dictamen de protección civil o el registro del programa interno de protección civil ante la autoridad competente, sin que esta lo haya otorgado a la fecha de la firma del contrato, el proveedor contará con un plazo excepcional de tres meses para cumplir con estos requisitos, siempre y cuando haya sido aprobado en las evaluaciones correspondientes, para lo cual presentará una carta con el compromiso de decir verdad de que fue aprobado en dichas evaluaciones. </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Pr>
          <w:rFonts w:ascii="Noto Sans" w:hAnsi="Noto Sans" w:cs="Noto Sans"/>
          <w:sz w:val="18"/>
          <w:szCs w:val="18"/>
          <w:lang w:val="es-MX"/>
        </w:rPr>
        <w:t xml:space="preserve">• </w:t>
      </w:r>
      <w:r w:rsidRPr="00967C51">
        <w:rPr>
          <w:rFonts w:ascii="Noto Sans" w:hAnsi="Noto Sans" w:cs="Noto Sans"/>
          <w:sz w:val="18"/>
          <w:szCs w:val="18"/>
          <w:lang w:val="es-MX"/>
        </w:rPr>
        <w:t>La prestación del servicio deberá llevarse a cabo en las instalaciones del proveedor, quien deberá contar con un área totalmente equipada con monitores, ventilador mecánico, máquina de anestesiología, equipo de cardioversión, equipos de carro rojo, y lo que integre el área del procedimiento con lo necesario e indispensable para atender a un paciente con complicaciones post quirúrgicas, así como una ambulancia de parte del proveedor que de manera inmediata y estabilizado el paciente pueda ser trasladado a las instalaciones del Instituto en caso de cualquier complicación derivada del procedimiento; todos estos gastos correrán a cargo del proveedor, sin que el instituto tenga ninguna responsabilidad al respecto.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lastRenderedPageBreak/>
        <w:t>Cabe resaltar que mientras no se cumpla con las condiciones de la prestación del servicio, el Instituto no dará por aceptado el servicio.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967C51">
        <w:rPr>
          <w:rFonts w:ascii="Noto Sans" w:hAnsi="Noto Sans" w:cs="Noto Sans"/>
          <w:b/>
          <w:sz w:val="18"/>
          <w:szCs w:val="18"/>
          <w:lang w:val="es-MX"/>
        </w:rPr>
        <w:t>3.- Mecanismos de comprobación, supervisión y verificación de los servicios contratados.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El hospital mediante el médico que reciba el resultado de la CPRE realizada al paciente, integrará al expediente clínico el resultado del estudio realizado y registrará el diagnóstico y hallazgos emitidos en la nota de evolución, con el fin de que sirva como mecanismo de verificación de la entrega y utilización del servicio contratado, para el beneficio del paciente como método diagnóstico y terapéutico, ante cualquier órgano fiscalizador o de supervisión Nacional o Delegacional.</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xml:space="preserve">El proveedor deberá presentar como documento comprobatorio de otorgado el servicio, el formato de subrogación con las firmas oficiales y el nombre y firma del paciente que haga constar que recibió el resultado del estudio. Si el proveedor no presenta este documento </w:t>
      </w:r>
      <w:proofErr w:type="spellStart"/>
      <w:r w:rsidRPr="00967C51">
        <w:rPr>
          <w:rFonts w:ascii="Noto Sans" w:hAnsi="Noto Sans" w:cs="Noto Sans"/>
          <w:sz w:val="18"/>
          <w:szCs w:val="18"/>
          <w:lang w:val="es-MX"/>
        </w:rPr>
        <w:t>requisitado</w:t>
      </w:r>
      <w:proofErr w:type="spellEnd"/>
      <w:r w:rsidRPr="00967C51">
        <w:rPr>
          <w:rFonts w:ascii="Noto Sans" w:hAnsi="Noto Sans" w:cs="Noto Sans"/>
          <w:sz w:val="18"/>
          <w:szCs w:val="18"/>
          <w:lang w:val="es-MX"/>
        </w:rPr>
        <w:t xml:space="preserve"> de forma completa y con las firmas que se requieren, así como los datos del paciente que recibe el servicio, invariablemente no podrá ser pagada la factura correspondiente.</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El proveedor, independientemente de los trámites administrativos y presentación de facturas, deberá enviar a la Coordinación Auxiliar Operativa Administrativa, a los correos electrónicos: laura.mayo@imss.gob.mx, rodrigo.alvarado@imss.gob.mx, y ramón.barajas@imss.gob.mx,  un informe mensual en archivo Excel en el que reportará nombre del paciente, numero de seguridad social, diagnóstico de envío, diagnostico final, fecha de solicitud, fecha del estudio y costo con IVA, dentro de los primeros 5 días hábiles de cada mes posterior al informado durante todo el ejercicio del contrato.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Durante la vigencia del presente contrato el instituto podrá realizar visitas a las instalaciones físicas de la unidad del proveedor, para la cual el Instituto formará un cuerpo colegiado con jefes o subdirectores médicos especialistas en diferentes perfiles quirúrgicos y médicos de los hospitales señalados en el anexo 2 (dos) y encabezado por el administrador del contrato en caso de requerirse, para realizar visitas de evaluación y supervisión de las condiciones en que se presta el servicio.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Para tal efecto, el proveedor se obliga a llevar a cabo los servicios contratados de conformidad con las especificaciones y normas técnicas aplicables y vigentes, poniendo en práctica su experiencia y capacidad, dedicándole todo el tiempo que sea necesario.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E165B9">
        <w:rPr>
          <w:rFonts w:ascii="Noto Sans" w:hAnsi="Noto Sans" w:cs="Noto Sans"/>
          <w:b/>
          <w:sz w:val="18"/>
          <w:szCs w:val="18"/>
          <w:lang w:val="es-MX"/>
        </w:rPr>
        <w:t>Garantía de la Prestación de los Servicios.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Esta garantía deberá presentarse a más tardar, dentro de los diez días naturales siguientes a la fecha de firma del contrato, en términos del artículo 48 de la Ley.</w:t>
      </w:r>
    </w:p>
    <w:p w:rsidR="00E165B9"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E165B9" w:rsidRPr="00967C51"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E165B9">
        <w:rPr>
          <w:rFonts w:ascii="Noto Sans" w:hAnsi="Noto Sans" w:cs="Noto Sans"/>
          <w:b/>
          <w:sz w:val="18"/>
          <w:szCs w:val="18"/>
          <w:lang w:val="es-MX"/>
        </w:rPr>
        <w:lastRenderedPageBreak/>
        <w:t>Condiciones y Forma de Pago del Servicio.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Por lo que ve al presente asunto, en relación a la cláusula “cuarta pago” se deberán plasmar de la siguiente manera:</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El CFDI que reúna los requisitos fiscales respectivos, en la que se indique los bienes o servicios realizados, numero de proveedor, número de contrato, nombre, cargo y firma del administrador del contrato</w:t>
      </w:r>
      <w:r>
        <w:rPr>
          <w:rFonts w:ascii="Noto Sans" w:hAnsi="Noto Sans" w:cs="Noto Sans"/>
          <w:sz w:val="18"/>
          <w:szCs w:val="18"/>
        </w:rPr>
        <w:t xml:space="preserve">, </w:t>
      </w:r>
      <w:r w:rsidRPr="00936096">
        <w:rPr>
          <w:rFonts w:ascii="Noto Sans" w:hAnsi="Noto Sans" w:cs="Noto Sans"/>
          <w:color w:val="000000" w:themeColor="text1"/>
          <w:sz w:val="18"/>
          <w:szCs w:val="18"/>
        </w:rPr>
        <w:t xml:space="preserve">nombre, cargo y firma del Director y/o Subdirector Administrativo del Hospital que recibió el servicio, opinión de cumplimiento en obligaciones en materia de seguridad social (IMSS), positiva y vigente, así como la solicitud de servicio subrogado 4-30-2/03, Anexo 4: Cedula de Reporte de productividad con nombre, cargo y firma del Director, Jefe de Departamento y/o Subdirector Administrativo del Hospital que recibió el servicio y nombre, cargo y firma del Administrador del contrato, copia de la fianza emitida por la afianzadora donde se especifique el </w:t>
      </w:r>
      <w:proofErr w:type="spellStart"/>
      <w:r w:rsidRPr="00936096">
        <w:rPr>
          <w:rFonts w:ascii="Noto Sans" w:hAnsi="Noto Sans" w:cs="Noto Sans"/>
          <w:color w:val="000000" w:themeColor="text1"/>
          <w:sz w:val="18"/>
          <w:szCs w:val="18"/>
        </w:rPr>
        <w:t>numero</w:t>
      </w:r>
      <w:proofErr w:type="spellEnd"/>
      <w:r w:rsidRPr="00936096">
        <w:rPr>
          <w:rFonts w:ascii="Noto Sans" w:hAnsi="Noto Sans" w:cs="Noto Sans"/>
          <w:color w:val="000000" w:themeColor="text1"/>
          <w:sz w:val="18"/>
          <w:szCs w:val="18"/>
        </w:rPr>
        <w:t xml:space="preserve"> de contrato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En caso de que, al licitante, presente su factura con errores o deficiencias, el plazo de pago se ajustará en términos del artículo 90 del reglamento.</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 xml:space="preserve">El instituto efectuara invariablemente el pago de los bienes adquiridos a través del esquema electrónico </w:t>
      </w:r>
      <w:proofErr w:type="spellStart"/>
      <w:r w:rsidRPr="004471EE">
        <w:rPr>
          <w:rFonts w:ascii="Noto Sans" w:hAnsi="Noto Sans" w:cs="Noto Sans"/>
          <w:sz w:val="18"/>
          <w:szCs w:val="18"/>
        </w:rPr>
        <w:t>Intrabancario</w:t>
      </w:r>
      <w:proofErr w:type="spellEnd"/>
      <w:r w:rsidRPr="004471EE">
        <w:rPr>
          <w:rFonts w:ascii="Noto Sans" w:hAnsi="Noto Sans" w:cs="Noto Sans"/>
          <w:sz w:val="18"/>
          <w:szCs w:val="18"/>
        </w:rPr>
        <w:t xml:space="preserve"> que el Instituto tiene en operación, con las instituciones bancarias siguient</w:t>
      </w:r>
      <w:r w:rsidR="008C108D">
        <w:rPr>
          <w:rFonts w:ascii="Noto Sans" w:hAnsi="Noto Sans" w:cs="Noto Sans"/>
          <w:sz w:val="18"/>
          <w:szCs w:val="18"/>
        </w:rPr>
        <w:t>es: Banamex, S.A., BBVA</w:t>
      </w:r>
      <w:r w:rsidRPr="004471EE">
        <w:rPr>
          <w:rFonts w:ascii="Noto Sans" w:hAnsi="Noto Sans" w:cs="Noto Sans"/>
          <w:sz w:val="18"/>
          <w:szCs w:val="18"/>
        </w:rPr>
        <w:t xml:space="preserve">, S.A., Banorte, S.A. y </w:t>
      </w:r>
      <w:proofErr w:type="spellStart"/>
      <w:r w:rsidRPr="004471EE">
        <w:rPr>
          <w:rFonts w:ascii="Noto Sans" w:hAnsi="Noto Sans" w:cs="Noto Sans"/>
          <w:sz w:val="18"/>
          <w:szCs w:val="18"/>
        </w:rPr>
        <w:t>Scotiabank</w:t>
      </w:r>
      <w:proofErr w:type="spellEnd"/>
      <w:r w:rsidRPr="004471EE">
        <w:rPr>
          <w:rFonts w:ascii="Noto Sans" w:hAnsi="Noto Sans" w:cs="Noto Sans"/>
          <w:sz w:val="18"/>
          <w:szCs w:val="18"/>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 xml:space="preserve">En caso de que el proveedor solicite el abono en una cuenta contratada en un banco diferente a los antes citados (interbancario), el instituto realizará la instrucción de pago en la fecha de vencimiento del </w:t>
      </w:r>
      <w:proofErr w:type="spellStart"/>
      <w:r w:rsidRPr="004471EE">
        <w:rPr>
          <w:rFonts w:ascii="Noto Sans" w:hAnsi="Noto Sans" w:cs="Noto Sans"/>
          <w:sz w:val="18"/>
          <w:szCs w:val="18"/>
        </w:rPr>
        <w:t>contrarecibo</w:t>
      </w:r>
      <w:proofErr w:type="spellEnd"/>
      <w:r w:rsidRPr="004471EE">
        <w:rPr>
          <w:rFonts w:ascii="Noto Sans" w:hAnsi="Noto Sans" w:cs="Noto Sans"/>
          <w:sz w:val="18"/>
          <w:szCs w:val="18"/>
        </w:rPr>
        <w:t xml:space="preserve"> y su aplicación se llevará a cabo al día hábil siguiente, de acuerdo con el mecanismo establecido por CECOBAN.</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Anexo a la solicitud de pago electrónico (</w:t>
      </w:r>
      <w:proofErr w:type="spellStart"/>
      <w:r w:rsidRPr="004471EE">
        <w:rPr>
          <w:rFonts w:ascii="Noto Sans" w:hAnsi="Noto Sans" w:cs="Noto Sans"/>
          <w:sz w:val="18"/>
          <w:szCs w:val="18"/>
        </w:rPr>
        <w:t>intrabancario</w:t>
      </w:r>
      <w:proofErr w:type="spellEnd"/>
      <w:r w:rsidRPr="004471EE">
        <w:rPr>
          <w:rFonts w:ascii="Noto Sans" w:hAnsi="Noto Sans" w:cs="Noto Sans"/>
          <w:sz w:val="18"/>
          <w:szCs w:val="18"/>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rsidR="004826AC" w:rsidRPr="004471EE"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4826AC" w:rsidRDefault="004826AC" w:rsidP="004826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4471EE">
        <w:rPr>
          <w:rFonts w:ascii="Noto Sans" w:hAnsi="Noto Sans" w:cs="Noto Sans"/>
          <w:sz w:val="18"/>
          <w:szCs w:val="18"/>
        </w:rPr>
        <w:t>El pago de los bienes quedará condicionado proporcionalmente al pago que el licitante, deba efectuar por concepto de penas convencionales por atraso.</w:t>
      </w:r>
    </w:p>
    <w:p w:rsidR="00A67866" w:rsidRPr="00604758" w:rsidRDefault="00A67866" w:rsidP="00A6786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rPr>
      </w:pPr>
    </w:p>
    <w:p w:rsidR="00967C51" w:rsidRPr="00E165B9"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E165B9">
        <w:rPr>
          <w:rFonts w:ascii="Noto Sans" w:hAnsi="Noto Sans" w:cs="Noto Sans"/>
          <w:b/>
          <w:sz w:val="18"/>
          <w:szCs w:val="18"/>
          <w:lang w:val="es-MX"/>
        </w:rPr>
        <w:t>4.- Descripción y características de los servicios solicitados.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 xml:space="preserve">Los servicios contratados deberán apegarse justa, exacta y cabalmente al requerimiento y descripción solicitada por el Instituto, que se indica en el </w:t>
      </w:r>
      <w:r w:rsidRPr="00E165B9">
        <w:rPr>
          <w:rFonts w:ascii="Noto Sans" w:hAnsi="Noto Sans" w:cs="Noto Sans"/>
          <w:b/>
          <w:sz w:val="18"/>
          <w:szCs w:val="18"/>
        </w:rPr>
        <w:t>ANEXO 2(DOS).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 xml:space="preserve">El Instituto requiere del servicio diagnóstico de </w:t>
      </w:r>
      <w:proofErr w:type="spellStart"/>
      <w:r w:rsidRPr="00E165B9">
        <w:rPr>
          <w:rFonts w:ascii="Noto Sans" w:hAnsi="Noto Sans" w:cs="Noto Sans"/>
          <w:sz w:val="18"/>
          <w:szCs w:val="18"/>
        </w:rPr>
        <w:t>Colangiopancreatografía</w:t>
      </w:r>
      <w:proofErr w:type="spellEnd"/>
      <w:r w:rsidRPr="00E165B9">
        <w:rPr>
          <w:rFonts w:ascii="Noto Sans" w:hAnsi="Noto Sans" w:cs="Noto Sans"/>
          <w:sz w:val="18"/>
          <w:szCs w:val="18"/>
        </w:rPr>
        <w:t xml:space="preserve"> Retrograda Endoscópica, que deberá realizarse por personal médico capacitado y acreditado con capacidad resolutiva, en las instalaciones hospitalarias del proveedor, que deberá contar como mínimo con una unidad equipada para atender pacientes que requieran cuidados intensivos para otorgar atención inmediata en caso de cualquier complicación y capacidad resolutiva para evitar poner en riesgo la vida o la salud de los pacientes.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xml:space="preserve"> </w:t>
      </w: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Para este fin las instalaciones hospitalarias del proveedor deberán tener debidamente autorizadas y acreditadas sus licencias municipales y estatales por las autoridades sanitarias correspondientes.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 xml:space="preserve">Todos los pacientes deberán contar con la valoración </w:t>
      </w:r>
      <w:proofErr w:type="spellStart"/>
      <w:r w:rsidRPr="00E165B9">
        <w:rPr>
          <w:rFonts w:ascii="Noto Sans" w:hAnsi="Noto Sans" w:cs="Noto Sans"/>
          <w:sz w:val="18"/>
          <w:szCs w:val="18"/>
        </w:rPr>
        <w:t>preanestésica</w:t>
      </w:r>
      <w:proofErr w:type="spellEnd"/>
      <w:r w:rsidRPr="00E165B9">
        <w:rPr>
          <w:rFonts w:ascii="Noto Sans" w:hAnsi="Noto Sans" w:cs="Noto Sans"/>
          <w:sz w:val="18"/>
          <w:szCs w:val="18"/>
        </w:rPr>
        <w:t>, esta deberá realizarse por el instituto, especificando en la hoja de envío el riesgo quirúrgico.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 xml:space="preserve">El proveedor deberá especificar el tipo de procedimiento en su solicitud de citas, el horario en que atenderá al paciente, las consultas del pre y post procedimientos que se consideren necesarias, dependiendo de la </w:t>
      </w:r>
      <w:r w:rsidRPr="00E165B9">
        <w:rPr>
          <w:rFonts w:ascii="Noto Sans" w:hAnsi="Noto Sans" w:cs="Noto Sans"/>
          <w:sz w:val="18"/>
          <w:szCs w:val="18"/>
        </w:rPr>
        <w:lastRenderedPageBreak/>
        <w:t>evolución post quirúrgica de cada caso, el tipo de anestesia que será utilizado, así como los días de hospitalización que se consideren pudieran requerirse para el pre y post procedimiento.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Las instalaciones del proveedor deben ser accesibles a la población derechohabiente, sin barreras arquitectónicas para la atención de los pacientes con discapacidad.</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El proveedor debe contar con las medidas de seguridad indispensables para el otorgamiento de los servicios, a fin de proteger al derechohabiente durante su atención.</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 xml:space="preserve">El proveedor debe contar con las condiciones indispensables de capacidad técnica, así como de las instalaciones e insumos para afrontar de inmediato una eventualidad adversa, ya sea accidental o iatrogénica en la atención a los derechohabientes. Para realizar los procedimientos de </w:t>
      </w:r>
      <w:proofErr w:type="spellStart"/>
      <w:r w:rsidRPr="00E165B9">
        <w:rPr>
          <w:rFonts w:ascii="Noto Sans" w:hAnsi="Noto Sans" w:cs="Noto Sans"/>
          <w:sz w:val="18"/>
          <w:szCs w:val="18"/>
        </w:rPr>
        <w:t>colangiopancreatografía</w:t>
      </w:r>
      <w:proofErr w:type="spellEnd"/>
      <w:r w:rsidRPr="00E165B9">
        <w:rPr>
          <w:rFonts w:ascii="Noto Sans" w:hAnsi="Noto Sans" w:cs="Noto Sans"/>
          <w:sz w:val="18"/>
          <w:szCs w:val="18"/>
        </w:rPr>
        <w:t xml:space="preserve"> retrograda endoscópica, la unidad hospitalaria del proveedor debe contar con área de recuperación post anestésica y área de cuidados especiales.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El proveedor aceptará supervisiones en el momento y situación que el instituto determine, a fin de evaluar la calidad de los servicios subrogados, si las autoridades delegacionales y el o los administradores del contrato lo consideran necesario, mismas que serán realizadas por personal que para tal efecto designe la Jefatura de Servicios de Prestaciones Médicas.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81072F">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 xml:space="preserve">El proveedor se obliga a elaborar un expediente en donde se consigne las atenciones otorgadas a los pacientes, cumpliendo con las especificaciones emitidas en la </w:t>
      </w:r>
      <w:r w:rsidR="0081072F" w:rsidRPr="0081072F">
        <w:rPr>
          <w:rFonts w:ascii="Noto Sans" w:hAnsi="Noto Sans" w:cs="Noto Sans"/>
          <w:sz w:val="18"/>
          <w:szCs w:val="18"/>
        </w:rPr>
        <w:t>Norma Oficial Mexicana NOM-004-SSA3-2012 Del Expediente Clínico. México: Diario Oficial de la Federación; 15-10-2012.</w:t>
      </w:r>
      <w:r w:rsidRPr="00E165B9">
        <w:rPr>
          <w:rFonts w:ascii="Noto Sans" w:hAnsi="Noto Sans" w:cs="Noto Sans"/>
          <w:sz w:val="18"/>
          <w:szCs w:val="18"/>
        </w:rPr>
        <w:t>, una vez concluida la atención al paciente, deberá de entregar el original al derechohabiente en sobre cerrado, dirigido al Instituto Mexicano del Seguro Social con atención al médico que solicitó la subrogación del servicio y una copia del estudio anexa a la factura con el fin de que se valide el pago de la misma.</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El proveedor debe considerar la atención integral del paciente, esto significa que debe de incluir en el precio unitario, la consulta pre y post procedimiento, el procedimiento completo y los insumos (material de curación y medicamentos) que se requieren para realizar el procedimiento y para el tratamiento inmediato del paciente hasta su alta definitiva al instituto.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 xml:space="preserve">Todos los gastos que generen por motivo de una eventualidad adversa, ya sea accidental o iatrogénica durante la atención del paciente, o si el paciente presenta complicaciones derivados del procedimiento diagnóstico terapéutico de la </w:t>
      </w:r>
      <w:proofErr w:type="spellStart"/>
      <w:r w:rsidRPr="00E165B9">
        <w:rPr>
          <w:rFonts w:ascii="Noto Sans" w:hAnsi="Noto Sans" w:cs="Noto Sans"/>
          <w:sz w:val="18"/>
          <w:szCs w:val="18"/>
        </w:rPr>
        <w:t>Colangiopancreatografía</w:t>
      </w:r>
      <w:proofErr w:type="spellEnd"/>
      <w:r w:rsidRPr="00E165B9">
        <w:rPr>
          <w:rFonts w:ascii="Noto Sans" w:hAnsi="Noto Sans" w:cs="Noto Sans"/>
          <w:sz w:val="18"/>
          <w:szCs w:val="18"/>
        </w:rPr>
        <w:t xml:space="preserve"> Retrograda Endoscópica, correrán por cuenta del proveedor, notificando inmediatamente por vía telefónica a la dirección o subdirección médica del hospital perteneciente al Instituto en la Delegación Jalisco (ANEXO 2) que generó la subrogación de dicho procedimiento, y posteriormente dentro de las primeras 12 horas de ocurrido el evento, se debe  realizar </w:t>
      </w:r>
      <w:r w:rsidRPr="00E165B9">
        <w:rPr>
          <w:rFonts w:ascii="Noto Sans" w:hAnsi="Noto Sans" w:cs="Noto Sans"/>
          <w:sz w:val="18"/>
          <w:szCs w:val="18"/>
        </w:rPr>
        <w:lastRenderedPageBreak/>
        <w:t>dicha notificación por escrito, describiéndose claramente los eventos adversos y/o centinelas, así como las condiciones clínicas y el pronóstico del paciente en el que se presentó un evento adverso, centinela y/o iatrogenia.</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El control de cualquier eventualidad como eventos adversos, centinelas y/o iatrogenias debe llevarse a cabo hasta su resolución por parte del proveedor. En caso de que existan dudas, se convocará a una reunión entre médicos especialistas de las dos partes (proveedor e Instituto) para establecer la conducta a seguir.</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En los casos en que las autoridades hospitalarias del Instituto así lo consideren, de común acuerdo con el proveedor, podrán optar por trasladar dicho enfermo a las Instalaciones del Instituto Mexicano del Seguro Social, para continuar con su atención, todos los gastos que se generen por este correrán por cuenta del prestador del servicio subrogado.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E165B9">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El proveedor deberá ajustarse estrictamente a los requisitos y especificaciones previstos en este instrumento jurídico.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w:t>
      </w:r>
    </w:p>
    <w:p w:rsidR="00967C51" w:rsidRPr="00E165B9"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E165B9">
        <w:rPr>
          <w:rFonts w:ascii="Noto Sans" w:hAnsi="Noto Sans" w:cs="Noto Sans"/>
          <w:b/>
          <w:sz w:val="18"/>
          <w:szCs w:val="18"/>
          <w:lang w:val="es-MX"/>
        </w:rPr>
        <w:t>Penas Convencionales.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De conformidad con lo establecido en el artículo 53 de la ley de adquisiciones, arrendamientos y servicios del sector público, “EL INSTITUTO” aplicará penas convencionales a “EL PROVEEDOR”, cuando existan incumplimientos en la prestación del servicio contratado, será del 1% (Uno por ciento), por cada día de atraso, calculadas sobre el valor del servicio o concepto incumplido y sin considerar el impuesto al valor agregado, en el supuesto siguiente:</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Default="00967C51" w:rsidP="00E165B9">
      <w:pPr>
        <w:pStyle w:val="Prrafodelista"/>
        <w:numPr>
          <w:ilvl w:val="0"/>
          <w:numId w:val="48"/>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Por cada día de atraso en otorgar el servicio dentro de sus instalaciones en un plazo de dos días siguientes a la generación de la solicitud de subrogación y la solicitud del servicio vía telefónica o correo electrónico, o por solicitud directa del paciente que acuda a las instalaciones del proveedor para solicitar el estudio.</w:t>
      </w:r>
    </w:p>
    <w:p w:rsidR="00E165B9" w:rsidRPr="00E165B9" w:rsidRDefault="00E165B9" w:rsidP="00E165B9">
      <w:pPr>
        <w:pStyle w:val="Prrafodelista"/>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967C51" w:rsidRPr="00E165B9" w:rsidRDefault="00967C51" w:rsidP="00E165B9">
      <w:pPr>
        <w:pStyle w:val="Prrafodelista"/>
        <w:numPr>
          <w:ilvl w:val="0"/>
          <w:numId w:val="48"/>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Por cada día de atraso en la entrega de resultados al paciente.</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xml:space="preserve">El administrador del presente contrato será el encargado de determinar, calcular y notificar las penas convencionales; así como solicitar la aplicación de las penas convencionales, objeto del presente instrumento jurídico y comunicar los incumplimientos. Para el debido cumplimiento de sus obligaciones el administrador del presente contrato, designará por escrito a los directores de la Unidades médicas Hospitalarias y Unidades de Medicina Familiar quienes serán las personas servidoras públicas que fungirán como corresponsables de la </w:t>
      </w:r>
      <w:r w:rsidRPr="00967C51">
        <w:rPr>
          <w:rFonts w:ascii="Noto Sans" w:hAnsi="Noto Sans" w:cs="Noto Sans"/>
          <w:sz w:val="18"/>
          <w:szCs w:val="18"/>
          <w:lang w:val="es-MX"/>
        </w:rPr>
        <w:lastRenderedPageBreak/>
        <w:t>administración del mismo asignando las actividades, la periodicidad y forma en que lo mantendrán informado junto con el Coordinador Auxiliar Operativa Administrativa.</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Conforme a lo previsto en el artículo 96 del reglamento de la ley de adquisiciones, arrendamientos y servicios del sector público, en ningún caso se aceptará la estipulación de penas convencionales, ni intereses moratorios a cargo de “EL INSTITUTO”.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w:t>
      </w:r>
    </w:p>
    <w:p w:rsidR="00967C51" w:rsidRPr="00E165B9"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E165B9">
        <w:rPr>
          <w:rFonts w:ascii="Noto Sans" w:hAnsi="Noto Sans" w:cs="Noto Sans"/>
          <w:b/>
          <w:sz w:val="18"/>
          <w:szCs w:val="18"/>
          <w:lang w:val="es-MX"/>
        </w:rPr>
        <w:t>Deducciones al pago.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Pr>
          <w:rFonts w:ascii="Noto Sans" w:hAnsi="Noto Sans" w:cs="Noto Sans"/>
          <w:sz w:val="18"/>
          <w:szCs w:val="18"/>
          <w:lang w:val="es-MX"/>
        </w:rPr>
        <w:t xml:space="preserve">• </w:t>
      </w:r>
      <w:r w:rsidR="00967C51" w:rsidRPr="00967C51">
        <w:rPr>
          <w:rFonts w:ascii="Noto Sans" w:hAnsi="Noto Sans" w:cs="Noto Sans"/>
          <w:sz w:val="18"/>
          <w:szCs w:val="18"/>
          <w:lang w:val="es-MX"/>
        </w:rPr>
        <w:t>Se aplicará la deducción del 1% por cada día de atraso en la entrega del informe sobre la facturación del mes a informar por un máximo de 10 días.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E165B9">
        <w:rPr>
          <w:rFonts w:ascii="Noto Sans" w:hAnsi="Noto Sans" w:cs="Noto Sans"/>
          <w:b/>
          <w:sz w:val="18"/>
          <w:szCs w:val="18"/>
          <w:lang w:val="es-MX"/>
        </w:rPr>
        <w:t>Normatividad</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El proveedor deberá contar con la documentación que a continuación se señala:</w:t>
      </w:r>
    </w:p>
    <w:p w:rsidR="00967C51" w:rsidRPr="00967C51"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Pr>
          <w:rFonts w:ascii="Noto Sans" w:hAnsi="Noto Sans" w:cs="Noto Sans"/>
          <w:sz w:val="18"/>
          <w:szCs w:val="18"/>
          <w:lang w:val="es-MX"/>
        </w:rPr>
        <w:t xml:space="preserve">• </w:t>
      </w:r>
      <w:r w:rsidR="00967C51" w:rsidRPr="00967C51">
        <w:rPr>
          <w:rFonts w:ascii="Noto Sans" w:hAnsi="Noto Sans" w:cs="Noto Sans"/>
          <w:sz w:val="18"/>
          <w:szCs w:val="18"/>
          <w:lang w:val="es-MX"/>
        </w:rPr>
        <w:t xml:space="preserve">Licencia Sanitaria. </w:t>
      </w:r>
    </w:p>
    <w:p w:rsidR="00967C51" w:rsidRPr="00967C51"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Pr>
          <w:rFonts w:ascii="Noto Sans" w:hAnsi="Noto Sans" w:cs="Noto Sans"/>
          <w:sz w:val="18"/>
          <w:szCs w:val="18"/>
          <w:lang w:val="es-MX"/>
        </w:rPr>
        <w:t xml:space="preserve">• </w:t>
      </w:r>
      <w:r w:rsidR="00967C51" w:rsidRPr="00967C51">
        <w:rPr>
          <w:rFonts w:ascii="Noto Sans" w:hAnsi="Noto Sans" w:cs="Noto Sans"/>
          <w:sz w:val="18"/>
          <w:szCs w:val="18"/>
          <w:lang w:val="es-MX"/>
        </w:rPr>
        <w:t>Licencia Municipal.</w:t>
      </w:r>
    </w:p>
    <w:p w:rsidR="00967C51" w:rsidRPr="00967C51"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Pr>
          <w:rFonts w:ascii="Noto Sans" w:hAnsi="Noto Sans" w:cs="Noto Sans"/>
          <w:sz w:val="18"/>
          <w:szCs w:val="18"/>
          <w:lang w:val="es-MX"/>
        </w:rPr>
        <w:t xml:space="preserve">• </w:t>
      </w:r>
      <w:r w:rsidR="00967C51" w:rsidRPr="00967C51">
        <w:rPr>
          <w:rFonts w:ascii="Noto Sans" w:hAnsi="Noto Sans" w:cs="Noto Sans"/>
          <w:sz w:val="18"/>
          <w:szCs w:val="18"/>
          <w:lang w:val="es-MX"/>
        </w:rPr>
        <w:t xml:space="preserve">Aviso de Funcionamiento. </w:t>
      </w:r>
    </w:p>
    <w:p w:rsidR="00967C51" w:rsidRPr="00967C51"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Pr>
          <w:rFonts w:ascii="Noto Sans" w:hAnsi="Noto Sans" w:cs="Noto Sans"/>
          <w:sz w:val="18"/>
          <w:szCs w:val="18"/>
          <w:lang w:val="es-MX"/>
        </w:rPr>
        <w:t xml:space="preserve">• </w:t>
      </w:r>
      <w:r w:rsidR="00967C51" w:rsidRPr="00967C51">
        <w:rPr>
          <w:rFonts w:ascii="Noto Sans" w:hAnsi="Noto Sans" w:cs="Noto Sans"/>
          <w:sz w:val="18"/>
          <w:szCs w:val="18"/>
          <w:lang w:val="es-MX"/>
        </w:rPr>
        <w:t>Autorización del responsable sanitario.</w:t>
      </w:r>
    </w:p>
    <w:p w:rsidR="00967C51" w:rsidRPr="00967C51"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Pr>
          <w:rFonts w:ascii="Noto Sans" w:hAnsi="Noto Sans" w:cs="Noto Sans"/>
          <w:sz w:val="18"/>
          <w:szCs w:val="18"/>
          <w:lang w:val="es-MX"/>
        </w:rPr>
        <w:t xml:space="preserve">• </w:t>
      </w:r>
      <w:r w:rsidR="00967C51" w:rsidRPr="00967C51">
        <w:rPr>
          <w:rFonts w:ascii="Noto Sans" w:hAnsi="Noto Sans" w:cs="Noto Sans"/>
          <w:sz w:val="18"/>
          <w:szCs w:val="18"/>
          <w:lang w:val="es-MX"/>
        </w:rPr>
        <w:t>Los perfiles profesionales que deberán integrar el equipo interdisciplinario serán:</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xml:space="preserve">Médico Especialista en </w:t>
      </w:r>
      <w:proofErr w:type="spellStart"/>
      <w:r w:rsidRPr="00967C51">
        <w:rPr>
          <w:rFonts w:ascii="Noto Sans" w:hAnsi="Noto Sans" w:cs="Noto Sans"/>
          <w:sz w:val="18"/>
          <w:szCs w:val="18"/>
          <w:lang w:val="es-MX"/>
        </w:rPr>
        <w:t>gastroendoscopia</w:t>
      </w:r>
      <w:proofErr w:type="spellEnd"/>
      <w:r w:rsidRPr="00967C51">
        <w:rPr>
          <w:rFonts w:ascii="Noto Sans" w:hAnsi="Noto Sans" w:cs="Noto Sans"/>
          <w:sz w:val="18"/>
          <w:szCs w:val="18"/>
          <w:lang w:val="es-MX"/>
        </w:rPr>
        <w:t xml:space="preserve"> y/o </w:t>
      </w:r>
      <w:proofErr w:type="spellStart"/>
      <w:r w:rsidRPr="00967C51">
        <w:rPr>
          <w:rFonts w:ascii="Noto Sans" w:hAnsi="Noto Sans" w:cs="Noto Sans"/>
          <w:sz w:val="18"/>
          <w:szCs w:val="18"/>
          <w:lang w:val="es-MX"/>
        </w:rPr>
        <w:t>endoscopista</w:t>
      </w:r>
      <w:proofErr w:type="spellEnd"/>
      <w:r w:rsidRPr="00967C51">
        <w:rPr>
          <w:rFonts w:ascii="Noto Sans" w:hAnsi="Noto Sans" w:cs="Noto Sans"/>
          <w:sz w:val="18"/>
          <w:szCs w:val="18"/>
          <w:lang w:val="es-MX"/>
        </w:rPr>
        <w:t xml:space="preserve"> con experiencia documental cuando menos en haber realizado de 200 a 500 </w:t>
      </w:r>
      <w:proofErr w:type="spellStart"/>
      <w:r w:rsidRPr="00967C51">
        <w:rPr>
          <w:rFonts w:ascii="Noto Sans" w:hAnsi="Noto Sans" w:cs="Noto Sans"/>
          <w:sz w:val="18"/>
          <w:szCs w:val="18"/>
          <w:lang w:val="es-MX"/>
        </w:rPr>
        <w:t>CPREs</w:t>
      </w:r>
      <w:proofErr w:type="spellEnd"/>
      <w:r w:rsidRPr="00967C51">
        <w:rPr>
          <w:rFonts w:ascii="Noto Sans" w:hAnsi="Noto Sans" w:cs="Noto Sans"/>
          <w:sz w:val="18"/>
          <w:szCs w:val="18"/>
          <w:lang w:val="es-MX"/>
        </w:rPr>
        <w:t xml:space="preserve"> con buenos resultados y Médicos Anestesiólogos deben contar:</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xml:space="preserve">         </w:t>
      </w:r>
    </w:p>
    <w:p w:rsidR="00E165B9" w:rsidRDefault="00967C51" w:rsidP="00E165B9">
      <w:pPr>
        <w:pStyle w:val="Prrafodelista"/>
        <w:numPr>
          <w:ilvl w:val="0"/>
          <w:numId w:val="49"/>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Copia Título y registro emitido por la Dirección General de Profesiones como médico especialista de cada uno de los médicos que participarán en los procedimientos.</w:t>
      </w:r>
    </w:p>
    <w:p w:rsidR="00E165B9" w:rsidRDefault="00E165B9" w:rsidP="00E165B9">
      <w:pPr>
        <w:pStyle w:val="Prrafodelista"/>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p>
    <w:p w:rsidR="00967C51" w:rsidRPr="00E165B9" w:rsidRDefault="00967C51" w:rsidP="00967C51">
      <w:pPr>
        <w:pStyle w:val="Prrafodelista"/>
        <w:numPr>
          <w:ilvl w:val="0"/>
          <w:numId w:val="49"/>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rPr>
      </w:pPr>
      <w:r w:rsidRPr="00E165B9">
        <w:rPr>
          <w:rFonts w:ascii="Noto Sans" w:hAnsi="Noto Sans" w:cs="Noto Sans"/>
          <w:sz w:val="18"/>
          <w:szCs w:val="18"/>
        </w:rPr>
        <w:t xml:space="preserve">Copia del Certificado del Consejo de la Especialidad respectiva de cada uno de los médicos que participarán en los procedimientos. </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 xml:space="preserve">Auxiliar técnico (enfermera auxiliar capacitada con cursos o diplomados en </w:t>
      </w:r>
      <w:proofErr w:type="spellStart"/>
      <w:r w:rsidRPr="00967C51">
        <w:rPr>
          <w:rFonts w:ascii="Noto Sans" w:hAnsi="Noto Sans" w:cs="Noto Sans"/>
          <w:sz w:val="18"/>
          <w:szCs w:val="18"/>
          <w:lang w:val="es-MX"/>
        </w:rPr>
        <w:t>gastroendoscopia</w:t>
      </w:r>
      <w:proofErr w:type="spellEnd"/>
      <w:r w:rsidRPr="00967C51">
        <w:rPr>
          <w:rFonts w:ascii="Noto Sans" w:hAnsi="Noto Sans" w:cs="Noto Sans"/>
          <w:sz w:val="18"/>
          <w:szCs w:val="18"/>
          <w:lang w:val="es-MX"/>
        </w:rPr>
        <w:t>) y/o médico general y/o enfermera general deben contar:</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Copia del Título y cédula profesional de las enfermeras generales que apoyan los procedimientos y/o cedula profesional y título del médico general que apoye los procedimientos al médico especialista.</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E165B9"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E165B9"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E165B9" w:rsidRDefault="00E165B9"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E165B9">
        <w:rPr>
          <w:rFonts w:ascii="Noto Sans" w:hAnsi="Noto Sans" w:cs="Noto Sans"/>
          <w:b/>
          <w:sz w:val="18"/>
          <w:szCs w:val="18"/>
          <w:lang w:val="es-MX"/>
        </w:rPr>
        <w:t>Legalidad</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En estricta observancia al artículo 134 de la Constitución Política de los Estados Unidos Mexicanos, y de conformidad con la Ley de Adquisiciones, Arrendamientos y Servicios del Sector Público (LAASSP) y su Reglamento, el Manual Administrativo de Aplicación General en Materia de Adquisiciones, Arrendamientos y Servicios del Sector Público, las Políticas, Bases y Lineamientos en Materia de Adquisiciones, Arrendamientos y Prestación de Servicios y demás disposiciones aplicables en la materia, así como las Normas Oficiales Mexicanas que apliquen para estos servicios.</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E165B9"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b/>
          <w:sz w:val="18"/>
          <w:szCs w:val="18"/>
          <w:lang w:val="es-MX"/>
        </w:rPr>
      </w:pPr>
      <w:r w:rsidRPr="00E165B9">
        <w:rPr>
          <w:rFonts w:ascii="Noto Sans" w:hAnsi="Noto Sans" w:cs="Noto Sans"/>
          <w:b/>
          <w:sz w:val="18"/>
          <w:szCs w:val="18"/>
          <w:lang w:val="es-MX"/>
        </w:rPr>
        <w:t>Criterio de evaluación:</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r w:rsidRPr="00967C51">
        <w:rPr>
          <w:rFonts w:ascii="Noto Sans" w:hAnsi="Noto Sans" w:cs="Noto Sans"/>
          <w:sz w:val="18"/>
          <w:szCs w:val="18"/>
          <w:lang w:val="es-MX"/>
        </w:rPr>
        <w:t>La evaluación será mediante criterio de evaluación binario, de conformidad con lo previsto en el artículo 134 de la Constitución Política de los Estados Unidos Mexicanos, del cual se desprende que “las adquisiciones, arrendamientos y enajenaciones de todo tipo de bienes, prestación de servicios de cualquier naturaleza y la contratación de obra que realicen, se adjudicaran o llevaran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así mismo conforme a lo dispuesto en los artículos 36 de la Ley de Adquisiciones, Arrendamientos y Servicios del Sector Público y el artículo 51 de su Reglamento, así como a lo señalado en el 4.24.4 inciso c) y 4.25 inciso c) de las Políticas, Bases y Lineamientos en Materia de Adquisiciones, Arrendamientos y Servicios del Instituto Mexicano del Seguro Social, para la contratación de los servicios señalados, los requisitos de participación, no requieren de vincular las condiciones que requiere cumplir el proveedor con las características del servicio, si no que se trata de condiciones que garanticen la prestación del servicio y no la calidad del mismo, por lo que la única condición para la adjudicación será el precio.</w:t>
      </w: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both"/>
        <w:rPr>
          <w:rFonts w:ascii="Noto Sans" w:hAnsi="Noto Sans" w:cs="Noto Sans"/>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Pr="00967C51" w:rsidRDefault="00967C51" w:rsidP="00967C5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967C51" w:rsidRPr="002F1E38" w:rsidRDefault="00967C51"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2E0ABA" w:rsidRPr="002F1E38" w:rsidRDefault="002E0ABA" w:rsidP="00585EC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Noto Sans" w:hAnsi="Noto Sans" w:cs="Noto Sans"/>
          <w:b/>
          <w:sz w:val="18"/>
          <w:szCs w:val="18"/>
          <w:lang w:val="es-MX"/>
        </w:rPr>
      </w:pPr>
    </w:p>
    <w:p w:rsidR="005A0644" w:rsidRPr="002F1E38" w:rsidRDefault="005A0644" w:rsidP="00E165B9">
      <w:pPr>
        <w:ind w:right="16"/>
        <w:rPr>
          <w:rFonts w:ascii="Noto Sans" w:hAnsi="Noto Sans" w:cs="Noto Sans"/>
          <w:b/>
          <w:sz w:val="18"/>
          <w:szCs w:val="18"/>
        </w:rPr>
      </w:pPr>
    </w:p>
    <w:p w:rsidR="005A0644" w:rsidRPr="002F1E38" w:rsidRDefault="005A0644" w:rsidP="005A0644">
      <w:pPr>
        <w:ind w:left="9072" w:right="16" w:hanging="9072"/>
        <w:jc w:val="center"/>
        <w:rPr>
          <w:rFonts w:ascii="Noto Sans" w:hAnsi="Noto Sans" w:cs="Noto Sans"/>
          <w:b/>
          <w:sz w:val="18"/>
          <w:szCs w:val="18"/>
        </w:rPr>
      </w:pPr>
      <w:r w:rsidRPr="002F1E38">
        <w:rPr>
          <w:rFonts w:ascii="Noto Sans" w:hAnsi="Noto Sans" w:cs="Noto Sans"/>
          <w:b/>
          <w:sz w:val="18"/>
          <w:szCs w:val="18"/>
        </w:rPr>
        <w:t>ANEXO NÚMERO 3 (TRES)</w:t>
      </w:r>
    </w:p>
    <w:p w:rsidR="005A0644" w:rsidRPr="002F1E38" w:rsidRDefault="005A0644" w:rsidP="006412FF">
      <w:pPr>
        <w:jc w:val="center"/>
        <w:rPr>
          <w:rFonts w:ascii="Noto Sans" w:hAnsi="Noto Sans" w:cs="Noto Sans"/>
          <w:b/>
          <w:sz w:val="18"/>
          <w:szCs w:val="18"/>
        </w:rPr>
      </w:pPr>
    </w:p>
    <w:p w:rsidR="005A0644" w:rsidRPr="002F1E38" w:rsidRDefault="005A0644" w:rsidP="005A0644">
      <w:pPr>
        <w:ind w:left="9072" w:right="16" w:hanging="9072"/>
        <w:jc w:val="center"/>
        <w:rPr>
          <w:rFonts w:ascii="Noto Sans" w:hAnsi="Noto Sans" w:cs="Noto Sans"/>
          <w:b/>
          <w:sz w:val="20"/>
          <w:szCs w:val="20"/>
        </w:rPr>
      </w:pPr>
      <w:r w:rsidRPr="002F1E38">
        <w:rPr>
          <w:rFonts w:ascii="Noto Sans" w:hAnsi="Noto Sans" w:cs="Noto Sans"/>
          <w:b/>
          <w:bCs/>
          <w:sz w:val="20"/>
          <w:szCs w:val="20"/>
        </w:rPr>
        <w:t>MANIFIESTO DE VÍNCULOS Y POSIBLES CONFLICTOS DE INTERÉS</w:t>
      </w:r>
    </w:p>
    <w:p w:rsidR="005A0644" w:rsidRPr="002F1E38" w:rsidRDefault="005A0644" w:rsidP="005A0644">
      <w:pPr>
        <w:jc w:val="both"/>
        <w:rPr>
          <w:rFonts w:ascii="Noto Sans" w:hAnsi="Noto Sans" w:cs="Noto Sans"/>
          <w:bCs/>
          <w:sz w:val="20"/>
          <w:szCs w:val="20"/>
        </w:rPr>
      </w:pPr>
    </w:p>
    <w:p w:rsidR="005A0644" w:rsidRPr="002F1E38" w:rsidRDefault="005A0644" w:rsidP="005A0644">
      <w:pPr>
        <w:spacing w:line="276" w:lineRule="auto"/>
        <w:jc w:val="center"/>
        <w:rPr>
          <w:rFonts w:ascii="Noto Sans" w:eastAsia="Calibri" w:hAnsi="Noto Sans" w:cs="Noto Sans"/>
          <w:b/>
          <w:noProof/>
          <w:kern w:val="1"/>
          <w:sz w:val="20"/>
          <w:szCs w:val="20"/>
          <w:lang w:val="es-MX" w:eastAsia="ar-SA"/>
        </w:rPr>
      </w:pPr>
      <w:r w:rsidRPr="002F1E38">
        <w:rPr>
          <w:rFonts w:ascii="Noto Sans" w:eastAsia="Calibri" w:hAnsi="Noto Sans" w:cs="Noto Sans"/>
          <w:b/>
          <w:noProof/>
          <w:kern w:val="1"/>
          <w:sz w:val="20"/>
          <w:szCs w:val="20"/>
          <w:lang w:val="es-MX" w:eastAsia="ar-SA"/>
        </w:rPr>
        <w:t>FORMATO DE INFORMACIÓN RESERVADA Y CONFIDENCIAL.</w:t>
      </w:r>
    </w:p>
    <w:p w:rsidR="005A0644" w:rsidRPr="002F1E38" w:rsidRDefault="005A0644" w:rsidP="005A0644">
      <w:pPr>
        <w:suppressAutoHyphens/>
        <w:spacing w:afterLines="100" w:after="240"/>
        <w:ind w:right="-1"/>
        <w:jc w:val="both"/>
        <w:rPr>
          <w:rFonts w:ascii="Noto Sans" w:eastAsia="Times New Roman" w:hAnsi="Noto Sans" w:cs="Noto Sans"/>
          <w:b/>
          <w:noProof/>
          <w:sz w:val="22"/>
          <w:szCs w:val="22"/>
          <w:lang w:val="es-MX" w:eastAsia="ar-SA"/>
        </w:rPr>
      </w:pPr>
    </w:p>
    <w:p w:rsidR="005A0644" w:rsidRPr="002F1E38" w:rsidRDefault="005A0644" w:rsidP="005A0644">
      <w:pPr>
        <w:suppressAutoHyphens/>
        <w:spacing w:afterLines="100" w:after="240"/>
        <w:ind w:right="-1"/>
        <w:jc w:val="both"/>
        <w:rPr>
          <w:rFonts w:ascii="Noto Sans" w:eastAsia="Times New Roman" w:hAnsi="Noto Sans" w:cs="Noto Sans"/>
          <w:b/>
          <w:noProof/>
          <w:sz w:val="18"/>
          <w:szCs w:val="18"/>
          <w:lang w:val="es-MX" w:eastAsia="ar-SA"/>
        </w:rPr>
      </w:pPr>
    </w:p>
    <w:p w:rsidR="005A0644" w:rsidRPr="002F1E38" w:rsidRDefault="005A0644" w:rsidP="005A0644">
      <w:pPr>
        <w:ind w:right="-1"/>
        <w:jc w:val="right"/>
        <w:rPr>
          <w:rFonts w:ascii="Noto Sans" w:eastAsia="Calibri" w:hAnsi="Noto Sans" w:cs="Noto Sans"/>
          <w:noProof/>
          <w:sz w:val="18"/>
          <w:szCs w:val="18"/>
          <w:lang w:val="es-MX"/>
        </w:rPr>
      </w:pPr>
      <w:r w:rsidRPr="002F1E38">
        <w:rPr>
          <w:rFonts w:ascii="Noto Sans" w:eastAsia="Calibri" w:hAnsi="Noto Sans" w:cs="Noto Sans"/>
          <w:noProof/>
          <w:sz w:val="18"/>
          <w:szCs w:val="18"/>
          <w:lang w:val="es-MX"/>
        </w:rPr>
        <w:t>Lugar _______ de _________________de 2021.</w:t>
      </w:r>
    </w:p>
    <w:p w:rsidR="005A0644" w:rsidRPr="002F1E38" w:rsidRDefault="005A0644" w:rsidP="005A0644">
      <w:pPr>
        <w:ind w:right="-1"/>
        <w:jc w:val="both"/>
        <w:rPr>
          <w:rFonts w:ascii="Noto Sans" w:eastAsia="Calibri" w:hAnsi="Noto Sans" w:cs="Noto Sans"/>
          <w:noProof/>
          <w:sz w:val="18"/>
          <w:szCs w:val="18"/>
          <w:lang w:val="es-MX"/>
        </w:rPr>
      </w:pPr>
    </w:p>
    <w:p w:rsidR="005A0644" w:rsidRPr="002F1E38" w:rsidRDefault="005A0644" w:rsidP="005A0644">
      <w:pPr>
        <w:ind w:right="-1"/>
        <w:jc w:val="both"/>
        <w:rPr>
          <w:rFonts w:ascii="Noto Sans" w:eastAsia="Calibri" w:hAnsi="Noto Sans" w:cs="Noto Sans"/>
          <w:noProof/>
          <w:sz w:val="18"/>
          <w:szCs w:val="18"/>
          <w:lang w:val="es-MX"/>
        </w:rPr>
      </w:pPr>
    </w:p>
    <w:p w:rsidR="005A0644" w:rsidRPr="002F1E38" w:rsidRDefault="005A0644" w:rsidP="005A0644">
      <w:pPr>
        <w:ind w:right="-1"/>
        <w:jc w:val="both"/>
        <w:rPr>
          <w:rFonts w:ascii="Noto Sans" w:eastAsia="Calibri" w:hAnsi="Noto Sans" w:cs="Noto Sans"/>
          <w:noProof/>
          <w:sz w:val="18"/>
          <w:szCs w:val="18"/>
          <w:lang w:val="es-MX"/>
        </w:rPr>
      </w:pPr>
      <w:r w:rsidRPr="002F1E38">
        <w:rPr>
          <w:rFonts w:ascii="Noto Sans" w:eastAsia="Calibri" w:hAnsi="Noto Sans" w:cs="Noto Sans"/>
          <w:noProof/>
          <w:sz w:val="18"/>
          <w:szCs w:val="18"/>
          <w:lang w:val="es-MX"/>
        </w:rPr>
        <w:t>Instituto Mexicano del Seguro Social</w:t>
      </w:r>
    </w:p>
    <w:p w:rsidR="005A0644" w:rsidRPr="002F1E38" w:rsidRDefault="005A0644" w:rsidP="005A0644">
      <w:pPr>
        <w:ind w:right="-1"/>
        <w:jc w:val="both"/>
        <w:rPr>
          <w:rFonts w:ascii="Noto Sans" w:eastAsia="Calibri" w:hAnsi="Noto Sans" w:cs="Noto Sans"/>
          <w:noProof/>
          <w:sz w:val="18"/>
          <w:szCs w:val="18"/>
          <w:lang w:val="es-MX"/>
        </w:rPr>
      </w:pPr>
      <w:r w:rsidRPr="002F1E38">
        <w:rPr>
          <w:rFonts w:ascii="Noto Sans" w:eastAsia="Calibri" w:hAnsi="Noto Sans" w:cs="Noto Sans"/>
          <w:noProof/>
          <w:sz w:val="18"/>
          <w:szCs w:val="18"/>
          <w:lang w:val="es-MX"/>
        </w:rPr>
        <w:t>P r e s e n t e</w:t>
      </w:r>
    </w:p>
    <w:p w:rsidR="005A0644" w:rsidRPr="002F1E38" w:rsidRDefault="005A0644" w:rsidP="005A0644">
      <w:pPr>
        <w:ind w:right="-1"/>
        <w:jc w:val="both"/>
        <w:rPr>
          <w:rFonts w:ascii="Noto Sans" w:eastAsia="Calibri" w:hAnsi="Noto Sans" w:cs="Noto Sans"/>
          <w:noProof/>
          <w:sz w:val="18"/>
          <w:szCs w:val="18"/>
          <w:lang w:val="es-MX"/>
        </w:rPr>
      </w:pPr>
    </w:p>
    <w:p w:rsidR="005A0644" w:rsidRPr="002F1E38" w:rsidRDefault="005A0644" w:rsidP="005A0644">
      <w:pPr>
        <w:ind w:right="-1"/>
        <w:jc w:val="both"/>
        <w:rPr>
          <w:rFonts w:ascii="Noto Sans" w:eastAsia="Calibri" w:hAnsi="Noto Sans" w:cs="Noto Sans"/>
          <w:noProof/>
          <w:sz w:val="18"/>
          <w:szCs w:val="18"/>
          <w:lang w:val="es-MX"/>
        </w:rPr>
      </w:pPr>
    </w:p>
    <w:p w:rsidR="005A0644" w:rsidRPr="002F1E38" w:rsidRDefault="005A0644" w:rsidP="005A0644">
      <w:pPr>
        <w:ind w:right="-1"/>
        <w:jc w:val="both"/>
        <w:rPr>
          <w:rFonts w:ascii="Noto Sans" w:eastAsia="Calibri" w:hAnsi="Noto Sans" w:cs="Noto Sans"/>
          <w:noProof/>
          <w:sz w:val="18"/>
          <w:szCs w:val="18"/>
          <w:lang w:val="es-MX"/>
        </w:rPr>
      </w:pPr>
      <w:r w:rsidRPr="002F1E38">
        <w:rPr>
          <w:rFonts w:ascii="Noto Sans" w:eastAsia="Calibri" w:hAnsi="Noto Sans" w:cs="Noto Sans"/>
          <w:noProof/>
          <w:sz w:val="18"/>
          <w:szCs w:val="18"/>
          <w:lang w:val="es-MX"/>
        </w:rPr>
        <w:t>___(Nombre)______, en mi carácter de _________________________, de la ___(Persona Moral)___, manifiesto por medio de la presente que los documentos contenidos en mi propuesta y remitida a la convocante para la LICITACIÓN PÚBLICA ELECTRÓNICA NACIONAL NÚMERO LA-50-GYR-050GYR002-N-XXX-202</w:t>
      </w:r>
      <w:r w:rsidR="000813CA" w:rsidRPr="002F1E38">
        <w:rPr>
          <w:rFonts w:ascii="Noto Sans" w:eastAsia="Calibri" w:hAnsi="Noto Sans" w:cs="Noto Sans"/>
          <w:noProof/>
          <w:sz w:val="18"/>
          <w:szCs w:val="18"/>
          <w:lang w:val="es-MX"/>
        </w:rPr>
        <w:t>4</w:t>
      </w:r>
      <w:r w:rsidRPr="002F1E38">
        <w:rPr>
          <w:rFonts w:ascii="Noto Sans" w:eastAsia="Calibri" w:hAnsi="Noto Sans" w:cs="Noto Sans"/>
          <w:noProof/>
          <w:sz w:val="18"/>
          <w:szCs w:val="18"/>
          <w:lang w:val="es-MX"/>
        </w:rPr>
        <w:t xml:space="preserve"> que contiene a su vez información de carácter Confidencial y Comercial Reservada con fundamento en los </w:t>
      </w:r>
      <w:r w:rsidRPr="002F1E38">
        <w:rPr>
          <w:rFonts w:ascii="Noto Sans" w:eastAsia="Times New Roman" w:hAnsi="Noto Sans" w:cs="Noto Sans"/>
          <w:sz w:val="18"/>
          <w:szCs w:val="20"/>
          <w:lang w:val="es-MX" w:eastAsia="ar-SA"/>
        </w:rPr>
        <w:t>artículos 110, 113, fracciones I, II y II, y 117 de la Ley Federal de Transparencia y Acceso a la Información Pública y 38 del Reglamento de la Ley Federal de Transparencia y Acceso a la Información Gubernamental,</w:t>
      </w:r>
      <w:r w:rsidRPr="002F1E38">
        <w:rPr>
          <w:rFonts w:ascii="Noto Sans" w:eastAsia="Calibri" w:hAnsi="Noto Sans" w:cs="Noto Sans"/>
          <w:noProof/>
          <w:sz w:val="18"/>
          <w:szCs w:val="18"/>
          <w:lang w:val="es-MX"/>
        </w:rPr>
        <w:t xml:space="preserve"> y de los Lineamientos Generales para la Clasificación y Desclasificación de la Información de las Dependencias y Entidades de la Administración Pública Federal.</w:t>
      </w:r>
    </w:p>
    <w:p w:rsidR="005A0644" w:rsidRPr="002F1E38" w:rsidRDefault="005A0644" w:rsidP="005A0644">
      <w:pPr>
        <w:ind w:right="-1"/>
        <w:jc w:val="both"/>
        <w:rPr>
          <w:rFonts w:ascii="Noto Sans" w:eastAsia="Calibri" w:hAnsi="Noto Sans" w:cs="Noto Sans"/>
          <w:noProof/>
          <w:sz w:val="18"/>
          <w:szCs w:val="18"/>
          <w:lang w:val="es-MX"/>
        </w:rPr>
      </w:pPr>
    </w:p>
    <w:p w:rsidR="005A0644" w:rsidRPr="002F1E38" w:rsidRDefault="005A0644" w:rsidP="005A0644">
      <w:pPr>
        <w:ind w:right="-1"/>
        <w:jc w:val="both"/>
        <w:rPr>
          <w:rFonts w:ascii="Noto Sans" w:eastAsia="Calibri" w:hAnsi="Noto Sans" w:cs="Noto Sans"/>
          <w:noProof/>
          <w:sz w:val="18"/>
          <w:szCs w:val="18"/>
          <w:lang w:val="es-MX"/>
        </w:rPr>
      </w:pPr>
      <w:r w:rsidRPr="002F1E38">
        <w:rPr>
          <w:rFonts w:ascii="Noto Sans" w:eastAsia="Calibri" w:hAnsi="Noto Sans" w:cs="Noto Sans"/>
          <w:noProof/>
          <w:sz w:val="18"/>
          <w:szCs w:val="18"/>
          <w:lang w:val="es-MX"/>
        </w:rPr>
        <w:t>(El licitante deberá de senalar y fundamentar los numerales de su propuesta administrativa-legal y/o técnica que considere información confidencial y/o comercial reservada.)</w:t>
      </w:r>
    </w:p>
    <w:p w:rsidR="005A0644" w:rsidRPr="002F1E38" w:rsidRDefault="005A0644" w:rsidP="005A0644">
      <w:pPr>
        <w:ind w:right="-1"/>
        <w:jc w:val="both"/>
        <w:rPr>
          <w:rFonts w:ascii="Noto Sans" w:eastAsia="Calibri" w:hAnsi="Noto Sans" w:cs="Noto Sans"/>
          <w:noProof/>
          <w:sz w:val="18"/>
          <w:szCs w:val="18"/>
          <w:lang w:val="es-MX"/>
        </w:rPr>
      </w:pPr>
    </w:p>
    <w:p w:rsidR="005A0644" w:rsidRPr="002F1E38" w:rsidRDefault="005A0644" w:rsidP="005A0644">
      <w:pPr>
        <w:ind w:right="-1"/>
        <w:jc w:val="both"/>
        <w:rPr>
          <w:rFonts w:ascii="Noto Sans" w:eastAsia="Calibri" w:hAnsi="Noto Sans" w:cs="Noto Sans"/>
          <w:noProof/>
          <w:sz w:val="18"/>
          <w:szCs w:val="18"/>
          <w:lang w:val="es-MX" w:eastAsia="es-ES"/>
        </w:rPr>
      </w:pPr>
    </w:p>
    <w:p w:rsidR="005A0644" w:rsidRPr="002F1E38" w:rsidRDefault="005A0644" w:rsidP="005A0644">
      <w:pPr>
        <w:ind w:right="-1"/>
        <w:jc w:val="both"/>
        <w:rPr>
          <w:rFonts w:ascii="Noto Sans" w:eastAsia="Calibri" w:hAnsi="Noto Sans" w:cs="Noto Sans"/>
          <w:noProof/>
          <w:sz w:val="18"/>
          <w:szCs w:val="18"/>
          <w:lang w:val="es-MX" w:eastAsia="es-ES"/>
        </w:rPr>
      </w:pPr>
    </w:p>
    <w:p w:rsidR="005A0644" w:rsidRPr="002F1E38" w:rsidRDefault="005A0644" w:rsidP="005A0644">
      <w:pPr>
        <w:ind w:right="-1"/>
        <w:jc w:val="both"/>
        <w:rPr>
          <w:rFonts w:ascii="Noto Sans" w:eastAsia="Calibri" w:hAnsi="Noto Sans" w:cs="Noto Sans"/>
          <w:noProof/>
          <w:sz w:val="18"/>
          <w:szCs w:val="18"/>
          <w:lang w:val="es-MX"/>
        </w:rPr>
      </w:pPr>
    </w:p>
    <w:p w:rsidR="005A0644" w:rsidRPr="002F1E38" w:rsidRDefault="005A0644" w:rsidP="005A0644">
      <w:pPr>
        <w:ind w:right="-1"/>
        <w:jc w:val="center"/>
        <w:rPr>
          <w:rFonts w:ascii="Noto Sans" w:eastAsia="Calibri" w:hAnsi="Noto Sans" w:cs="Noto Sans"/>
          <w:noProof/>
          <w:sz w:val="18"/>
          <w:szCs w:val="18"/>
          <w:lang w:val="es-MX"/>
        </w:rPr>
      </w:pPr>
    </w:p>
    <w:p w:rsidR="005A0644" w:rsidRPr="002F1E38" w:rsidRDefault="005A0644" w:rsidP="005A0644">
      <w:pPr>
        <w:widowControl w:val="0"/>
        <w:ind w:right="-1"/>
        <w:jc w:val="center"/>
        <w:rPr>
          <w:rFonts w:ascii="Noto Sans" w:eastAsia="Calibri" w:hAnsi="Noto Sans" w:cs="Noto Sans"/>
          <w:noProof/>
          <w:sz w:val="18"/>
          <w:szCs w:val="18"/>
          <w:lang w:val="es-MX" w:eastAsia="es-ES"/>
        </w:rPr>
      </w:pPr>
      <w:r w:rsidRPr="002F1E38">
        <w:rPr>
          <w:rFonts w:ascii="Noto Sans" w:eastAsia="Calibri" w:hAnsi="Noto Sans" w:cs="Noto Sans"/>
          <w:noProof/>
          <w:sz w:val="18"/>
          <w:szCs w:val="18"/>
          <w:lang w:val="es-MX" w:eastAsia="es-ES"/>
        </w:rPr>
        <w:t>___________________________________________</w:t>
      </w:r>
    </w:p>
    <w:p w:rsidR="005A0644" w:rsidRPr="002F1E38" w:rsidRDefault="005A0644" w:rsidP="005A0644">
      <w:pPr>
        <w:ind w:right="-1"/>
        <w:jc w:val="center"/>
        <w:rPr>
          <w:rFonts w:ascii="Noto Sans" w:eastAsia="Calibri" w:hAnsi="Noto Sans" w:cs="Noto Sans"/>
          <w:bCs/>
          <w:noProof/>
          <w:sz w:val="18"/>
          <w:szCs w:val="18"/>
          <w:lang w:val="es-MX"/>
        </w:rPr>
      </w:pPr>
      <w:r w:rsidRPr="002F1E38">
        <w:rPr>
          <w:rFonts w:ascii="Noto Sans" w:eastAsia="Calibri" w:hAnsi="Noto Sans" w:cs="Noto Sans"/>
          <w:bCs/>
          <w:noProof/>
          <w:sz w:val="18"/>
          <w:szCs w:val="18"/>
          <w:lang w:val="es-MX"/>
        </w:rPr>
        <w:t>(Nombre y firma del Representante Legal)</w:t>
      </w:r>
    </w:p>
    <w:p w:rsidR="005A0644" w:rsidRPr="002F1E38" w:rsidRDefault="005A0644" w:rsidP="006412FF">
      <w:pPr>
        <w:jc w:val="center"/>
        <w:rPr>
          <w:rFonts w:ascii="Noto Sans" w:hAnsi="Noto Sans" w:cs="Noto Sans"/>
          <w:b/>
          <w:sz w:val="18"/>
          <w:szCs w:val="18"/>
          <w:lang w:val="es-MX"/>
        </w:rPr>
      </w:pPr>
    </w:p>
    <w:p w:rsidR="005A0644" w:rsidRPr="002F1E38" w:rsidRDefault="005A0644" w:rsidP="006412FF">
      <w:pPr>
        <w:jc w:val="center"/>
        <w:rPr>
          <w:rFonts w:ascii="Noto Sans" w:hAnsi="Noto Sans" w:cs="Noto Sans"/>
          <w:b/>
          <w:sz w:val="18"/>
          <w:szCs w:val="18"/>
        </w:rPr>
      </w:pPr>
    </w:p>
    <w:p w:rsidR="005A0644" w:rsidRPr="002F1E38" w:rsidRDefault="005A0644" w:rsidP="006412FF">
      <w:pPr>
        <w:jc w:val="center"/>
        <w:rPr>
          <w:rFonts w:ascii="Noto Sans" w:hAnsi="Noto Sans" w:cs="Noto Sans"/>
          <w:b/>
          <w:sz w:val="18"/>
          <w:szCs w:val="18"/>
        </w:rPr>
      </w:pPr>
    </w:p>
    <w:p w:rsidR="005A0644" w:rsidRPr="002F1E38" w:rsidRDefault="005A0644" w:rsidP="006412FF">
      <w:pPr>
        <w:jc w:val="center"/>
        <w:rPr>
          <w:rFonts w:ascii="Noto Sans" w:hAnsi="Noto Sans" w:cs="Noto Sans"/>
          <w:b/>
          <w:sz w:val="18"/>
          <w:szCs w:val="18"/>
        </w:rPr>
      </w:pPr>
    </w:p>
    <w:p w:rsidR="005A0644" w:rsidRPr="002F1E38" w:rsidRDefault="005A0644" w:rsidP="006412FF">
      <w:pPr>
        <w:jc w:val="center"/>
        <w:rPr>
          <w:rFonts w:ascii="Noto Sans" w:hAnsi="Noto Sans" w:cs="Noto Sans"/>
          <w:b/>
          <w:sz w:val="18"/>
          <w:szCs w:val="18"/>
        </w:rPr>
      </w:pPr>
    </w:p>
    <w:p w:rsidR="005A0644" w:rsidRPr="002F1E38" w:rsidRDefault="005A0644" w:rsidP="006412FF">
      <w:pPr>
        <w:jc w:val="center"/>
        <w:rPr>
          <w:rFonts w:ascii="Noto Sans" w:hAnsi="Noto Sans" w:cs="Noto Sans"/>
          <w:b/>
          <w:sz w:val="18"/>
          <w:szCs w:val="18"/>
        </w:rPr>
      </w:pPr>
    </w:p>
    <w:p w:rsidR="005A0644" w:rsidRDefault="005A0644" w:rsidP="006412FF">
      <w:pPr>
        <w:jc w:val="center"/>
        <w:rPr>
          <w:rFonts w:ascii="Noto Sans" w:hAnsi="Noto Sans" w:cs="Noto Sans"/>
          <w:b/>
          <w:sz w:val="18"/>
          <w:szCs w:val="18"/>
        </w:rPr>
      </w:pPr>
    </w:p>
    <w:p w:rsidR="00B907EB" w:rsidRDefault="00B907EB" w:rsidP="006412FF">
      <w:pPr>
        <w:jc w:val="center"/>
        <w:rPr>
          <w:rFonts w:ascii="Noto Sans" w:hAnsi="Noto Sans" w:cs="Noto Sans"/>
          <w:b/>
          <w:sz w:val="18"/>
          <w:szCs w:val="18"/>
        </w:rPr>
      </w:pPr>
    </w:p>
    <w:p w:rsidR="00B907EB" w:rsidRPr="002F1E38" w:rsidRDefault="00B907EB" w:rsidP="006412FF">
      <w:pPr>
        <w:jc w:val="center"/>
        <w:rPr>
          <w:rFonts w:ascii="Noto Sans" w:hAnsi="Noto Sans" w:cs="Noto Sans"/>
          <w:b/>
          <w:sz w:val="18"/>
          <w:szCs w:val="18"/>
        </w:rPr>
      </w:pPr>
    </w:p>
    <w:p w:rsidR="00830168" w:rsidRPr="002F1E38" w:rsidRDefault="00830168" w:rsidP="00B907EB">
      <w:pPr>
        <w:rPr>
          <w:rFonts w:ascii="Noto Sans" w:hAnsi="Noto Sans" w:cs="Noto Sans"/>
          <w:b/>
          <w:sz w:val="18"/>
          <w:szCs w:val="18"/>
        </w:rPr>
      </w:pPr>
    </w:p>
    <w:p w:rsidR="00744CFE" w:rsidRPr="002F1E38" w:rsidRDefault="00744CFE" w:rsidP="006412FF">
      <w:pPr>
        <w:jc w:val="center"/>
        <w:rPr>
          <w:rFonts w:ascii="Noto Sans" w:hAnsi="Noto Sans" w:cs="Noto Sans"/>
          <w:b/>
          <w:sz w:val="18"/>
          <w:szCs w:val="18"/>
        </w:rPr>
      </w:pPr>
    </w:p>
    <w:p w:rsidR="00830168" w:rsidRPr="002F1E38" w:rsidRDefault="00830168" w:rsidP="006412FF">
      <w:pPr>
        <w:jc w:val="center"/>
        <w:rPr>
          <w:rFonts w:ascii="Noto Sans" w:hAnsi="Noto Sans" w:cs="Noto Sans"/>
          <w:b/>
          <w:sz w:val="18"/>
          <w:szCs w:val="18"/>
        </w:rPr>
      </w:pPr>
    </w:p>
    <w:p w:rsidR="00830168" w:rsidRPr="002F1E38" w:rsidRDefault="00830168" w:rsidP="00830168">
      <w:pPr>
        <w:ind w:left="9072" w:right="16" w:hanging="9072"/>
        <w:jc w:val="center"/>
        <w:rPr>
          <w:rFonts w:ascii="Noto Sans" w:hAnsi="Noto Sans" w:cs="Noto Sans"/>
          <w:b/>
          <w:sz w:val="18"/>
          <w:szCs w:val="18"/>
        </w:rPr>
      </w:pPr>
      <w:r w:rsidRPr="002F1E38">
        <w:rPr>
          <w:rFonts w:ascii="Noto Sans" w:hAnsi="Noto Sans" w:cs="Noto Sans"/>
          <w:b/>
          <w:sz w:val="18"/>
          <w:szCs w:val="18"/>
        </w:rPr>
        <w:t>ANEXO NÚMERO 4 (CUATRO)</w:t>
      </w:r>
    </w:p>
    <w:p w:rsidR="00830168" w:rsidRPr="002F1E38" w:rsidRDefault="00830168" w:rsidP="006412FF">
      <w:pPr>
        <w:jc w:val="center"/>
        <w:rPr>
          <w:rFonts w:ascii="Noto Sans" w:hAnsi="Noto Sans" w:cs="Noto Sans"/>
          <w:b/>
          <w:sz w:val="18"/>
          <w:szCs w:val="18"/>
        </w:rPr>
      </w:pPr>
    </w:p>
    <w:p w:rsidR="00830168" w:rsidRPr="002F1E38" w:rsidRDefault="002E0ABA" w:rsidP="002E0ABA">
      <w:pPr>
        <w:jc w:val="center"/>
        <w:rPr>
          <w:rFonts w:ascii="Noto Sans" w:hAnsi="Noto Sans" w:cs="Noto Sans"/>
          <w:b/>
          <w:sz w:val="20"/>
          <w:szCs w:val="20"/>
        </w:rPr>
      </w:pPr>
      <w:r w:rsidRPr="002F1E38">
        <w:rPr>
          <w:rFonts w:ascii="Noto Sans" w:hAnsi="Noto Sans" w:cs="Noto Sans"/>
          <w:b/>
          <w:sz w:val="20"/>
          <w:szCs w:val="20"/>
        </w:rPr>
        <w:t>“</w:t>
      </w:r>
      <w:r w:rsidR="00830168" w:rsidRPr="002F1E38">
        <w:rPr>
          <w:rFonts w:ascii="Noto Sans" w:hAnsi="Noto Sans" w:cs="Noto Sans"/>
          <w:b/>
          <w:sz w:val="20"/>
          <w:szCs w:val="20"/>
        </w:rPr>
        <w:t>CEDULA DE REPORTE DE PRODUCTIVIDAD</w:t>
      </w:r>
      <w:r w:rsidRPr="002F1E38">
        <w:rPr>
          <w:rFonts w:ascii="Noto Sans" w:hAnsi="Noto Sans" w:cs="Noto Sans"/>
          <w:b/>
          <w:sz w:val="20"/>
          <w:szCs w:val="20"/>
        </w:rPr>
        <w:t>”</w:t>
      </w:r>
      <w:r w:rsidR="00830168" w:rsidRPr="002F1E38">
        <w:rPr>
          <w:rFonts w:ascii="Noto Sans" w:hAnsi="Noto Sans" w:cs="Noto Sans"/>
          <w:b/>
          <w:sz w:val="20"/>
          <w:szCs w:val="20"/>
        </w:rPr>
        <w:t xml:space="preserve"> </w:t>
      </w:r>
    </w:p>
    <w:p w:rsidR="00830168" w:rsidRPr="002F1E38" w:rsidRDefault="00830168" w:rsidP="00830168">
      <w:pPr>
        <w:jc w:val="center"/>
        <w:rPr>
          <w:rFonts w:ascii="Noto Sans" w:hAnsi="Noto Sans" w:cs="Noto Sans"/>
          <w:b/>
          <w:sz w:val="20"/>
          <w:szCs w:val="20"/>
        </w:rPr>
      </w:pPr>
    </w:p>
    <w:p w:rsidR="00830168" w:rsidRPr="002F1E38" w:rsidRDefault="00830168" w:rsidP="00830168">
      <w:pPr>
        <w:rPr>
          <w:rFonts w:ascii="Noto Sans" w:hAnsi="Noto Sans" w:cs="Noto Sans"/>
          <w:b/>
          <w:sz w:val="20"/>
          <w:szCs w:val="20"/>
        </w:rPr>
      </w:pPr>
    </w:p>
    <w:tbl>
      <w:tblPr>
        <w:tblStyle w:val="Tablaconcuadrcula1"/>
        <w:tblW w:w="11493" w:type="dxa"/>
        <w:jc w:val="center"/>
        <w:tblLook w:val="04A0" w:firstRow="1" w:lastRow="0" w:firstColumn="1" w:lastColumn="0" w:noHBand="0" w:noVBand="1"/>
      </w:tblPr>
      <w:tblGrid>
        <w:gridCol w:w="1390"/>
        <w:gridCol w:w="1158"/>
        <w:gridCol w:w="1174"/>
        <w:gridCol w:w="1543"/>
        <w:gridCol w:w="1687"/>
        <w:gridCol w:w="1689"/>
        <w:gridCol w:w="1420"/>
        <w:gridCol w:w="1432"/>
      </w:tblGrid>
      <w:tr w:rsidR="00827A96" w:rsidRPr="00C90094" w:rsidTr="00220B77">
        <w:trPr>
          <w:jc w:val="center"/>
        </w:trPr>
        <w:tc>
          <w:tcPr>
            <w:tcW w:w="1396" w:type="dxa"/>
            <w:tcBorders>
              <w:top w:val="single" w:sz="4" w:space="0" w:color="000000"/>
              <w:left w:val="single" w:sz="4" w:space="0" w:color="000000"/>
              <w:bottom w:val="single" w:sz="4" w:space="0" w:color="000000"/>
              <w:right w:val="single" w:sz="4" w:space="0" w:color="000000"/>
            </w:tcBorders>
            <w:hideMark/>
          </w:tcPr>
          <w:p w:rsidR="00827A96" w:rsidRPr="00827A96" w:rsidRDefault="00827A96" w:rsidP="00220B77">
            <w:pPr>
              <w:jc w:val="center"/>
              <w:rPr>
                <w:rFonts w:ascii="Geomanist" w:eastAsia="Times New Roman" w:hAnsi="Geomanist"/>
                <w:b/>
                <w:sz w:val="22"/>
                <w:szCs w:val="22"/>
                <w:lang w:val="es-MX" w:eastAsia="es-MX"/>
              </w:rPr>
            </w:pPr>
            <w:r w:rsidRPr="00827A96">
              <w:rPr>
                <w:rFonts w:ascii="Geomanist" w:eastAsia="Times New Roman" w:hAnsi="Geomanist"/>
                <w:b/>
                <w:sz w:val="22"/>
                <w:szCs w:val="22"/>
                <w:lang w:val="es-MX" w:eastAsia="es-MX"/>
              </w:rPr>
              <w:t>Folio del Formato 4-30-2/03</w:t>
            </w:r>
          </w:p>
        </w:tc>
        <w:tc>
          <w:tcPr>
            <w:tcW w:w="1128" w:type="dxa"/>
            <w:tcBorders>
              <w:top w:val="single" w:sz="4" w:space="0" w:color="000000"/>
              <w:left w:val="single" w:sz="4" w:space="0" w:color="000000"/>
              <w:bottom w:val="single" w:sz="4" w:space="0" w:color="000000"/>
              <w:right w:val="single" w:sz="4" w:space="0" w:color="000000"/>
            </w:tcBorders>
            <w:hideMark/>
          </w:tcPr>
          <w:p w:rsidR="00827A96" w:rsidRPr="00827A96" w:rsidRDefault="00827A96" w:rsidP="00220B77">
            <w:pPr>
              <w:jc w:val="center"/>
              <w:rPr>
                <w:rFonts w:ascii="Geomanist" w:eastAsia="Times New Roman" w:hAnsi="Geomanist"/>
                <w:b/>
                <w:sz w:val="22"/>
                <w:szCs w:val="22"/>
                <w:lang w:val="es-MX" w:eastAsia="es-MX"/>
              </w:rPr>
            </w:pPr>
            <w:r w:rsidRPr="00827A96">
              <w:rPr>
                <w:rFonts w:ascii="Geomanist" w:eastAsia="Times New Roman" w:hAnsi="Geomanist"/>
                <w:b/>
                <w:sz w:val="22"/>
                <w:szCs w:val="22"/>
                <w:lang w:val="es-MX" w:eastAsia="es-MX"/>
              </w:rPr>
              <w:t>Nombre del paciente.</w:t>
            </w:r>
          </w:p>
        </w:tc>
        <w:tc>
          <w:tcPr>
            <w:tcW w:w="1174" w:type="dxa"/>
            <w:tcBorders>
              <w:top w:val="single" w:sz="4" w:space="0" w:color="000000"/>
              <w:left w:val="single" w:sz="4" w:space="0" w:color="000000"/>
              <w:bottom w:val="single" w:sz="4" w:space="0" w:color="000000"/>
              <w:right w:val="single" w:sz="4" w:space="0" w:color="000000"/>
            </w:tcBorders>
            <w:hideMark/>
          </w:tcPr>
          <w:p w:rsidR="00827A96" w:rsidRPr="00827A96" w:rsidRDefault="00827A96" w:rsidP="00220B77">
            <w:pPr>
              <w:jc w:val="center"/>
              <w:rPr>
                <w:rFonts w:ascii="Geomanist" w:eastAsia="Times New Roman" w:hAnsi="Geomanist"/>
                <w:b/>
                <w:sz w:val="22"/>
                <w:szCs w:val="22"/>
                <w:lang w:val="es-MX" w:eastAsia="es-MX"/>
              </w:rPr>
            </w:pPr>
            <w:r w:rsidRPr="00827A96">
              <w:rPr>
                <w:rFonts w:ascii="Geomanist" w:eastAsia="Times New Roman" w:hAnsi="Geomanist"/>
                <w:b/>
                <w:sz w:val="22"/>
                <w:szCs w:val="22"/>
                <w:lang w:val="es-MX" w:eastAsia="es-MX"/>
              </w:rPr>
              <w:t>Número de afiliación.</w:t>
            </w:r>
          </w:p>
        </w:tc>
        <w:tc>
          <w:tcPr>
            <w:tcW w:w="1550" w:type="dxa"/>
            <w:tcBorders>
              <w:top w:val="single" w:sz="4" w:space="0" w:color="000000"/>
              <w:left w:val="single" w:sz="4" w:space="0" w:color="000000"/>
              <w:bottom w:val="single" w:sz="4" w:space="0" w:color="000000"/>
              <w:right w:val="single" w:sz="4" w:space="0" w:color="000000"/>
            </w:tcBorders>
            <w:hideMark/>
          </w:tcPr>
          <w:p w:rsidR="00827A96" w:rsidRPr="00827A96" w:rsidRDefault="00827A96" w:rsidP="00220B77">
            <w:pPr>
              <w:jc w:val="center"/>
              <w:rPr>
                <w:rFonts w:ascii="Geomanist" w:eastAsia="Times New Roman" w:hAnsi="Geomanist"/>
                <w:b/>
                <w:sz w:val="22"/>
                <w:szCs w:val="22"/>
                <w:lang w:val="es-MX" w:eastAsia="es-MX"/>
              </w:rPr>
            </w:pPr>
            <w:r w:rsidRPr="00827A96">
              <w:rPr>
                <w:rFonts w:ascii="Geomanist" w:eastAsia="Times New Roman" w:hAnsi="Geomanist"/>
                <w:b/>
                <w:sz w:val="22"/>
                <w:szCs w:val="22"/>
                <w:lang w:val="es-MX" w:eastAsia="es-MX"/>
              </w:rPr>
              <w:t>Fecha de solicitud del estudio.</w:t>
            </w:r>
          </w:p>
        </w:tc>
        <w:tc>
          <w:tcPr>
            <w:tcW w:w="1693" w:type="dxa"/>
            <w:tcBorders>
              <w:top w:val="single" w:sz="4" w:space="0" w:color="000000"/>
              <w:left w:val="single" w:sz="4" w:space="0" w:color="000000"/>
              <w:bottom w:val="single" w:sz="4" w:space="0" w:color="000000"/>
              <w:right w:val="single" w:sz="4" w:space="0" w:color="000000"/>
            </w:tcBorders>
            <w:hideMark/>
          </w:tcPr>
          <w:p w:rsidR="00827A96" w:rsidRPr="00827A96" w:rsidRDefault="00827A96" w:rsidP="00220B77">
            <w:pPr>
              <w:jc w:val="center"/>
              <w:rPr>
                <w:rFonts w:ascii="Geomanist" w:eastAsia="Times New Roman" w:hAnsi="Geomanist"/>
                <w:b/>
                <w:sz w:val="22"/>
                <w:szCs w:val="22"/>
                <w:lang w:val="es-MX" w:eastAsia="es-MX"/>
              </w:rPr>
            </w:pPr>
            <w:r w:rsidRPr="00827A96">
              <w:rPr>
                <w:rFonts w:ascii="Geomanist" w:eastAsia="Times New Roman" w:hAnsi="Geomanist"/>
                <w:b/>
                <w:sz w:val="22"/>
                <w:szCs w:val="22"/>
                <w:lang w:val="es-MX" w:eastAsia="es-MX"/>
              </w:rPr>
              <w:t>Fecha de realización del estudio.</w:t>
            </w:r>
          </w:p>
        </w:tc>
        <w:tc>
          <w:tcPr>
            <w:tcW w:w="1693" w:type="dxa"/>
            <w:tcBorders>
              <w:top w:val="single" w:sz="4" w:space="0" w:color="000000"/>
              <w:left w:val="single" w:sz="4" w:space="0" w:color="000000"/>
              <w:bottom w:val="single" w:sz="4" w:space="0" w:color="000000"/>
              <w:right w:val="single" w:sz="4" w:space="0" w:color="000000"/>
            </w:tcBorders>
            <w:hideMark/>
          </w:tcPr>
          <w:p w:rsidR="00827A96" w:rsidRPr="00827A96" w:rsidRDefault="00827A96" w:rsidP="00220B77">
            <w:pPr>
              <w:jc w:val="center"/>
              <w:rPr>
                <w:rFonts w:ascii="Geomanist" w:eastAsia="Times New Roman" w:hAnsi="Geomanist"/>
                <w:b/>
                <w:sz w:val="22"/>
                <w:szCs w:val="22"/>
                <w:lang w:val="es-MX" w:eastAsia="es-MX"/>
              </w:rPr>
            </w:pPr>
            <w:r w:rsidRPr="00827A96">
              <w:rPr>
                <w:rFonts w:ascii="Geomanist" w:eastAsia="Times New Roman" w:hAnsi="Geomanist"/>
                <w:b/>
                <w:sz w:val="22"/>
                <w:szCs w:val="22"/>
                <w:lang w:val="es-MX" w:eastAsia="es-MX"/>
              </w:rPr>
              <w:t>Diagnóstico de envío.</w:t>
            </w:r>
          </w:p>
        </w:tc>
        <w:tc>
          <w:tcPr>
            <w:tcW w:w="1420" w:type="dxa"/>
            <w:tcBorders>
              <w:top w:val="single" w:sz="4" w:space="0" w:color="000000"/>
              <w:left w:val="single" w:sz="4" w:space="0" w:color="000000"/>
              <w:bottom w:val="single" w:sz="4" w:space="0" w:color="000000"/>
              <w:right w:val="single" w:sz="4" w:space="0" w:color="000000"/>
            </w:tcBorders>
            <w:hideMark/>
          </w:tcPr>
          <w:p w:rsidR="00827A96" w:rsidRPr="00827A96" w:rsidRDefault="00827A96" w:rsidP="00220B77">
            <w:pPr>
              <w:jc w:val="center"/>
              <w:rPr>
                <w:rFonts w:ascii="Geomanist" w:eastAsia="Times New Roman" w:hAnsi="Geomanist"/>
                <w:b/>
                <w:sz w:val="22"/>
                <w:szCs w:val="22"/>
                <w:lang w:val="es-MX" w:eastAsia="es-MX"/>
              </w:rPr>
            </w:pPr>
            <w:r w:rsidRPr="00827A96">
              <w:rPr>
                <w:rFonts w:ascii="Geomanist" w:eastAsia="Times New Roman" w:hAnsi="Geomanist"/>
                <w:b/>
                <w:sz w:val="22"/>
                <w:szCs w:val="22"/>
                <w:lang w:val="es-MX" w:eastAsia="es-MX"/>
              </w:rPr>
              <w:t>Diagnostico final.</w:t>
            </w:r>
          </w:p>
        </w:tc>
        <w:tc>
          <w:tcPr>
            <w:tcW w:w="1439" w:type="dxa"/>
            <w:tcBorders>
              <w:top w:val="single" w:sz="4" w:space="0" w:color="000000"/>
              <w:left w:val="single" w:sz="4" w:space="0" w:color="000000"/>
              <w:bottom w:val="single" w:sz="4" w:space="0" w:color="000000"/>
              <w:right w:val="single" w:sz="4" w:space="0" w:color="000000"/>
            </w:tcBorders>
            <w:hideMark/>
          </w:tcPr>
          <w:p w:rsidR="00827A96" w:rsidRPr="00827A96" w:rsidRDefault="00827A96" w:rsidP="00220B77">
            <w:pPr>
              <w:jc w:val="center"/>
              <w:rPr>
                <w:rFonts w:ascii="Geomanist" w:eastAsia="Times New Roman" w:hAnsi="Geomanist"/>
                <w:b/>
                <w:sz w:val="22"/>
                <w:szCs w:val="22"/>
                <w:lang w:val="es-MX" w:eastAsia="es-MX"/>
              </w:rPr>
            </w:pPr>
            <w:r w:rsidRPr="00827A96">
              <w:rPr>
                <w:rFonts w:ascii="Geomanist" w:eastAsia="Times New Roman" w:hAnsi="Geomanist"/>
                <w:b/>
                <w:sz w:val="22"/>
                <w:szCs w:val="22"/>
                <w:lang w:val="es-MX" w:eastAsia="es-MX"/>
              </w:rPr>
              <w:t>Costo unitario con IVA.</w:t>
            </w:r>
          </w:p>
        </w:tc>
      </w:tr>
      <w:tr w:rsidR="00827A96" w:rsidRPr="00C90094" w:rsidTr="00220B77">
        <w:trPr>
          <w:jc w:val="center"/>
        </w:trPr>
        <w:tc>
          <w:tcPr>
            <w:tcW w:w="1396"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28"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74"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55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2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39"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r>
      <w:tr w:rsidR="00827A96" w:rsidRPr="00C90094" w:rsidTr="00220B77">
        <w:trPr>
          <w:jc w:val="center"/>
        </w:trPr>
        <w:tc>
          <w:tcPr>
            <w:tcW w:w="1396"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28"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74"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55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2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39"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r>
      <w:tr w:rsidR="00827A96" w:rsidRPr="00C90094" w:rsidTr="00220B77">
        <w:trPr>
          <w:jc w:val="center"/>
        </w:trPr>
        <w:tc>
          <w:tcPr>
            <w:tcW w:w="1396"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28"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74"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55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2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39"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r>
      <w:tr w:rsidR="00827A96" w:rsidRPr="00C90094" w:rsidTr="00220B77">
        <w:trPr>
          <w:jc w:val="center"/>
        </w:trPr>
        <w:tc>
          <w:tcPr>
            <w:tcW w:w="1396"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28"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74"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55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2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39"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r>
      <w:tr w:rsidR="00827A96" w:rsidRPr="00C90094" w:rsidTr="00220B77">
        <w:trPr>
          <w:jc w:val="center"/>
        </w:trPr>
        <w:tc>
          <w:tcPr>
            <w:tcW w:w="1396"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28"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74"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55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2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39"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r>
      <w:tr w:rsidR="00827A96" w:rsidRPr="00C90094" w:rsidTr="00220B77">
        <w:trPr>
          <w:jc w:val="center"/>
        </w:trPr>
        <w:tc>
          <w:tcPr>
            <w:tcW w:w="1396"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28"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74"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55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2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39"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r>
      <w:tr w:rsidR="00827A96" w:rsidRPr="00C90094" w:rsidTr="00220B77">
        <w:trPr>
          <w:jc w:val="center"/>
        </w:trPr>
        <w:tc>
          <w:tcPr>
            <w:tcW w:w="1396"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28"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74"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55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2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39"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r>
      <w:tr w:rsidR="00827A96" w:rsidRPr="00C90094" w:rsidTr="00220B77">
        <w:trPr>
          <w:jc w:val="center"/>
        </w:trPr>
        <w:tc>
          <w:tcPr>
            <w:tcW w:w="1396"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28"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174"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55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693"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20"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c>
          <w:tcPr>
            <w:tcW w:w="1439" w:type="dxa"/>
            <w:tcBorders>
              <w:top w:val="single" w:sz="4" w:space="0" w:color="000000"/>
              <w:left w:val="single" w:sz="4" w:space="0" w:color="000000"/>
              <w:bottom w:val="single" w:sz="4" w:space="0" w:color="000000"/>
              <w:right w:val="single" w:sz="4" w:space="0" w:color="000000"/>
            </w:tcBorders>
          </w:tcPr>
          <w:p w:rsidR="00827A96" w:rsidRPr="00C90094" w:rsidRDefault="00827A96" w:rsidP="00220B77">
            <w:pPr>
              <w:rPr>
                <w:rFonts w:ascii="Geomanist" w:eastAsia="Times New Roman" w:hAnsi="Geomanist"/>
                <w:b/>
                <w:sz w:val="22"/>
                <w:szCs w:val="22"/>
                <w:lang w:val="es-MX" w:eastAsia="es-MX"/>
              </w:rPr>
            </w:pPr>
          </w:p>
        </w:tc>
      </w:tr>
    </w:tbl>
    <w:p w:rsidR="00830168" w:rsidRPr="002F1E38" w:rsidRDefault="00830168" w:rsidP="00830168">
      <w:pPr>
        <w:jc w:val="center"/>
        <w:rPr>
          <w:rFonts w:ascii="Noto Sans" w:hAnsi="Noto Sans" w:cs="Noto Sans"/>
          <w:sz w:val="20"/>
          <w:szCs w:val="20"/>
        </w:rPr>
      </w:pPr>
    </w:p>
    <w:p w:rsidR="00830168" w:rsidRPr="002F1E38" w:rsidRDefault="00830168" w:rsidP="006412FF">
      <w:pPr>
        <w:jc w:val="center"/>
        <w:rPr>
          <w:rFonts w:ascii="Noto Sans" w:hAnsi="Noto Sans" w:cs="Noto Sans"/>
          <w:b/>
          <w:sz w:val="18"/>
          <w:szCs w:val="18"/>
        </w:rPr>
      </w:pPr>
    </w:p>
    <w:p w:rsidR="00830168" w:rsidRPr="002F1E38" w:rsidRDefault="00830168" w:rsidP="006412FF">
      <w:pPr>
        <w:jc w:val="center"/>
        <w:rPr>
          <w:rFonts w:ascii="Noto Sans" w:hAnsi="Noto Sans" w:cs="Noto Sans"/>
          <w:b/>
          <w:sz w:val="18"/>
          <w:szCs w:val="18"/>
        </w:rPr>
      </w:pPr>
    </w:p>
    <w:p w:rsidR="00830168" w:rsidRPr="002F1E38" w:rsidRDefault="00830168" w:rsidP="006412FF">
      <w:pPr>
        <w:jc w:val="center"/>
        <w:rPr>
          <w:rFonts w:ascii="Noto Sans" w:hAnsi="Noto Sans" w:cs="Noto Sans"/>
          <w:b/>
          <w:sz w:val="18"/>
          <w:szCs w:val="18"/>
        </w:rPr>
      </w:pPr>
    </w:p>
    <w:p w:rsidR="005A0644" w:rsidRPr="002F1E38" w:rsidRDefault="005A0644" w:rsidP="006412FF">
      <w:pPr>
        <w:jc w:val="center"/>
        <w:rPr>
          <w:rFonts w:ascii="Noto Sans" w:hAnsi="Noto Sans" w:cs="Noto Sans"/>
          <w:b/>
          <w:sz w:val="18"/>
          <w:szCs w:val="18"/>
        </w:rPr>
      </w:pPr>
    </w:p>
    <w:p w:rsidR="005A0644" w:rsidRPr="002F1E38" w:rsidRDefault="005A0644"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Default="002E0ABA" w:rsidP="006412FF">
      <w:pPr>
        <w:jc w:val="center"/>
        <w:rPr>
          <w:rFonts w:ascii="Noto Sans" w:hAnsi="Noto Sans" w:cs="Noto Sans"/>
          <w:b/>
          <w:sz w:val="18"/>
          <w:szCs w:val="18"/>
        </w:rPr>
      </w:pPr>
    </w:p>
    <w:p w:rsidR="006E4BE0" w:rsidRDefault="006E4BE0" w:rsidP="006412FF">
      <w:pPr>
        <w:jc w:val="center"/>
        <w:rPr>
          <w:rFonts w:ascii="Noto Sans" w:hAnsi="Noto Sans" w:cs="Noto Sans"/>
          <w:b/>
          <w:sz w:val="18"/>
          <w:szCs w:val="18"/>
        </w:rPr>
      </w:pPr>
    </w:p>
    <w:p w:rsidR="006E4BE0" w:rsidRDefault="006E4BE0" w:rsidP="006412FF">
      <w:pPr>
        <w:jc w:val="center"/>
        <w:rPr>
          <w:rFonts w:ascii="Noto Sans" w:hAnsi="Noto Sans" w:cs="Noto Sans"/>
          <w:b/>
          <w:sz w:val="18"/>
          <w:szCs w:val="18"/>
        </w:rPr>
      </w:pPr>
    </w:p>
    <w:p w:rsidR="006E4BE0" w:rsidRPr="002F1E38" w:rsidRDefault="006E4BE0"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2E0ABA" w:rsidRPr="002F1E38" w:rsidRDefault="002E0ABA" w:rsidP="006412FF">
      <w:pPr>
        <w:jc w:val="center"/>
        <w:rPr>
          <w:rFonts w:ascii="Noto Sans" w:hAnsi="Noto Sans" w:cs="Noto Sans"/>
          <w:b/>
          <w:sz w:val="18"/>
          <w:szCs w:val="18"/>
        </w:rPr>
      </w:pPr>
    </w:p>
    <w:p w:rsidR="005A0644" w:rsidRPr="002F1E38" w:rsidRDefault="005A0644" w:rsidP="006412FF">
      <w:pPr>
        <w:jc w:val="center"/>
        <w:rPr>
          <w:rFonts w:ascii="Noto Sans" w:hAnsi="Noto Sans" w:cs="Noto Sans"/>
          <w:b/>
          <w:sz w:val="18"/>
          <w:szCs w:val="18"/>
        </w:rPr>
      </w:pPr>
    </w:p>
    <w:p w:rsidR="006412FF" w:rsidRPr="002F1E38" w:rsidRDefault="006412FF" w:rsidP="006412FF">
      <w:pPr>
        <w:jc w:val="center"/>
        <w:rPr>
          <w:rFonts w:ascii="Noto Sans" w:hAnsi="Noto Sans" w:cs="Noto Sans"/>
          <w:b/>
          <w:sz w:val="18"/>
          <w:szCs w:val="18"/>
        </w:rPr>
      </w:pPr>
      <w:r w:rsidRPr="002F1E38">
        <w:rPr>
          <w:rFonts w:ascii="Noto Sans" w:hAnsi="Noto Sans" w:cs="Noto Sans"/>
          <w:b/>
          <w:sz w:val="18"/>
          <w:szCs w:val="18"/>
        </w:rPr>
        <w:t>ANEXO NÚMERO 5 (CINCO)</w:t>
      </w:r>
    </w:p>
    <w:p w:rsidR="006412FF" w:rsidRPr="002F1E38" w:rsidRDefault="006412FF" w:rsidP="006412FF">
      <w:pPr>
        <w:jc w:val="center"/>
        <w:rPr>
          <w:rFonts w:ascii="Noto Sans" w:hAnsi="Noto Sans" w:cs="Noto Sans"/>
          <w:b/>
          <w:sz w:val="18"/>
          <w:szCs w:val="18"/>
        </w:rPr>
      </w:pPr>
      <w:r w:rsidRPr="002F1E38">
        <w:rPr>
          <w:rFonts w:ascii="Noto Sans" w:hAnsi="Noto Sans" w:cs="Noto Sans"/>
          <w:b/>
          <w:sz w:val="18"/>
          <w:szCs w:val="18"/>
        </w:rPr>
        <w:t>ACREDITACION LEGAL</w:t>
      </w:r>
    </w:p>
    <w:p w:rsidR="006412FF" w:rsidRPr="002F1E38" w:rsidRDefault="006412FF" w:rsidP="006412FF">
      <w:pPr>
        <w:jc w:val="both"/>
        <w:rPr>
          <w:rFonts w:ascii="Noto Sans" w:hAnsi="Noto Sans" w:cs="Noto Sans"/>
          <w:sz w:val="18"/>
          <w:szCs w:val="18"/>
          <w:u w:val="single"/>
        </w:rPr>
      </w:pPr>
    </w:p>
    <w:p w:rsidR="006412FF" w:rsidRPr="00E165B9" w:rsidRDefault="006412FF" w:rsidP="006412FF">
      <w:pPr>
        <w:jc w:val="both"/>
        <w:rPr>
          <w:rFonts w:ascii="Noto Sans" w:hAnsi="Noto Sans" w:cs="Noto Sans"/>
          <w:sz w:val="17"/>
          <w:szCs w:val="17"/>
          <w:u w:val="single"/>
        </w:rPr>
      </w:pPr>
      <w:r w:rsidRPr="00E165B9">
        <w:rPr>
          <w:rFonts w:ascii="Noto Sans" w:hAnsi="Noto Sans" w:cs="Noto Sans"/>
          <w:sz w:val="17"/>
          <w:szCs w:val="17"/>
          <w:u w:val="single"/>
        </w:rPr>
        <w:t>________(nombre)             ,</w:t>
      </w:r>
      <w:r w:rsidRPr="00E165B9">
        <w:rPr>
          <w:rFonts w:ascii="Noto Sans" w:hAnsi="Noto Sans" w:cs="Noto Sans"/>
          <w:sz w:val="17"/>
          <w:szCs w:val="17"/>
        </w:rPr>
        <w:t xml:space="preserve"> manifiesto bajo protesta a decir verdad, que los datos aquí asentados son ciertos, así como que cuento con facultades suficientes para suscribir las proposiciones en la presente </w:t>
      </w:r>
      <w:r w:rsidR="00587676" w:rsidRPr="00E165B9">
        <w:rPr>
          <w:rFonts w:ascii="Noto Sans" w:hAnsi="Noto Sans" w:cs="Noto Sans"/>
          <w:sz w:val="17"/>
          <w:szCs w:val="17"/>
        </w:rPr>
        <w:t>Licitación Pública Nacional</w:t>
      </w:r>
      <w:r w:rsidRPr="00E165B9">
        <w:rPr>
          <w:rFonts w:ascii="Noto Sans" w:hAnsi="Noto Sans" w:cs="Noto Sans"/>
          <w:sz w:val="17"/>
          <w:szCs w:val="17"/>
        </w:rPr>
        <w:t xml:space="preserve">, a nombre y representación de: </w:t>
      </w:r>
      <w:r w:rsidRPr="00E165B9">
        <w:rPr>
          <w:rFonts w:ascii="Noto Sans" w:hAnsi="Noto Sans" w:cs="Noto Sans"/>
          <w:sz w:val="17"/>
          <w:szCs w:val="17"/>
          <w:u w:val="single"/>
        </w:rPr>
        <w:t>___(persona física o moral)___.</w:t>
      </w:r>
    </w:p>
    <w:p w:rsidR="006412FF" w:rsidRPr="00E165B9" w:rsidRDefault="006412FF" w:rsidP="006412FF">
      <w:pPr>
        <w:jc w:val="both"/>
        <w:rPr>
          <w:rFonts w:ascii="Noto Sans" w:hAnsi="Noto Sans" w:cs="Noto Sans"/>
          <w:sz w:val="17"/>
          <w:szCs w:val="17"/>
        </w:rPr>
      </w:pPr>
    </w:p>
    <w:p w:rsidR="006412FF" w:rsidRPr="00E165B9" w:rsidRDefault="006412FF" w:rsidP="006412FF">
      <w:pPr>
        <w:rPr>
          <w:rFonts w:ascii="Noto Sans" w:hAnsi="Noto Sans" w:cs="Noto Sans"/>
          <w:sz w:val="17"/>
          <w:szCs w:val="17"/>
        </w:rPr>
      </w:pPr>
      <w:r w:rsidRPr="00E165B9">
        <w:rPr>
          <w:rFonts w:ascii="Noto Sans" w:hAnsi="Noto Sans" w:cs="Noto Sans"/>
          <w:sz w:val="17"/>
          <w:szCs w:val="17"/>
        </w:rPr>
        <w:t xml:space="preserve">No. de la </w:t>
      </w:r>
      <w:r w:rsidR="00587676" w:rsidRPr="00E165B9">
        <w:rPr>
          <w:rFonts w:ascii="Noto Sans" w:hAnsi="Noto Sans" w:cs="Noto Sans"/>
          <w:sz w:val="17"/>
          <w:szCs w:val="17"/>
        </w:rPr>
        <w:t>licitación</w:t>
      </w:r>
      <w:r w:rsidRPr="00E165B9">
        <w:rPr>
          <w:rFonts w:ascii="Noto Sans" w:hAnsi="Noto Sans" w:cs="Noto Sans"/>
          <w:sz w:val="17"/>
          <w:szCs w:val="17"/>
        </w:rPr>
        <w:t xml:space="preserve"> __________________________.</w:t>
      </w:r>
    </w:p>
    <w:p w:rsidR="006412FF" w:rsidRPr="00E165B9" w:rsidRDefault="006412FF" w:rsidP="006412FF">
      <w:pPr>
        <w:rPr>
          <w:rFonts w:ascii="Noto Sans" w:hAnsi="Noto Sans" w:cs="Noto Sans"/>
          <w:sz w:val="17"/>
          <w:szCs w:val="17"/>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6412FF" w:rsidRPr="00E165B9" w:rsidTr="009F3E08">
        <w:tc>
          <w:tcPr>
            <w:tcW w:w="10293" w:type="dxa"/>
            <w:tcBorders>
              <w:top w:val="single" w:sz="4" w:space="0" w:color="000000"/>
              <w:left w:val="single" w:sz="4" w:space="0" w:color="000000"/>
              <w:bottom w:val="single" w:sz="4" w:space="0" w:color="000000"/>
              <w:right w:val="single" w:sz="4" w:space="0" w:color="000000"/>
            </w:tcBorders>
          </w:tcPr>
          <w:p w:rsidR="006412FF" w:rsidRPr="00E165B9" w:rsidRDefault="006412FF" w:rsidP="009F3E08">
            <w:pPr>
              <w:snapToGrid w:val="0"/>
              <w:rPr>
                <w:rFonts w:ascii="Noto Sans" w:hAnsi="Noto Sans" w:cs="Noto Sans"/>
                <w:sz w:val="17"/>
                <w:szCs w:val="17"/>
              </w:rPr>
            </w:pPr>
            <w:r w:rsidRPr="00E165B9">
              <w:rPr>
                <w:rFonts w:ascii="Noto Sans" w:hAnsi="Noto Sans" w:cs="Noto Sans"/>
                <w:sz w:val="17"/>
                <w:szCs w:val="17"/>
              </w:rPr>
              <w:t>Registro Federal de Contribuyentes:</w:t>
            </w:r>
          </w:p>
          <w:p w:rsidR="006412FF" w:rsidRPr="00E165B9" w:rsidRDefault="006412FF" w:rsidP="009F3E08">
            <w:pPr>
              <w:rPr>
                <w:rFonts w:ascii="Noto Sans" w:hAnsi="Noto Sans" w:cs="Noto Sans"/>
                <w:sz w:val="17"/>
                <w:szCs w:val="17"/>
              </w:rPr>
            </w:pPr>
          </w:p>
          <w:p w:rsidR="006412FF" w:rsidRPr="00E165B9" w:rsidRDefault="006412FF" w:rsidP="009F3E08">
            <w:pPr>
              <w:rPr>
                <w:rFonts w:ascii="Noto Sans" w:hAnsi="Noto Sans" w:cs="Noto Sans"/>
                <w:sz w:val="17"/>
                <w:szCs w:val="17"/>
              </w:rPr>
            </w:pPr>
            <w:r w:rsidRPr="00E165B9">
              <w:rPr>
                <w:rFonts w:ascii="Noto Sans" w:hAnsi="Noto Sans" w:cs="Noto Sans"/>
                <w:sz w:val="17"/>
                <w:szCs w:val="17"/>
              </w:rPr>
              <w:t>Domicilio.- Los datos aquí registrados corresponderán al del domicilio fiscal del proveedor o prestador de servicios)</w:t>
            </w:r>
          </w:p>
          <w:p w:rsidR="006412FF" w:rsidRPr="00E165B9" w:rsidRDefault="006412FF" w:rsidP="009F3E08">
            <w:pPr>
              <w:rPr>
                <w:rFonts w:ascii="Noto Sans" w:hAnsi="Noto Sans" w:cs="Noto Sans"/>
                <w:sz w:val="17"/>
                <w:szCs w:val="17"/>
              </w:rPr>
            </w:pPr>
          </w:p>
          <w:p w:rsidR="006412FF" w:rsidRPr="00E165B9" w:rsidRDefault="006412FF" w:rsidP="009F3E08">
            <w:pPr>
              <w:rPr>
                <w:rFonts w:ascii="Noto Sans" w:hAnsi="Noto Sans" w:cs="Noto Sans"/>
                <w:sz w:val="17"/>
                <w:szCs w:val="17"/>
              </w:rPr>
            </w:pPr>
            <w:r w:rsidRPr="00E165B9">
              <w:rPr>
                <w:rFonts w:ascii="Noto Sans" w:hAnsi="Noto Sans" w:cs="Noto Sans"/>
                <w:sz w:val="17"/>
                <w:szCs w:val="17"/>
              </w:rPr>
              <w:t>Calle y número:</w:t>
            </w:r>
          </w:p>
          <w:p w:rsidR="006412FF" w:rsidRPr="00E165B9" w:rsidRDefault="006412FF" w:rsidP="009F3E08">
            <w:pPr>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Colonia:                                                    Delegación o Municipio:</w:t>
            </w:r>
          </w:p>
          <w:p w:rsidR="006412FF" w:rsidRPr="00E165B9" w:rsidRDefault="006412FF" w:rsidP="009F3E08">
            <w:pPr>
              <w:pStyle w:val="Encabezado"/>
              <w:tabs>
                <w:tab w:val="left" w:pos="4536"/>
              </w:tabs>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Código Postal:                                          Entidad federativa:</w:t>
            </w:r>
          </w:p>
          <w:p w:rsidR="006412FF" w:rsidRPr="00E165B9" w:rsidRDefault="006412FF" w:rsidP="009F3E08">
            <w:pPr>
              <w:pStyle w:val="Encabezado"/>
              <w:tabs>
                <w:tab w:val="left" w:pos="4536"/>
              </w:tabs>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Teléfonos:                                                Fax:</w:t>
            </w:r>
          </w:p>
          <w:p w:rsidR="006412FF" w:rsidRPr="00E165B9" w:rsidRDefault="006412FF" w:rsidP="009F3E08">
            <w:pPr>
              <w:pStyle w:val="Encabezado"/>
              <w:tabs>
                <w:tab w:val="left" w:pos="4536"/>
              </w:tabs>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Correo electrónico:</w:t>
            </w:r>
          </w:p>
          <w:p w:rsidR="006412FF" w:rsidRPr="00E165B9" w:rsidRDefault="006412FF" w:rsidP="009F3E08">
            <w:pPr>
              <w:pStyle w:val="Encabezado"/>
              <w:tabs>
                <w:tab w:val="left" w:pos="4536"/>
              </w:tabs>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 xml:space="preserve">No. de la escritura pública en la que consta su acta constitutiva:                Fecha             Duración              </w:t>
            </w:r>
          </w:p>
          <w:p w:rsidR="006412FF" w:rsidRPr="00E165B9" w:rsidRDefault="006412FF" w:rsidP="009F3E08">
            <w:pPr>
              <w:pStyle w:val="Encabezado"/>
              <w:tabs>
                <w:tab w:val="left" w:pos="4536"/>
              </w:tabs>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Nombre, número y lugar del Notario Público ante el cual se protocolizó la misma:</w:t>
            </w:r>
          </w:p>
          <w:p w:rsidR="006412FF" w:rsidRPr="00E165B9" w:rsidRDefault="006412FF" w:rsidP="009F3E08">
            <w:pPr>
              <w:pStyle w:val="Encabezado"/>
              <w:tabs>
                <w:tab w:val="left" w:pos="4536"/>
              </w:tabs>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Relación de socios o asociados.-</w:t>
            </w: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Apellido Paterno:                                    Apellido Materno:                           Nombre(s):</w:t>
            </w:r>
          </w:p>
          <w:p w:rsidR="006412FF" w:rsidRPr="00E165B9" w:rsidRDefault="006412FF" w:rsidP="009F3E08">
            <w:pPr>
              <w:pStyle w:val="Encabezado"/>
              <w:tabs>
                <w:tab w:val="left" w:pos="4536"/>
              </w:tabs>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Descripción del objeto social:</w:t>
            </w:r>
          </w:p>
          <w:p w:rsidR="006412FF" w:rsidRPr="00E165B9" w:rsidRDefault="006412FF" w:rsidP="009F3E08">
            <w:pPr>
              <w:pStyle w:val="Encabezado"/>
              <w:tabs>
                <w:tab w:val="left" w:pos="4536"/>
              </w:tabs>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 xml:space="preserve">Reformas al acta constitutiva </w:t>
            </w:r>
            <w:r w:rsidRPr="00E165B9">
              <w:rPr>
                <w:rFonts w:ascii="Noto Sans" w:hAnsi="Noto Sans" w:cs="Noto Sans"/>
                <w:sz w:val="17"/>
                <w:szCs w:val="17"/>
                <w:lang w:val="es-ES"/>
              </w:rPr>
              <w:t>que incidan con el objeto del procedimiento</w:t>
            </w:r>
            <w:r w:rsidRPr="00E165B9">
              <w:rPr>
                <w:rFonts w:ascii="Noto Sans" w:hAnsi="Noto Sans" w:cs="Noto Sans"/>
                <w:sz w:val="17"/>
                <w:szCs w:val="17"/>
              </w:rPr>
              <w:t>.</w:t>
            </w:r>
          </w:p>
          <w:p w:rsidR="006412FF" w:rsidRPr="00E165B9" w:rsidRDefault="006412FF" w:rsidP="009F3E08">
            <w:pPr>
              <w:rPr>
                <w:rFonts w:ascii="Noto Sans" w:hAnsi="Noto Sans" w:cs="Noto Sans"/>
                <w:sz w:val="17"/>
                <w:szCs w:val="17"/>
              </w:rPr>
            </w:pPr>
          </w:p>
          <w:p w:rsidR="006412FF" w:rsidRPr="00E165B9" w:rsidRDefault="006412FF" w:rsidP="009F3E08">
            <w:pPr>
              <w:pStyle w:val="Encabezado"/>
              <w:tabs>
                <w:tab w:val="left" w:pos="4536"/>
              </w:tabs>
              <w:rPr>
                <w:rFonts w:ascii="Noto Sans" w:hAnsi="Noto Sans" w:cs="Noto Sans"/>
                <w:sz w:val="17"/>
                <w:szCs w:val="17"/>
              </w:rPr>
            </w:pPr>
            <w:r w:rsidRPr="00E165B9">
              <w:rPr>
                <w:rFonts w:ascii="Noto Sans" w:hAnsi="Noto Sans" w:cs="Noto Sans"/>
                <w:sz w:val="17"/>
                <w:szCs w:val="17"/>
              </w:rPr>
              <w:t>Fecha y datos de inscripción en el Registro Público correspondiente.</w:t>
            </w:r>
          </w:p>
          <w:p w:rsidR="006412FF" w:rsidRPr="00E165B9" w:rsidRDefault="006412FF" w:rsidP="009F3E08">
            <w:pPr>
              <w:rPr>
                <w:rFonts w:ascii="Noto Sans" w:hAnsi="Noto Sans" w:cs="Noto Sans"/>
                <w:sz w:val="17"/>
                <w:szCs w:val="17"/>
              </w:rPr>
            </w:pPr>
          </w:p>
        </w:tc>
      </w:tr>
    </w:tbl>
    <w:p w:rsidR="006412FF" w:rsidRPr="00E165B9" w:rsidRDefault="006412FF" w:rsidP="006412FF">
      <w:pPr>
        <w:rPr>
          <w:rFonts w:ascii="Noto Sans" w:hAnsi="Noto Sans" w:cs="Noto Sans"/>
          <w:sz w:val="17"/>
          <w:szCs w:val="17"/>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6412FF" w:rsidRPr="00E165B9" w:rsidTr="009F3E08">
        <w:tc>
          <w:tcPr>
            <w:tcW w:w="10293" w:type="dxa"/>
            <w:tcBorders>
              <w:top w:val="single" w:sz="4" w:space="0" w:color="000000"/>
              <w:left w:val="single" w:sz="4" w:space="0" w:color="000000"/>
              <w:bottom w:val="single" w:sz="4" w:space="0" w:color="000000"/>
              <w:right w:val="single" w:sz="4" w:space="0" w:color="000000"/>
            </w:tcBorders>
          </w:tcPr>
          <w:p w:rsidR="006412FF" w:rsidRPr="00E165B9" w:rsidRDefault="006412FF" w:rsidP="009F3E08">
            <w:pPr>
              <w:snapToGrid w:val="0"/>
              <w:rPr>
                <w:rFonts w:ascii="Noto Sans" w:hAnsi="Noto Sans" w:cs="Noto Sans"/>
                <w:sz w:val="17"/>
                <w:szCs w:val="17"/>
              </w:rPr>
            </w:pPr>
            <w:r w:rsidRPr="00E165B9">
              <w:rPr>
                <w:rFonts w:ascii="Noto Sans" w:hAnsi="Noto Sans" w:cs="Noto Sans"/>
                <w:sz w:val="17"/>
                <w:szCs w:val="17"/>
              </w:rPr>
              <w:t>Nombre del apoderado o representante:</w:t>
            </w:r>
          </w:p>
          <w:p w:rsidR="006412FF" w:rsidRPr="00E165B9" w:rsidRDefault="006412FF" w:rsidP="009F3E08">
            <w:pPr>
              <w:rPr>
                <w:rFonts w:ascii="Noto Sans" w:hAnsi="Noto Sans" w:cs="Noto Sans"/>
                <w:sz w:val="17"/>
                <w:szCs w:val="17"/>
              </w:rPr>
            </w:pPr>
            <w:r w:rsidRPr="00E165B9">
              <w:rPr>
                <w:rFonts w:ascii="Noto Sans" w:hAnsi="Noto Sans" w:cs="Noto Sans"/>
                <w:sz w:val="17"/>
                <w:szCs w:val="17"/>
              </w:rPr>
              <w:t>Datos del documento mediante el cual acredita su personalidad y facultades.-</w:t>
            </w:r>
          </w:p>
          <w:p w:rsidR="006412FF" w:rsidRPr="00E165B9" w:rsidRDefault="006412FF" w:rsidP="009F3E08">
            <w:pPr>
              <w:rPr>
                <w:rFonts w:ascii="Noto Sans" w:hAnsi="Noto Sans" w:cs="Noto Sans"/>
                <w:sz w:val="17"/>
                <w:szCs w:val="17"/>
              </w:rPr>
            </w:pPr>
            <w:r w:rsidRPr="00E165B9">
              <w:rPr>
                <w:rFonts w:ascii="Noto Sans" w:hAnsi="Noto Sans" w:cs="Noto Sans"/>
                <w:sz w:val="17"/>
                <w:szCs w:val="17"/>
              </w:rPr>
              <w:t>Escritura pública número:                                           Fecha:</w:t>
            </w:r>
          </w:p>
          <w:p w:rsidR="006412FF" w:rsidRPr="00E165B9" w:rsidRDefault="006412FF" w:rsidP="009F3E08">
            <w:pPr>
              <w:pStyle w:val="Encabezado"/>
              <w:rPr>
                <w:rFonts w:ascii="Noto Sans" w:hAnsi="Noto Sans" w:cs="Noto Sans"/>
                <w:sz w:val="17"/>
                <w:szCs w:val="17"/>
              </w:rPr>
            </w:pPr>
            <w:r w:rsidRPr="00E165B9">
              <w:rPr>
                <w:rFonts w:ascii="Noto Sans" w:hAnsi="Noto Sans" w:cs="Noto Sans"/>
                <w:sz w:val="17"/>
                <w:szCs w:val="17"/>
              </w:rPr>
              <w:t>Nombre, número y lugar del Notario Público ante el cual se protocolizó la misma:</w:t>
            </w:r>
          </w:p>
        </w:tc>
      </w:tr>
    </w:tbl>
    <w:p w:rsidR="006412FF" w:rsidRPr="00E165B9" w:rsidRDefault="006412FF" w:rsidP="006412FF">
      <w:pPr>
        <w:jc w:val="center"/>
        <w:rPr>
          <w:rFonts w:ascii="Noto Sans" w:hAnsi="Noto Sans" w:cs="Noto Sans"/>
          <w:sz w:val="17"/>
          <w:szCs w:val="17"/>
        </w:rPr>
      </w:pPr>
    </w:p>
    <w:p w:rsidR="006412FF" w:rsidRPr="00E165B9" w:rsidRDefault="006412FF" w:rsidP="006412FF">
      <w:pPr>
        <w:jc w:val="both"/>
        <w:rPr>
          <w:rFonts w:ascii="Noto Sans" w:hAnsi="Noto Sans" w:cs="Noto Sans"/>
          <w:sz w:val="17"/>
          <w:szCs w:val="17"/>
        </w:rPr>
      </w:pPr>
      <w:r w:rsidRPr="00E165B9">
        <w:rPr>
          <w:rFonts w:ascii="Noto Sans" w:hAnsi="Noto Sans" w:cs="Noto Sans"/>
          <w:sz w:val="17"/>
          <w:szCs w:val="17"/>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6412FF" w:rsidRPr="00E165B9" w:rsidRDefault="006412FF" w:rsidP="006412FF">
      <w:pPr>
        <w:jc w:val="center"/>
        <w:rPr>
          <w:rFonts w:ascii="Noto Sans" w:hAnsi="Noto Sans" w:cs="Noto Sans"/>
          <w:sz w:val="17"/>
          <w:szCs w:val="17"/>
        </w:rPr>
      </w:pPr>
      <w:r w:rsidRPr="00E165B9">
        <w:rPr>
          <w:rFonts w:ascii="Noto Sans" w:hAnsi="Noto Sans" w:cs="Noto Sans"/>
          <w:sz w:val="17"/>
          <w:szCs w:val="17"/>
        </w:rPr>
        <w:t>(Lugar y fecha)</w:t>
      </w:r>
    </w:p>
    <w:p w:rsidR="006412FF" w:rsidRPr="00E165B9" w:rsidRDefault="006412FF" w:rsidP="006412FF">
      <w:pPr>
        <w:jc w:val="center"/>
        <w:rPr>
          <w:rFonts w:ascii="Noto Sans" w:hAnsi="Noto Sans" w:cs="Noto Sans"/>
          <w:sz w:val="17"/>
          <w:szCs w:val="17"/>
        </w:rPr>
      </w:pPr>
      <w:r w:rsidRPr="00E165B9">
        <w:rPr>
          <w:rFonts w:ascii="Noto Sans" w:hAnsi="Noto Sans" w:cs="Noto Sans"/>
          <w:sz w:val="17"/>
          <w:szCs w:val="17"/>
        </w:rPr>
        <w:lastRenderedPageBreak/>
        <w:t>Protesto lo necesario</w:t>
      </w:r>
    </w:p>
    <w:p w:rsidR="006A1FC9" w:rsidRPr="00E165B9" w:rsidRDefault="006412FF" w:rsidP="00E165B9">
      <w:pPr>
        <w:jc w:val="center"/>
        <w:rPr>
          <w:rFonts w:ascii="Noto Sans" w:hAnsi="Noto Sans" w:cs="Noto Sans"/>
          <w:sz w:val="17"/>
          <w:szCs w:val="17"/>
        </w:rPr>
      </w:pPr>
      <w:r w:rsidRPr="00E165B9">
        <w:rPr>
          <w:rFonts w:ascii="Noto Sans" w:hAnsi="Noto Sans" w:cs="Noto Sans"/>
          <w:sz w:val="17"/>
          <w:szCs w:val="17"/>
        </w:rPr>
        <w:t>(Nombre y firma)</w:t>
      </w:r>
    </w:p>
    <w:p w:rsidR="00E165B9" w:rsidRDefault="00E165B9" w:rsidP="00E165B9">
      <w:pPr>
        <w:jc w:val="center"/>
        <w:rPr>
          <w:rFonts w:ascii="Noto Sans" w:hAnsi="Noto Sans" w:cs="Noto Sans"/>
          <w:sz w:val="17"/>
          <w:szCs w:val="17"/>
        </w:rPr>
      </w:pPr>
    </w:p>
    <w:p w:rsidR="00E165B9" w:rsidRPr="00E165B9" w:rsidRDefault="00E165B9" w:rsidP="00E165B9">
      <w:pPr>
        <w:jc w:val="center"/>
        <w:rPr>
          <w:rFonts w:ascii="Noto Sans" w:hAnsi="Noto Sans" w:cs="Noto Sans"/>
          <w:sz w:val="17"/>
          <w:szCs w:val="17"/>
        </w:rPr>
      </w:pPr>
    </w:p>
    <w:p w:rsidR="006412FF" w:rsidRPr="002F1E38" w:rsidRDefault="006412FF" w:rsidP="006412FF">
      <w:pPr>
        <w:pStyle w:val="Ttulo"/>
        <w:rPr>
          <w:rFonts w:ascii="Noto Sans" w:hAnsi="Noto Sans" w:cs="Noto Sans"/>
          <w:sz w:val="22"/>
          <w:szCs w:val="22"/>
        </w:rPr>
      </w:pPr>
      <w:r w:rsidRPr="002F1E38">
        <w:rPr>
          <w:rFonts w:ascii="Noto Sans" w:hAnsi="Noto Sans" w:cs="Noto Sans"/>
          <w:sz w:val="22"/>
          <w:szCs w:val="22"/>
        </w:rPr>
        <w:t>ANEXO NÚMERO 6 (SEIS)</w:t>
      </w:r>
    </w:p>
    <w:p w:rsidR="006412FF" w:rsidRPr="002F1E38" w:rsidRDefault="006412FF" w:rsidP="006412FF">
      <w:pPr>
        <w:jc w:val="center"/>
        <w:rPr>
          <w:rFonts w:ascii="Noto Sans" w:hAnsi="Noto Sans" w:cs="Noto Sans"/>
          <w:b/>
          <w:bCs/>
          <w:sz w:val="20"/>
          <w:szCs w:val="20"/>
        </w:rPr>
      </w:pPr>
    </w:p>
    <w:p w:rsidR="006412FF" w:rsidRPr="002F1E38" w:rsidRDefault="006412FF" w:rsidP="006412FF">
      <w:pPr>
        <w:rPr>
          <w:rFonts w:ascii="Noto Sans" w:hAnsi="Noto Sans" w:cs="Noto Sans"/>
          <w:sz w:val="20"/>
          <w:szCs w:val="20"/>
        </w:rPr>
      </w:pPr>
    </w:p>
    <w:p w:rsidR="006412FF" w:rsidRPr="002F1E38" w:rsidRDefault="006412FF" w:rsidP="006412FF">
      <w:pPr>
        <w:jc w:val="center"/>
        <w:rPr>
          <w:rFonts w:ascii="Noto Sans" w:hAnsi="Noto Sans" w:cs="Noto Sans"/>
          <w:b/>
          <w:sz w:val="20"/>
          <w:szCs w:val="20"/>
        </w:rPr>
      </w:pPr>
      <w:r w:rsidRPr="002F1E38">
        <w:rPr>
          <w:rFonts w:ascii="Noto Sans" w:hAnsi="Noto Sans" w:cs="Noto Sans"/>
          <w:b/>
          <w:sz w:val="20"/>
          <w:szCs w:val="20"/>
        </w:rPr>
        <w:t xml:space="preserve">FORMATO DE CARTA RELATIVA </w:t>
      </w:r>
      <w:r w:rsidR="00A6089E" w:rsidRPr="002F1E38">
        <w:rPr>
          <w:rFonts w:ascii="Noto Sans" w:hAnsi="Noto Sans" w:cs="Noto Sans"/>
          <w:b/>
          <w:sz w:val="20"/>
          <w:szCs w:val="20"/>
        </w:rPr>
        <w:t>AL PUNTO 6 INCISOS A), B), E), K</w:t>
      </w:r>
      <w:r w:rsidRPr="002F1E38">
        <w:rPr>
          <w:rFonts w:ascii="Noto Sans" w:hAnsi="Noto Sans" w:cs="Noto Sans"/>
          <w:b/>
          <w:sz w:val="20"/>
          <w:szCs w:val="20"/>
        </w:rPr>
        <w:t>)</w:t>
      </w:r>
    </w:p>
    <w:p w:rsidR="006412FF" w:rsidRPr="002F1E38" w:rsidRDefault="006412FF" w:rsidP="006412FF">
      <w:pPr>
        <w:jc w:val="center"/>
        <w:rPr>
          <w:rFonts w:ascii="Noto Sans" w:hAnsi="Noto Sans" w:cs="Noto Sans"/>
          <w:b/>
          <w:sz w:val="20"/>
          <w:szCs w:val="20"/>
        </w:rPr>
      </w:pPr>
    </w:p>
    <w:p w:rsidR="006412FF" w:rsidRPr="002F1E38" w:rsidRDefault="006412FF" w:rsidP="006412FF">
      <w:pPr>
        <w:jc w:val="center"/>
        <w:rPr>
          <w:rFonts w:ascii="Noto Sans" w:hAnsi="Noto Sans" w:cs="Noto Sans"/>
          <w:b/>
          <w:sz w:val="20"/>
          <w:szCs w:val="20"/>
        </w:rPr>
      </w:pPr>
    </w:p>
    <w:p w:rsidR="006412FF" w:rsidRPr="002F1E38" w:rsidRDefault="006412FF" w:rsidP="006412FF">
      <w:pPr>
        <w:pStyle w:val="Textoindependiente212"/>
        <w:rPr>
          <w:rFonts w:ascii="Noto Sans" w:hAnsi="Noto Sans" w:cs="Noto Sans"/>
          <w:b/>
          <w:sz w:val="20"/>
        </w:rPr>
      </w:pPr>
      <w:r w:rsidRPr="002F1E38">
        <w:rPr>
          <w:rFonts w:ascii="Noto Sans" w:hAnsi="Noto Sans" w:cs="Noto Sans"/>
          <w:b/>
          <w:sz w:val="20"/>
        </w:rPr>
        <w:t>INSTITUTO MEXICANO DEL SEGURO SOCIALCONVOCANTE</w:t>
      </w:r>
    </w:p>
    <w:p w:rsidR="006412FF" w:rsidRPr="002F1E38" w:rsidRDefault="006412FF" w:rsidP="006412FF">
      <w:pPr>
        <w:jc w:val="both"/>
        <w:rPr>
          <w:rFonts w:ascii="Noto Sans" w:hAnsi="Noto Sans" w:cs="Noto Sans"/>
          <w:b/>
          <w:bCs/>
          <w:sz w:val="20"/>
          <w:szCs w:val="20"/>
        </w:rPr>
      </w:pPr>
    </w:p>
    <w:p w:rsidR="006412FF" w:rsidRPr="002F1E38" w:rsidRDefault="006412FF" w:rsidP="006412FF">
      <w:pPr>
        <w:jc w:val="both"/>
        <w:rPr>
          <w:rFonts w:ascii="Noto Sans" w:hAnsi="Noto Sans" w:cs="Noto Sans"/>
          <w:sz w:val="20"/>
          <w:szCs w:val="20"/>
        </w:rPr>
      </w:pPr>
      <w:r w:rsidRPr="002F1E38">
        <w:rPr>
          <w:rFonts w:ascii="Noto Sans" w:hAnsi="Noto Sans" w:cs="Noto Sans"/>
          <w:b/>
          <w:bCs/>
          <w:sz w:val="20"/>
          <w:szCs w:val="20"/>
        </w:rPr>
        <w:t>(__________</w:t>
      </w:r>
      <w:r w:rsidRPr="002F1E38">
        <w:rPr>
          <w:rFonts w:ascii="Noto Sans" w:hAnsi="Noto Sans" w:cs="Noto Sans"/>
          <w:b/>
          <w:bCs/>
          <w:sz w:val="20"/>
          <w:szCs w:val="20"/>
          <w:u w:val="single"/>
        </w:rPr>
        <w:t>NOMBRE</w:t>
      </w:r>
      <w:r w:rsidRPr="002F1E38">
        <w:rPr>
          <w:rFonts w:ascii="Noto Sans" w:hAnsi="Noto Sans" w:cs="Noto Sans"/>
          <w:b/>
          <w:bCs/>
          <w:sz w:val="20"/>
          <w:szCs w:val="20"/>
        </w:rPr>
        <w:t>________)</w:t>
      </w:r>
      <w:r w:rsidRPr="002F1E38">
        <w:rPr>
          <w:rFonts w:ascii="Noto Sans" w:hAnsi="Noto Sans" w:cs="Noto Sans"/>
          <w:sz w:val="20"/>
          <w:szCs w:val="20"/>
        </w:rPr>
        <w:t xml:space="preserve"> EN MI CARÁCTER DE REPRESENTANTE LEGAL DE LA </w:t>
      </w:r>
      <w:r w:rsidRPr="002F1E38">
        <w:rPr>
          <w:rFonts w:ascii="Noto Sans" w:hAnsi="Noto Sans" w:cs="Noto Sans"/>
          <w:b/>
          <w:bCs/>
          <w:sz w:val="20"/>
          <w:szCs w:val="20"/>
        </w:rPr>
        <w:t>(__________</w:t>
      </w:r>
      <w:r w:rsidRPr="002F1E38">
        <w:rPr>
          <w:rFonts w:ascii="Noto Sans" w:hAnsi="Noto Sans" w:cs="Noto Sans"/>
          <w:b/>
          <w:bCs/>
          <w:sz w:val="20"/>
          <w:szCs w:val="20"/>
          <w:u w:val="single"/>
        </w:rPr>
        <w:t>NOMBRE O RAZÓN SOCIAL DE LA EMPRESA</w:t>
      </w:r>
      <w:r w:rsidRPr="002F1E38">
        <w:rPr>
          <w:rFonts w:ascii="Noto Sans" w:hAnsi="Noto Sans" w:cs="Noto Sans"/>
          <w:b/>
          <w:bCs/>
          <w:sz w:val="20"/>
          <w:szCs w:val="20"/>
        </w:rPr>
        <w:t>________)</w:t>
      </w:r>
      <w:r w:rsidRPr="002F1E38">
        <w:rPr>
          <w:rFonts w:ascii="Noto Sans" w:hAnsi="Noto Sans" w:cs="Noto Sans"/>
          <w:sz w:val="20"/>
          <w:szCs w:val="20"/>
        </w:rPr>
        <w:t xml:space="preserve">, Y EN TÉRMINOS DEL NUMERAL 6, REQUISITOS QUE DEBERAN CUMPLIR LOS </w:t>
      </w:r>
      <w:r w:rsidR="00A84873" w:rsidRPr="002F1E38">
        <w:rPr>
          <w:rFonts w:ascii="Noto Sans" w:hAnsi="Noto Sans" w:cs="Noto Sans"/>
          <w:sz w:val="20"/>
          <w:szCs w:val="20"/>
        </w:rPr>
        <w:t>LICITANTES</w:t>
      </w:r>
      <w:r w:rsidRPr="002F1E38">
        <w:rPr>
          <w:rFonts w:ascii="Noto Sans" w:hAnsi="Noto Sans" w:cs="Noto Sans"/>
          <w:sz w:val="20"/>
          <w:szCs w:val="20"/>
        </w:rPr>
        <w:t>,  INCISOS A) B)</w:t>
      </w:r>
      <w:r w:rsidR="0062300C" w:rsidRPr="002F1E38">
        <w:rPr>
          <w:rFonts w:ascii="Noto Sans" w:hAnsi="Noto Sans" w:cs="Noto Sans"/>
          <w:sz w:val="20"/>
          <w:szCs w:val="20"/>
        </w:rPr>
        <w:t>, E)</w:t>
      </w:r>
      <w:r w:rsidRPr="002F1E38">
        <w:rPr>
          <w:rFonts w:ascii="Noto Sans" w:hAnsi="Noto Sans" w:cs="Noto Sans"/>
          <w:sz w:val="20"/>
          <w:szCs w:val="20"/>
        </w:rPr>
        <w:t xml:space="preserve"> </w:t>
      </w:r>
      <w:r w:rsidR="0062300C" w:rsidRPr="002F1E38">
        <w:rPr>
          <w:rFonts w:ascii="Noto Sans" w:hAnsi="Noto Sans" w:cs="Noto Sans"/>
          <w:sz w:val="20"/>
          <w:szCs w:val="20"/>
        </w:rPr>
        <w:t>e</w:t>
      </w:r>
      <w:r w:rsidRPr="002F1E38">
        <w:rPr>
          <w:rFonts w:ascii="Noto Sans" w:hAnsi="Noto Sans" w:cs="Noto Sans"/>
          <w:sz w:val="20"/>
          <w:szCs w:val="20"/>
        </w:rPr>
        <w:t xml:space="preserve"> I) DE LAS BASES DE LA CONVOCATORIA DE LA </w:t>
      </w:r>
      <w:r w:rsidR="0062300C" w:rsidRPr="002F1E38">
        <w:rPr>
          <w:rFonts w:ascii="Noto Sans" w:hAnsi="Noto Sans" w:cs="Noto Sans"/>
          <w:sz w:val="20"/>
          <w:szCs w:val="20"/>
        </w:rPr>
        <w:t>LICITACION PUBLICA NACIONAL</w:t>
      </w:r>
      <w:r w:rsidRPr="002F1E38">
        <w:rPr>
          <w:rFonts w:ascii="Noto Sans" w:hAnsi="Noto Sans" w:cs="Noto Sans"/>
          <w:sz w:val="20"/>
          <w:szCs w:val="20"/>
        </w:rPr>
        <w:t xml:space="preserve"> NO.______________________________, MANIFIESTO LO SIGUIENTE:</w:t>
      </w:r>
    </w:p>
    <w:p w:rsidR="006412FF" w:rsidRPr="002F1E38" w:rsidRDefault="006412FF" w:rsidP="006412FF">
      <w:pPr>
        <w:jc w:val="both"/>
        <w:rPr>
          <w:rFonts w:ascii="Noto Sans" w:hAnsi="Noto Sans" w:cs="Noto Sans"/>
          <w:sz w:val="20"/>
          <w:szCs w:val="20"/>
        </w:rPr>
      </w:pPr>
    </w:p>
    <w:p w:rsidR="006412FF" w:rsidRPr="002F1E38" w:rsidRDefault="006412FF" w:rsidP="006412FF">
      <w:pPr>
        <w:jc w:val="both"/>
        <w:rPr>
          <w:rFonts w:ascii="Noto Sans" w:hAnsi="Noto Sans" w:cs="Noto Sans"/>
          <w:sz w:val="20"/>
          <w:szCs w:val="20"/>
        </w:rPr>
      </w:pPr>
    </w:p>
    <w:p w:rsidR="006412FF" w:rsidRPr="002F1E38" w:rsidRDefault="006412FF" w:rsidP="006412FF">
      <w:pPr>
        <w:jc w:val="both"/>
        <w:rPr>
          <w:rFonts w:ascii="Noto Sans" w:hAnsi="Noto Sans" w:cs="Noto Sans"/>
          <w:sz w:val="20"/>
          <w:szCs w:val="20"/>
        </w:rPr>
      </w:pPr>
    </w:p>
    <w:p w:rsidR="006412FF" w:rsidRPr="002F1E38" w:rsidRDefault="00922D68" w:rsidP="00682E59">
      <w:pPr>
        <w:pStyle w:val="Prrafodelista"/>
        <w:numPr>
          <w:ilvl w:val="0"/>
          <w:numId w:val="18"/>
        </w:numPr>
        <w:tabs>
          <w:tab w:val="clear" w:pos="1080"/>
        </w:tabs>
        <w:suppressAutoHyphens/>
        <w:spacing w:line="240" w:lineRule="auto"/>
        <w:ind w:left="284" w:hanging="284"/>
        <w:jc w:val="both"/>
        <w:rPr>
          <w:rFonts w:ascii="Noto Sans" w:hAnsi="Noto Sans" w:cs="Noto Sans"/>
          <w:sz w:val="20"/>
          <w:szCs w:val="20"/>
        </w:rPr>
      </w:pPr>
      <w:r w:rsidRPr="002F1E38">
        <w:rPr>
          <w:rFonts w:ascii="Noto Sans" w:hAnsi="Noto Sans" w:cs="Noto Sans"/>
          <w:bCs/>
          <w:sz w:val="20"/>
          <w:szCs w:val="20"/>
        </w:rPr>
        <w:t xml:space="preserve"> </w:t>
      </w:r>
      <w:r w:rsidR="006412FF" w:rsidRPr="002F1E38">
        <w:rPr>
          <w:rFonts w:ascii="Noto Sans" w:hAnsi="Noto Sans" w:cs="Noto Sans"/>
          <w:bCs/>
          <w:sz w:val="20"/>
          <w:szCs w:val="20"/>
        </w:rPr>
        <w:t>Bajo protesta de no encontrarme en los supuestos de los Artículos 50 y 60, penúltimo párrafo de la LASSP.</w:t>
      </w:r>
    </w:p>
    <w:p w:rsidR="006412FF" w:rsidRPr="002F1E38" w:rsidRDefault="006412FF" w:rsidP="0033539B">
      <w:pPr>
        <w:numPr>
          <w:ilvl w:val="0"/>
          <w:numId w:val="4"/>
        </w:numPr>
        <w:tabs>
          <w:tab w:val="clear" w:pos="720"/>
          <w:tab w:val="num" w:pos="360"/>
        </w:tabs>
        <w:suppressAutoHyphens/>
        <w:ind w:left="357" w:hanging="357"/>
        <w:jc w:val="both"/>
        <w:rPr>
          <w:rFonts w:ascii="Noto Sans" w:hAnsi="Noto Sans" w:cs="Noto Sans"/>
          <w:b/>
          <w:bCs/>
          <w:sz w:val="20"/>
          <w:szCs w:val="20"/>
        </w:rPr>
      </w:pPr>
      <w:r w:rsidRPr="002F1E38">
        <w:rPr>
          <w:rFonts w:ascii="Noto Sans" w:hAnsi="Noto Sans" w:cs="Noto Sans"/>
          <w:sz w:val="20"/>
          <w:szCs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A84873" w:rsidRPr="002F1E38">
        <w:rPr>
          <w:rFonts w:ascii="Noto Sans" w:hAnsi="Noto Sans" w:cs="Noto Sans"/>
          <w:sz w:val="20"/>
          <w:szCs w:val="20"/>
        </w:rPr>
        <w:t>licitantes</w:t>
      </w:r>
      <w:r w:rsidRPr="002F1E38">
        <w:rPr>
          <w:rFonts w:ascii="Noto Sans" w:hAnsi="Noto Sans" w:cs="Noto Sans"/>
          <w:b/>
          <w:bCs/>
          <w:sz w:val="20"/>
          <w:szCs w:val="20"/>
        </w:rPr>
        <w:t xml:space="preserve">. </w:t>
      </w:r>
    </w:p>
    <w:p w:rsidR="00922D68" w:rsidRPr="002F1E38" w:rsidRDefault="00922D68" w:rsidP="005F0B58">
      <w:pPr>
        <w:numPr>
          <w:ilvl w:val="0"/>
          <w:numId w:val="4"/>
        </w:numPr>
        <w:tabs>
          <w:tab w:val="clear" w:pos="720"/>
          <w:tab w:val="num" w:pos="360"/>
        </w:tabs>
        <w:suppressAutoHyphens/>
        <w:spacing w:line="360" w:lineRule="auto"/>
        <w:ind w:left="357" w:hanging="357"/>
        <w:jc w:val="both"/>
        <w:rPr>
          <w:rFonts w:ascii="Noto Sans" w:hAnsi="Noto Sans" w:cs="Noto Sans"/>
          <w:bCs/>
          <w:sz w:val="20"/>
          <w:szCs w:val="20"/>
        </w:rPr>
      </w:pPr>
      <w:r w:rsidRPr="002F1E38">
        <w:rPr>
          <w:rFonts w:ascii="Noto Sans" w:hAnsi="Noto Sans" w:cs="Noto Sans"/>
          <w:bCs/>
          <w:sz w:val="20"/>
          <w:szCs w:val="20"/>
        </w:rPr>
        <w:t>Bajo protesta de decir verdad que mi representada es de nacionalidad mexicana</w:t>
      </w:r>
      <w:r w:rsidR="0033539B" w:rsidRPr="002F1E38">
        <w:rPr>
          <w:rFonts w:ascii="Noto Sans" w:hAnsi="Noto Sans" w:cs="Noto Sans"/>
          <w:bCs/>
          <w:sz w:val="20"/>
          <w:szCs w:val="20"/>
        </w:rPr>
        <w:t xml:space="preserve"> conforme al artículo 35 del Reglamento.</w:t>
      </w:r>
    </w:p>
    <w:p w:rsidR="006412FF" w:rsidRPr="002F1E38" w:rsidRDefault="00922D68" w:rsidP="005F0B58">
      <w:pPr>
        <w:numPr>
          <w:ilvl w:val="0"/>
          <w:numId w:val="4"/>
        </w:numPr>
        <w:tabs>
          <w:tab w:val="clear" w:pos="720"/>
          <w:tab w:val="num" w:pos="360"/>
        </w:tabs>
        <w:suppressAutoHyphens/>
        <w:spacing w:line="360" w:lineRule="auto"/>
        <w:ind w:left="357" w:hanging="357"/>
        <w:jc w:val="both"/>
        <w:rPr>
          <w:rFonts w:ascii="Noto Sans" w:hAnsi="Noto Sans" w:cs="Noto Sans"/>
          <w:bCs/>
          <w:sz w:val="20"/>
          <w:szCs w:val="20"/>
        </w:rPr>
      </w:pPr>
      <w:r w:rsidRPr="002F1E38">
        <w:rPr>
          <w:rFonts w:ascii="Noto Sans" w:hAnsi="Noto Sans" w:cs="Noto Sans"/>
          <w:bCs/>
          <w:sz w:val="20"/>
          <w:szCs w:val="20"/>
        </w:rPr>
        <w:t>B</w:t>
      </w:r>
      <w:r w:rsidR="006412FF" w:rsidRPr="002F1E38">
        <w:rPr>
          <w:rFonts w:ascii="Noto Sans" w:hAnsi="Noto Sans" w:cs="Noto Sans"/>
          <w:bCs/>
          <w:sz w:val="20"/>
          <w:szCs w:val="20"/>
        </w:rPr>
        <w:t>ajo protesta de decir verdad de no encontrarse sancionada como empresa o producto por la Secretaria de Salud.</w:t>
      </w:r>
    </w:p>
    <w:p w:rsidR="006412FF" w:rsidRPr="002F1E38" w:rsidRDefault="006412FF" w:rsidP="00922D68">
      <w:pPr>
        <w:suppressAutoHyphens/>
        <w:spacing w:line="360" w:lineRule="auto"/>
        <w:ind w:left="357"/>
        <w:jc w:val="both"/>
        <w:rPr>
          <w:rFonts w:ascii="Noto Sans" w:hAnsi="Noto Sans" w:cs="Noto Sans"/>
          <w:bCs/>
          <w:sz w:val="20"/>
          <w:szCs w:val="20"/>
        </w:rPr>
      </w:pPr>
    </w:p>
    <w:p w:rsidR="006412FF" w:rsidRPr="002F1E38" w:rsidRDefault="006412FF" w:rsidP="006412FF">
      <w:pPr>
        <w:spacing w:line="360" w:lineRule="auto"/>
        <w:ind w:left="357"/>
        <w:jc w:val="both"/>
        <w:rPr>
          <w:rFonts w:ascii="Noto Sans" w:hAnsi="Noto Sans" w:cs="Noto Sans"/>
          <w:b/>
          <w:bCs/>
          <w:sz w:val="20"/>
          <w:szCs w:val="20"/>
        </w:rPr>
      </w:pPr>
    </w:p>
    <w:p w:rsidR="006412FF" w:rsidRPr="002F1E38" w:rsidRDefault="006412FF" w:rsidP="006412FF">
      <w:pPr>
        <w:jc w:val="both"/>
        <w:rPr>
          <w:rFonts w:ascii="Noto Sans" w:hAnsi="Noto Sans" w:cs="Noto Sans"/>
          <w:sz w:val="20"/>
          <w:szCs w:val="20"/>
        </w:rPr>
      </w:pPr>
      <w:r w:rsidRPr="002F1E38">
        <w:rPr>
          <w:rFonts w:ascii="Noto Sans" w:hAnsi="Noto Sans" w:cs="Noto Sans"/>
          <w:sz w:val="20"/>
          <w:szCs w:val="20"/>
        </w:rPr>
        <w:t>LUGAR Y FECHA</w:t>
      </w:r>
    </w:p>
    <w:p w:rsidR="006412FF" w:rsidRPr="002F1E38" w:rsidRDefault="006412FF" w:rsidP="006412FF">
      <w:pPr>
        <w:jc w:val="both"/>
        <w:rPr>
          <w:rFonts w:ascii="Noto Sans" w:hAnsi="Noto Sans" w:cs="Noto Sans"/>
          <w:sz w:val="20"/>
          <w:szCs w:val="20"/>
        </w:rPr>
      </w:pPr>
    </w:p>
    <w:p w:rsidR="006412FF" w:rsidRPr="002F1E38" w:rsidRDefault="006412FF" w:rsidP="006412FF">
      <w:pPr>
        <w:jc w:val="both"/>
        <w:rPr>
          <w:rFonts w:ascii="Noto Sans" w:hAnsi="Noto Sans" w:cs="Noto Sans"/>
          <w:sz w:val="20"/>
          <w:szCs w:val="20"/>
        </w:rPr>
      </w:pPr>
    </w:p>
    <w:p w:rsidR="006412FF" w:rsidRPr="002F1E38" w:rsidRDefault="006412FF" w:rsidP="006412FF">
      <w:pPr>
        <w:jc w:val="both"/>
        <w:rPr>
          <w:rFonts w:ascii="Noto Sans" w:hAnsi="Noto Sans" w:cs="Noto Sans"/>
          <w:sz w:val="20"/>
          <w:szCs w:val="20"/>
        </w:rPr>
      </w:pPr>
    </w:p>
    <w:p w:rsidR="006412FF" w:rsidRPr="002F1E38" w:rsidRDefault="006412FF" w:rsidP="006412FF">
      <w:pPr>
        <w:jc w:val="both"/>
        <w:rPr>
          <w:rFonts w:ascii="Noto Sans" w:hAnsi="Noto Sans" w:cs="Noto Sans"/>
          <w:sz w:val="20"/>
          <w:szCs w:val="20"/>
        </w:rPr>
      </w:pPr>
    </w:p>
    <w:p w:rsidR="006412FF" w:rsidRPr="002F1E38" w:rsidRDefault="006412FF" w:rsidP="006412FF">
      <w:pPr>
        <w:jc w:val="both"/>
        <w:rPr>
          <w:rFonts w:ascii="Noto Sans" w:hAnsi="Noto Sans" w:cs="Noto Sans"/>
          <w:sz w:val="20"/>
          <w:szCs w:val="20"/>
        </w:rPr>
      </w:pPr>
    </w:p>
    <w:p w:rsidR="006412FF" w:rsidRPr="002F1E38" w:rsidRDefault="006412FF" w:rsidP="006412FF">
      <w:pPr>
        <w:pStyle w:val="Textoindependiente21"/>
        <w:overflowPunct/>
        <w:jc w:val="center"/>
        <w:textAlignment w:val="auto"/>
        <w:rPr>
          <w:rFonts w:ascii="Noto Sans" w:hAnsi="Noto Sans" w:cs="Noto Sans"/>
        </w:rPr>
      </w:pPr>
      <w:r w:rsidRPr="002F1E38">
        <w:rPr>
          <w:rFonts w:ascii="Noto Sans" w:hAnsi="Noto Sans" w:cs="Noto Sans"/>
        </w:rPr>
        <w:t>_______________________________________________________________</w:t>
      </w:r>
    </w:p>
    <w:p w:rsidR="006412FF" w:rsidRPr="002F1E38" w:rsidRDefault="006412FF" w:rsidP="006412FF">
      <w:pPr>
        <w:jc w:val="center"/>
        <w:rPr>
          <w:rFonts w:ascii="Noto Sans" w:hAnsi="Noto Sans" w:cs="Noto Sans"/>
          <w:b/>
          <w:bCs/>
          <w:sz w:val="20"/>
          <w:szCs w:val="20"/>
        </w:rPr>
      </w:pPr>
      <w:r w:rsidRPr="002F1E38">
        <w:rPr>
          <w:rFonts w:ascii="Noto Sans" w:hAnsi="Noto Sans" w:cs="Noto Sans"/>
          <w:b/>
          <w:bCs/>
          <w:sz w:val="20"/>
          <w:szCs w:val="20"/>
        </w:rPr>
        <w:t>(NOMBRE Y FIRMA DEL REPRESENTANTE LEGAL)</w:t>
      </w:r>
    </w:p>
    <w:p w:rsidR="006412FF" w:rsidRPr="002F1E38" w:rsidRDefault="006412FF" w:rsidP="006412FF">
      <w:pPr>
        <w:jc w:val="center"/>
        <w:rPr>
          <w:rFonts w:ascii="Noto Sans" w:hAnsi="Noto Sans" w:cs="Noto Sans"/>
          <w:b/>
          <w:bCs/>
          <w:sz w:val="20"/>
          <w:szCs w:val="20"/>
        </w:rPr>
      </w:pPr>
    </w:p>
    <w:p w:rsidR="006412FF" w:rsidRPr="002F1E38" w:rsidRDefault="006412FF" w:rsidP="00585EC9">
      <w:pPr>
        <w:pStyle w:val="Ttulo5"/>
        <w:pageBreakBefore/>
        <w:spacing w:before="0" w:after="0"/>
        <w:ind w:left="0" w:firstLine="0"/>
        <w:jc w:val="center"/>
        <w:rPr>
          <w:rFonts w:ascii="Noto Sans" w:hAnsi="Noto Sans" w:cs="Noto Sans"/>
          <w:bCs w:val="0"/>
          <w:i w:val="0"/>
          <w:sz w:val="16"/>
          <w:szCs w:val="16"/>
        </w:rPr>
      </w:pPr>
    </w:p>
    <w:p w:rsidR="006412FF" w:rsidRPr="002F1E38" w:rsidRDefault="006412FF" w:rsidP="006412FF">
      <w:pPr>
        <w:jc w:val="center"/>
        <w:rPr>
          <w:rFonts w:ascii="Noto Sans" w:hAnsi="Noto Sans" w:cs="Noto Sans"/>
          <w:b/>
          <w:sz w:val="18"/>
          <w:szCs w:val="18"/>
        </w:rPr>
      </w:pPr>
      <w:r w:rsidRPr="002F1E38">
        <w:rPr>
          <w:rFonts w:ascii="Noto Sans" w:hAnsi="Noto Sans" w:cs="Noto Sans"/>
          <w:b/>
          <w:sz w:val="18"/>
          <w:szCs w:val="18"/>
        </w:rPr>
        <w:t>ANEXO NÚMERO 7 (SIETE)</w:t>
      </w:r>
    </w:p>
    <w:p w:rsidR="006412FF" w:rsidRPr="002F1E38" w:rsidRDefault="006412FF" w:rsidP="006412FF">
      <w:pPr>
        <w:rPr>
          <w:rFonts w:ascii="Noto Sans" w:hAnsi="Noto Sans" w:cs="Noto Sans"/>
          <w:sz w:val="18"/>
          <w:szCs w:val="18"/>
        </w:rPr>
      </w:pPr>
    </w:p>
    <w:p w:rsidR="006412FF" w:rsidRPr="002F1E38" w:rsidRDefault="006412FF" w:rsidP="006412FF">
      <w:pPr>
        <w:rPr>
          <w:rFonts w:ascii="Noto Sans" w:hAnsi="Noto Sans" w:cs="Noto Sans"/>
          <w:sz w:val="18"/>
          <w:szCs w:val="18"/>
        </w:rPr>
      </w:pPr>
    </w:p>
    <w:p w:rsidR="006412FF" w:rsidRPr="002F1E38" w:rsidRDefault="006412FF" w:rsidP="006412FF">
      <w:pPr>
        <w:keepNext/>
        <w:keepLines/>
        <w:jc w:val="center"/>
        <w:rPr>
          <w:rFonts w:ascii="Noto Sans" w:hAnsi="Noto Sans" w:cs="Noto Sans"/>
          <w:b/>
          <w:sz w:val="18"/>
          <w:szCs w:val="18"/>
        </w:rPr>
      </w:pPr>
      <w:r w:rsidRPr="002F1E38">
        <w:rPr>
          <w:rFonts w:ascii="Noto Sans" w:hAnsi="Noto Sans" w:cs="Noto Sans"/>
          <w:b/>
          <w:sz w:val="18"/>
          <w:szCs w:val="18"/>
        </w:rPr>
        <w:t>PAPEL MEMBRETADO DE LA EMPRESA</w:t>
      </w:r>
    </w:p>
    <w:p w:rsidR="006412FF" w:rsidRPr="002F1E38" w:rsidRDefault="006412FF" w:rsidP="006412FF">
      <w:pPr>
        <w:keepNext/>
        <w:keepLines/>
        <w:jc w:val="center"/>
        <w:rPr>
          <w:rFonts w:ascii="Noto Sans" w:hAnsi="Noto Sans" w:cs="Noto Sans"/>
          <w:b/>
          <w:sz w:val="18"/>
          <w:szCs w:val="18"/>
        </w:rPr>
      </w:pPr>
      <w:r w:rsidRPr="002F1E38">
        <w:rPr>
          <w:rFonts w:ascii="Noto Sans" w:hAnsi="Noto Sans" w:cs="Noto Sans"/>
          <w:b/>
          <w:sz w:val="18"/>
          <w:szCs w:val="18"/>
        </w:rPr>
        <w:t>FORMATO DE CARTA RELATIVA AL PUNTO 6  INCISO  F)</w:t>
      </w:r>
    </w:p>
    <w:p w:rsidR="006412FF" w:rsidRPr="002F1E38" w:rsidRDefault="006412FF" w:rsidP="006412FF">
      <w:pPr>
        <w:keepNext/>
        <w:keepLines/>
        <w:jc w:val="center"/>
        <w:rPr>
          <w:rFonts w:ascii="Noto Sans" w:hAnsi="Noto Sans" w:cs="Noto Sans"/>
          <w:b/>
          <w:sz w:val="18"/>
          <w:szCs w:val="18"/>
          <w:u w:val="single"/>
        </w:rPr>
      </w:pPr>
    </w:p>
    <w:p w:rsidR="006412FF" w:rsidRPr="002F1E38" w:rsidRDefault="006412FF" w:rsidP="006412FF">
      <w:pPr>
        <w:keepNext/>
        <w:keepLines/>
        <w:rPr>
          <w:rFonts w:ascii="Noto Sans" w:hAnsi="Noto Sans" w:cs="Noto Sans"/>
          <w:sz w:val="18"/>
          <w:szCs w:val="18"/>
        </w:rPr>
      </w:pP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LUGAR Y FECHA</w:t>
      </w:r>
    </w:p>
    <w:p w:rsidR="006412FF" w:rsidRPr="002F1E38" w:rsidRDefault="006412FF" w:rsidP="006412FF">
      <w:pPr>
        <w:keepNext/>
        <w:keepLines/>
        <w:rPr>
          <w:rFonts w:ascii="Noto Sans" w:hAnsi="Noto Sans" w:cs="Noto Sans"/>
          <w:sz w:val="18"/>
          <w:szCs w:val="18"/>
        </w:rPr>
      </w:pPr>
    </w:p>
    <w:p w:rsidR="006412FF" w:rsidRPr="002F1E38" w:rsidRDefault="006412FF" w:rsidP="006412FF">
      <w:pPr>
        <w:keepNext/>
        <w:keepLines/>
        <w:rPr>
          <w:rFonts w:ascii="Noto Sans" w:hAnsi="Noto Sans" w:cs="Noto Sans"/>
          <w:sz w:val="18"/>
          <w:szCs w:val="18"/>
        </w:rPr>
      </w:pPr>
    </w:p>
    <w:p w:rsidR="006412FF" w:rsidRPr="002F1E38" w:rsidRDefault="006412FF" w:rsidP="006412FF">
      <w:pPr>
        <w:keepNext/>
        <w:keepLines/>
        <w:rPr>
          <w:rFonts w:ascii="Noto Sans" w:hAnsi="Noto Sans" w:cs="Noto Sans"/>
          <w:sz w:val="18"/>
          <w:szCs w:val="18"/>
        </w:rPr>
      </w:pP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INSTITUTO MEXICANO DEL SEGURO SOCIAL</w:t>
      </w:r>
    </w:p>
    <w:p w:rsidR="006412FF" w:rsidRPr="002F1E38" w:rsidRDefault="00421D6B" w:rsidP="006412FF">
      <w:pPr>
        <w:keepNext/>
        <w:keepLines/>
        <w:rPr>
          <w:rFonts w:ascii="Noto Sans" w:hAnsi="Noto Sans" w:cs="Noto Sans"/>
          <w:sz w:val="18"/>
          <w:szCs w:val="18"/>
        </w:rPr>
      </w:pPr>
      <w:r w:rsidRPr="002F1E38">
        <w:rPr>
          <w:rFonts w:ascii="Noto Sans" w:hAnsi="Noto Sans" w:cs="Noto Sans"/>
          <w:sz w:val="18"/>
          <w:szCs w:val="18"/>
        </w:rPr>
        <w:t xml:space="preserve">ÓRGANO DE OPERACIÓN ADMINISTRATIVA </w:t>
      </w:r>
    </w:p>
    <w:p w:rsidR="00421D6B" w:rsidRPr="002F1E38" w:rsidRDefault="00421D6B" w:rsidP="006412FF">
      <w:pPr>
        <w:keepNext/>
        <w:keepLines/>
        <w:rPr>
          <w:rFonts w:ascii="Noto Sans" w:hAnsi="Noto Sans" w:cs="Noto Sans"/>
          <w:sz w:val="18"/>
          <w:szCs w:val="18"/>
        </w:rPr>
      </w:pPr>
      <w:r w:rsidRPr="002F1E38">
        <w:rPr>
          <w:rFonts w:ascii="Noto Sans" w:hAnsi="Noto Sans" w:cs="Noto Sans"/>
          <w:sz w:val="18"/>
          <w:szCs w:val="18"/>
        </w:rPr>
        <w:t>DECON</w:t>
      </w:r>
      <w:r w:rsidR="004712AC" w:rsidRPr="002F1E38">
        <w:rPr>
          <w:rFonts w:ascii="Noto Sans" w:hAnsi="Noto Sans" w:cs="Noto Sans"/>
          <w:sz w:val="18"/>
          <w:szCs w:val="18"/>
        </w:rPr>
        <w:t>C</w:t>
      </w:r>
      <w:r w:rsidRPr="002F1E38">
        <w:rPr>
          <w:rFonts w:ascii="Noto Sans" w:hAnsi="Noto Sans" w:cs="Noto Sans"/>
          <w:sz w:val="18"/>
          <w:szCs w:val="18"/>
        </w:rPr>
        <w:t>ENTRADA ESTATAL JALISCO</w:t>
      </w: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JEFATURA DE SERVICIOS ADMINISTRATIVOS</w:t>
      </w: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COORDINACI</w:t>
      </w:r>
      <w:r w:rsidR="00421D6B" w:rsidRPr="002F1E38">
        <w:rPr>
          <w:rFonts w:ascii="Noto Sans" w:hAnsi="Noto Sans" w:cs="Noto Sans"/>
          <w:sz w:val="18"/>
          <w:szCs w:val="18"/>
        </w:rPr>
        <w:t>Ó</w:t>
      </w:r>
      <w:r w:rsidRPr="002F1E38">
        <w:rPr>
          <w:rFonts w:ascii="Noto Sans" w:hAnsi="Noto Sans" w:cs="Noto Sans"/>
          <w:sz w:val="18"/>
          <w:szCs w:val="18"/>
        </w:rPr>
        <w:t>N  DE ABASTECIMIENTO Y EQUIPAMIENTO.</w:t>
      </w: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DEPARTAMENTO DE ADQUISICIÓN DE BIENES Y CONTRATACION DE SERVICIOS</w:t>
      </w: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PRESENTE:</w:t>
      </w:r>
    </w:p>
    <w:p w:rsidR="006412FF" w:rsidRPr="002F1E38" w:rsidRDefault="006412FF" w:rsidP="006412FF">
      <w:pPr>
        <w:keepNext/>
        <w:keepLines/>
        <w:rPr>
          <w:rFonts w:ascii="Noto Sans" w:hAnsi="Noto Sans" w:cs="Noto Sans"/>
          <w:sz w:val="18"/>
          <w:szCs w:val="18"/>
        </w:rPr>
      </w:pPr>
    </w:p>
    <w:p w:rsidR="006412FF" w:rsidRPr="002F1E38" w:rsidRDefault="006412FF" w:rsidP="006412FF">
      <w:pPr>
        <w:keepNext/>
        <w:keepLines/>
        <w:rPr>
          <w:rFonts w:ascii="Noto Sans" w:hAnsi="Noto Sans" w:cs="Noto Sans"/>
          <w:sz w:val="18"/>
          <w:szCs w:val="18"/>
        </w:rPr>
      </w:pPr>
    </w:p>
    <w:p w:rsidR="006412FF" w:rsidRPr="002F1E38" w:rsidRDefault="006412FF" w:rsidP="006412FF">
      <w:pPr>
        <w:keepNext/>
        <w:keepLines/>
        <w:rPr>
          <w:rFonts w:ascii="Noto Sans" w:hAnsi="Noto Sans" w:cs="Noto Sans"/>
          <w:sz w:val="18"/>
          <w:szCs w:val="18"/>
        </w:rPr>
      </w:pPr>
    </w:p>
    <w:p w:rsidR="006412FF" w:rsidRPr="002F1E38" w:rsidRDefault="006412FF" w:rsidP="006412FF">
      <w:pPr>
        <w:jc w:val="both"/>
        <w:rPr>
          <w:rFonts w:ascii="Noto Sans" w:hAnsi="Noto Sans" w:cs="Noto Sans"/>
          <w:sz w:val="18"/>
          <w:szCs w:val="18"/>
        </w:rPr>
      </w:pPr>
      <w:r w:rsidRPr="002F1E38">
        <w:rPr>
          <w:rFonts w:ascii="Noto Sans" w:hAnsi="Noto Sans" w:cs="Noto Sans"/>
          <w:b/>
          <w:bCs/>
          <w:sz w:val="18"/>
          <w:szCs w:val="18"/>
        </w:rPr>
        <w:t>(__________</w:t>
      </w:r>
      <w:r w:rsidRPr="002F1E38">
        <w:rPr>
          <w:rFonts w:ascii="Noto Sans" w:hAnsi="Noto Sans" w:cs="Noto Sans"/>
          <w:b/>
          <w:bCs/>
          <w:sz w:val="18"/>
          <w:szCs w:val="18"/>
          <w:u w:val="single"/>
        </w:rPr>
        <w:t>NOMBRE</w:t>
      </w:r>
      <w:r w:rsidRPr="002F1E38">
        <w:rPr>
          <w:rFonts w:ascii="Noto Sans" w:hAnsi="Noto Sans" w:cs="Noto Sans"/>
          <w:b/>
          <w:bCs/>
          <w:sz w:val="18"/>
          <w:szCs w:val="18"/>
        </w:rPr>
        <w:t>________)</w:t>
      </w:r>
      <w:r w:rsidRPr="002F1E38">
        <w:rPr>
          <w:rFonts w:ascii="Noto Sans" w:hAnsi="Noto Sans" w:cs="Noto Sans"/>
          <w:sz w:val="18"/>
          <w:szCs w:val="18"/>
        </w:rPr>
        <w:t xml:space="preserve"> EN MI CARÁCTER DE REPRESENTANTE LEGAL DE LA </w:t>
      </w:r>
      <w:r w:rsidRPr="002F1E38">
        <w:rPr>
          <w:rFonts w:ascii="Noto Sans" w:hAnsi="Noto Sans" w:cs="Noto Sans"/>
          <w:b/>
          <w:bCs/>
          <w:sz w:val="18"/>
          <w:szCs w:val="18"/>
        </w:rPr>
        <w:t>(__________</w:t>
      </w:r>
      <w:r w:rsidRPr="002F1E38">
        <w:rPr>
          <w:rFonts w:ascii="Noto Sans" w:hAnsi="Noto Sans" w:cs="Noto Sans"/>
          <w:b/>
          <w:bCs/>
          <w:sz w:val="18"/>
          <w:szCs w:val="18"/>
          <w:u w:val="single"/>
        </w:rPr>
        <w:t>NOMBRE O RAZÓN SOCIAL DE LA EMPRESA</w:t>
      </w:r>
      <w:r w:rsidRPr="002F1E38">
        <w:rPr>
          <w:rFonts w:ascii="Noto Sans" w:hAnsi="Noto Sans" w:cs="Noto Sans"/>
          <w:b/>
          <w:bCs/>
          <w:sz w:val="18"/>
          <w:szCs w:val="18"/>
        </w:rPr>
        <w:t>________)</w:t>
      </w:r>
      <w:r w:rsidRPr="002F1E38">
        <w:rPr>
          <w:rFonts w:ascii="Noto Sans" w:hAnsi="Noto Sans" w:cs="Noto Sans"/>
          <w:sz w:val="18"/>
          <w:szCs w:val="18"/>
        </w:rPr>
        <w:t xml:space="preserve">, Y EN TÉRMINOS DEL NUMERAL 6 “PROPUESTA TÉCNICA”, INCISO F),  DE LAS BASES DE LA CONVOCATORIA DE LA </w:t>
      </w:r>
      <w:r w:rsidR="00E327EE" w:rsidRPr="002F1E38">
        <w:rPr>
          <w:rFonts w:ascii="Noto Sans" w:hAnsi="Noto Sans" w:cs="Noto Sans"/>
          <w:sz w:val="18"/>
          <w:szCs w:val="18"/>
        </w:rPr>
        <w:t>LICITACION PUBLICA</w:t>
      </w:r>
      <w:r w:rsidR="00EF4F4B" w:rsidRPr="002F1E38">
        <w:rPr>
          <w:rFonts w:ascii="Noto Sans" w:hAnsi="Noto Sans" w:cs="Noto Sans"/>
          <w:sz w:val="18"/>
          <w:szCs w:val="18"/>
        </w:rPr>
        <w:t xml:space="preserve"> NACIONAL</w:t>
      </w:r>
      <w:r w:rsidRPr="002F1E38">
        <w:rPr>
          <w:rFonts w:ascii="Noto Sans" w:hAnsi="Noto Sans" w:cs="Noto Sans"/>
          <w:sz w:val="18"/>
          <w:szCs w:val="18"/>
        </w:rPr>
        <w:t xml:space="preserve"> No.______________________________, MANIFIESTO BAJO PROTESTA DE DECIR VERDAD  LO SIGUIENTE</w:t>
      </w:r>
    </w:p>
    <w:p w:rsidR="006412FF" w:rsidRPr="002F1E38" w:rsidRDefault="006412FF" w:rsidP="006412FF">
      <w:pPr>
        <w:keepNext/>
        <w:keepLines/>
        <w:rPr>
          <w:rFonts w:ascii="Noto Sans" w:hAnsi="Noto Sans" w:cs="Noto Sans"/>
          <w:sz w:val="18"/>
          <w:szCs w:val="18"/>
        </w:rPr>
      </w:pPr>
    </w:p>
    <w:p w:rsidR="006412FF" w:rsidRPr="002F1E38" w:rsidRDefault="006412FF" w:rsidP="006412FF">
      <w:pPr>
        <w:keepNext/>
        <w:keepLines/>
        <w:rPr>
          <w:rFonts w:ascii="Noto Sans" w:hAnsi="Noto Sans" w:cs="Noto Sans"/>
          <w:sz w:val="18"/>
          <w:szCs w:val="18"/>
        </w:rPr>
      </w:pPr>
    </w:p>
    <w:p w:rsidR="006412FF" w:rsidRPr="002F1E38" w:rsidRDefault="006412FF" w:rsidP="006412FF">
      <w:pPr>
        <w:keepNext/>
        <w:keepLines/>
        <w:rPr>
          <w:rFonts w:ascii="Noto Sans" w:hAnsi="Noto Sans" w:cs="Noto Sans"/>
          <w:sz w:val="18"/>
          <w:szCs w:val="18"/>
        </w:rPr>
      </w:pPr>
    </w:p>
    <w:p w:rsidR="006412FF" w:rsidRPr="002F1E38" w:rsidRDefault="006412FF" w:rsidP="006412FF">
      <w:pPr>
        <w:keepNext/>
        <w:keepLines/>
        <w:jc w:val="both"/>
        <w:rPr>
          <w:rFonts w:ascii="Noto Sans" w:hAnsi="Noto Sans" w:cs="Noto Sans"/>
          <w:sz w:val="18"/>
          <w:szCs w:val="18"/>
        </w:rPr>
      </w:pPr>
      <w:r w:rsidRPr="002F1E38">
        <w:rPr>
          <w:rFonts w:ascii="Noto Sans" w:hAnsi="Noto Sans" w:cs="Noto Sans"/>
          <w:sz w:val="18"/>
          <w:szCs w:val="18"/>
        </w:rPr>
        <w:t xml:space="preserve">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2F1E38">
        <w:rPr>
          <w:rFonts w:ascii="Noto Sans" w:hAnsi="Noto Sans" w:cs="Noto Sans"/>
          <w:bCs/>
          <w:sz w:val="18"/>
          <w:szCs w:val="18"/>
        </w:rPr>
        <w:t xml:space="preserve"> A NIVEL NACIONAL O INTERNACIONAL</w:t>
      </w:r>
      <w:r w:rsidRPr="002F1E38">
        <w:rPr>
          <w:rFonts w:ascii="Noto Sans" w:hAnsi="Noto Sans" w:cs="Noto Sans"/>
          <w:sz w:val="18"/>
          <w:szCs w:val="18"/>
        </w:rPr>
        <w:t>.</w:t>
      </w:r>
    </w:p>
    <w:p w:rsidR="006412FF" w:rsidRPr="002F1E38" w:rsidRDefault="006412FF" w:rsidP="006412FF">
      <w:pPr>
        <w:keepNext/>
        <w:keepLines/>
        <w:numPr>
          <w:ilvl w:val="12"/>
          <w:numId w:val="0"/>
        </w:numPr>
        <w:jc w:val="both"/>
        <w:rPr>
          <w:rFonts w:ascii="Noto Sans" w:hAnsi="Noto Sans" w:cs="Noto Sans"/>
          <w:sz w:val="18"/>
          <w:szCs w:val="18"/>
        </w:rPr>
      </w:pPr>
    </w:p>
    <w:p w:rsidR="006412FF" w:rsidRPr="002F1E38" w:rsidRDefault="006412FF" w:rsidP="006412FF">
      <w:pPr>
        <w:keepNext/>
        <w:keepLines/>
        <w:numPr>
          <w:ilvl w:val="12"/>
          <w:numId w:val="0"/>
        </w:numPr>
        <w:jc w:val="both"/>
        <w:rPr>
          <w:rFonts w:ascii="Noto Sans" w:hAnsi="Noto Sans" w:cs="Noto Sans"/>
          <w:sz w:val="18"/>
          <w:szCs w:val="18"/>
        </w:rPr>
      </w:pPr>
      <w:r w:rsidRPr="002F1E38">
        <w:rPr>
          <w:rFonts w:ascii="Noto Sans" w:hAnsi="Noto Sans" w:cs="Noto Sans"/>
          <w:sz w:val="18"/>
          <w:szCs w:val="18"/>
        </w:rPr>
        <w:t xml:space="preserve">POR LO ANTERIOR, MANIFIESTO EN ESTE ACTO, QUE NO SE ENCUENTRA EN NINGUNO DE LOS SUPUESTOS DE INFRACCIÓN A LA LEY FEDERAL DE DERECHOS DE AUTOR, NI A LA LEY </w:t>
      </w:r>
      <w:r w:rsidR="00B372EF" w:rsidRPr="002F1E38">
        <w:rPr>
          <w:rFonts w:ascii="Noto Sans" w:hAnsi="Noto Sans" w:cs="Noto Sans"/>
          <w:sz w:val="18"/>
          <w:szCs w:val="18"/>
        </w:rPr>
        <w:t>FEDERAL DE PROTECCION A</w:t>
      </w:r>
      <w:r w:rsidRPr="002F1E38">
        <w:rPr>
          <w:rFonts w:ascii="Noto Sans" w:hAnsi="Noto Sans" w:cs="Noto Sans"/>
          <w:sz w:val="18"/>
          <w:szCs w:val="18"/>
        </w:rPr>
        <w:t xml:space="preserve"> LA PROPIEDAD INDUSTRIAL.</w:t>
      </w:r>
    </w:p>
    <w:p w:rsidR="006412FF" w:rsidRPr="002F1E38" w:rsidRDefault="006412FF" w:rsidP="006412FF">
      <w:pPr>
        <w:keepNext/>
        <w:keepLines/>
        <w:numPr>
          <w:ilvl w:val="12"/>
          <w:numId w:val="0"/>
        </w:numPr>
        <w:jc w:val="both"/>
        <w:rPr>
          <w:rFonts w:ascii="Noto Sans" w:hAnsi="Noto Sans" w:cs="Noto Sans"/>
          <w:sz w:val="18"/>
          <w:szCs w:val="18"/>
        </w:rPr>
      </w:pPr>
    </w:p>
    <w:p w:rsidR="006412FF" w:rsidRPr="002F1E38" w:rsidRDefault="006412FF" w:rsidP="006412FF">
      <w:pPr>
        <w:jc w:val="both"/>
        <w:rPr>
          <w:rFonts w:ascii="Noto Sans" w:hAnsi="Noto Sans" w:cs="Noto Sans"/>
          <w:sz w:val="18"/>
          <w:szCs w:val="18"/>
        </w:rPr>
      </w:pPr>
      <w:r w:rsidRPr="002F1E38">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2F1E38">
        <w:rPr>
          <w:rFonts w:ascii="Noto Sans" w:hAnsi="Noto Sans" w:cs="Noto Sans"/>
          <w:bCs/>
          <w:sz w:val="18"/>
          <w:szCs w:val="18"/>
        </w:rPr>
        <w:t xml:space="preserve"> RESPONSABILIDAD DE CARÁCTER CIVIL, MERCANTIL, PENAL O ADMINISTRATIVA QUE, EN SU CASO, SE OCASIONE</w:t>
      </w:r>
    </w:p>
    <w:p w:rsidR="006412FF" w:rsidRPr="002F1E38" w:rsidRDefault="006412FF" w:rsidP="006412FF">
      <w:pPr>
        <w:jc w:val="both"/>
        <w:rPr>
          <w:rFonts w:ascii="Noto Sans" w:hAnsi="Noto Sans" w:cs="Noto Sans"/>
          <w:sz w:val="18"/>
          <w:szCs w:val="18"/>
        </w:rPr>
      </w:pPr>
    </w:p>
    <w:p w:rsidR="006412FF" w:rsidRPr="002F1E38" w:rsidRDefault="006412FF" w:rsidP="006412FF">
      <w:pPr>
        <w:jc w:val="both"/>
        <w:rPr>
          <w:rFonts w:ascii="Noto Sans" w:hAnsi="Noto Sans" w:cs="Noto Sans"/>
          <w:sz w:val="18"/>
          <w:szCs w:val="18"/>
        </w:rPr>
      </w:pPr>
    </w:p>
    <w:p w:rsidR="006412FF" w:rsidRPr="002F1E38" w:rsidRDefault="006412FF" w:rsidP="006412FF">
      <w:pPr>
        <w:keepNext/>
        <w:keepLines/>
        <w:jc w:val="center"/>
        <w:rPr>
          <w:rFonts w:ascii="Noto Sans" w:hAnsi="Noto Sans" w:cs="Noto Sans"/>
          <w:sz w:val="18"/>
          <w:szCs w:val="18"/>
        </w:rPr>
      </w:pPr>
      <w:r w:rsidRPr="002F1E38">
        <w:rPr>
          <w:rFonts w:ascii="Noto Sans" w:hAnsi="Noto Sans" w:cs="Noto Sans"/>
          <w:sz w:val="18"/>
          <w:szCs w:val="18"/>
        </w:rPr>
        <w:t xml:space="preserve">(NOMBRE Y FIRMA)  </w:t>
      </w:r>
    </w:p>
    <w:p w:rsidR="006412FF" w:rsidRPr="002F1E38" w:rsidRDefault="006412FF" w:rsidP="006412FF">
      <w:pPr>
        <w:keepNext/>
        <w:keepLines/>
        <w:jc w:val="center"/>
        <w:rPr>
          <w:rFonts w:ascii="Noto Sans" w:hAnsi="Noto Sans" w:cs="Noto Sans"/>
          <w:sz w:val="18"/>
          <w:szCs w:val="18"/>
        </w:rPr>
      </w:pPr>
      <w:r w:rsidRPr="002F1E38">
        <w:rPr>
          <w:rFonts w:ascii="Noto Sans" w:hAnsi="Noto Sans" w:cs="Noto Sans"/>
          <w:sz w:val="18"/>
          <w:szCs w:val="18"/>
        </w:rPr>
        <w:t>(DEL REPRESENTANTE LEGAL).</w:t>
      </w:r>
    </w:p>
    <w:p w:rsidR="006412FF" w:rsidRPr="002F1E38" w:rsidRDefault="006412FF" w:rsidP="006412FF">
      <w:pPr>
        <w:jc w:val="both"/>
        <w:rPr>
          <w:rFonts w:ascii="Noto Sans" w:hAnsi="Noto Sans" w:cs="Noto Sans"/>
          <w:sz w:val="18"/>
          <w:szCs w:val="18"/>
        </w:rPr>
      </w:pPr>
    </w:p>
    <w:p w:rsidR="006A1FC9" w:rsidRPr="002F1E38" w:rsidRDefault="006A1FC9" w:rsidP="006412FF">
      <w:pPr>
        <w:jc w:val="both"/>
        <w:rPr>
          <w:rFonts w:ascii="Noto Sans" w:hAnsi="Noto Sans" w:cs="Noto Sans"/>
          <w:sz w:val="18"/>
          <w:szCs w:val="18"/>
        </w:rPr>
      </w:pPr>
    </w:p>
    <w:p w:rsidR="006412FF" w:rsidRPr="002F1E38" w:rsidRDefault="006412FF" w:rsidP="006412FF">
      <w:pPr>
        <w:pStyle w:val="Ttulo2"/>
        <w:jc w:val="center"/>
        <w:rPr>
          <w:rFonts w:ascii="Noto Sans" w:hAnsi="Noto Sans" w:cs="Noto Sans"/>
          <w:i w:val="0"/>
          <w:sz w:val="18"/>
          <w:szCs w:val="18"/>
        </w:rPr>
      </w:pPr>
      <w:r w:rsidRPr="002F1E38">
        <w:rPr>
          <w:rFonts w:ascii="Noto Sans" w:hAnsi="Noto Sans" w:cs="Noto Sans"/>
          <w:i w:val="0"/>
          <w:sz w:val="18"/>
          <w:szCs w:val="18"/>
        </w:rPr>
        <w:lastRenderedPageBreak/>
        <w:t>ANEXO NÚMERO 8 (OCHO)</w:t>
      </w:r>
    </w:p>
    <w:p w:rsidR="006412FF" w:rsidRPr="002F1E38" w:rsidRDefault="006412FF" w:rsidP="006412FF">
      <w:pPr>
        <w:rPr>
          <w:rFonts w:ascii="Noto Sans" w:hAnsi="Noto Sans" w:cs="Noto Sans"/>
          <w:sz w:val="18"/>
          <w:szCs w:val="18"/>
        </w:rPr>
      </w:pPr>
    </w:p>
    <w:p w:rsidR="006412FF" w:rsidRPr="002F1E38" w:rsidRDefault="006412FF" w:rsidP="006412FF">
      <w:pPr>
        <w:jc w:val="both"/>
        <w:rPr>
          <w:rFonts w:ascii="Noto Sans" w:hAnsi="Noto Sans" w:cs="Noto Sans"/>
          <w:b/>
          <w:sz w:val="18"/>
          <w:szCs w:val="18"/>
        </w:rPr>
      </w:pPr>
      <w:r w:rsidRPr="002F1E38">
        <w:rPr>
          <w:rFonts w:ascii="Noto Sans" w:hAnsi="Noto Sans" w:cs="Noto Sans"/>
          <w:b/>
          <w:sz w:val="18"/>
          <w:szCs w:val="18"/>
        </w:rPr>
        <w:t xml:space="preserve">FORMATO PARA LA MANIFESTACIÓN QUE DEBERA DE ENVIAR EL </w:t>
      </w:r>
      <w:r w:rsidR="00A84873" w:rsidRPr="002F1E38">
        <w:rPr>
          <w:rFonts w:ascii="Noto Sans" w:hAnsi="Noto Sans" w:cs="Noto Sans"/>
          <w:b/>
          <w:sz w:val="18"/>
          <w:szCs w:val="18"/>
        </w:rPr>
        <w:t xml:space="preserve">LICITANTE </w:t>
      </w:r>
      <w:r w:rsidRPr="002F1E38">
        <w:rPr>
          <w:rFonts w:ascii="Noto Sans" w:hAnsi="Noto Sans" w:cs="Noto Sans"/>
          <w:b/>
          <w:sz w:val="18"/>
          <w:szCs w:val="18"/>
        </w:rPr>
        <w:t xml:space="preserve"> PARA DAR CUMPLIMIENTO A LOS ARTICULOS 28 DE LA LEY.</w:t>
      </w:r>
    </w:p>
    <w:p w:rsidR="006412FF" w:rsidRPr="002F1E38" w:rsidRDefault="006412FF" w:rsidP="006412FF">
      <w:pPr>
        <w:rPr>
          <w:rFonts w:ascii="Noto Sans" w:hAnsi="Noto Sans" w:cs="Noto Sans"/>
          <w:sz w:val="18"/>
          <w:szCs w:val="18"/>
        </w:rPr>
      </w:pPr>
    </w:p>
    <w:p w:rsidR="006412FF" w:rsidRPr="002F1E38" w:rsidRDefault="006412FF" w:rsidP="006412FF">
      <w:pPr>
        <w:jc w:val="center"/>
        <w:rPr>
          <w:rFonts w:ascii="Noto Sans" w:hAnsi="Noto Sans" w:cs="Noto Sans"/>
          <w:b/>
          <w:sz w:val="18"/>
          <w:szCs w:val="18"/>
        </w:rPr>
      </w:pPr>
    </w:p>
    <w:p w:rsidR="006412FF" w:rsidRPr="002F1E38" w:rsidRDefault="006412FF" w:rsidP="006412FF">
      <w:pPr>
        <w:jc w:val="center"/>
        <w:rPr>
          <w:rFonts w:ascii="Noto Sans" w:hAnsi="Noto Sans" w:cs="Noto Sans"/>
          <w:b/>
          <w:sz w:val="18"/>
          <w:szCs w:val="18"/>
        </w:rPr>
      </w:pP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INSTITUTO MEXICANO DEL SEGURO SOCIAL</w:t>
      </w:r>
    </w:p>
    <w:p w:rsidR="00421D6B" w:rsidRPr="002F1E38" w:rsidRDefault="00421D6B" w:rsidP="00421D6B">
      <w:pPr>
        <w:keepNext/>
        <w:keepLines/>
        <w:rPr>
          <w:rFonts w:ascii="Noto Sans" w:hAnsi="Noto Sans" w:cs="Noto Sans"/>
          <w:sz w:val="18"/>
          <w:szCs w:val="18"/>
        </w:rPr>
      </w:pPr>
      <w:r w:rsidRPr="002F1E38">
        <w:rPr>
          <w:rFonts w:ascii="Noto Sans" w:hAnsi="Noto Sans" w:cs="Noto Sans"/>
          <w:sz w:val="18"/>
          <w:szCs w:val="18"/>
        </w:rPr>
        <w:t xml:space="preserve">ÓRGANO DE OPERACIÓN ADMINISTRATIVA </w:t>
      </w:r>
    </w:p>
    <w:p w:rsidR="00421D6B" w:rsidRPr="002F1E38" w:rsidRDefault="00421D6B" w:rsidP="00421D6B">
      <w:pPr>
        <w:keepNext/>
        <w:keepLines/>
        <w:rPr>
          <w:rFonts w:ascii="Noto Sans" w:hAnsi="Noto Sans" w:cs="Noto Sans"/>
          <w:sz w:val="18"/>
          <w:szCs w:val="18"/>
        </w:rPr>
      </w:pPr>
      <w:r w:rsidRPr="002F1E38">
        <w:rPr>
          <w:rFonts w:ascii="Noto Sans" w:hAnsi="Noto Sans" w:cs="Noto Sans"/>
          <w:sz w:val="18"/>
          <w:szCs w:val="18"/>
        </w:rPr>
        <w:t>DECON</w:t>
      </w:r>
      <w:r w:rsidR="004712AC" w:rsidRPr="002F1E38">
        <w:rPr>
          <w:rFonts w:ascii="Noto Sans" w:hAnsi="Noto Sans" w:cs="Noto Sans"/>
          <w:sz w:val="18"/>
          <w:szCs w:val="18"/>
        </w:rPr>
        <w:t>C</w:t>
      </w:r>
      <w:r w:rsidRPr="002F1E38">
        <w:rPr>
          <w:rFonts w:ascii="Noto Sans" w:hAnsi="Noto Sans" w:cs="Noto Sans"/>
          <w:sz w:val="18"/>
          <w:szCs w:val="18"/>
        </w:rPr>
        <w:t>ENTRADA ESTATAL JALISCO</w:t>
      </w: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JEFATURA DE SERVICIOS ADMINISTRATIVOS</w:t>
      </w: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COORDINACION  DE ABASTECIMIENTO Y EQUIPAMIENTO.</w:t>
      </w: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DEPARTAMENTO DE ADQUISICIÓN DE BIENES Y CONTRATACION DE SERVICIOS</w:t>
      </w:r>
    </w:p>
    <w:p w:rsidR="006412FF" w:rsidRPr="002F1E38" w:rsidRDefault="006412FF" w:rsidP="006412FF">
      <w:pPr>
        <w:keepNext/>
        <w:keepLines/>
        <w:rPr>
          <w:rFonts w:ascii="Noto Sans" w:hAnsi="Noto Sans" w:cs="Noto Sans"/>
          <w:sz w:val="18"/>
          <w:szCs w:val="18"/>
        </w:rPr>
      </w:pPr>
      <w:r w:rsidRPr="002F1E38">
        <w:rPr>
          <w:rFonts w:ascii="Noto Sans" w:hAnsi="Noto Sans" w:cs="Noto Sans"/>
          <w:sz w:val="18"/>
          <w:szCs w:val="18"/>
        </w:rPr>
        <w:t>PRESENTE:</w:t>
      </w:r>
    </w:p>
    <w:p w:rsidR="006412FF" w:rsidRPr="002F1E38" w:rsidRDefault="006412FF" w:rsidP="006412FF">
      <w:pPr>
        <w:jc w:val="center"/>
        <w:rPr>
          <w:rFonts w:ascii="Noto Sans" w:hAnsi="Noto Sans" w:cs="Noto Sans"/>
          <w:b/>
          <w:sz w:val="18"/>
          <w:szCs w:val="18"/>
        </w:rPr>
      </w:pPr>
    </w:p>
    <w:p w:rsidR="006412FF" w:rsidRPr="002F1E38" w:rsidRDefault="006412FF" w:rsidP="006412FF">
      <w:pPr>
        <w:jc w:val="center"/>
        <w:rPr>
          <w:rFonts w:ascii="Noto Sans" w:hAnsi="Noto Sans" w:cs="Noto Sans"/>
          <w:b/>
          <w:sz w:val="18"/>
          <w:szCs w:val="18"/>
        </w:rPr>
      </w:pPr>
    </w:p>
    <w:p w:rsidR="006412FF" w:rsidRPr="002F1E38" w:rsidRDefault="006412FF" w:rsidP="006412FF">
      <w:pPr>
        <w:jc w:val="center"/>
        <w:rPr>
          <w:rFonts w:ascii="Noto Sans" w:hAnsi="Noto Sans" w:cs="Noto Sans"/>
          <w:b/>
          <w:sz w:val="18"/>
          <w:szCs w:val="18"/>
        </w:rPr>
      </w:pPr>
    </w:p>
    <w:p w:rsidR="006412FF" w:rsidRPr="002F1E38" w:rsidRDefault="006412FF" w:rsidP="006412FF">
      <w:pPr>
        <w:jc w:val="center"/>
        <w:rPr>
          <w:rFonts w:ascii="Noto Sans" w:hAnsi="Noto Sans" w:cs="Noto Sans"/>
          <w:b/>
          <w:sz w:val="18"/>
          <w:szCs w:val="18"/>
        </w:rPr>
      </w:pPr>
    </w:p>
    <w:p w:rsidR="006412FF" w:rsidRPr="002F1E38" w:rsidRDefault="006412FF" w:rsidP="006412FF">
      <w:pPr>
        <w:jc w:val="right"/>
        <w:rPr>
          <w:rFonts w:ascii="Noto Sans" w:hAnsi="Noto Sans" w:cs="Noto Sans"/>
          <w:b/>
          <w:sz w:val="18"/>
          <w:szCs w:val="18"/>
        </w:rPr>
      </w:pPr>
      <w:r w:rsidRPr="002F1E38">
        <w:rPr>
          <w:rFonts w:ascii="Noto Sans" w:hAnsi="Noto Sans" w:cs="Noto Sans"/>
          <w:b/>
          <w:sz w:val="18"/>
          <w:szCs w:val="18"/>
        </w:rPr>
        <w:t xml:space="preserve">______________ </w:t>
      </w:r>
      <w:proofErr w:type="gramStart"/>
      <w:r w:rsidRPr="002F1E38">
        <w:rPr>
          <w:rFonts w:ascii="Noto Sans" w:hAnsi="Noto Sans" w:cs="Noto Sans"/>
          <w:b/>
          <w:sz w:val="18"/>
          <w:szCs w:val="18"/>
        </w:rPr>
        <w:t>de</w:t>
      </w:r>
      <w:proofErr w:type="gramEnd"/>
      <w:r w:rsidRPr="002F1E38">
        <w:rPr>
          <w:rFonts w:ascii="Noto Sans" w:hAnsi="Noto Sans" w:cs="Noto Sans"/>
          <w:b/>
          <w:sz w:val="18"/>
          <w:szCs w:val="18"/>
        </w:rPr>
        <w:t xml:space="preserve"> ___________ </w:t>
      </w:r>
      <w:proofErr w:type="spellStart"/>
      <w:r w:rsidRPr="002F1E38">
        <w:rPr>
          <w:rFonts w:ascii="Noto Sans" w:hAnsi="Noto Sans" w:cs="Noto Sans"/>
          <w:b/>
          <w:sz w:val="18"/>
          <w:szCs w:val="18"/>
        </w:rPr>
        <w:t>de</w:t>
      </w:r>
      <w:proofErr w:type="spellEnd"/>
      <w:r w:rsidRPr="002F1E38">
        <w:rPr>
          <w:rFonts w:ascii="Noto Sans" w:hAnsi="Noto Sans" w:cs="Noto Sans"/>
          <w:b/>
          <w:sz w:val="18"/>
          <w:szCs w:val="18"/>
        </w:rPr>
        <w:t xml:space="preserve"> ___________________</w:t>
      </w:r>
    </w:p>
    <w:p w:rsidR="006412FF" w:rsidRPr="002F1E38" w:rsidRDefault="006412FF" w:rsidP="006412FF">
      <w:pPr>
        <w:jc w:val="right"/>
        <w:rPr>
          <w:rFonts w:ascii="Noto Sans" w:hAnsi="Noto Sans" w:cs="Noto Sans"/>
          <w:b/>
          <w:sz w:val="18"/>
          <w:szCs w:val="18"/>
        </w:rPr>
      </w:pPr>
    </w:p>
    <w:p w:rsidR="006412FF" w:rsidRPr="002F1E38" w:rsidRDefault="006412FF" w:rsidP="006412FF">
      <w:pPr>
        <w:jc w:val="right"/>
        <w:rPr>
          <w:rFonts w:ascii="Noto Sans" w:hAnsi="Noto Sans" w:cs="Noto Sans"/>
          <w:b/>
          <w:sz w:val="18"/>
          <w:szCs w:val="18"/>
        </w:rPr>
      </w:pPr>
    </w:p>
    <w:p w:rsidR="006412FF" w:rsidRPr="002F1E38" w:rsidRDefault="006412FF" w:rsidP="006412FF">
      <w:pPr>
        <w:jc w:val="right"/>
        <w:rPr>
          <w:rFonts w:ascii="Noto Sans" w:hAnsi="Noto Sans" w:cs="Noto Sans"/>
          <w:b/>
          <w:sz w:val="18"/>
          <w:szCs w:val="18"/>
        </w:rPr>
      </w:pPr>
    </w:p>
    <w:p w:rsidR="006412FF" w:rsidRPr="002F1E38" w:rsidRDefault="006412FF" w:rsidP="006412FF">
      <w:pPr>
        <w:jc w:val="both"/>
        <w:rPr>
          <w:rFonts w:ascii="Noto Sans" w:hAnsi="Noto Sans" w:cs="Noto Sans"/>
          <w:b/>
          <w:sz w:val="18"/>
          <w:szCs w:val="18"/>
        </w:rPr>
      </w:pPr>
      <w:r w:rsidRPr="002F1E38">
        <w:rPr>
          <w:rFonts w:ascii="Noto Sans" w:hAnsi="Noto Sans" w:cs="Noto Sans"/>
          <w:b/>
          <w:sz w:val="18"/>
          <w:szCs w:val="18"/>
        </w:rPr>
        <w:t>_____________________________</w:t>
      </w:r>
    </w:p>
    <w:p w:rsidR="006412FF" w:rsidRPr="002F1E38" w:rsidRDefault="006412FF" w:rsidP="006412FF">
      <w:pPr>
        <w:jc w:val="both"/>
        <w:rPr>
          <w:rFonts w:ascii="Noto Sans" w:hAnsi="Noto Sans" w:cs="Noto Sans"/>
          <w:b/>
          <w:sz w:val="18"/>
          <w:szCs w:val="18"/>
        </w:rPr>
      </w:pPr>
      <w:r w:rsidRPr="002F1E38">
        <w:rPr>
          <w:rFonts w:ascii="Noto Sans" w:hAnsi="Noto Sans" w:cs="Noto Sans"/>
          <w:b/>
          <w:sz w:val="18"/>
          <w:szCs w:val="18"/>
        </w:rPr>
        <w:t>P r e s e n t e.</w:t>
      </w:r>
    </w:p>
    <w:p w:rsidR="006412FF" w:rsidRPr="002F1E38" w:rsidRDefault="006412FF" w:rsidP="006412FF">
      <w:pPr>
        <w:jc w:val="both"/>
        <w:rPr>
          <w:rFonts w:ascii="Noto Sans" w:hAnsi="Noto Sans" w:cs="Noto Sans"/>
          <w:b/>
          <w:sz w:val="18"/>
          <w:szCs w:val="18"/>
        </w:rPr>
      </w:pPr>
    </w:p>
    <w:p w:rsidR="006412FF" w:rsidRPr="002F1E38" w:rsidRDefault="006412FF" w:rsidP="006412FF">
      <w:pPr>
        <w:jc w:val="both"/>
        <w:rPr>
          <w:rFonts w:ascii="Noto Sans" w:hAnsi="Noto Sans" w:cs="Noto Sans"/>
          <w:b/>
          <w:sz w:val="18"/>
          <w:szCs w:val="18"/>
        </w:rPr>
      </w:pPr>
    </w:p>
    <w:p w:rsidR="006412FF" w:rsidRPr="002F1E38" w:rsidRDefault="006412FF" w:rsidP="006412FF">
      <w:pPr>
        <w:jc w:val="both"/>
        <w:rPr>
          <w:rFonts w:ascii="Noto Sans" w:hAnsi="Noto Sans" w:cs="Noto Sans"/>
          <w:sz w:val="18"/>
          <w:szCs w:val="18"/>
        </w:rPr>
      </w:pPr>
      <w:r w:rsidRPr="002F1E38">
        <w:rPr>
          <w:rFonts w:ascii="Noto Sans" w:hAnsi="Noto Sans" w:cs="Noto Sans"/>
          <w:sz w:val="18"/>
          <w:szCs w:val="18"/>
        </w:rPr>
        <w:t xml:space="preserve">Me refiero al procedimiento ________________________ Número __________________en el que mi representada, la empresa: ___________________________ participa a través de la proposición que se contiene en el presente sobre y de conformidad con lo previsto en los Artículos 28 de la </w:t>
      </w:r>
      <w:r w:rsidR="00EF4F4B" w:rsidRPr="002F1E38">
        <w:rPr>
          <w:rFonts w:ascii="Noto Sans" w:hAnsi="Noto Sans" w:cs="Noto Sans"/>
          <w:sz w:val="18"/>
          <w:szCs w:val="18"/>
        </w:rPr>
        <w:t>Ley de Adquisiciones, Arrendamientos y Servicios del Sector Publico</w:t>
      </w:r>
      <w:r w:rsidRPr="002F1E38">
        <w:rPr>
          <w:rFonts w:ascii="Noto Sans" w:hAnsi="Noto Sans" w:cs="Noto Sans"/>
          <w:sz w:val="18"/>
          <w:szCs w:val="18"/>
        </w:rPr>
        <w:t xml:space="preserve">, </w:t>
      </w:r>
      <w:r w:rsidRPr="002F1E38">
        <w:rPr>
          <w:rFonts w:ascii="Noto Sans" w:hAnsi="Noto Sans" w:cs="Noto Sans"/>
          <w:b/>
          <w:sz w:val="18"/>
          <w:szCs w:val="18"/>
        </w:rPr>
        <w:t>manifiesta bajo protesta de decir verdad</w:t>
      </w:r>
      <w:r w:rsidRPr="002F1E38">
        <w:rPr>
          <w:rFonts w:ascii="Noto Sans" w:hAnsi="Noto Sans" w:cs="Noto Sans"/>
          <w:sz w:val="18"/>
          <w:szCs w:val="18"/>
        </w:rPr>
        <w:t>, que la totalidad de los bienes que oferta mi representada en dicha proposición, bajo el Servicio _______________-, en el supuesto de que le sea adjudicado el contrato respectivo, serán generados en México y contendrán un grado de contenido nacional de cuando menos el 65% por ciento.</w:t>
      </w:r>
    </w:p>
    <w:p w:rsidR="006412FF" w:rsidRPr="002F1E38" w:rsidRDefault="006412FF" w:rsidP="006412FF">
      <w:pPr>
        <w:jc w:val="both"/>
        <w:rPr>
          <w:rFonts w:ascii="Noto Sans" w:hAnsi="Noto Sans" w:cs="Noto Sans"/>
          <w:sz w:val="18"/>
          <w:szCs w:val="18"/>
        </w:rPr>
      </w:pPr>
    </w:p>
    <w:p w:rsidR="006412FF" w:rsidRPr="002F1E38" w:rsidRDefault="006412FF" w:rsidP="006412FF">
      <w:pPr>
        <w:jc w:val="both"/>
        <w:rPr>
          <w:rFonts w:ascii="Noto Sans" w:hAnsi="Noto Sans" w:cs="Noto Sans"/>
          <w:sz w:val="18"/>
          <w:szCs w:val="18"/>
        </w:rPr>
      </w:pPr>
    </w:p>
    <w:p w:rsidR="006412FF" w:rsidRPr="002F1E38" w:rsidRDefault="006412FF" w:rsidP="006412FF">
      <w:pPr>
        <w:jc w:val="center"/>
        <w:rPr>
          <w:rFonts w:ascii="Noto Sans" w:hAnsi="Noto Sans" w:cs="Noto Sans"/>
          <w:sz w:val="18"/>
          <w:szCs w:val="18"/>
        </w:rPr>
      </w:pPr>
      <w:r w:rsidRPr="002F1E38">
        <w:rPr>
          <w:rFonts w:ascii="Noto Sans" w:hAnsi="Noto Sans" w:cs="Noto Sans"/>
          <w:sz w:val="18"/>
          <w:szCs w:val="18"/>
        </w:rPr>
        <w:t>A T E N T A M E N T E</w:t>
      </w:r>
    </w:p>
    <w:p w:rsidR="006412FF" w:rsidRPr="002F1E38" w:rsidRDefault="006412FF" w:rsidP="006412FF">
      <w:pPr>
        <w:jc w:val="center"/>
        <w:rPr>
          <w:rFonts w:ascii="Noto Sans" w:hAnsi="Noto Sans" w:cs="Noto Sans"/>
          <w:sz w:val="18"/>
          <w:szCs w:val="18"/>
        </w:rPr>
      </w:pPr>
    </w:p>
    <w:p w:rsidR="006412FF" w:rsidRPr="002F1E38" w:rsidRDefault="006412FF" w:rsidP="006412FF">
      <w:pPr>
        <w:jc w:val="center"/>
        <w:rPr>
          <w:rFonts w:ascii="Noto Sans" w:hAnsi="Noto Sans" w:cs="Noto Sans"/>
          <w:sz w:val="18"/>
          <w:szCs w:val="18"/>
        </w:rPr>
      </w:pPr>
      <w:r w:rsidRPr="002F1E38">
        <w:rPr>
          <w:rFonts w:ascii="Noto Sans" w:hAnsi="Noto Sans" w:cs="Noto Sans"/>
          <w:sz w:val="18"/>
          <w:szCs w:val="18"/>
        </w:rPr>
        <w:t>NOMBRE Y FIRMA</w:t>
      </w:r>
    </w:p>
    <w:p w:rsidR="006412FF" w:rsidRPr="002F1E38" w:rsidRDefault="006412FF" w:rsidP="006412FF">
      <w:pPr>
        <w:jc w:val="center"/>
        <w:rPr>
          <w:rFonts w:ascii="Noto Sans" w:hAnsi="Noto Sans" w:cs="Noto Sans"/>
          <w:sz w:val="18"/>
          <w:szCs w:val="18"/>
        </w:rPr>
      </w:pPr>
    </w:p>
    <w:p w:rsidR="006412FF" w:rsidRPr="002F1E38" w:rsidRDefault="006412FF" w:rsidP="006412FF">
      <w:pPr>
        <w:jc w:val="center"/>
        <w:rPr>
          <w:rFonts w:ascii="Noto Sans" w:hAnsi="Noto Sans" w:cs="Noto Sans"/>
          <w:sz w:val="18"/>
          <w:szCs w:val="18"/>
        </w:rPr>
      </w:pPr>
    </w:p>
    <w:p w:rsidR="006412FF" w:rsidRPr="002F1E38" w:rsidRDefault="006412FF" w:rsidP="006412FF">
      <w:pPr>
        <w:jc w:val="center"/>
        <w:rPr>
          <w:rFonts w:ascii="Noto Sans" w:hAnsi="Noto Sans" w:cs="Noto Sans"/>
          <w:sz w:val="18"/>
          <w:szCs w:val="18"/>
        </w:rPr>
      </w:pPr>
    </w:p>
    <w:p w:rsidR="006412FF" w:rsidRPr="002F1E38" w:rsidRDefault="006412FF" w:rsidP="006412FF">
      <w:pPr>
        <w:jc w:val="center"/>
        <w:rPr>
          <w:rFonts w:ascii="Noto Sans" w:hAnsi="Noto Sans" w:cs="Noto Sans"/>
          <w:sz w:val="18"/>
          <w:szCs w:val="18"/>
        </w:rPr>
      </w:pPr>
      <w:r w:rsidRPr="002F1E38">
        <w:rPr>
          <w:rFonts w:ascii="Noto Sans" w:hAnsi="Noto Sans" w:cs="Noto Sans"/>
          <w:sz w:val="18"/>
          <w:szCs w:val="18"/>
        </w:rPr>
        <w:t>____________________________________________</w:t>
      </w:r>
    </w:p>
    <w:p w:rsidR="006412FF" w:rsidRPr="002F1E38" w:rsidRDefault="006412FF" w:rsidP="006412FF">
      <w:pPr>
        <w:jc w:val="center"/>
        <w:rPr>
          <w:rFonts w:ascii="Noto Sans" w:hAnsi="Noto Sans" w:cs="Noto Sans"/>
          <w:sz w:val="18"/>
          <w:szCs w:val="18"/>
        </w:rPr>
      </w:pPr>
      <w:r w:rsidRPr="002F1E38">
        <w:rPr>
          <w:rFonts w:ascii="Noto Sans" w:hAnsi="Noto Sans" w:cs="Noto Sans"/>
          <w:sz w:val="18"/>
          <w:szCs w:val="18"/>
        </w:rPr>
        <w:t xml:space="preserve">DEL REPRESENTATE LEGAL DE LA EMPRESA </w:t>
      </w:r>
      <w:r w:rsidR="00A84873" w:rsidRPr="002F1E38">
        <w:rPr>
          <w:rFonts w:ascii="Noto Sans" w:hAnsi="Noto Sans" w:cs="Noto Sans"/>
          <w:sz w:val="18"/>
          <w:szCs w:val="18"/>
        </w:rPr>
        <w:t>LICITANTE</w:t>
      </w:r>
    </w:p>
    <w:p w:rsidR="006412FF" w:rsidRPr="002F1E38" w:rsidRDefault="006412FF" w:rsidP="006412FF">
      <w:pPr>
        <w:jc w:val="right"/>
        <w:rPr>
          <w:rFonts w:ascii="Noto Sans" w:hAnsi="Noto Sans" w:cs="Noto Sans"/>
          <w:b/>
          <w:sz w:val="18"/>
          <w:szCs w:val="18"/>
        </w:rPr>
      </w:pPr>
    </w:p>
    <w:p w:rsidR="006412FF" w:rsidRPr="002F1E38" w:rsidRDefault="006412FF" w:rsidP="006412FF">
      <w:pPr>
        <w:jc w:val="both"/>
        <w:rPr>
          <w:rFonts w:ascii="Noto Sans" w:hAnsi="Noto Sans" w:cs="Noto Sans"/>
          <w:sz w:val="18"/>
          <w:szCs w:val="18"/>
        </w:rPr>
      </w:pPr>
    </w:p>
    <w:p w:rsidR="006412FF" w:rsidRPr="002F1E38" w:rsidRDefault="006412FF" w:rsidP="006412FF">
      <w:pPr>
        <w:jc w:val="both"/>
        <w:rPr>
          <w:rFonts w:ascii="Noto Sans" w:hAnsi="Noto Sans" w:cs="Noto Sans"/>
          <w:sz w:val="18"/>
          <w:szCs w:val="18"/>
        </w:rPr>
      </w:pPr>
    </w:p>
    <w:p w:rsidR="006412FF" w:rsidRPr="002F1E38" w:rsidRDefault="006412FF" w:rsidP="006412FF">
      <w:pPr>
        <w:jc w:val="center"/>
        <w:rPr>
          <w:rFonts w:ascii="Noto Sans" w:hAnsi="Noto Sans" w:cs="Noto Sans"/>
          <w:b/>
          <w:sz w:val="18"/>
          <w:szCs w:val="18"/>
        </w:rPr>
      </w:pPr>
    </w:p>
    <w:p w:rsidR="006412FF" w:rsidRPr="002F1E38" w:rsidRDefault="006412FF" w:rsidP="006412FF">
      <w:pPr>
        <w:jc w:val="center"/>
        <w:rPr>
          <w:rFonts w:ascii="Noto Sans" w:hAnsi="Noto Sans" w:cs="Noto Sans"/>
          <w:b/>
          <w:sz w:val="18"/>
          <w:szCs w:val="18"/>
        </w:rPr>
      </w:pPr>
    </w:p>
    <w:p w:rsidR="006412FF" w:rsidRPr="002F1E38" w:rsidRDefault="006412FF" w:rsidP="00E165B9">
      <w:pPr>
        <w:rPr>
          <w:rFonts w:ascii="Noto Sans" w:hAnsi="Noto Sans" w:cs="Noto Sans"/>
          <w:b/>
          <w:sz w:val="18"/>
          <w:szCs w:val="18"/>
        </w:rPr>
      </w:pPr>
    </w:p>
    <w:p w:rsidR="006412FF" w:rsidRDefault="006412FF" w:rsidP="006412FF">
      <w:pPr>
        <w:jc w:val="center"/>
        <w:rPr>
          <w:rFonts w:ascii="Noto Sans" w:hAnsi="Noto Sans" w:cs="Noto Sans"/>
          <w:b/>
          <w:sz w:val="18"/>
          <w:szCs w:val="18"/>
        </w:rPr>
      </w:pPr>
      <w:r w:rsidRPr="002F1E38">
        <w:rPr>
          <w:rFonts w:ascii="Noto Sans" w:hAnsi="Noto Sans" w:cs="Noto Sans"/>
          <w:b/>
          <w:sz w:val="18"/>
          <w:szCs w:val="18"/>
        </w:rPr>
        <w:lastRenderedPageBreak/>
        <w:t>ANEXO NÚMERO 9 (NUEVE)</w:t>
      </w:r>
    </w:p>
    <w:p w:rsidR="00E165B9" w:rsidRPr="00EC2F57" w:rsidRDefault="00E165B9" w:rsidP="00E165B9">
      <w:pPr>
        <w:pStyle w:val="Ttulo"/>
        <w:rPr>
          <w:rFonts w:ascii="Noto Sans" w:hAnsi="Noto Sans" w:cs="Noto Sans"/>
          <w:sz w:val="22"/>
          <w:szCs w:val="22"/>
        </w:rPr>
      </w:pPr>
      <w:r w:rsidRPr="00EC2F57">
        <w:rPr>
          <w:rFonts w:ascii="Noto Sans" w:hAnsi="Noto Sans" w:cs="Noto Sans"/>
          <w:sz w:val="22"/>
          <w:szCs w:val="22"/>
        </w:rPr>
        <w:t>FORMATO PARA FIANZA DE CUMPLIMIENTO DE CONTRATO</w:t>
      </w:r>
    </w:p>
    <w:p w:rsidR="00E165B9" w:rsidRDefault="00E165B9" w:rsidP="00E165B9">
      <w:pPr>
        <w:pStyle w:val="Default"/>
        <w:jc w:val="both"/>
        <w:rPr>
          <w:rFonts w:ascii="Noto Sans" w:hAnsi="Noto Sans" w:cs="Noto Sans"/>
          <w:b/>
          <w:bCs/>
          <w:sz w:val="18"/>
          <w:szCs w:val="18"/>
        </w:rPr>
      </w:pP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(Afianzadora o Aseguradora)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Denominación social: </w:t>
      </w:r>
      <w:r w:rsidRPr="00EC2F57">
        <w:rPr>
          <w:rFonts w:ascii="Noto Sans" w:hAnsi="Noto Sans" w:cs="Noto Sans"/>
          <w:b/>
          <w:bCs/>
          <w:sz w:val="18"/>
          <w:szCs w:val="18"/>
          <w:highlight w:val="green"/>
        </w:rPr>
        <w:t>__________.</w:t>
      </w:r>
      <w:r w:rsidRPr="00EC2F57">
        <w:rPr>
          <w:rFonts w:ascii="Noto Sans" w:hAnsi="Noto Sans" w:cs="Noto Sans"/>
          <w:b/>
          <w:bCs/>
          <w:sz w:val="18"/>
          <w:szCs w:val="18"/>
        </w:rPr>
        <w:t xml:space="preserve"> </w:t>
      </w:r>
      <w:proofErr w:type="gramStart"/>
      <w:r w:rsidRPr="00EC2F57">
        <w:rPr>
          <w:rFonts w:ascii="Noto Sans" w:hAnsi="Noto Sans" w:cs="Noto Sans"/>
          <w:sz w:val="18"/>
          <w:szCs w:val="18"/>
        </w:rPr>
        <w:t>en</w:t>
      </w:r>
      <w:proofErr w:type="gramEnd"/>
      <w:r w:rsidRPr="00EC2F57">
        <w:rPr>
          <w:rFonts w:ascii="Noto Sans" w:hAnsi="Noto Sans" w:cs="Noto Sans"/>
          <w:sz w:val="18"/>
          <w:szCs w:val="18"/>
        </w:rPr>
        <w:t xml:space="preserve"> lo sucesivo (la "Afianzadora" o la "Aseguradora")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Domicilio: </w:t>
      </w:r>
      <w:r w:rsidRPr="00EC2F57">
        <w:rPr>
          <w:rFonts w:ascii="Noto Sans" w:hAnsi="Noto Sans" w:cs="Noto Sans"/>
          <w:b/>
          <w:bCs/>
          <w:sz w:val="18"/>
          <w:szCs w:val="18"/>
          <w:highlight w:val="green"/>
        </w:rPr>
        <w:t>__________________.</w:t>
      </w:r>
      <w:r w:rsidRPr="00EC2F57">
        <w:rPr>
          <w:rFonts w:ascii="Noto Sans" w:hAnsi="Noto Sans" w:cs="Noto Sans"/>
          <w:b/>
          <w:bCs/>
          <w:sz w:val="18"/>
          <w:szCs w:val="18"/>
        </w:rPr>
        <w:t xml:space="preserve">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Autorización del Gobierno Federal para operar: </w:t>
      </w:r>
      <w:r w:rsidRPr="00EC2F57">
        <w:rPr>
          <w:rFonts w:ascii="Noto Sans" w:hAnsi="Noto Sans" w:cs="Noto Sans"/>
          <w:b/>
          <w:bCs/>
          <w:sz w:val="18"/>
          <w:szCs w:val="18"/>
          <w:highlight w:val="green"/>
        </w:rPr>
        <w:t xml:space="preserve">_________ </w:t>
      </w:r>
      <w:r w:rsidRPr="00EC2F57">
        <w:rPr>
          <w:rFonts w:ascii="Noto Sans" w:hAnsi="Noto Sans" w:cs="Noto Sans"/>
          <w:sz w:val="18"/>
          <w:szCs w:val="18"/>
          <w:highlight w:val="green"/>
        </w:rPr>
        <w:t>(Número de oficio y fecha)</w:t>
      </w:r>
      <w:r w:rsidRPr="00EC2F57">
        <w:rPr>
          <w:rFonts w:ascii="Noto Sans" w:hAnsi="Noto Sans" w:cs="Noto Sans"/>
          <w:sz w:val="18"/>
          <w:szCs w:val="18"/>
        </w:rPr>
        <w:t xml:space="preserve">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Beneficiaria: </w:t>
      </w:r>
      <w:r w:rsidRPr="00EC2F57">
        <w:rPr>
          <w:rFonts w:ascii="Noto Sans" w:hAnsi="Noto Sans" w:cs="Noto Sans"/>
          <w:sz w:val="18"/>
          <w:szCs w:val="18"/>
        </w:rPr>
        <w:t xml:space="preserve">Instituto Mexicano del Seguro Social, en lo sucesivo "la Beneficiaria".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Domicilio: </w:t>
      </w:r>
      <w:r w:rsidRPr="00EC2F57">
        <w:rPr>
          <w:rFonts w:ascii="Noto Sans" w:hAnsi="Noto Sans" w:cs="Noto Sans"/>
          <w:sz w:val="18"/>
          <w:szCs w:val="18"/>
        </w:rPr>
        <w:t xml:space="preserve">Belisario Domínguez No. 1000, colonia Independencia, Sector Libertad, C.P. 44340, Guadalajara, Jalisco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El medio electrónico, por el cual se pueda enviar la fianza a "la Contratante" y a "la Beneficiaria": </w:t>
      </w:r>
      <w:hyperlink r:id="rId24" w:history="1">
        <w:r w:rsidRPr="00EC2F57">
          <w:rPr>
            <w:rStyle w:val="Hipervnculo"/>
            <w:rFonts w:ascii="Noto Sans" w:hAnsi="Noto Sans" w:cs="Noto Sans"/>
            <w:sz w:val="18"/>
            <w:szCs w:val="18"/>
          </w:rPr>
          <w:t>Nancy.urzua@imss.gob.mx</w:t>
        </w:r>
      </w:hyperlink>
      <w:r w:rsidRPr="00EC2F57">
        <w:rPr>
          <w:rFonts w:ascii="Noto Sans" w:hAnsi="Noto Sans" w:cs="Noto Sans"/>
          <w:sz w:val="18"/>
          <w:szCs w:val="18"/>
        </w:rPr>
        <w:t xml:space="preserve">;  </w:t>
      </w:r>
      <w:hyperlink r:id="rId25" w:history="1">
        <w:r w:rsidRPr="00EC2F57">
          <w:rPr>
            <w:rStyle w:val="Hipervnculo"/>
            <w:rFonts w:ascii="Noto Sans" w:hAnsi="Noto Sans" w:cs="Noto Sans"/>
            <w:sz w:val="18"/>
            <w:szCs w:val="18"/>
          </w:rPr>
          <w:t>norma.garciaca@imss.gob.mx</w:t>
        </w:r>
      </w:hyperlink>
      <w:r w:rsidRPr="00EC2F57">
        <w:rPr>
          <w:rStyle w:val="Hipervnculo"/>
          <w:rFonts w:ascii="Noto Sans" w:hAnsi="Noto Sans" w:cs="Noto Sans"/>
          <w:sz w:val="18"/>
          <w:szCs w:val="18"/>
        </w:rPr>
        <w:t xml:space="preserve">; </w:t>
      </w:r>
      <w:r w:rsidRPr="00EC2F57">
        <w:rPr>
          <w:rFonts w:ascii="Noto Sans" w:hAnsi="Noto Sans" w:cs="Noto Sans"/>
          <w:sz w:val="18"/>
          <w:szCs w:val="18"/>
        </w:rPr>
        <w:t xml:space="preserve"> </w:t>
      </w:r>
      <w:hyperlink r:id="rId26" w:history="1">
        <w:r w:rsidRPr="00EC2F57">
          <w:rPr>
            <w:rStyle w:val="Hipervnculo"/>
            <w:rFonts w:ascii="Noto Sans" w:hAnsi="Noto Sans" w:cs="Noto Sans"/>
            <w:sz w:val="18"/>
            <w:szCs w:val="18"/>
          </w:rPr>
          <w:t>maria.carrilloc@imss.gob.mx</w:t>
        </w:r>
      </w:hyperlink>
      <w:r w:rsidRPr="00EC2F57">
        <w:rPr>
          <w:rFonts w:ascii="Noto Sans" w:hAnsi="Noto Sans" w:cs="Noto Sans"/>
          <w:sz w:val="18"/>
          <w:szCs w:val="18"/>
        </w:rPr>
        <w:t xml:space="preserve">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Fiado (s): </w:t>
      </w:r>
      <w:r w:rsidRPr="00EC2F57">
        <w:rPr>
          <w:rFonts w:ascii="Noto Sans" w:hAnsi="Noto Sans" w:cs="Noto Sans"/>
          <w:sz w:val="18"/>
          <w:szCs w:val="18"/>
        </w:rPr>
        <w:t xml:space="preserve">(En caso de proposición conjunta, el nombre y datos de cada uno de ellos)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Nombre o denominación social: _____________________________.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RFC: __________.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Domicilio: _____________________________. </w:t>
      </w:r>
      <w:r w:rsidRPr="00EC2F57">
        <w:rPr>
          <w:rFonts w:ascii="Noto Sans" w:hAnsi="Noto Sans" w:cs="Noto Sans"/>
          <w:sz w:val="18"/>
          <w:szCs w:val="18"/>
          <w:highlight w:val="green"/>
        </w:rPr>
        <w:t xml:space="preserve">(El mismo que aparezca en el contrato principal)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Datos de la póliza: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Número: _________________________. </w:t>
      </w:r>
      <w:r w:rsidRPr="00EC2F57">
        <w:rPr>
          <w:rFonts w:ascii="Noto Sans" w:hAnsi="Noto Sans" w:cs="Noto Sans"/>
          <w:sz w:val="18"/>
          <w:szCs w:val="18"/>
          <w:highlight w:val="green"/>
        </w:rPr>
        <w:t xml:space="preserve">(Número asignado por la "Afianzadora" o la "Aseguradora")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Monto Afianzado: _________________. </w:t>
      </w:r>
      <w:r w:rsidRPr="00EC2F57">
        <w:rPr>
          <w:rFonts w:ascii="Noto Sans" w:hAnsi="Noto Sans" w:cs="Noto Sans"/>
          <w:sz w:val="18"/>
          <w:szCs w:val="18"/>
          <w:highlight w:val="green"/>
        </w:rPr>
        <w:t xml:space="preserve">(Con letra y número, sin incluir el Impuesto al Valor Agregado).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Moneda: _________.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highlight w:val="green"/>
        </w:rPr>
        <w:t>Fecha de expedición: ______________.</w:t>
      </w:r>
      <w:r w:rsidRPr="00EC2F57">
        <w:rPr>
          <w:rFonts w:ascii="Noto Sans" w:hAnsi="Noto Sans" w:cs="Noto Sans"/>
          <w:b/>
          <w:bCs/>
          <w:sz w:val="18"/>
          <w:szCs w:val="18"/>
        </w:rPr>
        <w:t xml:space="preserve">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Obligación garantizada</w:t>
      </w:r>
      <w:r w:rsidRPr="00EC2F57">
        <w:rPr>
          <w:rFonts w:ascii="Noto Sans" w:hAnsi="Noto Sans" w:cs="Noto Sans"/>
          <w:sz w:val="18"/>
          <w:szCs w:val="18"/>
        </w:rPr>
        <w:t xml:space="preserve">: El cumplimiento de las obligaciones estipuladas en el contrato en los términos de la Cláusula PRIMERA de la presente póliza de fianza.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Naturaleza de las Obligaciones</w:t>
      </w:r>
      <w:r w:rsidRPr="00EC2F57">
        <w:rPr>
          <w:rFonts w:ascii="Noto Sans" w:hAnsi="Noto Sans" w:cs="Noto Sans"/>
          <w:sz w:val="18"/>
          <w:szCs w:val="18"/>
        </w:rPr>
        <w:t xml:space="preserve">: </w:t>
      </w:r>
      <w:r w:rsidRPr="00EC2F57">
        <w:rPr>
          <w:rFonts w:ascii="Noto Sans" w:hAnsi="Noto Sans" w:cs="Noto Sans"/>
          <w:sz w:val="18"/>
          <w:szCs w:val="18"/>
          <w:highlight w:val="green"/>
        </w:rPr>
        <w:t>____ (Divisible o Indivisible</w:t>
      </w:r>
      <w:r w:rsidRPr="00EC2F57">
        <w:rPr>
          <w:rFonts w:ascii="Noto Sans" w:hAnsi="Noto Sans" w:cs="Noto Sans"/>
          <w:sz w:val="18"/>
          <w:szCs w:val="18"/>
        </w:rPr>
        <w:t xml:space="preserve">, de conformidad con lo estipulado en el contrato).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Si es </w:t>
      </w:r>
      <w:r w:rsidRPr="00EC2F57">
        <w:rPr>
          <w:rFonts w:ascii="Noto Sans" w:hAnsi="Noto Sans" w:cs="Noto Sans"/>
          <w:b/>
          <w:bCs/>
          <w:sz w:val="18"/>
          <w:szCs w:val="18"/>
        </w:rPr>
        <w:t xml:space="preserve">Divisible </w:t>
      </w:r>
      <w:r w:rsidRPr="00EC2F57">
        <w:rPr>
          <w:rFonts w:ascii="Noto Sans" w:hAnsi="Noto Sans" w:cs="Noto Sans"/>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Si es </w:t>
      </w:r>
      <w:r w:rsidRPr="00EC2F57">
        <w:rPr>
          <w:rFonts w:ascii="Noto Sans" w:hAnsi="Noto Sans" w:cs="Noto Sans"/>
          <w:b/>
          <w:bCs/>
          <w:sz w:val="18"/>
          <w:szCs w:val="18"/>
        </w:rPr>
        <w:t xml:space="preserve">Indivisible </w:t>
      </w:r>
      <w:r w:rsidRPr="00EC2F57">
        <w:rPr>
          <w:rFonts w:ascii="Noto Sans" w:hAnsi="Noto Sans" w:cs="Noto Sans"/>
          <w:sz w:val="18"/>
          <w:szCs w:val="18"/>
        </w:rPr>
        <w:t xml:space="preserve">aplicará el siguiente texto: La obligación garantizada será indivisible y en caso de presentarse algún incumplimiento se hará efectiva por el monto total de las obligaciones garantizadas.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Datos del contrato o pedido, en lo sucesivo el "Contrato":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Número asignado por "la Contratante": _________________.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Objeto: __________________________________________.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highlight w:val="green"/>
        </w:rPr>
        <w:t>Monto del Contrato: (</w:t>
      </w:r>
      <w:r w:rsidRPr="00EC2F57">
        <w:rPr>
          <w:rFonts w:ascii="Noto Sans" w:hAnsi="Noto Sans" w:cs="Noto Sans"/>
          <w:sz w:val="18"/>
          <w:szCs w:val="18"/>
          <w:highlight w:val="green"/>
        </w:rPr>
        <w:t>Con número y letra, sin el Impuesto al Valor Agregado)</w:t>
      </w:r>
      <w:r w:rsidRPr="00EC2F57">
        <w:rPr>
          <w:rFonts w:ascii="Noto Sans" w:hAnsi="Noto Sans" w:cs="Noto Sans"/>
          <w:sz w:val="18"/>
          <w:szCs w:val="18"/>
        </w:rPr>
        <w:t xml:space="preserve"> </w:t>
      </w:r>
    </w:p>
    <w:p w:rsidR="00E165B9" w:rsidRPr="00EC2F57" w:rsidRDefault="00E165B9" w:rsidP="00E165B9">
      <w:pPr>
        <w:pStyle w:val="Default"/>
        <w:jc w:val="both"/>
        <w:rPr>
          <w:rFonts w:ascii="Noto Sans" w:hAnsi="Noto Sans" w:cs="Noto Sans"/>
          <w:sz w:val="18"/>
          <w:szCs w:val="18"/>
          <w:highlight w:val="green"/>
        </w:rPr>
      </w:pPr>
      <w:r w:rsidRPr="00EC2F57">
        <w:rPr>
          <w:rFonts w:ascii="Noto Sans" w:hAnsi="Noto Sans" w:cs="Noto Sans"/>
          <w:b/>
          <w:bCs/>
          <w:sz w:val="18"/>
          <w:szCs w:val="18"/>
          <w:highlight w:val="green"/>
        </w:rPr>
        <w:t xml:space="preserve">Moneda: _________________________________________.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highlight w:val="green"/>
        </w:rPr>
        <w:t>Fecha de suscripción: ______________________________.</w:t>
      </w:r>
      <w:r w:rsidRPr="00EC2F57">
        <w:rPr>
          <w:rFonts w:ascii="Noto Sans" w:hAnsi="Noto Sans" w:cs="Noto Sans"/>
          <w:b/>
          <w:bCs/>
          <w:sz w:val="18"/>
          <w:szCs w:val="18"/>
        </w:rPr>
        <w:t xml:space="preserve">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Tipo: </w:t>
      </w:r>
      <w:r w:rsidRPr="00EC2F57">
        <w:rPr>
          <w:rFonts w:ascii="Noto Sans" w:hAnsi="Noto Sans" w:cs="Noto Sans"/>
          <w:sz w:val="18"/>
          <w:szCs w:val="18"/>
        </w:rPr>
        <w:t>(</w:t>
      </w:r>
      <w:r w:rsidRPr="00EC2F57">
        <w:rPr>
          <w:rFonts w:ascii="Noto Sans" w:hAnsi="Noto Sans" w:cs="Noto Sans"/>
          <w:sz w:val="18"/>
          <w:szCs w:val="18"/>
          <w:highlight w:val="green"/>
        </w:rPr>
        <w:t>Adquisiciones, Arrendamientos, Servicios, Obra Pública o servicios relacionados</w:t>
      </w:r>
      <w:r w:rsidRPr="00EC2F57">
        <w:rPr>
          <w:rFonts w:ascii="Noto Sans" w:hAnsi="Noto Sans" w:cs="Noto Sans"/>
          <w:sz w:val="18"/>
          <w:szCs w:val="18"/>
        </w:rPr>
        <w:t xml:space="preserve"> con la misma).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Obligación contractual para la garantía de cumplimiento: </w:t>
      </w:r>
      <w:r w:rsidRPr="00EC2F57">
        <w:rPr>
          <w:rFonts w:ascii="Noto Sans" w:hAnsi="Noto Sans" w:cs="Noto Sans"/>
          <w:sz w:val="18"/>
          <w:szCs w:val="18"/>
        </w:rPr>
        <w:t>(</w:t>
      </w:r>
      <w:r w:rsidRPr="00EC2F57">
        <w:rPr>
          <w:rFonts w:ascii="Noto Sans" w:hAnsi="Noto Sans" w:cs="Noto Sans"/>
          <w:sz w:val="18"/>
          <w:szCs w:val="18"/>
          <w:highlight w:val="green"/>
        </w:rPr>
        <w:t>Divisible o Indivisible</w:t>
      </w:r>
      <w:r w:rsidRPr="00EC2F57">
        <w:rPr>
          <w:rFonts w:ascii="Noto Sans" w:hAnsi="Noto Sans" w:cs="Noto Sans"/>
          <w:sz w:val="18"/>
          <w:szCs w:val="18"/>
        </w:rPr>
        <w:t xml:space="preserve">, de conformidad con lo estipulado en el contrato)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Procedimiento al que se sujetará la presente póliza de fianza para hacerla efectiva: </w:t>
      </w:r>
      <w:r w:rsidRPr="00EC2F57">
        <w:rPr>
          <w:rFonts w:ascii="Noto Sans" w:hAnsi="Noto Sans" w:cs="Noto Sans"/>
          <w:sz w:val="18"/>
          <w:szCs w:val="18"/>
        </w:rPr>
        <w:t xml:space="preserve">El previsto en el artículo 279 de la Ley de Instituciones de Seguros y de Fianzas.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Competencia y Jurisdicción: </w:t>
      </w:r>
      <w:r w:rsidRPr="00EC2F57">
        <w:rPr>
          <w:rFonts w:ascii="Noto Sans" w:hAnsi="Noto Sans" w:cs="Noto Sans"/>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lastRenderedPageBreak/>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Validación de la fianza en el portal de internet, dirección electrónica www.amig.org.mx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highlight w:val="green"/>
        </w:rPr>
        <w:t>(Nombre del representante de la Afianzadora o Aseguradora)_______</w:t>
      </w:r>
    </w:p>
    <w:p w:rsidR="00E165B9" w:rsidRPr="00EC2F57" w:rsidRDefault="00E165B9" w:rsidP="00E165B9">
      <w:pPr>
        <w:pStyle w:val="Default"/>
        <w:pageBreakBefore/>
        <w:jc w:val="both"/>
        <w:rPr>
          <w:rFonts w:ascii="Noto Sans" w:hAnsi="Noto Sans" w:cs="Noto Sans"/>
          <w:sz w:val="18"/>
          <w:szCs w:val="18"/>
        </w:rPr>
      </w:pPr>
      <w:r w:rsidRPr="00EC2F57">
        <w:rPr>
          <w:rFonts w:ascii="Noto Sans" w:hAnsi="Noto Sans" w:cs="Noto Sans"/>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PRIMERA. - OBLIGACIÓN GARANTIZADA.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SEGUNDA. - MONTO AFIANZADO.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se compromete a pagar a la Beneficiaria, hasta el monto de esta póliza, que es </w:t>
      </w:r>
      <w:r w:rsidRPr="00EC2F57">
        <w:rPr>
          <w:rFonts w:ascii="Noto Sans" w:hAnsi="Noto Sans" w:cs="Noto Sans"/>
          <w:sz w:val="18"/>
          <w:szCs w:val="18"/>
          <w:highlight w:val="green"/>
        </w:rPr>
        <w:t>__________</w:t>
      </w:r>
      <w:proofErr w:type="gramStart"/>
      <w:r w:rsidRPr="00EC2F57">
        <w:rPr>
          <w:rFonts w:ascii="Noto Sans" w:hAnsi="Noto Sans" w:cs="Noto Sans"/>
          <w:sz w:val="18"/>
          <w:szCs w:val="18"/>
          <w:highlight w:val="green"/>
        </w:rPr>
        <w:t>_(</w:t>
      </w:r>
      <w:proofErr w:type="gramEnd"/>
      <w:r w:rsidRPr="00EC2F57">
        <w:rPr>
          <w:rFonts w:ascii="Noto Sans" w:hAnsi="Noto Sans" w:cs="Noto Sans"/>
          <w:b/>
          <w:color w:val="auto"/>
          <w:sz w:val="18"/>
          <w:szCs w:val="18"/>
          <w:highlight w:val="green"/>
        </w:rPr>
        <w:t>con número y letra sin incluir el Impuesto al Valor Agregado</w:t>
      </w:r>
      <w:r w:rsidRPr="00EC2F57">
        <w:rPr>
          <w:rFonts w:ascii="Noto Sans" w:hAnsi="Noto Sans" w:cs="Noto Sans"/>
          <w:sz w:val="18"/>
          <w:szCs w:val="18"/>
          <w:highlight w:val="green"/>
        </w:rPr>
        <w:t>)</w:t>
      </w:r>
      <w:r w:rsidRPr="00EC2F57">
        <w:rPr>
          <w:rFonts w:ascii="Noto Sans" w:hAnsi="Noto Sans" w:cs="Noto Sans"/>
          <w:sz w:val="18"/>
          <w:szCs w:val="18"/>
        </w:rPr>
        <w:t xml:space="preserve"> que representa el 10% (diez por ciento) del valor del "Contrato".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emitirá el documento modificatorio correspondiente o endoso para el solo efecto de hacer constar la referida ampliación, sin que se entienda que la obligación sea novada.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En el supuesto de que el porcentaje de aumento al "Contrato" en monto fuera superior a los indicados, (la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se reserva el derecho de emitir los endosos subsecuentes, por la diferencia entre ambos montos sin embargo, previa solicitud del fiado, (la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podrá garantizar dicha diferencia y emitirá el documento modificatorio correspondiente.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acepta expresamente que en caso de requerimiento, se compromete a pagar el monto total afianzado, siempre y cuando en el Contrato se haya estipulado que la obligación garantizada es indivisible; de estipularse que es divisible, (la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pagará de forma proporcional el monto de la o las obligaciones incumplidas.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TERCERA. - INDEMNIZACIÓN POR MORA.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se obliga a pagar la indemnización por mora que en su caso proceda de conformidad con el artículo 283 de la Ley de Instituciones de Seguros y de Fianzas.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CUARTA. - VIGENCIA.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De esta forma la vigencia de la fianza no podrá acotarse en razón del plazo establecido para cumplir la o las obligaciones contractuales.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QUINTA. - PRÓRROGAS, ESPERAS O AMPLIACIÓN AL PLAZO DEL CONTRATO.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En caso de que se prorrogue el plazo originalmente señalado o conceder esperas o convenios de ampliación de plazo para el cumplimiento del contrato garantizado y sus anexos, el fiado dará aviso a (la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la cual deberá emitir los documentos modificatorios o endosos correspondientes. </w:t>
      </w:r>
    </w:p>
    <w:p w:rsidR="00E165B9" w:rsidRDefault="00E165B9" w:rsidP="00E165B9">
      <w:pPr>
        <w:pStyle w:val="Default"/>
        <w:jc w:val="both"/>
        <w:rPr>
          <w:rFonts w:ascii="Noto Sans" w:hAnsi="Noto Sans" w:cs="Noto Sans"/>
          <w:sz w:val="18"/>
          <w:szCs w:val="18"/>
        </w:rPr>
      </w:pPr>
      <w:r w:rsidRPr="00EC2F57">
        <w:rPr>
          <w:rFonts w:ascii="Noto Sans" w:hAnsi="Noto Sans" w:cs="Noto Sans"/>
          <w:sz w:val="18"/>
          <w:szCs w:val="18"/>
        </w:rPr>
        <w:t>(La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E165B9" w:rsidRDefault="00E165B9" w:rsidP="00E165B9">
      <w:pPr>
        <w:pStyle w:val="Default"/>
        <w:jc w:val="both"/>
        <w:rPr>
          <w:rFonts w:ascii="Noto Sans" w:hAnsi="Noto Sans" w:cs="Noto Sans"/>
          <w:sz w:val="18"/>
          <w:szCs w:val="18"/>
        </w:rPr>
      </w:pPr>
    </w:p>
    <w:p w:rsidR="00E165B9" w:rsidRPr="00EC2F57" w:rsidRDefault="00E165B9" w:rsidP="00E165B9">
      <w:pPr>
        <w:pStyle w:val="Default"/>
        <w:jc w:val="both"/>
        <w:rPr>
          <w:rFonts w:ascii="Noto Sans" w:hAnsi="Noto Sans" w:cs="Noto Sans"/>
          <w:sz w:val="18"/>
          <w:szCs w:val="18"/>
        </w:rPr>
      </w:pP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lastRenderedPageBreak/>
        <w:t xml:space="preserve">SEXTA. - SUPUESTOS DE SUSPENSIÓN.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w:t>
      </w:r>
      <w:r w:rsidRPr="00EC2F57">
        <w:rPr>
          <w:rFonts w:ascii="Noto Sans" w:hAnsi="Noto Sans" w:cs="Noto Sans"/>
          <w:sz w:val="18"/>
          <w:szCs w:val="18"/>
          <w:highlight w:val="green"/>
        </w:rPr>
        <w:t>Afianzadora</w:t>
      </w:r>
      <w:r w:rsidRPr="00EC2F57">
        <w:rPr>
          <w:rFonts w:ascii="Noto Sans" w:hAnsi="Noto Sans" w:cs="Noto Sans"/>
          <w:sz w:val="18"/>
          <w:szCs w:val="18"/>
        </w:rPr>
        <w:t>" o la "</w:t>
      </w:r>
      <w:r w:rsidRPr="00EC2F57">
        <w:rPr>
          <w:rFonts w:ascii="Noto Sans" w:hAnsi="Noto Sans" w:cs="Noto Sans"/>
          <w:sz w:val="18"/>
          <w:szCs w:val="18"/>
          <w:highlight w:val="green"/>
        </w:rPr>
        <w:t>Aseguradora</w:t>
      </w:r>
      <w:r w:rsidRPr="00EC2F57">
        <w:rPr>
          <w:rFonts w:ascii="Noto Sans" w:hAnsi="Noto Sans" w:cs="Noto Sans"/>
          <w:sz w:val="18"/>
          <w:szCs w:val="18"/>
        </w:rPr>
        <w:t xml:space="preserve">") otorgará el o los endosos conducentes, conforme a lo estatuido en el artículo 166 de la Ley </w:t>
      </w:r>
      <w:r>
        <w:rPr>
          <w:rFonts w:ascii="Noto Sans" w:hAnsi="Noto Sans" w:cs="Noto Sans"/>
          <w:sz w:val="18"/>
          <w:szCs w:val="18"/>
        </w:rPr>
        <w:t>d</w:t>
      </w:r>
      <w:r w:rsidRPr="00EC2F57">
        <w:rPr>
          <w:rFonts w:ascii="Noto Sans" w:hAnsi="Noto Sans" w:cs="Noto Sans"/>
          <w:sz w:val="18"/>
          <w:szCs w:val="18"/>
        </w:rPr>
        <w:t>e Instituciones de Seguros y de Fianzas, para lo cual bastará que el fiado exhiba a (la "</w:t>
      </w:r>
      <w:r w:rsidRPr="00EC2F57">
        <w:rPr>
          <w:rFonts w:ascii="Noto Sans" w:hAnsi="Noto Sans" w:cs="Noto Sans"/>
          <w:sz w:val="18"/>
          <w:szCs w:val="18"/>
          <w:highlight w:val="green"/>
        </w:rPr>
        <w:t>Afianzadora o a la Aseguradora</w:t>
      </w:r>
      <w:r w:rsidRPr="00EC2F57">
        <w:rPr>
          <w:rFonts w:ascii="Noto Sans" w:hAnsi="Noto Sans" w:cs="Noto Sans"/>
          <w:sz w:val="18"/>
          <w:szCs w:val="18"/>
        </w:rPr>
        <w:t xml:space="preserve">") dichos documentos expedidos por "la Contratante".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w:t>
      </w:r>
      <w:r w:rsidRPr="00EC2F57">
        <w:rPr>
          <w:rFonts w:ascii="Noto Sans" w:hAnsi="Noto Sans" w:cs="Noto Sans"/>
          <w:sz w:val="18"/>
          <w:szCs w:val="18"/>
          <w:highlight w:val="green"/>
        </w:rPr>
        <w:t>Afianzadora</w:t>
      </w:r>
      <w:r w:rsidRPr="00EC2F57">
        <w:rPr>
          <w:rFonts w:ascii="Noto Sans" w:hAnsi="Noto Sans" w:cs="Noto Sans"/>
          <w:sz w:val="18"/>
          <w:szCs w:val="18"/>
        </w:rPr>
        <w:t>" o la "</w:t>
      </w:r>
      <w:r w:rsidRPr="00EC2F57">
        <w:rPr>
          <w:rFonts w:ascii="Noto Sans" w:hAnsi="Noto Sans" w:cs="Noto Sans"/>
          <w:sz w:val="18"/>
          <w:szCs w:val="18"/>
          <w:highlight w:val="green"/>
        </w:rPr>
        <w:t>Aseguradora</w:t>
      </w:r>
      <w:r w:rsidRPr="00EC2F57">
        <w:rPr>
          <w:rFonts w:ascii="Noto Sans" w:hAnsi="Noto Sans" w:cs="Noto Sans"/>
          <w:sz w:val="18"/>
          <w:szCs w:val="18"/>
        </w:rPr>
        <w:t xml:space="preserve">") por cualquiera de los supuestos referidos, formarán parte en su conjunto, solidaria e inseparable de la póliza inicial.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SÉPTIMA. - SUBJUDICIDAD.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(La "</w:t>
      </w:r>
      <w:r w:rsidRPr="00EC2F57">
        <w:rPr>
          <w:rFonts w:ascii="Noto Sans" w:hAnsi="Noto Sans" w:cs="Noto Sans"/>
          <w:sz w:val="18"/>
          <w:szCs w:val="18"/>
          <w:highlight w:val="green"/>
        </w:rPr>
        <w:t>Afianzadora</w:t>
      </w:r>
      <w:r w:rsidRPr="00EC2F57">
        <w:rPr>
          <w:rFonts w:ascii="Noto Sans" w:hAnsi="Noto Sans" w:cs="Noto Sans"/>
          <w:sz w:val="18"/>
          <w:szCs w:val="18"/>
        </w:rPr>
        <w:t>" o la "</w:t>
      </w:r>
      <w:r w:rsidRPr="00EC2F57">
        <w:rPr>
          <w:rFonts w:ascii="Noto Sans" w:hAnsi="Noto Sans" w:cs="Noto Sans"/>
          <w:sz w:val="18"/>
          <w:szCs w:val="18"/>
          <w:highlight w:val="green"/>
        </w:rPr>
        <w:t>Aseguradora</w:t>
      </w:r>
      <w:r w:rsidRPr="00EC2F57">
        <w:rPr>
          <w:rFonts w:ascii="Noto Sans" w:hAnsi="Noto Sans" w:cs="Noto Sans"/>
          <w:sz w:val="18"/>
          <w:szCs w:val="18"/>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EC2F57">
        <w:rPr>
          <w:rFonts w:ascii="Noto Sans" w:hAnsi="Noto Sans" w:cs="Noto Sans"/>
          <w:sz w:val="18"/>
          <w:szCs w:val="18"/>
        </w:rPr>
        <w:t>subjúdice</w:t>
      </w:r>
      <w:proofErr w:type="spellEnd"/>
      <w:r w:rsidRPr="00EC2F57">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OCTAVA. - COAFIANZAMIENTO O YUXTAPOSICIÓN DE GARANTÍAS.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El coafianzamiento o yuxtaposición de garantías, no implicará novación de las obligaciones asumidas por (la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por lo que subsistirá su responsabilidad exclusivamente en la medida y condiciones en que la asumió en la presente póliza de fianza y en sus documentos modificatorios.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NOVENA. - CANCELACIÓN DE LA FIANZA.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quedará liberada de su obligación fiadora siempre y cuando "la Contratante" le comunique por escrito, por conducto del servidor público facultado para ello, su conformidad para cancelar la presente garantía.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DÉCIMA. - PROCEDIMIENTOS.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(La "</w:t>
      </w:r>
      <w:r w:rsidRPr="00EC2F57">
        <w:rPr>
          <w:rFonts w:ascii="Noto Sans" w:hAnsi="Noto Sans" w:cs="Noto Sans"/>
          <w:sz w:val="18"/>
          <w:szCs w:val="18"/>
          <w:highlight w:val="green"/>
        </w:rPr>
        <w:t>Afianzadora" o la "Aseguradora</w:t>
      </w:r>
      <w:r w:rsidRPr="00EC2F57">
        <w:rPr>
          <w:rFonts w:ascii="Noto Sans" w:hAnsi="Noto Sans" w:cs="Noto Sans"/>
          <w:sz w:val="18"/>
          <w:szCs w:val="18"/>
        </w:rPr>
        <w:t xml:space="preserve">") acepta expresamente someterse al procedimiento previsto en el artículo 279 de la Ley de Instituciones de Seguros y de Fianzas para hacer efectiva la fianza.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DÉCIMA PRIMERA. -RECLAMACIÓN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E165B9" w:rsidRPr="00EC2F57" w:rsidRDefault="00E165B9" w:rsidP="00E165B9">
      <w:pPr>
        <w:pStyle w:val="Default"/>
        <w:jc w:val="both"/>
        <w:rPr>
          <w:rFonts w:ascii="Noto Sans" w:hAnsi="Noto Sans" w:cs="Noto Sans"/>
          <w:sz w:val="18"/>
          <w:szCs w:val="18"/>
        </w:rPr>
      </w:pPr>
      <w:r w:rsidRPr="00EC2F57">
        <w:rPr>
          <w:rFonts w:ascii="Noto Sans" w:hAnsi="Noto Sans" w:cs="Noto Sans"/>
          <w:b/>
          <w:bCs/>
          <w:sz w:val="18"/>
          <w:szCs w:val="18"/>
        </w:rPr>
        <w:t xml:space="preserve">DÉCIMA SEGUNDA. - DISPOSICIONES APLICABLES. </w:t>
      </w:r>
    </w:p>
    <w:p w:rsidR="00E165B9" w:rsidRPr="00E165B9" w:rsidRDefault="00E165B9" w:rsidP="00E165B9">
      <w:pPr>
        <w:pStyle w:val="Default"/>
        <w:jc w:val="both"/>
        <w:rPr>
          <w:rFonts w:ascii="Noto Sans" w:hAnsi="Noto Sans" w:cs="Noto Sans"/>
          <w:sz w:val="18"/>
          <w:szCs w:val="18"/>
        </w:rPr>
      </w:pPr>
      <w:r w:rsidRPr="00EC2F57">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rsidR="00585EC9" w:rsidRPr="002F1E38" w:rsidRDefault="00585EC9" w:rsidP="00585EC9">
      <w:pPr>
        <w:pStyle w:val="Ttulo5"/>
        <w:pageBreakBefore/>
        <w:spacing w:before="0" w:after="0"/>
        <w:ind w:left="0" w:firstLine="0"/>
        <w:jc w:val="center"/>
        <w:rPr>
          <w:rFonts w:ascii="Noto Sans" w:hAnsi="Noto Sans" w:cs="Noto Sans"/>
          <w:bCs w:val="0"/>
          <w:i w:val="0"/>
          <w:sz w:val="18"/>
          <w:szCs w:val="18"/>
        </w:rPr>
      </w:pPr>
      <w:r w:rsidRPr="002F1E38">
        <w:rPr>
          <w:rFonts w:ascii="Noto Sans" w:hAnsi="Noto Sans" w:cs="Noto Sans"/>
          <w:bCs w:val="0"/>
          <w:i w:val="0"/>
          <w:sz w:val="18"/>
          <w:szCs w:val="18"/>
        </w:rPr>
        <w:lastRenderedPageBreak/>
        <w:t xml:space="preserve">ANEXO NÚMERO </w:t>
      </w:r>
      <w:r w:rsidR="00E33673" w:rsidRPr="002F1E38">
        <w:rPr>
          <w:rFonts w:ascii="Noto Sans" w:hAnsi="Noto Sans" w:cs="Noto Sans"/>
          <w:bCs w:val="0"/>
          <w:i w:val="0"/>
          <w:sz w:val="18"/>
          <w:szCs w:val="18"/>
        </w:rPr>
        <w:t>10</w:t>
      </w:r>
      <w:r w:rsidRPr="002F1E38">
        <w:rPr>
          <w:rFonts w:ascii="Noto Sans" w:hAnsi="Noto Sans" w:cs="Noto Sans"/>
          <w:bCs w:val="0"/>
          <w:i w:val="0"/>
          <w:sz w:val="18"/>
          <w:szCs w:val="18"/>
        </w:rPr>
        <w:t xml:space="preserve"> (</w:t>
      </w:r>
      <w:r w:rsidR="00E33673" w:rsidRPr="002F1E38">
        <w:rPr>
          <w:rFonts w:ascii="Noto Sans" w:hAnsi="Noto Sans" w:cs="Noto Sans"/>
          <w:bCs w:val="0"/>
          <w:i w:val="0"/>
          <w:sz w:val="18"/>
          <w:szCs w:val="18"/>
        </w:rPr>
        <w:t>DIEZ</w:t>
      </w:r>
      <w:r w:rsidRPr="002F1E38">
        <w:rPr>
          <w:rFonts w:ascii="Noto Sans" w:hAnsi="Noto Sans" w:cs="Noto Sans"/>
          <w:bCs w:val="0"/>
          <w:i w:val="0"/>
          <w:sz w:val="18"/>
          <w:szCs w:val="18"/>
        </w:rPr>
        <w:t>)</w:t>
      </w:r>
    </w:p>
    <w:p w:rsidR="00585EC9" w:rsidRPr="002F1E38" w:rsidRDefault="00585EC9" w:rsidP="00585EC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Noto Sans" w:hAnsi="Noto Sans" w:cs="Noto Sans"/>
          <w:b/>
          <w:sz w:val="16"/>
          <w:szCs w:val="18"/>
        </w:rPr>
      </w:pPr>
      <w:r w:rsidRPr="002F1E38">
        <w:rPr>
          <w:rFonts w:ascii="Noto Sans" w:hAnsi="Noto Sans" w:cs="Noto Sans"/>
          <w:b/>
          <w:sz w:val="16"/>
          <w:szCs w:val="18"/>
        </w:rPr>
        <w:t>MODELO DE CONVENIO DE PARTICIPACIÓN CONJUNTA</w:t>
      </w:r>
    </w:p>
    <w:p w:rsidR="00585EC9" w:rsidRPr="002F1E38" w:rsidRDefault="00585EC9" w:rsidP="00585EC9">
      <w:pPr>
        <w:spacing w:after="120"/>
        <w:rPr>
          <w:rFonts w:ascii="Noto Sans" w:hAnsi="Noto Sans" w:cs="Noto Sans"/>
          <w:b/>
          <w:sz w:val="16"/>
          <w:szCs w:val="18"/>
          <w:lang w:val="es-MX"/>
        </w:rPr>
      </w:pPr>
      <w:r w:rsidRPr="002F1E38">
        <w:rPr>
          <w:rFonts w:ascii="Noto Sans" w:hAnsi="Noto Sans" w:cs="Noto Sans"/>
          <w:b/>
          <w:sz w:val="16"/>
          <w:szCs w:val="18"/>
          <w:lang w:val="es-MX"/>
        </w:rPr>
        <w:t xml:space="preserve">CONVENIO DE PARTICIPACIÓN CONJUNTA QUE CELEBRAN POR UNA PARTE ______, REPRESENTADA POR ______ EN SU CARÁCTER DE ______, A QUIEN EN LO SUCESIVO SE LE DENOMINARÁ “EL </w:t>
      </w:r>
      <w:r w:rsidR="00A84873" w:rsidRPr="002F1E38">
        <w:rPr>
          <w:rFonts w:ascii="Noto Sans" w:hAnsi="Noto Sans" w:cs="Noto Sans"/>
          <w:b/>
          <w:sz w:val="16"/>
          <w:szCs w:val="18"/>
          <w:lang w:val="es-MX"/>
        </w:rPr>
        <w:t>LICITANTE</w:t>
      </w:r>
      <w:r w:rsidRPr="002F1E38">
        <w:rPr>
          <w:rFonts w:ascii="Noto Sans" w:hAnsi="Noto Sans" w:cs="Noto Sans"/>
          <w:b/>
          <w:sz w:val="16"/>
          <w:szCs w:val="18"/>
          <w:lang w:val="es-MX"/>
        </w:rPr>
        <w:t xml:space="preserve"> A”, Y POR OTRA _______, REPRESENTADA POR ______, EN SU CARÁCTER DE _________, A QUIEN EN LO SUCESIVO SE LE DENOMINARÁ “EL </w:t>
      </w:r>
      <w:r w:rsidR="00A84873" w:rsidRPr="002F1E38">
        <w:rPr>
          <w:rFonts w:ascii="Noto Sans" w:hAnsi="Noto Sans" w:cs="Noto Sans"/>
          <w:b/>
          <w:sz w:val="16"/>
          <w:szCs w:val="18"/>
          <w:lang w:val="es-MX"/>
        </w:rPr>
        <w:t>LICITANTE</w:t>
      </w:r>
      <w:r w:rsidRPr="002F1E38">
        <w:rPr>
          <w:rFonts w:ascii="Noto Sans" w:hAnsi="Noto Sans" w:cs="Noto Sans"/>
          <w:b/>
          <w:sz w:val="16"/>
          <w:szCs w:val="18"/>
          <w:lang w:val="es-MX"/>
        </w:rPr>
        <w:t xml:space="preserve"> B”, Y CUANDO SE HAGA REFERENCIA A LOS QUE INTERVIENEN SE DENOMINARÁN “LAS PARTES”, AL TENOR DE LAS SIGUIENTES DECLARACIONES Y CLÁUSULAS:</w:t>
      </w:r>
    </w:p>
    <w:p w:rsidR="00585EC9" w:rsidRPr="002F1E38" w:rsidRDefault="00585EC9" w:rsidP="005F0B58">
      <w:pPr>
        <w:numPr>
          <w:ilvl w:val="1"/>
          <w:numId w:val="5"/>
        </w:numPr>
        <w:tabs>
          <w:tab w:val="num" w:pos="933"/>
          <w:tab w:val="left" w:pos="3933"/>
        </w:tabs>
        <w:suppressAutoHyphens/>
        <w:ind w:left="933"/>
        <w:jc w:val="both"/>
        <w:rPr>
          <w:rFonts w:ascii="Noto Sans" w:hAnsi="Noto Sans" w:cs="Noto Sans"/>
          <w:sz w:val="16"/>
          <w:szCs w:val="18"/>
        </w:rPr>
      </w:pPr>
      <w:r w:rsidRPr="002F1E38">
        <w:rPr>
          <w:rFonts w:ascii="Noto Sans" w:hAnsi="Noto Sans" w:cs="Noto Sans"/>
          <w:b/>
          <w:sz w:val="16"/>
          <w:szCs w:val="18"/>
        </w:rPr>
        <w:t xml:space="preserve">“EL </w:t>
      </w:r>
      <w:r w:rsidR="00A84873" w:rsidRPr="002F1E38">
        <w:rPr>
          <w:rFonts w:ascii="Noto Sans" w:hAnsi="Noto Sans" w:cs="Noto Sans"/>
          <w:b/>
          <w:sz w:val="16"/>
          <w:szCs w:val="18"/>
        </w:rPr>
        <w:t>LICITANTE</w:t>
      </w:r>
      <w:r w:rsidRPr="002F1E38">
        <w:rPr>
          <w:rFonts w:ascii="Noto Sans" w:hAnsi="Noto Sans" w:cs="Noto Sans"/>
          <w:b/>
          <w:sz w:val="16"/>
          <w:szCs w:val="18"/>
        </w:rPr>
        <w:t xml:space="preserve"> A”</w:t>
      </w:r>
      <w:r w:rsidRPr="002F1E38">
        <w:rPr>
          <w:rFonts w:ascii="Noto Sans" w:hAnsi="Noto Sans" w:cs="Noto Sans"/>
          <w:sz w:val="16"/>
          <w:szCs w:val="18"/>
        </w:rPr>
        <w:t>, DECLARA QUE:</w:t>
      </w:r>
    </w:p>
    <w:p w:rsidR="00585EC9" w:rsidRPr="002F1E38" w:rsidRDefault="00585EC9" w:rsidP="00585EC9">
      <w:pPr>
        <w:tabs>
          <w:tab w:val="left" w:pos="1080"/>
        </w:tabs>
        <w:overflowPunct w:val="0"/>
        <w:autoSpaceDE w:val="0"/>
        <w:jc w:val="both"/>
        <w:textAlignment w:val="baseline"/>
        <w:rPr>
          <w:rFonts w:ascii="Noto Sans" w:hAnsi="Noto Sans" w:cs="Noto Sans"/>
          <w:sz w:val="16"/>
          <w:szCs w:val="18"/>
          <w:lang w:val="es-MX"/>
        </w:rPr>
      </w:pPr>
    </w:p>
    <w:p w:rsidR="00585EC9" w:rsidRPr="002F1E38" w:rsidRDefault="00585EC9" w:rsidP="00585EC9">
      <w:pPr>
        <w:tabs>
          <w:tab w:val="left" w:pos="7912"/>
        </w:tabs>
        <w:ind w:left="1985" w:hanging="851"/>
        <w:jc w:val="both"/>
        <w:rPr>
          <w:rFonts w:ascii="Noto Sans" w:hAnsi="Noto Sans" w:cs="Noto Sans"/>
          <w:sz w:val="16"/>
          <w:szCs w:val="18"/>
        </w:rPr>
      </w:pPr>
      <w:r w:rsidRPr="002F1E38">
        <w:rPr>
          <w:rFonts w:ascii="Noto Sans" w:hAnsi="Noto Sans" w:cs="Noto Sans"/>
          <w:b/>
          <w:bCs/>
          <w:sz w:val="16"/>
          <w:szCs w:val="18"/>
        </w:rPr>
        <w:t>1.1.1</w:t>
      </w:r>
      <w:r w:rsidRPr="002F1E38">
        <w:rPr>
          <w:rFonts w:ascii="Noto Sans" w:hAnsi="Noto Sans" w:cs="Noto Sans"/>
          <w:b/>
          <w:bCs/>
          <w:sz w:val="16"/>
          <w:szCs w:val="18"/>
        </w:rPr>
        <w:tab/>
      </w:r>
      <w:r w:rsidRPr="002F1E38">
        <w:rPr>
          <w:rFonts w:ascii="Noto Sans" w:hAnsi="Noto Sans" w:cs="Noto Sans"/>
          <w:sz w:val="16"/>
          <w:szCs w:val="18"/>
        </w:rPr>
        <w:t xml:space="preserve">ES UNA SOCIEDAD LEGALMENTE CONSTITUIDA, DE CONFORMIDAD CON LAS LEYES MEXICANAS, SEGÚN CONSTA EN EL TESTIMONIO DE LA ESCRITURA PÚBLICA </w:t>
      </w:r>
      <w:r w:rsidRPr="002F1E38">
        <w:rPr>
          <w:rFonts w:ascii="Noto Sans" w:hAnsi="Noto Sans" w:cs="Noto Sans"/>
          <w:b/>
          <w:i/>
          <w:sz w:val="16"/>
          <w:szCs w:val="18"/>
          <w:u w:val="single"/>
        </w:rPr>
        <w:t>(PÓLIZA)</w:t>
      </w:r>
      <w:r w:rsidRPr="002F1E38">
        <w:rPr>
          <w:rFonts w:ascii="Noto Sans" w:hAnsi="Noto Sans" w:cs="Noto Sans"/>
          <w:sz w:val="16"/>
          <w:szCs w:val="18"/>
        </w:rPr>
        <w:t xml:space="preserve"> NÚMERO ____, DE FECHA ____, OTORGADA ANTE LA FE DEL LIC. ____ NOTARIO </w:t>
      </w:r>
      <w:r w:rsidRPr="002F1E38">
        <w:rPr>
          <w:rFonts w:ascii="Noto Sans" w:hAnsi="Noto Sans" w:cs="Noto Sans"/>
          <w:b/>
          <w:i/>
          <w:sz w:val="16"/>
          <w:szCs w:val="18"/>
          <w:u w:val="single"/>
        </w:rPr>
        <w:t>(CORREDOR)</w:t>
      </w:r>
      <w:r w:rsidRPr="002F1E38">
        <w:rPr>
          <w:rFonts w:ascii="Noto Sans" w:hAnsi="Noto Sans" w:cs="Noto Sans"/>
          <w:sz w:val="16"/>
          <w:szCs w:val="18"/>
        </w:rPr>
        <w:t xml:space="preserve"> PÚBLICO NÚMERO ____, DEL ____, E INSCRITA EN EL REGISTRO PÚBLICO DE LA PROPIEDAD Y DE COMERCIO DE ______, EN EL FOLIO MERCANTIL ____ DE FECHA _____.</w:t>
      </w:r>
    </w:p>
    <w:p w:rsidR="00585EC9" w:rsidRPr="002F1E38" w:rsidRDefault="00585EC9" w:rsidP="00585EC9">
      <w:pPr>
        <w:tabs>
          <w:tab w:val="left" w:pos="7912"/>
        </w:tabs>
        <w:ind w:left="1985" w:hanging="851"/>
        <w:jc w:val="both"/>
        <w:rPr>
          <w:rFonts w:ascii="Noto Sans" w:hAnsi="Noto Sans" w:cs="Noto Sans"/>
          <w:b/>
          <w:sz w:val="16"/>
          <w:szCs w:val="18"/>
        </w:rPr>
      </w:pPr>
    </w:p>
    <w:p w:rsidR="00585EC9" w:rsidRPr="002F1E38" w:rsidRDefault="00585EC9" w:rsidP="00585EC9">
      <w:pPr>
        <w:tabs>
          <w:tab w:val="left" w:pos="7897"/>
        </w:tabs>
        <w:ind w:left="1980"/>
        <w:jc w:val="both"/>
        <w:rPr>
          <w:rFonts w:ascii="Noto Sans" w:hAnsi="Noto Sans" w:cs="Noto Sans"/>
          <w:sz w:val="16"/>
          <w:szCs w:val="18"/>
        </w:rPr>
      </w:pPr>
      <w:r w:rsidRPr="002F1E38">
        <w:rPr>
          <w:rFonts w:ascii="Noto Sans" w:hAnsi="Noto Sans" w:cs="Noto Sans"/>
          <w:sz w:val="16"/>
          <w:szCs w:val="18"/>
        </w:rPr>
        <w:t xml:space="preserve">EL ACTA CONSTITUTIVA DE LA SOCIEDAD ____ </w:t>
      </w:r>
      <w:r w:rsidRPr="002F1E38">
        <w:rPr>
          <w:rFonts w:ascii="Noto Sans" w:hAnsi="Noto Sans" w:cs="Noto Sans"/>
          <w:b/>
          <w:i/>
          <w:sz w:val="16"/>
          <w:szCs w:val="18"/>
          <w:u w:val="single"/>
        </w:rPr>
        <w:t>(SI/NO)</w:t>
      </w:r>
      <w:r w:rsidRPr="002F1E38">
        <w:rPr>
          <w:rFonts w:ascii="Noto Sans" w:hAnsi="Noto Sans" w:cs="Noto Sans"/>
          <w:sz w:val="16"/>
          <w:szCs w:val="18"/>
        </w:rPr>
        <w:t xml:space="preserve"> HA TENIDO REFORMAS Y MODIFICACIONES.</w:t>
      </w:r>
    </w:p>
    <w:p w:rsidR="00585EC9" w:rsidRPr="002F1E38" w:rsidRDefault="00585EC9" w:rsidP="00585EC9">
      <w:pPr>
        <w:tabs>
          <w:tab w:val="left" w:pos="7897"/>
        </w:tabs>
        <w:ind w:left="1980"/>
        <w:jc w:val="both"/>
        <w:rPr>
          <w:rFonts w:ascii="Noto Sans" w:hAnsi="Noto Sans" w:cs="Noto Sans"/>
          <w:sz w:val="16"/>
          <w:szCs w:val="18"/>
        </w:rPr>
      </w:pPr>
    </w:p>
    <w:p w:rsidR="00585EC9" w:rsidRPr="002F1E38" w:rsidRDefault="00585EC9" w:rsidP="00585EC9">
      <w:pPr>
        <w:tabs>
          <w:tab w:val="left" w:pos="7897"/>
        </w:tabs>
        <w:ind w:left="1980"/>
        <w:jc w:val="both"/>
        <w:rPr>
          <w:rFonts w:ascii="Noto Sans" w:hAnsi="Noto Sans" w:cs="Noto Sans"/>
          <w:i/>
          <w:sz w:val="16"/>
          <w:szCs w:val="18"/>
          <w:u w:val="single"/>
        </w:rPr>
      </w:pPr>
      <w:r w:rsidRPr="002F1E38">
        <w:rPr>
          <w:rFonts w:ascii="Noto Sans" w:hAnsi="Noto Sans" w:cs="Noto Sans"/>
          <w:i/>
          <w:sz w:val="16"/>
          <w:szCs w:val="18"/>
          <w:u w:val="single"/>
        </w:rPr>
        <w:t>Nota: En su caso, se deberán relacionar las escrituras en que consten las reformas o modificaciones de la sociedad.</w:t>
      </w:r>
    </w:p>
    <w:p w:rsidR="00585EC9" w:rsidRPr="002F1E38" w:rsidRDefault="00585EC9" w:rsidP="00585EC9">
      <w:pPr>
        <w:tabs>
          <w:tab w:val="left" w:pos="1957"/>
        </w:tabs>
        <w:jc w:val="both"/>
        <w:rPr>
          <w:rFonts w:ascii="Noto Sans" w:hAnsi="Noto Sans" w:cs="Noto Sans"/>
          <w:sz w:val="16"/>
          <w:szCs w:val="18"/>
        </w:rPr>
      </w:pPr>
    </w:p>
    <w:p w:rsidR="00585EC9" w:rsidRPr="002F1E38" w:rsidRDefault="00585EC9" w:rsidP="00585EC9">
      <w:pPr>
        <w:tabs>
          <w:tab w:val="left" w:pos="7897"/>
        </w:tabs>
        <w:ind w:left="1980"/>
        <w:jc w:val="both"/>
        <w:rPr>
          <w:rFonts w:ascii="Noto Sans" w:hAnsi="Noto Sans" w:cs="Noto Sans"/>
          <w:sz w:val="16"/>
          <w:szCs w:val="18"/>
        </w:rPr>
      </w:pPr>
      <w:r w:rsidRPr="002F1E38">
        <w:rPr>
          <w:rFonts w:ascii="Noto Sans" w:hAnsi="Noto Sans" w:cs="Noto Sans"/>
          <w:sz w:val="16"/>
          <w:szCs w:val="18"/>
        </w:rPr>
        <w:t>LOS NOMBRES DE SUS SOCIOS SON:</w:t>
      </w:r>
    </w:p>
    <w:p w:rsidR="00585EC9" w:rsidRPr="002F1E38" w:rsidRDefault="00585EC9" w:rsidP="00585EC9">
      <w:pPr>
        <w:tabs>
          <w:tab w:val="left" w:pos="7897"/>
        </w:tabs>
        <w:ind w:left="1980"/>
        <w:jc w:val="both"/>
        <w:rPr>
          <w:rFonts w:ascii="Noto Sans" w:hAnsi="Noto Sans" w:cs="Noto Sans"/>
          <w:sz w:val="16"/>
          <w:szCs w:val="18"/>
        </w:rPr>
      </w:pPr>
    </w:p>
    <w:p w:rsidR="00585EC9" w:rsidRPr="002F1E38" w:rsidRDefault="00585EC9" w:rsidP="00585EC9">
      <w:pPr>
        <w:tabs>
          <w:tab w:val="left" w:pos="7897"/>
        </w:tabs>
        <w:ind w:left="1980"/>
        <w:jc w:val="both"/>
        <w:rPr>
          <w:rFonts w:ascii="Noto Sans" w:hAnsi="Noto Sans" w:cs="Noto Sans"/>
          <w:sz w:val="16"/>
          <w:szCs w:val="18"/>
        </w:rPr>
      </w:pPr>
      <w:r w:rsidRPr="002F1E38">
        <w:rPr>
          <w:rFonts w:ascii="Noto Sans" w:hAnsi="Noto Sans" w:cs="Noto Sans"/>
          <w:sz w:val="16"/>
          <w:szCs w:val="18"/>
        </w:rPr>
        <w:t>_____________________ CON REGISTRO FEDERAL DE CONTRIBUYENTES _____________.</w:t>
      </w:r>
    </w:p>
    <w:p w:rsidR="00585EC9" w:rsidRPr="002F1E38" w:rsidRDefault="00585EC9" w:rsidP="00585EC9">
      <w:pPr>
        <w:tabs>
          <w:tab w:val="left" w:pos="7884"/>
        </w:tabs>
        <w:overflowPunct w:val="0"/>
        <w:autoSpaceDE w:val="0"/>
        <w:ind w:left="1971" w:hanging="727"/>
        <w:jc w:val="both"/>
        <w:textAlignment w:val="baseline"/>
        <w:rPr>
          <w:rFonts w:ascii="Noto Sans" w:hAnsi="Noto Sans" w:cs="Noto Sans"/>
          <w:sz w:val="16"/>
          <w:szCs w:val="18"/>
          <w:lang w:val="es-MX"/>
        </w:rPr>
      </w:pPr>
    </w:p>
    <w:p w:rsidR="00585EC9" w:rsidRPr="002F1E38" w:rsidRDefault="00585EC9" w:rsidP="00585EC9">
      <w:pPr>
        <w:tabs>
          <w:tab w:val="left" w:pos="7926"/>
        </w:tabs>
        <w:ind w:left="1985" w:hanging="851"/>
        <w:jc w:val="both"/>
        <w:rPr>
          <w:rFonts w:ascii="Noto Sans" w:hAnsi="Noto Sans" w:cs="Noto Sans"/>
          <w:sz w:val="16"/>
          <w:szCs w:val="18"/>
        </w:rPr>
      </w:pPr>
      <w:r w:rsidRPr="002F1E38">
        <w:rPr>
          <w:rFonts w:ascii="Noto Sans" w:hAnsi="Noto Sans" w:cs="Noto Sans"/>
          <w:b/>
          <w:bCs/>
          <w:sz w:val="16"/>
          <w:szCs w:val="18"/>
        </w:rPr>
        <w:t>1.1.2</w:t>
      </w:r>
      <w:r w:rsidRPr="002F1E38">
        <w:rPr>
          <w:rFonts w:ascii="Noto Sans" w:hAnsi="Noto Sans" w:cs="Noto Sans"/>
          <w:b/>
          <w:bCs/>
          <w:sz w:val="16"/>
          <w:szCs w:val="18"/>
        </w:rPr>
        <w:tab/>
      </w:r>
      <w:r w:rsidRPr="002F1E38">
        <w:rPr>
          <w:rFonts w:ascii="Noto Sans" w:hAnsi="Noto Sans" w:cs="Noto Sans"/>
          <w:sz w:val="16"/>
          <w:szCs w:val="18"/>
        </w:rPr>
        <w:t>TIENE LOS SIGUIENTES REGISTROS OFICIALES: REGISTRO FEDERAL DE CONTRIBUYENTES NÚMERO __________ Y REGISTRO PATRONAL ANTE EL INSTITUTO MEXICANO DEL SEGURO SOCIAL NÚMERO _____.</w:t>
      </w:r>
    </w:p>
    <w:p w:rsidR="00585EC9" w:rsidRPr="002F1E38" w:rsidRDefault="00585EC9" w:rsidP="00585EC9">
      <w:pPr>
        <w:tabs>
          <w:tab w:val="left" w:pos="7884"/>
        </w:tabs>
        <w:overflowPunct w:val="0"/>
        <w:autoSpaceDE w:val="0"/>
        <w:ind w:left="1971" w:hanging="727"/>
        <w:jc w:val="both"/>
        <w:textAlignment w:val="baseline"/>
        <w:rPr>
          <w:rFonts w:ascii="Noto Sans" w:hAnsi="Noto Sans" w:cs="Noto Sans"/>
          <w:sz w:val="16"/>
          <w:szCs w:val="18"/>
          <w:lang w:val="es-MX"/>
        </w:rPr>
      </w:pPr>
    </w:p>
    <w:p w:rsidR="00585EC9" w:rsidRPr="002F1E38" w:rsidRDefault="00585EC9" w:rsidP="00585EC9">
      <w:pPr>
        <w:tabs>
          <w:tab w:val="left" w:pos="7926"/>
        </w:tabs>
        <w:ind w:left="1985" w:hanging="851"/>
        <w:jc w:val="both"/>
        <w:rPr>
          <w:rFonts w:ascii="Noto Sans" w:hAnsi="Noto Sans" w:cs="Noto Sans"/>
          <w:sz w:val="16"/>
          <w:szCs w:val="18"/>
        </w:rPr>
      </w:pPr>
      <w:r w:rsidRPr="002F1E38">
        <w:rPr>
          <w:rFonts w:ascii="Noto Sans" w:hAnsi="Noto Sans" w:cs="Noto Sans"/>
          <w:b/>
          <w:bCs/>
          <w:sz w:val="16"/>
          <w:szCs w:val="18"/>
        </w:rPr>
        <w:t>1.1.3</w:t>
      </w:r>
      <w:r w:rsidRPr="002F1E38">
        <w:rPr>
          <w:rFonts w:ascii="Noto Sans" w:hAnsi="Noto Sans" w:cs="Noto Sans"/>
          <w:b/>
          <w:bCs/>
          <w:sz w:val="16"/>
          <w:szCs w:val="18"/>
        </w:rPr>
        <w:tab/>
      </w:r>
      <w:r w:rsidRPr="002F1E38">
        <w:rPr>
          <w:rFonts w:ascii="Noto Sans" w:hAnsi="Noto Sans" w:cs="Noto Sans"/>
          <w:sz w:val="16"/>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F1E38">
        <w:rPr>
          <w:rFonts w:ascii="Noto Sans" w:hAnsi="Noto Sans" w:cs="Noto Sans"/>
          <w:b/>
          <w:sz w:val="16"/>
          <w:szCs w:val="18"/>
        </w:rPr>
        <w:t>“BAJO PROTESTA DE DECIR VERDAD”</w:t>
      </w:r>
      <w:r w:rsidRPr="002F1E38">
        <w:rPr>
          <w:rFonts w:ascii="Noto Sans" w:hAnsi="Noto Sans" w:cs="Noto Sans"/>
          <w:sz w:val="16"/>
          <w:szCs w:val="18"/>
        </w:rPr>
        <w:t>, QUE DICHAS FACULTADES NO LE HAN SIDO REVOCADAS, NI LIMITADAS O MODIFICADAS EN FORMA ALGUNA, A LA FECHA EN QUE SE SUSCRIBE EL PRESENTE INSTRUMENTO JURÍDICO.</w:t>
      </w:r>
    </w:p>
    <w:p w:rsidR="00585EC9" w:rsidRPr="002F1E38" w:rsidRDefault="00585EC9" w:rsidP="00585EC9">
      <w:pPr>
        <w:tabs>
          <w:tab w:val="left" w:pos="7926"/>
        </w:tabs>
        <w:ind w:left="1985" w:hanging="851"/>
        <w:jc w:val="both"/>
        <w:rPr>
          <w:rFonts w:ascii="Noto Sans" w:hAnsi="Noto Sans" w:cs="Noto Sans"/>
          <w:sz w:val="16"/>
          <w:szCs w:val="18"/>
        </w:rPr>
      </w:pPr>
    </w:p>
    <w:p w:rsidR="00585EC9" w:rsidRPr="002F1E38" w:rsidRDefault="00585EC9" w:rsidP="00585EC9">
      <w:pPr>
        <w:tabs>
          <w:tab w:val="left" w:pos="7926"/>
        </w:tabs>
        <w:ind w:left="1985" w:hanging="851"/>
        <w:jc w:val="both"/>
        <w:rPr>
          <w:rFonts w:ascii="Noto Sans" w:hAnsi="Noto Sans" w:cs="Noto Sans"/>
          <w:sz w:val="16"/>
          <w:szCs w:val="18"/>
        </w:rPr>
      </w:pPr>
      <w:r w:rsidRPr="002F1E38">
        <w:rPr>
          <w:rFonts w:ascii="Noto Sans" w:hAnsi="Noto Sans" w:cs="Noto Sans"/>
          <w:sz w:val="16"/>
          <w:szCs w:val="18"/>
        </w:rPr>
        <w:tab/>
        <w:t>EL DOMICILIO DEL REPRESENTANTE LEGAL ES EL UBICADO EN ______________.</w:t>
      </w:r>
    </w:p>
    <w:p w:rsidR="00585EC9" w:rsidRPr="002F1E38" w:rsidRDefault="00585EC9" w:rsidP="00585EC9">
      <w:pPr>
        <w:tabs>
          <w:tab w:val="left" w:pos="1854"/>
        </w:tabs>
        <w:overflowPunct w:val="0"/>
        <w:autoSpaceDE w:val="0"/>
        <w:jc w:val="both"/>
        <w:textAlignment w:val="baseline"/>
        <w:rPr>
          <w:rFonts w:ascii="Noto Sans" w:hAnsi="Noto Sans" w:cs="Noto Sans"/>
          <w:sz w:val="16"/>
          <w:szCs w:val="18"/>
          <w:lang w:val="es-MX"/>
        </w:rPr>
      </w:pPr>
    </w:p>
    <w:p w:rsidR="00585EC9" w:rsidRPr="002F1E38" w:rsidRDefault="00585EC9" w:rsidP="00585EC9">
      <w:pPr>
        <w:tabs>
          <w:tab w:val="left" w:pos="7926"/>
        </w:tabs>
        <w:ind w:left="1985" w:hanging="851"/>
        <w:jc w:val="both"/>
        <w:rPr>
          <w:rFonts w:ascii="Noto Sans" w:hAnsi="Noto Sans" w:cs="Noto Sans"/>
          <w:sz w:val="16"/>
          <w:szCs w:val="18"/>
        </w:rPr>
      </w:pPr>
      <w:r w:rsidRPr="002F1E38">
        <w:rPr>
          <w:rFonts w:ascii="Noto Sans" w:hAnsi="Noto Sans" w:cs="Noto Sans"/>
          <w:b/>
          <w:bCs/>
          <w:sz w:val="16"/>
          <w:szCs w:val="18"/>
        </w:rPr>
        <w:t>1.1.4</w:t>
      </w:r>
      <w:r w:rsidRPr="002F1E38">
        <w:rPr>
          <w:rFonts w:ascii="Noto Sans" w:hAnsi="Noto Sans" w:cs="Noto Sans"/>
          <w:b/>
          <w:bCs/>
          <w:sz w:val="16"/>
          <w:szCs w:val="18"/>
        </w:rPr>
        <w:tab/>
      </w:r>
      <w:r w:rsidRPr="002F1E38">
        <w:rPr>
          <w:rFonts w:ascii="Noto Sans" w:hAnsi="Noto Sans" w:cs="Noto Sans"/>
          <w:sz w:val="16"/>
          <w:szCs w:val="18"/>
        </w:rPr>
        <w:t>SU OBJETO SOCIAL, ENTRE OTROS CORRESPONDE A: ___________; POR LO QUE CUENTA CON LOS RECURSOS FINANCIEROS, TÉCNICOS, ADMINISTRATIVOS Y HUMANOS PARA OBLIGARSE, EN LOS TÉRMINOS Y CONDICIONES QUE SE ESTIPULAN EN EL PRESENTE CONVENIO.</w:t>
      </w:r>
    </w:p>
    <w:p w:rsidR="00585EC9" w:rsidRPr="002F1E38" w:rsidRDefault="00585EC9" w:rsidP="00585EC9">
      <w:pPr>
        <w:tabs>
          <w:tab w:val="left" w:pos="1854"/>
        </w:tabs>
        <w:overflowPunct w:val="0"/>
        <w:autoSpaceDE w:val="0"/>
        <w:jc w:val="both"/>
        <w:textAlignment w:val="baseline"/>
        <w:rPr>
          <w:rFonts w:ascii="Noto Sans" w:hAnsi="Noto Sans" w:cs="Noto Sans"/>
          <w:sz w:val="16"/>
          <w:szCs w:val="18"/>
          <w:lang w:val="es-MX"/>
        </w:rPr>
      </w:pPr>
    </w:p>
    <w:p w:rsidR="00585EC9" w:rsidRPr="002F1E38" w:rsidRDefault="00585EC9" w:rsidP="00585EC9">
      <w:pPr>
        <w:tabs>
          <w:tab w:val="left" w:pos="7954"/>
        </w:tabs>
        <w:ind w:left="1985" w:hanging="851"/>
        <w:jc w:val="both"/>
        <w:rPr>
          <w:rFonts w:ascii="Noto Sans" w:hAnsi="Noto Sans" w:cs="Noto Sans"/>
          <w:sz w:val="16"/>
          <w:szCs w:val="18"/>
        </w:rPr>
      </w:pPr>
      <w:r w:rsidRPr="002F1E38">
        <w:rPr>
          <w:rFonts w:ascii="Noto Sans" w:hAnsi="Noto Sans" w:cs="Noto Sans"/>
          <w:b/>
          <w:bCs/>
          <w:sz w:val="16"/>
          <w:szCs w:val="18"/>
        </w:rPr>
        <w:t>1.1.5</w:t>
      </w:r>
      <w:r w:rsidRPr="002F1E38">
        <w:rPr>
          <w:rFonts w:ascii="Noto Sans" w:hAnsi="Noto Sans" w:cs="Noto Sans"/>
          <w:b/>
          <w:bCs/>
          <w:sz w:val="16"/>
          <w:szCs w:val="18"/>
        </w:rPr>
        <w:tab/>
      </w:r>
      <w:r w:rsidRPr="002F1E38">
        <w:rPr>
          <w:rFonts w:ascii="Noto Sans" w:hAnsi="Noto Sans" w:cs="Noto Sans"/>
          <w:sz w:val="16"/>
          <w:szCs w:val="18"/>
        </w:rPr>
        <w:t>SEÑALA COMO DOMICILIO LEGAL PARA TODOS LOS EFECTOS QUE DERIVEN DEL PRESENTE CONVENIO, EL UBICADO EN:</w:t>
      </w:r>
    </w:p>
    <w:p w:rsidR="00585EC9" w:rsidRPr="002F1E38" w:rsidRDefault="00585EC9" w:rsidP="00585EC9">
      <w:pPr>
        <w:tabs>
          <w:tab w:val="left" w:pos="7954"/>
        </w:tabs>
        <w:ind w:left="1985" w:hanging="851"/>
        <w:jc w:val="both"/>
        <w:rPr>
          <w:rFonts w:ascii="Noto Sans" w:hAnsi="Noto Sans" w:cs="Noto Sans"/>
          <w:b/>
          <w:sz w:val="16"/>
          <w:szCs w:val="18"/>
        </w:rPr>
      </w:pPr>
    </w:p>
    <w:p w:rsidR="00585EC9" w:rsidRPr="002F1E38" w:rsidRDefault="00585EC9" w:rsidP="00585EC9">
      <w:pPr>
        <w:tabs>
          <w:tab w:val="left" w:pos="4479"/>
        </w:tabs>
        <w:ind w:left="1134" w:hanging="567"/>
        <w:jc w:val="both"/>
        <w:rPr>
          <w:rFonts w:ascii="Noto Sans" w:hAnsi="Noto Sans" w:cs="Noto Sans"/>
          <w:sz w:val="16"/>
          <w:szCs w:val="18"/>
        </w:rPr>
      </w:pPr>
      <w:r w:rsidRPr="002F1E38">
        <w:rPr>
          <w:rFonts w:ascii="Noto Sans" w:hAnsi="Noto Sans" w:cs="Noto Sans"/>
          <w:b/>
          <w:sz w:val="16"/>
          <w:szCs w:val="18"/>
        </w:rPr>
        <w:t>2.1</w:t>
      </w:r>
      <w:r w:rsidRPr="002F1E38">
        <w:rPr>
          <w:rFonts w:ascii="Noto Sans" w:hAnsi="Noto Sans" w:cs="Noto Sans"/>
          <w:b/>
          <w:sz w:val="16"/>
          <w:szCs w:val="18"/>
        </w:rPr>
        <w:tab/>
        <w:t xml:space="preserve">“EL </w:t>
      </w:r>
      <w:r w:rsidR="00A84873" w:rsidRPr="002F1E38">
        <w:rPr>
          <w:rFonts w:ascii="Noto Sans" w:hAnsi="Noto Sans" w:cs="Noto Sans"/>
          <w:b/>
          <w:sz w:val="16"/>
          <w:szCs w:val="18"/>
        </w:rPr>
        <w:t>LICITANTE</w:t>
      </w:r>
      <w:r w:rsidRPr="002F1E38">
        <w:rPr>
          <w:rFonts w:ascii="Noto Sans" w:hAnsi="Noto Sans" w:cs="Noto Sans"/>
          <w:b/>
          <w:sz w:val="16"/>
          <w:szCs w:val="18"/>
        </w:rPr>
        <w:t xml:space="preserve"> B”</w:t>
      </w:r>
      <w:r w:rsidRPr="002F1E38">
        <w:rPr>
          <w:rFonts w:ascii="Noto Sans" w:hAnsi="Noto Sans" w:cs="Noto Sans"/>
          <w:bCs/>
          <w:sz w:val="16"/>
          <w:szCs w:val="18"/>
        </w:rPr>
        <w:t>,</w:t>
      </w:r>
      <w:r w:rsidRPr="002F1E38">
        <w:rPr>
          <w:rFonts w:ascii="Noto Sans" w:hAnsi="Noto Sans" w:cs="Noto Sans"/>
          <w:sz w:val="16"/>
          <w:szCs w:val="18"/>
        </w:rPr>
        <w:t xml:space="preserve"> DECLARA QUE:</w:t>
      </w:r>
    </w:p>
    <w:p w:rsidR="00585EC9" w:rsidRPr="002F1E38" w:rsidRDefault="00585EC9" w:rsidP="00585EC9">
      <w:pPr>
        <w:tabs>
          <w:tab w:val="left" w:pos="1272"/>
        </w:tabs>
        <w:overflowPunct w:val="0"/>
        <w:autoSpaceDE w:val="0"/>
        <w:jc w:val="both"/>
        <w:textAlignment w:val="baseline"/>
        <w:rPr>
          <w:rFonts w:ascii="Noto Sans" w:hAnsi="Noto Sans" w:cs="Noto Sans"/>
          <w:sz w:val="16"/>
          <w:szCs w:val="18"/>
          <w:lang w:val="es-MX"/>
        </w:rPr>
      </w:pPr>
    </w:p>
    <w:p w:rsidR="00585EC9" w:rsidRPr="002F1E38" w:rsidRDefault="00585EC9" w:rsidP="00585EC9">
      <w:pPr>
        <w:tabs>
          <w:tab w:val="left" w:pos="7954"/>
        </w:tabs>
        <w:ind w:left="1985" w:hanging="851"/>
        <w:jc w:val="both"/>
        <w:rPr>
          <w:rFonts w:ascii="Noto Sans" w:hAnsi="Noto Sans" w:cs="Noto Sans"/>
          <w:sz w:val="16"/>
          <w:szCs w:val="18"/>
        </w:rPr>
      </w:pPr>
      <w:r w:rsidRPr="002F1E38">
        <w:rPr>
          <w:rFonts w:ascii="Noto Sans" w:hAnsi="Noto Sans" w:cs="Noto Sans"/>
          <w:b/>
          <w:bCs/>
          <w:sz w:val="16"/>
          <w:szCs w:val="18"/>
        </w:rPr>
        <w:t>2.1.1</w:t>
      </w:r>
      <w:r w:rsidRPr="002F1E38">
        <w:rPr>
          <w:rFonts w:ascii="Noto Sans" w:hAnsi="Noto Sans" w:cs="Noto Sans"/>
          <w:b/>
          <w:bCs/>
          <w:sz w:val="16"/>
          <w:szCs w:val="18"/>
        </w:rPr>
        <w:tab/>
      </w:r>
      <w:r w:rsidRPr="002F1E38">
        <w:rPr>
          <w:rFonts w:ascii="Noto Sans" w:hAnsi="Noto Sans" w:cs="Noto Sans"/>
          <w:sz w:val="16"/>
          <w:szCs w:val="18"/>
        </w:rPr>
        <w:t xml:space="preserve">ES UNA SOCIEDAD LEGALMENTE CONSTITUIDA DE CONFORMIDAD CON LAS LEYES DE LOS ESTADOS UNIDOS MEXICANOS, SEGÚN CONSTA EL TESTIMONIO </w:t>
      </w:r>
      <w:r w:rsidRPr="002F1E38">
        <w:rPr>
          <w:rFonts w:ascii="Noto Sans" w:hAnsi="Noto Sans" w:cs="Noto Sans"/>
          <w:b/>
          <w:i/>
          <w:sz w:val="16"/>
          <w:szCs w:val="18"/>
          <w:u w:val="single"/>
        </w:rPr>
        <w:t>(PÓLIZA)</w:t>
      </w:r>
      <w:r w:rsidRPr="002F1E38">
        <w:rPr>
          <w:rFonts w:ascii="Noto Sans" w:hAnsi="Noto Sans" w:cs="Noto Sans"/>
          <w:sz w:val="16"/>
          <w:szCs w:val="18"/>
        </w:rPr>
        <w:t xml:space="preserve"> DE LA ESCRITURA PÚBLICA NÚMERO ___, DE FECHA ___, PASADA ANTE LA FE DEL LIC. ____ NOTARIO </w:t>
      </w:r>
      <w:r w:rsidRPr="002F1E38">
        <w:rPr>
          <w:rFonts w:ascii="Noto Sans" w:hAnsi="Noto Sans" w:cs="Noto Sans"/>
          <w:b/>
          <w:i/>
          <w:sz w:val="16"/>
          <w:szCs w:val="18"/>
          <w:u w:val="single"/>
        </w:rPr>
        <w:t>(CORREDOR)</w:t>
      </w:r>
      <w:r w:rsidRPr="002F1E38">
        <w:rPr>
          <w:rFonts w:ascii="Noto Sans" w:hAnsi="Noto Sans" w:cs="Noto Sans"/>
          <w:sz w:val="16"/>
          <w:szCs w:val="18"/>
        </w:rPr>
        <w:t xml:space="preserve"> PÚBLICO NÚMERO ___, DEL __, E INSCRITA EN EL REGISTRO PÚBLICO DE LA PROPIEDAD Y DEL COMERCIO, EN EL FOLIO MERCANTIL NÚMERO ____ DE FECHA ____.</w:t>
      </w:r>
    </w:p>
    <w:p w:rsidR="00585EC9" w:rsidRPr="002F1E38" w:rsidRDefault="00585EC9" w:rsidP="00585EC9">
      <w:pPr>
        <w:tabs>
          <w:tab w:val="left" w:pos="7954"/>
        </w:tabs>
        <w:ind w:left="1985" w:hanging="851"/>
        <w:jc w:val="both"/>
        <w:rPr>
          <w:rFonts w:ascii="Noto Sans" w:hAnsi="Noto Sans" w:cs="Noto Sans"/>
          <w:b/>
          <w:sz w:val="16"/>
          <w:szCs w:val="18"/>
        </w:rPr>
      </w:pPr>
    </w:p>
    <w:p w:rsidR="00585EC9" w:rsidRPr="002F1E38" w:rsidRDefault="00585EC9" w:rsidP="00585EC9">
      <w:pPr>
        <w:tabs>
          <w:tab w:val="left" w:pos="7897"/>
        </w:tabs>
        <w:ind w:left="1980"/>
        <w:jc w:val="both"/>
        <w:rPr>
          <w:rFonts w:ascii="Noto Sans" w:hAnsi="Noto Sans" w:cs="Noto Sans"/>
          <w:sz w:val="16"/>
          <w:szCs w:val="18"/>
        </w:rPr>
      </w:pPr>
      <w:r w:rsidRPr="002F1E38">
        <w:rPr>
          <w:rFonts w:ascii="Noto Sans" w:hAnsi="Noto Sans" w:cs="Noto Sans"/>
          <w:sz w:val="16"/>
          <w:szCs w:val="18"/>
        </w:rPr>
        <w:lastRenderedPageBreak/>
        <w:t xml:space="preserve">EL ACTA CONSTITUTIVA DE LA SOCIEDAD __ </w:t>
      </w:r>
      <w:r w:rsidRPr="002F1E38">
        <w:rPr>
          <w:rFonts w:ascii="Noto Sans" w:hAnsi="Noto Sans" w:cs="Noto Sans"/>
          <w:b/>
          <w:i/>
          <w:sz w:val="16"/>
          <w:szCs w:val="18"/>
          <w:u w:val="single"/>
        </w:rPr>
        <w:t>(SI/NO)</w:t>
      </w:r>
      <w:r w:rsidRPr="002F1E38">
        <w:rPr>
          <w:rFonts w:ascii="Noto Sans" w:hAnsi="Noto Sans" w:cs="Noto Sans"/>
          <w:sz w:val="16"/>
          <w:szCs w:val="18"/>
        </w:rPr>
        <w:t xml:space="preserve"> HA TENIDO REFORMAS Y MODIFICACIONES.</w:t>
      </w:r>
    </w:p>
    <w:p w:rsidR="00585EC9" w:rsidRPr="002F1E38" w:rsidRDefault="00585EC9" w:rsidP="00585EC9">
      <w:pPr>
        <w:tabs>
          <w:tab w:val="left" w:pos="7897"/>
        </w:tabs>
        <w:ind w:left="1980"/>
        <w:jc w:val="both"/>
        <w:rPr>
          <w:rFonts w:ascii="Noto Sans" w:hAnsi="Noto Sans" w:cs="Noto Sans"/>
          <w:sz w:val="16"/>
          <w:szCs w:val="18"/>
        </w:rPr>
      </w:pPr>
    </w:p>
    <w:p w:rsidR="00585EC9" w:rsidRPr="002F1E38" w:rsidRDefault="00585EC9" w:rsidP="00585EC9">
      <w:pPr>
        <w:tabs>
          <w:tab w:val="left" w:pos="7897"/>
        </w:tabs>
        <w:ind w:left="1980"/>
        <w:jc w:val="both"/>
        <w:rPr>
          <w:rFonts w:ascii="Noto Sans" w:hAnsi="Noto Sans" w:cs="Noto Sans"/>
          <w:i/>
          <w:sz w:val="16"/>
          <w:szCs w:val="18"/>
          <w:u w:val="single"/>
        </w:rPr>
      </w:pPr>
      <w:r w:rsidRPr="002F1E38">
        <w:rPr>
          <w:rFonts w:ascii="Noto Sans" w:hAnsi="Noto Sans" w:cs="Noto Sans"/>
          <w:i/>
          <w:sz w:val="16"/>
          <w:szCs w:val="18"/>
          <w:u w:val="single"/>
        </w:rPr>
        <w:t>Nota: En su caso, se deberán relacionar las escrituras en que consten las reformas o modificaciones de la sociedad.</w:t>
      </w:r>
    </w:p>
    <w:p w:rsidR="00585EC9" w:rsidRPr="002F1E38" w:rsidRDefault="00585EC9" w:rsidP="00585EC9">
      <w:pPr>
        <w:tabs>
          <w:tab w:val="left" w:pos="1957"/>
        </w:tabs>
        <w:jc w:val="both"/>
        <w:rPr>
          <w:rFonts w:ascii="Noto Sans" w:hAnsi="Noto Sans" w:cs="Noto Sans"/>
          <w:sz w:val="16"/>
          <w:szCs w:val="18"/>
        </w:rPr>
      </w:pPr>
    </w:p>
    <w:p w:rsidR="00585EC9" w:rsidRPr="002F1E38" w:rsidRDefault="00585EC9" w:rsidP="00585EC9">
      <w:pPr>
        <w:tabs>
          <w:tab w:val="left" w:pos="7897"/>
        </w:tabs>
        <w:ind w:left="1980"/>
        <w:jc w:val="both"/>
        <w:rPr>
          <w:rFonts w:ascii="Noto Sans" w:hAnsi="Noto Sans" w:cs="Noto Sans"/>
          <w:sz w:val="16"/>
          <w:szCs w:val="18"/>
        </w:rPr>
      </w:pPr>
      <w:r w:rsidRPr="002F1E38">
        <w:rPr>
          <w:rFonts w:ascii="Noto Sans" w:hAnsi="Noto Sans" w:cs="Noto Sans"/>
          <w:sz w:val="16"/>
          <w:szCs w:val="18"/>
        </w:rPr>
        <w:t>LOS NOMBRES DE SUS SOCIOS SON:</w:t>
      </w:r>
    </w:p>
    <w:p w:rsidR="00585EC9" w:rsidRPr="002F1E38" w:rsidRDefault="00585EC9" w:rsidP="00585EC9">
      <w:pPr>
        <w:tabs>
          <w:tab w:val="left" w:pos="7897"/>
        </w:tabs>
        <w:ind w:left="1980"/>
        <w:jc w:val="both"/>
        <w:rPr>
          <w:rFonts w:ascii="Noto Sans" w:hAnsi="Noto Sans" w:cs="Noto Sans"/>
          <w:sz w:val="16"/>
          <w:szCs w:val="18"/>
        </w:rPr>
      </w:pPr>
    </w:p>
    <w:p w:rsidR="00585EC9" w:rsidRPr="002F1E38" w:rsidRDefault="00585EC9" w:rsidP="00585EC9">
      <w:pPr>
        <w:tabs>
          <w:tab w:val="left" w:pos="7897"/>
        </w:tabs>
        <w:ind w:left="1980"/>
        <w:jc w:val="both"/>
        <w:rPr>
          <w:rFonts w:ascii="Noto Sans" w:hAnsi="Noto Sans" w:cs="Noto Sans"/>
          <w:sz w:val="16"/>
          <w:szCs w:val="18"/>
        </w:rPr>
      </w:pPr>
      <w:r w:rsidRPr="002F1E38">
        <w:rPr>
          <w:rFonts w:ascii="Noto Sans" w:hAnsi="Noto Sans" w:cs="Noto Sans"/>
          <w:sz w:val="16"/>
          <w:szCs w:val="18"/>
        </w:rPr>
        <w:t>_____________________ CON REGISTRO FEDERAL DE CONTRIBUYENTES ____.</w:t>
      </w:r>
    </w:p>
    <w:p w:rsidR="00585EC9" w:rsidRPr="002F1E38" w:rsidRDefault="00585EC9" w:rsidP="00585EC9">
      <w:pPr>
        <w:tabs>
          <w:tab w:val="left" w:pos="7996"/>
        </w:tabs>
        <w:overflowPunct w:val="0"/>
        <w:autoSpaceDE w:val="0"/>
        <w:ind w:left="1999" w:hanging="865"/>
        <w:jc w:val="both"/>
        <w:textAlignment w:val="baseline"/>
        <w:rPr>
          <w:rFonts w:ascii="Noto Sans" w:hAnsi="Noto Sans" w:cs="Noto Sans"/>
          <w:sz w:val="16"/>
          <w:szCs w:val="18"/>
          <w:lang w:val="es-MX"/>
        </w:rPr>
      </w:pPr>
    </w:p>
    <w:p w:rsidR="00585EC9" w:rsidRPr="002F1E38" w:rsidRDefault="00585EC9" w:rsidP="00585EC9">
      <w:pPr>
        <w:tabs>
          <w:tab w:val="left" w:pos="7954"/>
        </w:tabs>
        <w:ind w:left="1985" w:hanging="851"/>
        <w:jc w:val="both"/>
        <w:rPr>
          <w:rFonts w:ascii="Noto Sans" w:hAnsi="Noto Sans" w:cs="Noto Sans"/>
          <w:sz w:val="16"/>
          <w:szCs w:val="18"/>
        </w:rPr>
      </w:pPr>
      <w:r w:rsidRPr="002F1E38">
        <w:rPr>
          <w:rFonts w:ascii="Noto Sans" w:hAnsi="Noto Sans" w:cs="Noto Sans"/>
          <w:b/>
          <w:bCs/>
          <w:sz w:val="16"/>
          <w:szCs w:val="18"/>
        </w:rPr>
        <w:t>2.1.2</w:t>
      </w:r>
      <w:r w:rsidRPr="002F1E38">
        <w:rPr>
          <w:rFonts w:ascii="Noto Sans" w:hAnsi="Noto Sans" w:cs="Noto Sans"/>
          <w:b/>
          <w:bCs/>
          <w:sz w:val="16"/>
          <w:szCs w:val="18"/>
        </w:rPr>
        <w:tab/>
      </w:r>
      <w:r w:rsidRPr="002F1E38">
        <w:rPr>
          <w:rFonts w:ascii="Noto Sans" w:hAnsi="Noto Sans" w:cs="Noto Sans"/>
          <w:sz w:val="16"/>
          <w:szCs w:val="18"/>
        </w:rPr>
        <w:t>TIENE LOS SIGUIENTES REGISTROS OFICIALES: REGISTRO FEDERAL DE CONTRIBUYENTES NÚMERO __________ Y REGISTRO PATRONAL ANTE EL INSTITUTO MEXICANO DEL SEGURO SOCIAL NÚMERO _____.</w:t>
      </w:r>
    </w:p>
    <w:p w:rsidR="00585EC9" w:rsidRPr="002F1E38" w:rsidRDefault="00585EC9" w:rsidP="00585EC9">
      <w:pPr>
        <w:tabs>
          <w:tab w:val="left" w:pos="1854"/>
        </w:tabs>
        <w:overflowPunct w:val="0"/>
        <w:autoSpaceDE w:val="0"/>
        <w:jc w:val="both"/>
        <w:textAlignment w:val="baseline"/>
        <w:rPr>
          <w:rFonts w:ascii="Noto Sans" w:hAnsi="Noto Sans" w:cs="Noto Sans"/>
          <w:sz w:val="16"/>
          <w:szCs w:val="18"/>
          <w:lang w:val="es-MX"/>
        </w:rPr>
      </w:pPr>
    </w:p>
    <w:p w:rsidR="00585EC9" w:rsidRPr="002F1E38" w:rsidRDefault="00585EC9" w:rsidP="00585EC9">
      <w:pPr>
        <w:tabs>
          <w:tab w:val="left" w:pos="7926"/>
        </w:tabs>
        <w:ind w:left="1985" w:hanging="851"/>
        <w:jc w:val="both"/>
        <w:rPr>
          <w:rFonts w:ascii="Noto Sans" w:hAnsi="Noto Sans" w:cs="Noto Sans"/>
          <w:sz w:val="16"/>
          <w:szCs w:val="18"/>
        </w:rPr>
      </w:pPr>
      <w:r w:rsidRPr="002F1E38">
        <w:rPr>
          <w:rFonts w:ascii="Noto Sans" w:hAnsi="Noto Sans" w:cs="Noto Sans"/>
          <w:b/>
          <w:bCs/>
          <w:sz w:val="16"/>
          <w:szCs w:val="18"/>
        </w:rPr>
        <w:t>2.1.3</w:t>
      </w:r>
      <w:r w:rsidRPr="002F1E38">
        <w:rPr>
          <w:rFonts w:ascii="Noto Sans" w:hAnsi="Noto Sans" w:cs="Noto Sans"/>
          <w:b/>
          <w:bCs/>
          <w:sz w:val="16"/>
          <w:szCs w:val="18"/>
        </w:rPr>
        <w:tab/>
      </w:r>
      <w:r w:rsidRPr="002F1E38">
        <w:rPr>
          <w:rFonts w:ascii="Noto Sans" w:hAnsi="Noto Sans" w:cs="Noto Sans"/>
          <w:sz w:val="16"/>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F1E38">
        <w:rPr>
          <w:rFonts w:ascii="Noto Sans" w:hAnsi="Noto Sans" w:cs="Noto Sans"/>
          <w:b/>
          <w:sz w:val="16"/>
          <w:szCs w:val="18"/>
        </w:rPr>
        <w:t>“BAJO PROTESTA DE DECIR VERDAD”</w:t>
      </w:r>
      <w:r w:rsidRPr="002F1E38">
        <w:rPr>
          <w:rFonts w:ascii="Noto Sans" w:hAnsi="Noto Sans" w:cs="Noto Sans"/>
          <w:sz w:val="16"/>
          <w:szCs w:val="18"/>
        </w:rPr>
        <w:t xml:space="preserve"> QUE DICHAS FACULTADES NO LE HAN SIDO REVOCADAS, NI LIMITADAS O MODIFICADAS EN FORMA ALGUNA, A LA FECHA EN QUE SE SUSCRIBE EL PRESENTE INSTRUMENTO JURÍDICO.</w:t>
      </w:r>
    </w:p>
    <w:p w:rsidR="00585EC9" w:rsidRPr="002F1E38" w:rsidRDefault="00585EC9" w:rsidP="00585EC9">
      <w:pPr>
        <w:tabs>
          <w:tab w:val="left" w:pos="7926"/>
        </w:tabs>
        <w:ind w:left="1985" w:hanging="851"/>
        <w:jc w:val="both"/>
        <w:rPr>
          <w:rFonts w:ascii="Noto Sans" w:hAnsi="Noto Sans" w:cs="Noto Sans"/>
          <w:b/>
          <w:sz w:val="16"/>
          <w:szCs w:val="18"/>
        </w:rPr>
      </w:pPr>
    </w:p>
    <w:p w:rsidR="00585EC9" w:rsidRPr="002F1E38" w:rsidRDefault="00585EC9" w:rsidP="00585EC9">
      <w:pPr>
        <w:tabs>
          <w:tab w:val="left" w:pos="7911"/>
        </w:tabs>
        <w:ind w:left="1980"/>
        <w:jc w:val="both"/>
        <w:rPr>
          <w:rFonts w:ascii="Noto Sans" w:hAnsi="Noto Sans" w:cs="Noto Sans"/>
          <w:sz w:val="16"/>
          <w:szCs w:val="18"/>
        </w:rPr>
      </w:pPr>
      <w:r w:rsidRPr="002F1E38">
        <w:rPr>
          <w:rFonts w:ascii="Noto Sans" w:hAnsi="Noto Sans" w:cs="Noto Sans"/>
          <w:sz w:val="16"/>
          <w:szCs w:val="18"/>
        </w:rPr>
        <w:t>EL DOMICILIO DE SU REPRESENTANTE LEGAL ES EL UBICADO EN _____.</w:t>
      </w:r>
    </w:p>
    <w:p w:rsidR="00585EC9" w:rsidRPr="002F1E38" w:rsidRDefault="00585EC9" w:rsidP="00585EC9">
      <w:pPr>
        <w:tabs>
          <w:tab w:val="left" w:pos="1854"/>
        </w:tabs>
        <w:overflowPunct w:val="0"/>
        <w:autoSpaceDE w:val="0"/>
        <w:jc w:val="both"/>
        <w:textAlignment w:val="baseline"/>
        <w:rPr>
          <w:rFonts w:ascii="Noto Sans" w:hAnsi="Noto Sans" w:cs="Noto Sans"/>
          <w:sz w:val="16"/>
          <w:szCs w:val="18"/>
          <w:lang w:val="es-MX"/>
        </w:rPr>
      </w:pPr>
    </w:p>
    <w:p w:rsidR="00585EC9" w:rsidRPr="002F1E38" w:rsidRDefault="00585EC9" w:rsidP="00585EC9">
      <w:pPr>
        <w:tabs>
          <w:tab w:val="left" w:pos="7926"/>
        </w:tabs>
        <w:ind w:left="1985" w:hanging="851"/>
        <w:jc w:val="both"/>
        <w:rPr>
          <w:rFonts w:ascii="Noto Sans" w:hAnsi="Noto Sans" w:cs="Noto Sans"/>
          <w:sz w:val="16"/>
          <w:szCs w:val="18"/>
        </w:rPr>
      </w:pPr>
      <w:r w:rsidRPr="002F1E38">
        <w:rPr>
          <w:rFonts w:ascii="Noto Sans" w:hAnsi="Noto Sans" w:cs="Noto Sans"/>
          <w:b/>
          <w:bCs/>
          <w:sz w:val="16"/>
          <w:szCs w:val="18"/>
        </w:rPr>
        <w:t>2.1.4</w:t>
      </w:r>
      <w:r w:rsidRPr="002F1E38">
        <w:rPr>
          <w:rFonts w:ascii="Noto Sans" w:hAnsi="Noto Sans" w:cs="Noto Sans"/>
          <w:b/>
          <w:bCs/>
          <w:sz w:val="16"/>
          <w:szCs w:val="18"/>
        </w:rPr>
        <w:tab/>
      </w:r>
      <w:r w:rsidRPr="002F1E38">
        <w:rPr>
          <w:rFonts w:ascii="Noto Sans" w:hAnsi="Noto Sans" w:cs="Noto Sans"/>
          <w:sz w:val="16"/>
          <w:szCs w:val="18"/>
        </w:rPr>
        <w:t>SU OBJETO SOCIAL, ENTRE OTROS CORRESPONDE A: ___________; POR LO QUE CUENTA CON LOS RECURSOS FINANCIEROS, TÉCNICOS, ADMINISTRATIVOS Y HUMANOS PARA OBLIGARSE, EN LOS TÉRMINOS Y CONDICIONES QUE SE ESTIPULAN EN EL PRESENTE CONVENIO.</w:t>
      </w:r>
    </w:p>
    <w:p w:rsidR="00585EC9" w:rsidRPr="002F1E38" w:rsidRDefault="00585EC9" w:rsidP="00585EC9">
      <w:pPr>
        <w:tabs>
          <w:tab w:val="left" w:pos="1854"/>
        </w:tabs>
        <w:overflowPunct w:val="0"/>
        <w:autoSpaceDE w:val="0"/>
        <w:jc w:val="both"/>
        <w:textAlignment w:val="baseline"/>
        <w:rPr>
          <w:rFonts w:ascii="Noto Sans" w:hAnsi="Noto Sans" w:cs="Noto Sans"/>
          <w:sz w:val="16"/>
          <w:szCs w:val="18"/>
          <w:lang w:val="es-MX"/>
        </w:rPr>
      </w:pPr>
    </w:p>
    <w:p w:rsidR="00585EC9" w:rsidRPr="002F1E38" w:rsidRDefault="00585EC9" w:rsidP="00585EC9">
      <w:pPr>
        <w:widowControl w:val="0"/>
        <w:tabs>
          <w:tab w:val="left" w:pos="7898"/>
        </w:tabs>
        <w:overflowPunct w:val="0"/>
        <w:autoSpaceDE w:val="0"/>
        <w:ind w:left="1985" w:hanging="851"/>
        <w:jc w:val="both"/>
        <w:textAlignment w:val="baseline"/>
        <w:rPr>
          <w:rFonts w:ascii="Noto Sans" w:hAnsi="Noto Sans" w:cs="Noto Sans"/>
          <w:sz w:val="16"/>
          <w:szCs w:val="18"/>
          <w:lang w:val="es-MX"/>
        </w:rPr>
      </w:pPr>
      <w:r w:rsidRPr="002F1E38">
        <w:rPr>
          <w:rFonts w:ascii="Noto Sans" w:hAnsi="Noto Sans" w:cs="Noto Sans"/>
          <w:b/>
          <w:bCs/>
          <w:sz w:val="16"/>
          <w:szCs w:val="18"/>
          <w:lang w:val="es-MX"/>
        </w:rPr>
        <w:t>2.1.5</w:t>
      </w:r>
      <w:r w:rsidRPr="002F1E38">
        <w:rPr>
          <w:rFonts w:ascii="Noto Sans" w:hAnsi="Noto Sans" w:cs="Noto Sans"/>
          <w:b/>
          <w:bCs/>
          <w:sz w:val="16"/>
          <w:szCs w:val="18"/>
          <w:lang w:val="es-MX"/>
        </w:rPr>
        <w:tab/>
      </w:r>
      <w:r w:rsidRPr="002F1E38">
        <w:rPr>
          <w:rFonts w:ascii="Noto Sans" w:hAnsi="Noto Sans" w:cs="Noto Sans"/>
          <w:sz w:val="16"/>
          <w:szCs w:val="18"/>
          <w:lang w:val="es-MX"/>
        </w:rPr>
        <w:t>SEÑALA COMO DOMICILIO LEGAL PARA TODOS LOS EFECTOS QUE DERIVEN DEL PRESENTE CONVENIO, EL UBICADO EN: ___________________________</w:t>
      </w:r>
    </w:p>
    <w:p w:rsidR="00585EC9" w:rsidRPr="002F1E38" w:rsidRDefault="00585EC9" w:rsidP="00585EC9">
      <w:pPr>
        <w:widowControl w:val="0"/>
        <w:overflowPunct w:val="0"/>
        <w:autoSpaceDE w:val="0"/>
        <w:ind w:left="2340" w:hanging="540"/>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85"/>
        <w:jc w:val="both"/>
        <w:textAlignment w:val="baseline"/>
        <w:rPr>
          <w:rFonts w:ascii="Noto Sans" w:hAnsi="Noto Sans" w:cs="Noto Sans"/>
          <w:b/>
          <w:sz w:val="16"/>
          <w:szCs w:val="18"/>
          <w:lang w:val="es-MX"/>
        </w:rPr>
      </w:pPr>
      <w:r w:rsidRPr="002F1E38">
        <w:rPr>
          <w:rFonts w:ascii="Noto Sans" w:hAnsi="Noto Sans" w:cs="Noto Sans"/>
          <w:b/>
          <w:i/>
          <w:sz w:val="16"/>
          <w:szCs w:val="18"/>
          <w:lang w:val="es-MX"/>
        </w:rPr>
        <w:t xml:space="preserve">(MENCIONAR E IDENTIFICAR A CUÁNTOS INTEGRANTES CONFORMAN LA PARTICIPACIÓN CONJUNTA PARA LA PRESENTACIÓN </w:t>
      </w:r>
      <w:r w:rsidRPr="002F1E38">
        <w:rPr>
          <w:rFonts w:ascii="Noto Sans" w:hAnsi="Noto Sans" w:cs="Noto Sans"/>
          <w:b/>
          <w:sz w:val="16"/>
          <w:szCs w:val="18"/>
          <w:lang w:val="es-MX"/>
        </w:rPr>
        <w:t>DE PROPOSICIONES).</w:t>
      </w:r>
    </w:p>
    <w:p w:rsidR="00585EC9" w:rsidRPr="002F1E38" w:rsidRDefault="00585EC9" w:rsidP="00585EC9">
      <w:pPr>
        <w:ind w:left="567"/>
        <w:jc w:val="both"/>
        <w:rPr>
          <w:rFonts w:ascii="Noto Sans" w:hAnsi="Noto Sans" w:cs="Noto Sans"/>
          <w:sz w:val="16"/>
          <w:szCs w:val="18"/>
        </w:rPr>
      </w:pPr>
    </w:p>
    <w:p w:rsidR="00585EC9" w:rsidRPr="002F1E38" w:rsidRDefault="00585EC9" w:rsidP="005F0B58">
      <w:pPr>
        <w:numPr>
          <w:ilvl w:val="1"/>
          <w:numId w:val="3"/>
        </w:numPr>
        <w:tabs>
          <w:tab w:val="left" w:pos="3279"/>
        </w:tabs>
        <w:suppressAutoHyphens/>
        <w:jc w:val="both"/>
        <w:rPr>
          <w:rFonts w:ascii="Noto Sans" w:hAnsi="Noto Sans" w:cs="Noto Sans"/>
          <w:sz w:val="16"/>
          <w:szCs w:val="18"/>
        </w:rPr>
      </w:pPr>
      <w:r w:rsidRPr="002F1E38">
        <w:rPr>
          <w:rFonts w:ascii="Noto Sans" w:hAnsi="Noto Sans" w:cs="Noto Sans"/>
          <w:b/>
          <w:sz w:val="16"/>
          <w:szCs w:val="18"/>
        </w:rPr>
        <w:t>“LAS PARTES”</w:t>
      </w:r>
      <w:r w:rsidRPr="002F1E38">
        <w:rPr>
          <w:rFonts w:ascii="Noto Sans" w:hAnsi="Noto Sans" w:cs="Noto Sans"/>
          <w:sz w:val="16"/>
          <w:szCs w:val="18"/>
        </w:rPr>
        <w:t xml:space="preserve"> DECLARAN QUE:</w:t>
      </w:r>
    </w:p>
    <w:p w:rsidR="00585EC9" w:rsidRPr="002F1E38" w:rsidRDefault="00585EC9" w:rsidP="00585EC9">
      <w:pPr>
        <w:tabs>
          <w:tab w:val="left" w:pos="1272"/>
        </w:tabs>
        <w:overflowPunct w:val="0"/>
        <w:autoSpaceDE w:val="0"/>
        <w:jc w:val="both"/>
        <w:textAlignment w:val="baseline"/>
        <w:rPr>
          <w:rFonts w:ascii="Noto Sans" w:hAnsi="Noto Sans" w:cs="Noto Sans"/>
          <w:sz w:val="16"/>
          <w:szCs w:val="18"/>
          <w:lang w:val="es-MX"/>
        </w:rPr>
      </w:pPr>
    </w:p>
    <w:p w:rsidR="00585EC9" w:rsidRPr="002F1E38" w:rsidRDefault="00585EC9" w:rsidP="005F0B58">
      <w:pPr>
        <w:numPr>
          <w:ilvl w:val="2"/>
          <w:numId w:val="3"/>
        </w:numPr>
        <w:tabs>
          <w:tab w:val="left" w:pos="6319"/>
        </w:tabs>
        <w:suppressAutoHyphens/>
        <w:jc w:val="both"/>
        <w:rPr>
          <w:rFonts w:ascii="Noto Sans" w:hAnsi="Noto Sans" w:cs="Noto Sans"/>
          <w:sz w:val="16"/>
          <w:szCs w:val="18"/>
        </w:rPr>
      </w:pPr>
      <w:r w:rsidRPr="002F1E38">
        <w:rPr>
          <w:rFonts w:ascii="Noto Sans" w:hAnsi="Noto Sans" w:cs="Noto Sans"/>
          <w:sz w:val="16"/>
          <w:szCs w:val="18"/>
        </w:rPr>
        <w:t>CONOCEN LOS REQUISITOS Y CONDICIONES ESTIPULADAS EN LAS BASES DE LA CONVOCATORIA A LA LICITACIÓN PÚBLICA NACIONAL____________.</w:t>
      </w:r>
    </w:p>
    <w:p w:rsidR="00585EC9" w:rsidRPr="002F1E38" w:rsidRDefault="00585EC9" w:rsidP="00585EC9">
      <w:pPr>
        <w:tabs>
          <w:tab w:val="left" w:pos="1854"/>
        </w:tabs>
        <w:overflowPunct w:val="0"/>
        <w:autoSpaceDE w:val="0"/>
        <w:jc w:val="both"/>
        <w:textAlignment w:val="baseline"/>
        <w:rPr>
          <w:rFonts w:ascii="Noto Sans" w:hAnsi="Noto Sans" w:cs="Noto Sans"/>
          <w:sz w:val="16"/>
          <w:szCs w:val="18"/>
          <w:lang w:val="es-MX"/>
        </w:rPr>
      </w:pPr>
    </w:p>
    <w:p w:rsidR="00585EC9" w:rsidRPr="002F1E38" w:rsidRDefault="00585EC9" w:rsidP="00585EC9">
      <w:pPr>
        <w:tabs>
          <w:tab w:val="left" w:pos="5760"/>
        </w:tabs>
        <w:ind w:left="1440" w:hanging="720"/>
        <w:jc w:val="both"/>
        <w:rPr>
          <w:rFonts w:ascii="Noto Sans" w:hAnsi="Noto Sans" w:cs="Noto Sans"/>
          <w:sz w:val="16"/>
          <w:szCs w:val="18"/>
        </w:rPr>
      </w:pPr>
      <w:r w:rsidRPr="002F1E38">
        <w:rPr>
          <w:rFonts w:ascii="Noto Sans" w:hAnsi="Noto Sans" w:cs="Noto Sans"/>
          <w:b/>
          <w:sz w:val="16"/>
          <w:szCs w:val="18"/>
        </w:rPr>
        <w:t>3.1.2</w:t>
      </w:r>
      <w:r w:rsidRPr="002F1E38">
        <w:rPr>
          <w:rFonts w:ascii="Noto Sans" w:hAnsi="Noto Sans" w:cs="Noto Sans"/>
          <w:b/>
          <w:sz w:val="16"/>
          <w:szCs w:val="18"/>
        </w:rPr>
        <w:tab/>
      </w:r>
      <w:r w:rsidRPr="002F1E38">
        <w:rPr>
          <w:rFonts w:ascii="Noto Sans" w:hAnsi="Noto Sans" w:cs="Noto Sans"/>
          <w:sz w:val="16"/>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585EC9" w:rsidRPr="002F1E38" w:rsidRDefault="00585EC9" w:rsidP="00585EC9">
      <w:pPr>
        <w:tabs>
          <w:tab w:val="left" w:pos="1800"/>
        </w:tabs>
        <w:overflowPunct w:val="0"/>
        <w:autoSpaceDE w:val="0"/>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248" w:hanging="540"/>
        <w:jc w:val="both"/>
        <w:textAlignment w:val="baseline"/>
        <w:rPr>
          <w:rFonts w:ascii="Noto Sans" w:hAnsi="Noto Sans" w:cs="Noto Sans"/>
          <w:sz w:val="16"/>
          <w:szCs w:val="18"/>
          <w:lang w:val="es-MX"/>
        </w:rPr>
      </w:pPr>
      <w:r w:rsidRPr="002F1E38">
        <w:rPr>
          <w:rFonts w:ascii="Noto Sans" w:hAnsi="Noto Sans" w:cs="Noto Sans"/>
          <w:sz w:val="16"/>
          <w:szCs w:val="18"/>
          <w:lang w:val="es-MX"/>
        </w:rPr>
        <w:t>EXPUESTO LO ANTERIOR, LAS PARTES OTORGAN LAS SIGUIENTES:</w:t>
      </w:r>
    </w:p>
    <w:p w:rsidR="00585EC9" w:rsidRPr="002F1E38" w:rsidRDefault="00585EC9" w:rsidP="00585EC9">
      <w:pPr>
        <w:widowControl w:val="0"/>
        <w:overflowPunct w:val="0"/>
        <w:autoSpaceDE w:val="0"/>
        <w:ind w:left="2340" w:hanging="540"/>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jc w:val="center"/>
        <w:textAlignment w:val="baseline"/>
        <w:rPr>
          <w:rFonts w:ascii="Noto Sans" w:hAnsi="Noto Sans" w:cs="Noto Sans"/>
          <w:b/>
          <w:sz w:val="16"/>
          <w:szCs w:val="18"/>
          <w:lang w:val="es-MX"/>
        </w:rPr>
      </w:pPr>
      <w:r w:rsidRPr="002F1E38">
        <w:rPr>
          <w:rFonts w:ascii="Noto Sans" w:hAnsi="Noto Sans" w:cs="Noto Sans"/>
          <w:b/>
          <w:sz w:val="16"/>
          <w:szCs w:val="18"/>
          <w:lang w:val="es-MX"/>
        </w:rPr>
        <w:t>CLÁUSULAS</w:t>
      </w:r>
    </w:p>
    <w:p w:rsidR="00585EC9" w:rsidRPr="002F1E38" w:rsidRDefault="00585EC9" w:rsidP="00585EC9">
      <w:pPr>
        <w:widowControl w:val="0"/>
        <w:overflowPunct w:val="0"/>
        <w:autoSpaceDE w:val="0"/>
        <w:ind w:left="2340" w:hanging="540"/>
        <w:jc w:val="center"/>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43" w:hanging="1403"/>
        <w:jc w:val="both"/>
        <w:textAlignment w:val="baseline"/>
        <w:rPr>
          <w:rFonts w:ascii="Noto Sans" w:hAnsi="Noto Sans" w:cs="Noto Sans"/>
          <w:b/>
          <w:sz w:val="16"/>
          <w:szCs w:val="18"/>
          <w:lang w:val="es-MX"/>
        </w:rPr>
      </w:pPr>
      <w:r w:rsidRPr="002F1E38">
        <w:rPr>
          <w:rFonts w:ascii="Noto Sans" w:hAnsi="Noto Sans" w:cs="Noto Sans"/>
          <w:b/>
          <w:sz w:val="16"/>
          <w:szCs w:val="18"/>
          <w:lang w:val="es-MX"/>
        </w:rPr>
        <w:t>PRIMERA.-</w:t>
      </w:r>
      <w:r w:rsidRPr="002F1E38">
        <w:rPr>
          <w:rFonts w:ascii="Noto Sans" w:hAnsi="Noto Sans" w:cs="Noto Sans"/>
          <w:b/>
          <w:sz w:val="16"/>
          <w:szCs w:val="18"/>
          <w:lang w:val="es-MX"/>
        </w:rPr>
        <w:tab/>
        <w:t>OBJETO.- “PARTICIPACIÓN CONJUNTA”.</w:t>
      </w:r>
    </w:p>
    <w:p w:rsidR="00585EC9" w:rsidRPr="002F1E38" w:rsidRDefault="00585EC9" w:rsidP="00585EC9">
      <w:pPr>
        <w:widowControl w:val="0"/>
        <w:overflowPunct w:val="0"/>
        <w:autoSpaceDE w:val="0"/>
        <w:ind w:left="1957" w:hanging="14"/>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85"/>
        <w:jc w:val="both"/>
        <w:textAlignment w:val="baseline"/>
        <w:rPr>
          <w:rFonts w:ascii="Noto Sans" w:hAnsi="Noto Sans" w:cs="Noto Sans"/>
          <w:sz w:val="16"/>
          <w:szCs w:val="18"/>
          <w:lang w:val="es-MX"/>
        </w:rPr>
      </w:pPr>
      <w:r w:rsidRPr="002F1E38">
        <w:rPr>
          <w:rFonts w:ascii="Noto Sans" w:hAnsi="Noto Sans" w:cs="Noto Sans"/>
          <w:b/>
          <w:sz w:val="16"/>
          <w:szCs w:val="18"/>
          <w:lang w:val="es-MX"/>
        </w:rPr>
        <w:t>“LAS PARTES”</w:t>
      </w:r>
      <w:r w:rsidRPr="002F1E38">
        <w:rPr>
          <w:rFonts w:ascii="Noto Sans" w:hAnsi="Noto Sans" w:cs="Noto Sans"/>
          <w:sz w:val="16"/>
          <w:szCs w:val="18"/>
          <w:lang w:val="es-MX"/>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rsidR="00585EC9" w:rsidRPr="002F1E38" w:rsidRDefault="00585EC9" w:rsidP="00585EC9">
      <w:pPr>
        <w:widowControl w:val="0"/>
        <w:overflowPunct w:val="0"/>
        <w:autoSpaceDE w:val="0"/>
        <w:ind w:left="1957" w:firstLine="28"/>
        <w:jc w:val="both"/>
        <w:textAlignment w:val="baseline"/>
        <w:rPr>
          <w:rFonts w:ascii="Noto Sans" w:hAnsi="Noto Sans" w:cs="Noto Sans"/>
          <w:sz w:val="16"/>
          <w:szCs w:val="18"/>
          <w:lang w:val="es-MX"/>
        </w:rPr>
      </w:pPr>
    </w:p>
    <w:p w:rsidR="00585EC9" w:rsidRPr="002F1E38" w:rsidRDefault="00A84873" w:rsidP="00585EC9">
      <w:pPr>
        <w:widowControl w:val="0"/>
        <w:overflowPunct w:val="0"/>
        <w:autoSpaceDE w:val="0"/>
        <w:ind w:left="1957" w:hanging="14"/>
        <w:jc w:val="both"/>
        <w:textAlignment w:val="baseline"/>
        <w:rPr>
          <w:rFonts w:ascii="Noto Sans" w:hAnsi="Noto Sans" w:cs="Noto Sans"/>
          <w:sz w:val="16"/>
          <w:szCs w:val="18"/>
          <w:lang w:val="es-MX"/>
        </w:rPr>
      </w:pPr>
      <w:r w:rsidRPr="002F1E38">
        <w:rPr>
          <w:rFonts w:ascii="Noto Sans" w:hAnsi="Noto Sans" w:cs="Noto Sans"/>
          <w:b/>
          <w:sz w:val="16"/>
          <w:szCs w:val="18"/>
          <w:lang w:val="es-MX"/>
        </w:rPr>
        <w:lastRenderedPageBreak/>
        <w:t>LICITANTE</w:t>
      </w:r>
      <w:r w:rsidR="00585EC9" w:rsidRPr="002F1E38">
        <w:rPr>
          <w:rFonts w:ascii="Noto Sans" w:hAnsi="Noto Sans" w:cs="Noto Sans"/>
          <w:b/>
          <w:sz w:val="16"/>
          <w:szCs w:val="18"/>
          <w:lang w:val="es-MX"/>
        </w:rPr>
        <w:t xml:space="preserve"> “A”:</w:t>
      </w:r>
      <w:r w:rsidR="00585EC9" w:rsidRPr="002F1E38">
        <w:rPr>
          <w:rFonts w:ascii="Noto Sans" w:hAnsi="Noto Sans" w:cs="Noto Sans"/>
          <w:sz w:val="16"/>
          <w:szCs w:val="18"/>
          <w:lang w:val="es-MX"/>
        </w:rPr>
        <w:t xml:space="preserve"> </w:t>
      </w:r>
      <w:r w:rsidR="00585EC9" w:rsidRPr="002F1E38">
        <w:rPr>
          <w:rFonts w:ascii="Noto Sans" w:hAnsi="Noto Sans" w:cs="Noto Sans"/>
          <w:b/>
          <w:i/>
          <w:sz w:val="16"/>
          <w:szCs w:val="18"/>
          <w:u w:val="single"/>
          <w:lang w:val="es-MX"/>
        </w:rPr>
        <w:t>(DESCRIBIR LA PARTE QUE SE OBLIGA A SUMINISTRAR)</w:t>
      </w:r>
      <w:r w:rsidR="00585EC9" w:rsidRPr="002F1E38">
        <w:rPr>
          <w:rFonts w:ascii="Noto Sans" w:hAnsi="Noto Sans" w:cs="Noto Sans"/>
          <w:sz w:val="16"/>
          <w:szCs w:val="18"/>
          <w:lang w:val="es-MX"/>
        </w:rPr>
        <w:t>.</w:t>
      </w:r>
    </w:p>
    <w:p w:rsidR="00585EC9" w:rsidRPr="002F1E38" w:rsidRDefault="00585EC9" w:rsidP="00585EC9">
      <w:pPr>
        <w:widowControl w:val="0"/>
        <w:overflowPunct w:val="0"/>
        <w:autoSpaceDE w:val="0"/>
        <w:ind w:left="1971"/>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71"/>
        <w:jc w:val="both"/>
        <w:textAlignment w:val="baseline"/>
        <w:rPr>
          <w:rFonts w:ascii="Noto Sans" w:hAnsi="Noto Sans" w:cs="Noto Sans"/>
          <w:sz w:val="16"/>
          <w:szCs w:val="18"/>
          <w:lang w:val="es-MX"/>
        </w:rPr>
      </w:pPr>
      <w:r w:rsidRPr="002F1E38">
        <w:rPr>
          <w:rFonts w:ascii="Noto Sans" w:hAnsi="Noto Sans" w:cs="Noto Sans"/>
          <w:i/>
          <w:sz w:val="16"/>
          <w:szCs w:val="18"/>
          <w:u w:val="single"/>
          <w:lang w:val="es-MX"/>
        </w:rPr>
        <w:t xml:space="preserve">(CADA UNO DE LOS INTEGRANTES QUE CONFORMAN LA PARTICIPACIÓN CONJUNTA PARA LA PRESENTACIÓN </w:t>
      </w:r>
      <w:r w:rsidRPr="002F1E38">
        <w:rPr>
          <w:rFonts w:ascii="Noto Sans" w:hAnsi="Noto Sans" w:cs="Noto Sans"/>
          <w:i/>
          <w:sz w:val="16"/>
          <w:szCs w:val="18"/>
          <w:lang w:val="es-MX"/>
        </w:rPr>
        <w:t xml:space="preserve">DE </w:t>
      </w:r>
      <w:r w:rsidRPr="002F1E38">
        <w:rPr>
          <w:rFonts w:ascii="Noto Sans" w:hAnsi="Noto Sans" w:cs="Noto Sans"/>
          <w:sz w:val="16"/>
          <w:szCs w:val="18"/>
          <w:lang w:val="es-MX"/>
        </w:rPr>
        <w:t>PROPOSICIONES DEBERÁ DESCRIBIR LA PARTE QUE SE OBLIGA A ENTREGAR).</w:t>
      </w:r>
    </w:p>
    <w:p w:rsidR="00585EC9" w:rsidRPr="002F1E38" w:rsidRDefault="00585EC9" w:rsidP="00585EC9">
      <w:pPr>
        <w:widowControl w:val="0"/>
        <w:overflowPunct w:val="0"/>
        <w:autoSpaceDE w:val="0"/>
        <w:ind w:left="1971"/>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43" w:hanging="1403"/>
        <w:jc w:val="both"/>
        <w:textAlignment w:val="baseline"/>
        <w:rPr>
          <w:rFonts w:ascii="Noto Sans" w:hAnsi="Noto Sans" w:cs="Noto Sans"/>
          <w:b/>
          <w:sz w:val="16"/>
          <w:szCs w:val="18"/>
          <w:lang w:val="es-MX"/>
        </w:rPr>
      </w:pPr>
      <w:r w:rsidRPr="002F1E38">
        <w:rPr>
          <w:rFonts w:ascii="Noto Sans" w:hAnsi="Noto Sans" w:cs="Noto Sans"/>
          <w:b/>
          <w:sz w:val="16"/>
          <w:szCs w:val="18"/>
          <w:lang w:val="es-MX"/>
        </w:rPr>
        <w:t>SEGUNDA.-</w:t>
      </w:r>
      <w:r w:rsidRPr="002F1E38">
        <w:rPr>
          <w:rFonts w:ascii="Noto Sans" w:hAnsi="Noto Sans" w:cs="Noto Sans"/>
          <w:b/>
          <w:sz w:val="16"/>
          <w:szCs w:val="18"/>
          <w:lang w:val="es-MX"/>
        </w:rPr>
        <w:tab/>
        <w:t>REPRESENTANTE COMÚN Y OBLIGADO SOLIDARIO.</w:t>
      </w:r>
    </w:p>
    <w:p w:rsidR="00585EC9" w:rsidRPr="002F1E38" w:rsidRDefault="00585EC9" w:rsidP="00585EC9">
      <w:pPr>
        <w:widowControl w:val="0"/>
        <w:overflowPunct w:val="0"/>
        <w:autoSpaceDE w:val="0"/>
        <w:ind w:left="1800" w:hanging="1260"/>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57" w:firstLine="14"/>
        <w:jc w:val="both"/>
        <w:textAlignment w:val="baseline"/>
        <w:rPr>
          <w:rFonts w:ascii="Noto Sans" w:hAnsi="Noto Sans" w:cs="Noto Sans"/>
          <w:sz w:val="16"/>
          <w:szCs w:val="18"/>
          <w:lang w:val="es-MX"/>
        </w:rPr>
      </w:pPr>
      <w:r w:rsidRPr="002F1E38">
        <w:rPr>
          <w:rFonts w:ascii="Noto Sans" w:hAnsi="Noto Sans" w:cs="Noto Sans"/>
          <w:b/>
          <w:sz w:val="16"/>
          <w:szCs w:val="18"/>
          <w:lang w:val="es-MX"/>
        </w:rPr>
        <w:t>“LAS PARTES“</w:t>
      </w:r>
      <w:r w:rsidRPr="002F1E38">
        <w:rPr>
          <w:rFonts w:ascii="Noto Sans" w:hAnsi="Noto Sans" w:cs="Noto Sans"/>
          <w:sz w:val="16"/>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585EC9" w:rsidRPr="002F1E38" w:rsidRDefault="00585EC9" w:rsidP="00585EC9">
      <w:pPr>
        <w:widowControl w:val="0"/>
        <w:overflowPunct w:val="0"/>
        <w:autoSpaceDE w:val="0"/>
        <w:ind w:left="1957" w:firstLine="14"/>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57" w:firstLine="14"/>
        <w:jc w:val="both"/>
        <w:textAlignment w:val="baseline"/>
        <w:rPr>
          <w:rFonts w:ascii="Noto Sans" w:hAnsi="Noto Sans" w:cs="Noto Sans"/>
          <w:sz w:val="16"/>
          <w:szCs w:val="18"/>
          <w:lang w:val="es-MX"/>
        </w:rPr>
      </w:pPr>
      <w:r w:rsidRPr="002F1E38">
        <w:rPr>
          <w:rFonts w:ascii="Noto Sans" w:hAnsi="Noto Sans" w:cs="Noto Sans"/>
          <w:sz w:val="16"/>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585EC9" w:rsidRPr="002F1E38" w:rsidRDefault="00585EC9" w:rsidP="00585EC9">
      <w:pPr>
        <w:widowControl w:val="0"/>
        <w:overflowPunct w:val="0"/>
        <w:autoSpaceDE w:val="0"/>
        <w:ind w:left="1957" w:firstLine="14"/>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71" w:hanging="1431"/>
        <w:jc w:val="both"/>
        <w:textAlignment w:val="baseline"/>
        <w:rPr>
          <w:rFonts w:ascii="Noto Sans" w:hAnsi="Noto Sans" w:cs="Noto Sans"/>
          <w:b/>
          <w:sz w:val="16"/>
          <w:szCs w:val="18"/>
          <w:lang w:val="es-MX"/>
        </w:rPr>
      </w:pPr>
      <w:r w:rsidRPr="002F1E38">
        <w:rPr>
          <w:rFonts w:ascii="Noto Sans" w:hAnsi="Noto Sans" w:cs="Noto Sans"/>
          <w:b/>
          <w:sz w:val="16"/>
          <w:szCs w:val="18"/>
          <w:lang w:val="es-MX"/>
        </w:rPr>
        <w:t xml:space="preserve">TERCERA.- </w:t>
      </w:r>
      <w:r w:rsidRPr="002F1E38">
        <w:rPr>
          <w:rFonts w:ascii="Noto Sans" w:hAnsi="Noto Sans" w:cs="Noto Sans"/>
          <w:b/>
          <w:sz w:val="16"/>
          <w:szCs w:val="18"/>
          <w:lang w:val="es-MX"/>
        </w:rPr>
        <w:tab/>
        <w:t>DEL COBRO DE LAS FACTURAS.</w:t>
      </w:r>
    </w:p>
    <w:p w:rsidR="00585EC9" w:rsidRPr="002F1E38" w:rsidRDefault="00585EC9" w:rsidP="00585EC9">
      <w:pPr>
        <w:widowControl w:val="0"/>
        <w:overflowPunct w:val="0"/>
        <w:autoSpaceDE w:val="0"/>
        <w:ind w:left="1800" w:hanging="1260"/>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57" w:firstLine="14"/>
        <w:jc w:val="both"/>
        <w:textAlignment w:val="baseline"/>
        <w:rPr>
          <w:rFonts w:ascii="Noto Sans" w:hAnsi="Noto Sans" w:cs="Noto Sans"/>
          <w:sz w:val="16"/>
          <w:szCs w:val="18"/>
          <w:lang w:val="es-MX"/>
        </w:rPr>
      </w:pPr>
      <w:r w:rsidRPr="002F1E38">
        <w:rPr>
          <w:rFonts w:ascii="Noto Sans" w:hAnsi="Noto Sans" w:cs="Noto Sans"/>
          <w:b/>
          <w:sz w:val="16"/>
          <w:szCs w:val="18"/>
          <w:lang w:val="es-MX"/>
        </w:rPr>
        <w:t>“LAS PARTES”</w:t>
      </w:r>
      <w:r w:rsidRPr="002F1E38">
        <w:rPr>
          <w:rFonts w:ascii="Noto Sans" w:hAnsi="Noto Sans" w:cs="Noto Sans"/>
          <w:sz w:val="16"/>
          <w:szCs w:val="18"/>
          <w:lang w:val="es-MX"/>
        </w:rPr>
        <w:t xml:space="preserve"> CONVIENEN EXPRESAMENTE, QUE “EL </w:t>
      </w:r>
      <w:r w:rsidR="00A84873" w:rsidRPr="002F1E38">
        <w:rPr>
          <w:rFonts w:ascii="Noto Sans" w:hAnsi="Noto Sans" w:cs="Noto Sans"/>
          <w:sz w:val="16"/>
          <w:szCs w:val="18"/>
          <w:lang w:val="es-MX"/>
        </w:rPr>
        <w:t>LICITANTE</w:t>
      </w:r>
      <w:r w:rsidRPr="002F1E38">
        <w:rPr>
          <w:rFonts w:ascii="Noto Sans" w:hAnsi="Noto Sans" w:cs="Noto Sans"/>
          <w:sz w:val="16"/>
          <w:szCs w:val="18"/>
          <w:lang w:val="es-MX"/>
        </w:rPr>
        <w:t xml:space="preserve">____ </w:t>
      </w:r>
      <w:r w:rsidRPr="002F1E38">
        <w:rPr>
          <w:rFonts w:ascii="Noto Sans" w:hAnsi="Noto Sans" w:cs="Noto Sans"/>
          <w:b/>
          <w:i/>
          <w:sz w:val="16"/>
          <w:szCs w:val="18"/>
          <w:u w:val="single"/>
          <w:lang w:val="es-MX"/>
        </w:rPr>
        <w:t xml:space="preserve">(LOS </w:t>
      </w:r>
      <w:r w:rsidR="00A84873" w:rsidRPr="002F1E38">
        <w:rPr>
          <w:rFonts w:ascii="Noto Sans" w:hAnsi="Noto Sans" w:cs="Noto Sans"/>
          <w:b/>
          <w:i/>
          <w:sz w:val="16"/>
          <w:szCs w:val="18"/>
          <w:u w:val="single"/>
          <w:lang w:val="es-MX"/>
        </w:rPr>
        <w:t>LICITANTE</w:t>
      </w:r>
      <w:r w:rsidRPr="002F1E38">
        <w:rPr>
          <w:rFonts w:ascii="Noto Sans" w:hAnsi="Noto Sans" w:cs="Noto Sans"/>
          <w:b/>
          <w:i/>
          <w:sz w:val="16"/>
          <w:szCs w:val="18"/>
          <w:u w:val="single"/>
          <w:lang w:val="es-MX"/>
        </w:rPr>
        <w:t>S, DEBERÁN INDICAR CUÁL DE ELLOS ESTARÁ FACULTADO PARA REALIZAR EL COBRO)</w:t>
      </w:r>
      <w:r w:rsidRPr="002F1E38">
        <w:rPr>
          <w:rFonts w:ascii="Noto Sans" w:hAnsi="Noto Sans" w:cs="Noto Sans"/>
          <w:sz w:val="16"/>
          <w:szCs w:val="18"/>
          <w:lang w:val="es-MX"/>
        </w:rPr>
        <w:t>, PARA EFECTUAR EL COBRO DE LAS FACTURAS RELATIVAS AL SERVICIO QUE SE PRESTE AL IMSS, CON MOTIVO DEL CONTRATO QUE SE DERIVE DE LA LICITACIÓN PÚBLICA NACIONAL NÚMERO ______.</w:t>
      </w:r>
    </w:p>
    <w:p w:rsidR="00585EC9" w:rsidRPr="002F1E38" w:rsidRDefault="00585EC9" w:rsidP="00585EC9">
      <w:pPr>
        <w:widowControl w:val="0"/>
        <w:overflowPunct w:val="0"/>
        <w:autoSpaceDE w:val="0"/>
        <w:ind w:left="1985" w:hanging="1425"/>
        <w:jc w:val="both"/>
        <w:textAlignment w:val="baseline"/>
        <w:rPr>
          <w:rFonts w:ascii="Noto Sans" w:hAnsi="Noto Sans" w:cs="Noto Sans"/>
          <w:bCs/>
          <w:sz w:val="16"/>
          <w:szCs w:val="18"/>
          <w:lang w:val="es-MX"/>
        </w:rPr>
      </w:pPr>
    </w:p>
    <w:p w:rsidR="00585EC9" w:rsidRPr="002F1E38" w:rsidRDefault="00585EC9" w:rsidP="00585EC9">
      <w:pPr>
        <w:widowControl w:val="0"/>
        <w:overflowPunct w:val="0"/>
        <w:autoSpaceDE w:val="0"/>
        <w:ind w:left="1985" w:hanging="1425"/>
        <w:jc w:val="both"/>
        <w:textAlignment w:val="baseline"/>
        <w:rPr>
          <w:rFonts w:ascii="Noto Sans" w:hAnsi="Noto Sans" w:cs="Noto Sans"/>
          <w:b/>
          <w:sz w:val="16"/>
          <w:szCs w:val="18"/>
          <w:lang w:val="es-MX"/>
        </w:rPr>
      </w:pPr>
      <w:r w:rsidRPr="002F1E38">
        <w:rPr>
          <w:rFonts w:ascii="Noto Sans" w:hAnsi="Noto Sans" w:cs="Noto Sans"/>
          <w:b/>
          <w:sz w:val="16"/>
          <w:szCs w:val="18"/>
          <w:lang w:val="es-MX"/>
        </w:rPr>
        <w:t xml:space="preserve">CUARTA.- </w:t>
      </w:r>
      <w:r w:rsidRPr="002F1E38">
        <w:rPr>
          <w:rFonts w:ascii="Noto Sans" w:hAnsi="Noto Sans" w:cs="Noto Sans"/>
          <w:b/>
          <w:sz w:val="16"/>
          <w:szCs w:val="18"/>
          <w:lang w:val="es-MX"/>
        </w:rPr>
        <w:tab/>
        <w:t>VIGENCIA.</w:t>
      </w:r>
    </w:p>
    <w:p w:rsidR="00585EC9" w:rsidRPr="002F1E38" w:rsidRDefault="00585EC9" w:rsidP="00585EC9">
      <w:pPr>
        <w:widowControl w:val="0"/>
        <w:overflowPunct w:val="0"/>
        <w:autoSpaceDE w:val="0"/>
        <w:ind w:left="1985" w:hanging="1425"/>
        <w:jc w:val="both"/>
        <w:textAlignment w:val="baseline"/>
        <w:rPr>
          <w:rFonts w:ascii="Noto Sans" w:hAnsi="Noto Sans" w:cs="Noto Sans"/>
          <w:bCs/>
          <w:sz w:val="16"/>
          <w:szCs w:val="18"/>
          <w:lang w:val="es-MX"/>
        </w:rPr>
      </w:pPr>
    </w:p>
    <w:p w:rsidR="00585EC9" w:rsidRPr="002F1E38" w:rsidRDefault="00585EC9" w:rsidP="00585EC9">
      <w:pPr>
        <w:widowControl w:val="0"/>
        <w:overflowPunct w:val="0"/>
        <w:autoSpaceDE w:val="0"/>
        <w:ind w:left="1985"/>
        <w:jc w:val="both"/>
        <w:textAlignment w:val="baseline"/>
        <w:rPr>
          <w:rFonts w:ascii="Noto Sans" w:hAnsi="Noto Sans" w:cs="Noto Sans"/>
          <w:sz w:val="16"/>
          <w:szCs w:val="18"/>
          <w:lang w:val="es-MX"/>
        </w:rPr>
      </w:pPr>
      <w:r w:rsidRPr="002F1E38">
        <w:rPr>
          <w:rFonts w:ascii="Noto Sans" w:hAnsi="Noto Sans" w:cs="Noto Sans"/>
          <w:b/>
          <w:sz w:val="16"/>
          <w:szCs w:val="18"/>
          <w:lang w:val="es-MX"/>
        </w:rPr>
        <w:t>“LAS PARTES</w:t>
      </w:r>
      <w:proofErr w:type="gramStart"/>
      <w:r w:rsidRPr="002F1E38">
        <w:rPr>
          <w:rFonts w:ascii="Noto Sans" w:hAnsi="Noto Sans" w:cs="Noto Sans"/>
          <w:b/>
          <w:sz w:val="16"/>
          <w:szCs w:val="18"/>
          <w:lang w:val="es-MX"/>
        </w:rPr>
        <w:t>“</w:t>
      </w:r>
      <w:r w:rsidRPr="002F1E38">
        <w:rPr>
          <w:rFonts w:ascii="Noto Sans" w:hAnsi="Noto Sans" w:cs="Noto Sans"/>
          <w:sz w:val="16"/>
          <w:szCs w:val="18"/>
          <w:lang w:val="es-MX"/>
        </w:rPr>
        <w:t xml:space="preserve"> CONVIENEN</w:t>
      </w:r>
      <w:proofErr w:type="gramEnd"/>
      <w:r w:rsidRPr="002F1E38">
        <w:rPr>
          <w:rFonts w:ascii="Noto Sans" w:hAnsi="Noto Sans" w:cs="Noto Sans"/>
          <w:sz w:val="16"/>
          <w:szCs w:val="18"/>
          <w:lang w:val="es-MX"/>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585EC9" w:rsidRPr="002F1E38" w:rsidRDefault="00585EC9" w:rsidP="00585EC9">
      <w:pPr>
        <w:widowControl w:val="0"/>
        <w:overflowPunct w:val="0"/>
        <w:autoSpaceDE w:val="0"/>
        <w:ind w:left="1971"/>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99" w:hanging="1459"/>
        <w:jc w:val="both"/>
        <w:textAlignment w:val="baseline"/>
        <w:rPr>
          <w:rFonts w:ascii="Noto Sans" w:hAnsi="Noto Sans" w:cs="Noto Sans"/>
          <w:b/>
          <w:sz w:val="16"/>
          <w:szCs w:val="18"/>
          <w:lang w:val="es-MX"/>
        </w:rPr>
      </w:pPr>
      <w:r w:rsidRPr="002F1E38">
        <w:rPr>
          <w:rFonts w:ascii="Noto Sans" w:hAnsi="Noto Sans" w:cs="Noto Sans"/>
          <w:b/>
          <w:sz w:val="16"/>
          <w:szCs w:val="18"/>
          <w:lang w:val="es-MX"/>
        </w:rPr>
        <w:t>QUINTA.-</w:t>
      </w:r>
      <w:r w:rsidRPr="002F1E38">
        <w:rPr>
          <w:rFonts w:ascii="Noto Sans" w:hAnsi="Noto Sans" w:cs="Noto Sans"/>
          <w:b/>
          <w:sz w:val="16"/>
          <w:szCs w:val="18"/>
          <w:lang w:val="es-MX"/>
        </w:rPr>
        <w:tab/>
        <w:t>OBLIGACIONES.</w:t>
      </w:r>
    </w:p>
    <w:p w:rsidR="00585EC9" w:rsidRPr="002F1E38" w:rsidRDefault="00585EC9" w:rsidP="00585EC9">
      <w:pPr>
        <w:widowControl w:val="0"/>
        <w:overflowPunct w:val="0"/>
        <w:autoSpaceDE w:val="0"/>
        <w:ind w:left="1800" w:hanging="1260"/>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99" w:firstLine="14"/>
        <w:jc w:val="both"/>
        <w:textAlignment w:val="baseline"/>
        <w:rPr>
          <w:rFonts w:ascii="Noto Sans" w:hAnsi="Noto Sans" w:cs="Noto Sans"/>
          <w:sz w:val="16"/>
          <w:szCs w:val="18"/>
          <w:lang w:val="es-MX"/>
        </w:rPr>
      </w:pPr>
      <w:r w:rsidRPr="002F1E38">
        <w:rPr>
          <w:rFonts w:ascii="Noto Sans" w:hAnsi="Noto Sans" w:cs="Noto Sans"/>
          <w:b/>
          <w:sz w:val="16"/>
          <w:szCs w:val="18"/>
          <w:lang w:val="es-MX"/>
        </w:rPr>
        <w:t>“LAS PARTES”</w:t>
      </w:r>
      <w:r w:rsidRPr="002F1E38">
        <w:rPr>
          <w:rFonts w:ascii="Noto Sans" w:hAnsi="Noto Sans" w:cs="Noto Sans"/>
          <w:sz w:val="16"/>
          <w:szCs w:val="18"/>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rsidR="00585EC9" w:rsidRPr="002F1E38" w:rsidRDefault="00585EC9" w:rsidP="00585EC9">
      <w:pPr>
        <w:widowControl w:val="0"/>
        <w:overflowPunct w:val="0"/>
        <w:autoSpaceDE w:val="0"/>
        <w:ind w:left="1999" w:firstLine="14"/>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57" w:firstLine="14"/>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57" w:firstLine="14"/>
        <w:jc w:val="both"/>
        <w:textAlignment w:val="baseline"/>
        <w:rPr>
          <w:rFonts w:ascii="Noto Sans" w:hAnsi="Noto Sans" w:cs="Noto Sans"/>
          <w:sz w:val="16"/>
          <w:szCs w:val="18"/>
          <w:lang w:val="es-MX"/>
        </w:rPr>
      </w:pPr>
      <w:r w:rsidRPr="002F1E38">
        <w:rPr>
          <w:rFonts w:ascii="Noto Sans" w:hAnsi="Noto Sans" w:cs="Noto Sans"/>
          <w:sz w:val="16"/>
          <w:szCs w:val="18"/>
          <w:lang w:val="es-MX"/>
        </w:rPr>
        <w:t xml:space="preserve">LEÍDO QUE FUE EL PRESENTE CONVENIO POR </w:t>
      </w:r>
      <w:r w:rsidRPr="002F1E38">
        <w:rPr>
          <w:rFonts w:ascii="Noto Sans" w:hAnsi="Noto Sans" w:cs="Noto Sans"/>
          <w:b/>
          <w:sz w:val="16"/>
          <w:szCs w:val="18"/>
          <w:lang w:val="es-MX"/>
        </w:rPr>
        <w:t>“LAS PARTES”</w:t>
      </w:r>
      <w:r w:rsidRPr="002F1E38">
        <w:rPr>
          <w:rFonts w:ascii="Noto Sans" w:hAnsi="Noto Sans" w:cs="Noto Sans"/>
          <w:sz w:val="16"/>
          <w:szCs w:val="18"/>
          <w:lang w:val="es-MX"/>
        </w:rPr>
        <w:t xml:space="preserve"> Y ENTERADOS DE SU ALCANCE Y EFECTOS LEGALES, ACEPTANDO QUE NO EXISTIÓ ERROR, DOLO, VIOLENCIA O MALA FE, LO RATIFICAN Y FIRMAN, DE CONFORMIDAD EN LA CIUDAD DE GUADALAJAR, JALISCO EL DÍA ___________ DE _________ </w:t>
      </w:r>
      <w:proofErr w:type="spellStart"/>
      <w:r w:rsidRPr="002F1E38">
        <w:rPr>
          <w:rFonts w:ascii="Noto Sans" w:hAnsi="Noto Sans" w:cs="Noto Sans"/>
          <w:sz w:val="16"/>
          <w:szCs w:val="18"/>
          <w:lang w:val="es-MX"/>
        </w:rPr>
        <w:t>DE</w:t>
      </w:r>
      <w:proofErr w:type="spellEnd"/>
      <w:r w:rsidRPr="002F1E38">
        <w:rPr>
          <w:rFonts w:ascii="Noto Sans" w:hAnsi="Noto Sans" w:cs="Noto Sans"/>
          <w:sz w:val="16"/>
          <w:szCs w:val="18"/>
          <w:lang w:val="es-MX"/>
        </w:rPr>
        <w:t xml:space="preserve"> 20___.</w:t>
      </w:r>
    </w:p>
    <w:p w:rsidR="00585EC9" w:rsidRPr="002F1E38" w:rsidRDefault="00585EC9" w:rsidP="00585EC9">
      <w:pPr>
        <w:widowControl w:val="0"/>
        <w:overflowPunct w:val="0"/>
        <w:autoSpaceDE w:val="0"/>
        <w:ind w:left="1957" w:firstLine="14"/>
        <w:jc w:val="both"/>
        <w:textAlignment w:val="baseline"/>
        <w:rPr>
          <w:rFonts w:ascii="Noto Sans" w:hAnsi="Noto Sans" w:cs="Noto Sans"/>
          <w:sz w:val="16"/>
          <w:szCs w:val="18"/>
          <w:lang w:val="es-MX"/>
        </w:rPr>
      </w:pPr>
    </w:p>
    <w:p w:rsidR="00585EC9" w:rsidRPr="002F1E38" w:rsidRDefault="00585EC9" w:rsidP="00585EC9">
      <w:pPr>
        <w:widowControl w:val="0"/>
        <w:overflowPunct w:val="0"/>
        <w:autoSpaceDE w:val="0"/>
        <w:ind w:left="1957" w:firstLine="14"/>
        <w:jc w:val="both"/>
        <w:textAlignment w:val="baseline"/>
        <w:rPr>
          <w:rFonts w:ascii="Noto Sans" w:hAnsi="Noto Sans" w:cs="Noto Sans"/>
          <w:sz w:val="16"/>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85EC9" w:rsidRPr="002F1E38" w:rsidTr="0038287E">
        <w:tc>
          <w:tcPr>
            <w:tcW w:w="3600" w:type="dxa"/>
            <w:tcBorders>
              <w:bottom w:val="single" w:sz="4" w:space="0" w:color="000000"/>
            </w:tcBorders>
          </w:tcPr>
          <w:p w:rsidR="00585EC9" w:rsidRPr="002F1E38" w:rsidRDefault="00585EC9" w:rsidP="0038287E">
            <w:pPr>
              <w:widowControl w:val="0"/>
              <w:overflowPunct w:val="0"/>
              <w:autoSpaceDE w:val="0"/>
              <w:snapToGrid w:val="0"/>
              <w:ind w:left="540" w:hanging="540"/>
              <w:jc w:val="center"/>
              <w:textAlignment w:val="baseline"/>
              <w:rPr>
                <w:rFonts w:ascii="Noto Sans" w:hAnsi="Noto Sans" w:cs="Noto Sans"/>
                <w:b/>
                <w:sz w:val="16"/>
                <w:szCs w:val="18"/>
                <w:lang w:val="es-MX"/>
              </w:rPr>
            </w:pPr>
            <w:r w:rsidRPr="002F1E38">
              <w:rPr>
                <w:rFonts w:ascii="Noto Sans" w:hAnsi="Noto Sans" w:cs="Noto Sans"/>
                <w:sz w:val="16"/>
                <w:szCs w:val="18"/>
                <w:lang w:val="es-MX"/>
              </w:rPr>
              <w:t>“</w:t>
            </w:r>
            <w:r w:rsidRPr="002F1E38">
              <w:rPr>
                <w:rFonts w:ascii="Noto Sans" w:hAnsi="Noto Sans" w:cs="Noto Sans"/>
                <w:b/>
                <w:sz w:val="16"/>
                <w:szCs w:val="18"/>
                <w:lang w:val="es-MX"/>
              </w:rPr>
              <w:t xml:space="preserve">EL </w:t>
            </w:r>
            <w:r w:rsidR="00A84873" w:rsidRPr="002F1E38">
              <w:rPr>
                <w:rFonts w:ascii="Noto Sans" w:hAnsi="Noto Sans" w:cs="Noto Sans"/>
                <w:b/>
                <w:sz w:val="16"/>
                <w:szCs w:val="18"/>
                <w:lang w:val="es-MX"/>
              </w:rPr>
              <w:t>LICITANTE</w:t>
            </w:r>
            <w:r w:rsidRPr="002F1E38">
              <w:rPr>
                <w:rFonts w:ascii="Noto Sans" w:hAnsi="Noto Sans" w:cs="Noto Sans"/>
                <w:b/>
                <w:sz w:val="16"/>
                <w:szCs w:val="18"/>
                <w:lang w:val="es-MX"/>
              </w:rPr>
              <w:t xml:space="preserve"> A”</w:t>
            </w:r>
          </w:p>
        </w:tc>
        <w:tc>
          <w:tcPr>
            <w:tcW w:w="720" w:type="dxa"/>
          </w:tcPr>
          <w:p w:rsidR="00585EC9" w:rsidRPr="002F1E38" w:rsidRDefault="00585EC9" w:rsidP="0038287E">
            <w:pPr>
              <w:widowControl w:val="0"/>
              <w:overflowPunct w:val="0"/>
              <w:autoSpaceDE w:val="0"/>
              <w:snapToGrid w:val="0"/>
              <w:ind w:hanging="540"/>
              <w:jc w:val="center"/>
              <w:textAlignment w:val="baseline"/>
              <w:rPr>
                <w:rFonts w:ascii="Noto Sans" w:hAnsi="Noto Sans" w:cs="Noto Sans"/>
                <w:sz w:val="16"/>
                <w:szCs w:val="18"/>
                <w:lang w:val="es-MX"/>
              </w:rPr>
            </w:pPr>
          </w:p>
          <w:p w:rsidR="00585EC9" w:rsidRPr="002F1E38" w:rsidRDefault="00585EC9" w:rsidP="0038287E">
            <w:pPr>
              <w:widowControl w:val="0"/>
              <w:overflowPunct w:val="0"/>
              <w:autoSpaceDE w:val="0"/>
              <w:ind w:hanging="540"/>
              <w:jc w:val="center"/>
              <w:textAlignment w:val="baseline"/>
              <w:rPr>
                <w:rFonts w:ascii="Noto Sans" w:hAnsi="Noto Sans" w:cs="Noto Sans"/>
                <w:sz w:val="16"/>
                <w:szCs w:val="18"/>
                <w:lang w:val="es-MX"/>
              </w:rPr>
            </w:pPr>
          </w:p>
          <w:p w:rsidR="00585EC9" w:rsidRPr="002F1E38" w:rsidRDefault="00585EC9" w:rsidP="0038287E">
            <w:pPr>
              <w:widowControl w:val="0"/>
              <w:overflowPunct w:val="0"/>
              <w:autoSpaceDE w:val="0"/>
              <w:ind w:hanging="540"/>
              <w:jc w:val="center"/>
              <w:textAlignment w:val="baseline"/>
              <w:rPr>
                <w:rFonts w:ascii="Noto Sans" w:hAnsi="Noto Sans" w:cs="Noto Sans"/>
                <w:sz w:val="16"/>
                <w:szCs w:val="18"/>
                <w:lang w:val="es-MX"/>
              </w:rPr>
            </w:pPr>
          </w:p>
        </w:tc>
        <w:tc>
          <w:tcPr>
            <w:tcW w:w="3240" w:type="dxa"/>
            <w:tcBorders>
              <w:bottom w:val="single" w:sz="4" w:space="0" w:color="000000"/>
            </w:tcBorders>
          </w:tcPr>
          <w:p w:rsidR="00585EC9" w:rsidRPr="002F1E38" w:rsidRDefault="00585EC9" w:rsidP="0038287E">
            <w:pPr>
              <w:widowControl w:val="0"/>
              <w:overflowPunct w:val="0"/>
              <w:autoSpaceDE w:val="0"/>
              <w:snapToGrid w:val="0"/>
              <w:ind w:hanging="540"/>
              <w:jc w:val="center"/>
              <w:textAlignment w:val="baseline"/>
              <w:rPr>
                <w:rFonts w:ascii="Noto Sans" w:hAnsi="Noto Sans" w:cs="Noto Sans"/>
                <w:b/>
                <w:sz w:val="16"/>
                <w:szCs w:val="18"/>
                <w:lang w:val="es-MX"/>
              </w:rPr>
            </w:pPr>
            <w:r w:rsidRPr="002F1E38">
              <w:rPr>
                <w:rFonts w:ascii="Noto Sans" w:hAnsi="Noto Sans" w:cs="Noto Sans"/>
                <w:b/>
                <w:sz w:val="16"/>
                <w:szCs w:val="18"/>
                <w:lang w:val="es-MX"/>
              </w:rPr>
              <w:t xml:space="preserve">     “EL </w:t>
            </w:r>
            <w:r w:rsidR="00A84873" w:rsidRPr="002F1E38">
              <w:rPr>
                <w:rFonts w:ascii="Noto Sans" w:hAnsi="Noto Sans" w:cs="Noto Sans"/>
                <w:b/>
                <w:sz w:val="16"/>
                <w:szCs w:val="18"/>
                <w:lang w:val="es-MX"/>
              </w:rPr>
              <w:t>LICITANTE</w:t>
            </w:r>
            <w:r w:rsidRPr="002F1E38">
              <w:rPr>
                <w:rFonts w:ascii="Noto Sans" w:hAnsi="Noto Sans" w:cs="Noto Sans"/>
                <w:b/>
                <w:sz w:val="16"/>
                <w:szCs w:val="18"/>
                <w:lang w:val="es-MX"/>
              </w:rPr>
              <w:t xml:space="preserve"> B”</w:t>
            </w:r>
          </w:p>
          <w:p w:rsidR="00585EC9" w:rsidRPr="002F1E38" w:rsidRDefault="00585EC9" w:rsidP="0038287E">
            <w:pPr>
              <w:widowControl w:val="0"/>
              <w:overflowPunct w:val="0"/>
              <w:autoSpaceDE w:val="0"/>
              <w:ind w:hanging="540"/>
              <w:jc w:val="center"/>
              <w:textAlignment w:val="baseline"/>
              <w:rPr>
                <w:rFonts w:ascii="Noto Sans" w:hAnsi="Noto Sans" w:cs="Noto Sans"/>
                <w:b/>
                <w:sz w:val="16"/>
                <w:szCs w:val="18"/>
                <w:lang w:val="es-MX"/>
              </w:rPr>
            </w:pPr>
          </w:p>
        </w:tc>
      </w:tr>
      <w:tr w:rsidR="00585EC9" w:rsidRPr="002F1E38" w:rsidTr="0038287E">
        <w:tc>
          <w:tcPr>
            <w:tcW w:w="3600" w:type="dxa"/>
            <w:tcBorders>
              <w:top w:val="single" w:sz="4" w:space="0" w:color="000000"/>
            </w:tcBorders>
          </w:tcPr>
          <w:p w:rsidR="00585EC9" w:rsidRPr="002F1E38" w:rsidRDefault="00585EC9" w:rsidP="005F0B58">
            <w:pPr>
              <w:keepNext/>
              <w:numPr>
                <w:ilvl w:val="0"/>
                <w:numId w:val="2"/>
              </w:numPr>
              <w:tabs>
                <w:tab w:val="num" w:pos="0"/>
              </w:tabs>
              <w:suppressAutoHyphens/>
              <w:snapToGrid w:val="0"/>
              <w:ind w:left="0" w:firstLine="0"/>
              <w:jc w:val="center"/>
              <w:outlineLvl w:val="2"/>
              <w:rPr>
                <w:rFonts w:ascii="Noto Sans" w:hAnsi="Noto Sans" w:cs="Noto Sans"/>
                <w:b/>
                <w:bCs/>
                <w:sz w:val="16"/>
                <w:szCs w:val="18"/>
                <w:lang w:val="es-MX"/>
              </w:rPr>
            </w:pPr>
            <w:r w:rsidRPr="002F1E38">
              <w:rPr>
                <w:rFonts w:ascii="Noto Sans" w:hAnsi="Noto Sans" w:cs="Noto Sans"/>
                <w:b/>
                <w:bCs/>
                <w:sz w:val="16"/>
                <w:szCs w:val="18"/>
                <w:lang w:val="es-MX"/>
              </w:rPr>
              <w:t>NOMBRE Y CARGO</w:t>
            </w:r>
          </w:p>
          <w:p w:rsidR="00585EC9" w:rsidRPr="002F1E38" w:rsidRDefault="00585EC9" w:rsidP="0038287E">
            <w:pPr>
              <w:jc w:val="center"/>
              <w:rPr>
                <w:rFonts w:ascii="Noto Sans" w:hAnsi="Noto Sans" w:cs="Noto Sans"/>
                <w:b/>
                <w:sz w:val="16"/>
                <w:szCs w:val="18"/>
              </w:rPr>
            </w:pPr>
            <w:r w:rsidRPr="002F1E38">
              <w:rPr>
                <w:rFonts w:ascii="Noto Sans" w:hAnsi="Noto Sans" w:cs="Noto Sans"/>
                <w:b/>
                <w:sz w:val="16"/>
                <w:szCs w:val="18"/>
              </w:rPr>
              <w:t>DEL APODERADO LEGAL</w:t>
            </w:r>
          </w:p>
        </w:tc>
        <w:tc>
          <w:tcPr>
            <w:tcW w:w="720" w:type="dxa"/>
          </w:tcPr>
          <w:p w:rsidR="00585EC9" w:rsidRPr="002F1E38" w:rsidRDefault="00585EC9" w:rsidP="0038287E">
            <w:pPr>
              <w:widowControl w:val="0"/>
              <w:overflowPunct w:val="0"/>
              <w:autoSpaceDE w:val="0"/>
              <w:snapToGrid w:val="0"/>
              <w:ind w:hanging="540"/>
              <w:jc w:val="center"/>
              <w:textAlignment w:val="baseline"/>
              <w:rPr>
                <w:rFonts w:ascii="Noto Sans" w:hAnsi="Noto Sans" w:cs="Noto Sans"/>
                <w:sz w:val="16"/>
                <w:szCs w:val="18"/>
                <w:lang w:val="es-MX"/>
              </w:rPr>
            </w:pPr>
          </w:p>
        </w:tc>
        <w:tc>
          <w:tcPr>
            <w:tcW w:w="3240" w:type="dxa"/>
            <w:tcBorders>
              <w:top w:val="single" w:sz="4" w:space="0" w:color="000000"/>
            </w:tcBorders>
          </w:tcPr>
          <w:p w:rsidR="00585EC9" w:rsidRPr="002F1E38" w:rsidRDefault="00585EC9" w:rsidP="0038287E">
            <w:pPr>
              <w:snapToGrid w:val="0"/>
              <w:jc w:val="center"/>
              <w:rPr>
                <w:rFonts w:ascii="Noto Sans" w:hAnsi="Noto Sans" w:cs="Noto Sans"/>
                <w:b/>
                <w:sz w:val="16"/>
                <w:szCs w:val="18"/>
              </w:rPr>
            </w:pPr>
            <w:r w:rsidRPr="002F1E38">
              <w:rPr>
                <w:rFonts w:ascii="Noto Sans" w:hAnsi="Noto Sans" w:cs="Noto Sans"/>
                <w:b/>
                <w:sz w:val="16"/>
                <w:szCs w:val="18"/>
              </w:rPr>
              <w:t xml:space="preserve">NOMBRE Y CARGO </w:t>
            </w:r>
          </w:p>
          <w:p w:rsidR="00585EC9" w:rsidRPr="002F1E38" w:rsidRDefault="00585EC9" w:rsidP="0038287E">
            <w:pPr>
              <w:jc w:val="center"/>
              <w:rPr>
                <w:rFonts w:ascii="Noto Sans" w:hAnsi="Noto Sans" w:cs="Noto Sans"/>
                <w:b/>
                <w:sz w:val="16"/>
                <w:szCs w:val="18"/>
              </w:rPr>
            </w:pPr>
            <w:r w:rsidRPr="002F1E38">
              <w:rPr>
                <w:rFonts w:ascii="Noto Sans" w:hAnsi="Noto Sans" w:cs="Noto Sans"/>
                <w:b/>
                <w:sz w:val="16"/>
                <w:szCs w:val="18"/>
              </w:rPr>
              <w:t>DEL APODERADO LEGAL</w:t>
            </w:r>
          </w:p>
        </w:tc>
      </w:tr>
    </w:tbl>
    <w:p w:rsidR="00585EC9" w:rsidRPr="002F1E38" w:rsidRDefault="00585EC9" w:rsidP="00585EC9">
      <w:pPr>
        <w:pStyle w:val="Textonormal"/>
        <w:rPr>
          <w:rFonts w:ascii="Noto Sans" w:hAnsi="Noto Sans" w:cs="Noto Sans"/>
          <w:sz w:val="18"/>
          <w:szCs w:val="18"/>
        </w:rPr>
      </w:pPr>
    </w:p>
    <w:p w:rsidR="002754E1" w:rsidRPr="002F1E38" w:rsidRDefault="002754E1" w:rsidP="002754E1">
      <w:pPr>
        <w:jc w:val="center"/>
        <w:rPr>
          <w:rFonts w:ascii="Noto Sans" w:hAnsi="Noto Sans" w:cs="Noto Sans"/>
          <w:b/>
          <w:sz w:val="18"/>
          <w:szCs w:val="18"/>
        </w:rPr>
      </w:pPr>
      <w:r w:rsidRPr="002F1E38">
        <w:rPr>
          <w:rFonts w:ascii="Noto Sans" w:hAnsi="Noto Sans" w:cs="Noto Sans"/>
          <w:b/>
          <w:sz w:val="18"/>
          <w:szCs w:val="18"/>
        </w:rPr>
        <w:lastRenderedPageBreak/>
        <w:t>ANEXO NÚMERO 11 (ONCE)</w:t>
      </w:r>
    </w:p>
    <w:p w:rsidR="002754E1" w:rsidRDefault="00F16B7F" w:rsidP="002754E1">
      <w:pPr>
        <w:jc w:val="center"/>
        <w:rPr>
          <w:rFonts w:ascii="Noto Sans" w:hAnsi="Noto Sans" w:cs="Noto Sans"/>
          <w:b/>
          <w:sz w:val="18"/>
          <w:szCs w:val="18"/>
        </w:rPr>
      </w:pPr>
      <w:r w:rsidRPr="002F1E38">
        <w:rPr>
          <w:rFonts w:ascii="Noto Sans" w:hAnsi="Noto Sans" w:cs="Noto Sans"/>
          <w:noProof/>
          <w:lang w:val="es-MX" w:eastAsia="es-MX"/>
        </w:rPr>
        <w:drawing>
          <wp:anchor distT="0" distB="0" distL="114300" distR="114300" simplePos="0" relativeHeight="251658240" behindDoc="1" locked="0" layoutInCell="1" allowOverlap="1" wp14:anchorId="1F953138" wp14:editId="398DEE09">
            <wp:simplePos x="0" y="0"/>
            <wp:positionH relativeFrom="column">
              <wp:posOffset>315595</wp:posOffset>
            </wp:positionH>
            <wp:positionV relativeFrom="paragraph">
              <wp:posOffset>118110</wp:posOffset>
            </wp:positionV>
            <wp:extent cx="5609590" cy="7315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609590" cy="7315200"/>
                    </a:xfrm>
                    <a:prstGeom prst="rect">
                      <a:avLst/>
                    </a:prstGeom>
                  </pic:spPr>
                </pic:pic>
              </a:graphicData>
            </a:graphic>
            <wp14:sizeRelH relativeFrom="page">
              <wp14:pctWidth>0</wp14:pctWidth>
            </wp14:sizeRelH>
            <wp14:sizeRelV relativeFrom="page">
              <wp14:pctHeight>0</wp14:pctHeight>
            </wp14:sizeRelV>
          </wp:anchor>
        </w:drawing>
      </w:r>
      <w:r w:rsidR="002754E1" w:rsidRPr="002F1E38">
        <w:rPr>
          <w:rFonts w:ascii="Noto Sans" w:hAnsi="Noto Sans" w:cs="Noto Sans"/>
          <w:b/>
          <w:sz w:val="18"/>
          <w:szCs w:val="18"/>
        </w:rPr>
        <w:t>SOLICITUD DE SUBROGACION DE SERVICIOS</w:t>
      </w:r>
    </w:p>
    <w:p w:rsidR="005A0D28" w:rsidRPr="002F1E38" w:rsidRDefault="005A0D28" w:rsidP="005A0D28">
      <w:pPr>
        <w:spacing w:after="120"/>
        <w:jc w:val="center"/>
        <w:rPr>
          <w:rFonts w:ascii="Noto Sans" w:hAnsi="Noto Sans" w:cs="Noto Sans"/>
          <w:sz w:val="18"/>
          <w:szCs w:val="18"/>
        </w:rPr>
      </w:pPr>
    </w:p>
    <w:p w:rsidR="005A0D28" w:rsidRPr="002F1E38" w:rsidRDefault="005A0D28" w:rsidP="005A0D28">
      <w:pPr>
        <w:spacing w:after="120"/>
        <w:jc w:val="center"/>
        <w:rPr>
          <w:rFonts w:ascii="Noto Sans" w:hAnsi="Noto Sans" w:cs="Noto Sans"/>
          <w:sz w:val="18"/>
          <w:szCs w:val="18"/>
        </w:rPr>
      </w:pPr>
    </w:p>
    <w:p w:rsidR="005A0D28" w:rsidRPr="002F1E38" w:rsidRDefault="005A0D28" w:rsidP="005A0D28">
      <w:pPr>
        <w:spacing w:after="120"/>
        <w:jc w:val="center"/>
        <w:rPr>
          <w:rFonts w:ascii="Noto Sans" w:hAnsi="Noto Sans" w:cs="Noto Sans"/>
          <w:sz w:val="18"/>
          <w:szCs w:val="18"/>
        </w:rPr>
      </w:pPr>
      <w:r w:rsidRPr="002F1E38">
        <w:rPr>
          <w:rFonts w:ascii="Noto Sans" w:hAnsi="Noto Sans" w:cs="Noto Sans"/>
          <w:noProof/>
          <w:lang w:val="es-MX" w:eastAsia="es-MX"/>
        </w:rPr>
        <w:lastRenderedPageBreak/>
        <w:drawing>
          <wp:inline distT="0" distB="0" distL="0" distR="0" wp14:anchorId="35B598FB" wp14:editId="12BAB312">
            <wp:extent cx="5612130" cy="726249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12130" cy="7262495"/>
                    </a:xfrm>
                    <a:prstGeom prst="rect">
                      <a:avLst/>
                    </a:prstGeom>
                  </pic:spPr>
                </pic:pic>
              </a:graphicData>
            </a:graphic>
          </wp:inline>
        </w:drawing>
      </w:r>
    </w:p>
    <w:p w:rsidR="005A0D28" w:rsidRPr="002F1E38" w:rsidRDefault="005A0D28" w:rsidP="005A0D28">
      <w:pPr>
        <w:pStyle w:val="Ttulo2"/>
        <w:spacing w:before="0" w:after="120"/>
        <w:jc w:val="center"/>
        <w:rPr>
          <w:rFonts w:ascii="Noto Sans" w:hAnsi="Noto Sans" w:cs="Noto Sans"/>
          <w:sz w:val="18"/>
          <w:szCs w:val="18"/>
        </w:rPr>
      </w:pPr>
      <w:r w:rsidRPr="002F1E38">
        <w:rPr>
          <w:rFonts w:ascii="Noto Sans" w:hAnsi="Noto Sans" w:cs="Noto Sans"/>
          <w:noProof/>
          <w:lang w:val="es-MX" w:eastAsia="es-MX"/>
        </w:rPr>
        <w:lastRenderedPageBreak/>
        <w:drawing>
          <wp:inline distT="0" distB="0" distL="0" distR="0" wp14:anchorId="1F7483DF" wp14:editId="53F3BCAE">
            <wp:extent cx="5612130" cy="726249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12130" cy="7262495"/>
                    </a:xfrm>
                    <a:prstGeom prst="rect">
                      <a:avLst/>
                    </a:prstGeom>
                  </pic:spPr>
                </pic:pic>
              </a:graphicData>
            </a:graphic>
          </wp:inline>
        </w:drawing>
      </w:r>
    </w:p>
    <w:p w:rsidR="005A0D28" w:rsidRPr="002F1E38" w:rsidRDefault="005A0D28" w:rsidP="005A0D28">
      <w:pPr>
        <w:pStyle w:val="Ttulo2"/>
        <w:spacing w:before="0" w:after="120"/>
        <w:jc w:val="center"/>
        <w:rPr>
          <w:rFonts w:ascii="Noto Sans" w:hAnsi="Noto Sans" w:cs="Noto Sans"/>
          <w:sz w:val="18"/>
          <w:szCs w:val="18"/>
        </w:rPr>
      </w:pPr>
    </w:p>
    <w:p w:rsidR="002754E1" w:rsidRPr="002F1E38" w:rsidRDefault="002754E1" w:rsidP="002754E1">
      <w:pPr>
        <w:jc w:val="center"/>
        <w:rPr>
          <w:rFonts w:ascii="Noto Sans" w:hAnsi="Noto Sans" w:cs="Noto Sans"/>
          <w:b/>
          <w:sz w:val="18"/>
          <w:szCs w:val="18"/>
        </w:rPr>
      </w:pPr>
    </w:p>
    <w:p w:rsidR="002754E1" w:rsidRPr="002F1E38" w:rsidRDefault="00F16B7F" w:rsidP="002754E1">
      <w:pPr>
        <w:jc w:val="center"/>
        <w:rPr>
          <w:rFonts w:ascii="Noto Sans" w:hAnsi="Noto Sans" w:cs="Noto Sans"/>
          <w:b/>
          <w:sz w:val="18"/>
          <w:szCs w:val="18"/>
        </w:rPr>
      </w:pPr>
      <w:r>
        <w:rPr>
          <w:noProof/>
          <w:lang w:val="es-MX" w:eastAsia="es-MX"/>
        </w:rPr>
        <w:drawing>
          <wp:inline distT="0" distB="0" distL="0" distR="0" wp14:anchorId="08CD2FE7" wp14:editId="42B37780">
            <wp:extent cx="5612130" cy="726249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12130" cy="7262495"/>
                    </a:xfrm>
                    <a:prstGeom prst="rect">
                      <a:avLst/>
                    </a:prstGeom>
                  </pic:spPr>
                </pic:pic>
              </a:graphicData>
            </a:graphic>
          </wp:inline>
        </w:drawing>
      </w:r>
      <w:r w:rsidR="002754E1" w:rsidRPr="002F1E38">
        <w:rPr>
          <w:rFonts w:ascii="Noto Sans" w:hAnsi="Noto Sans" w:cs="Noto Sans"/>
          <w:b/>
          <w:sz w:val="18"/>
          <w:szCs w:val="18"/>
        </w:rPr>
        <w:br w:type="page"/>
      </w:r>
    </w:p>
    <w:p w:rsidR="00585EC9" w:rsidRPr="002F1E38" w:rsidRDefault="00585EC9" w:rsidP="00585EC9">
      <w:pPr>
        <w:jc w:val="center"/>
        <w:rPr>
          <w:rFonts w:ascii="Noto Sans" w:hAnsi="Noto Sans" w:cs="Noto Sans"/>
          <w:b/>
          <w:sz w:val="18"/>
          <w:szCs w:val="18"/>
        </w:rPr>
      </w:pPr>
      <w:r w:rsidRPr="002F1E38">
        <w:rPr>
          <w:rFonts w:ascii="Noto Sans" w:hAnsi="Noto Sans" w:cs="Noto Sans"/>
          <w:b/>
          <w:sz w:val="18"/>
          <w:szCs w:val="18"/>
        </w:rPr>
        <w:lastRenderedPageBreak/>
        <w:t xml:space="preserve">ANEXO NÚMERO </w:t>
      </w:r>
      <w:r w:rsidR="00E33673" w:rsidRPr="002F1E38">
        <w:rPr>
          <w:rFonts w:ascii="Noto Sans" w:hAnsi="Noto Sans" w:cs="Noto Sans"/>
          <w:b/>
          <w:sz w:val="18"/>
          <w:szCs w:val="18"/>
        </w:rPr>
        <w:t>12</w:t>
      </w:r>
      <w:r w:rsidRPr="002F1E38">
        <w:rPr>
          <w:rFonts w:ascii="Noto Sans" w:hAnsi="Noto Sans" w:cs="Noto Sans"/>
          <w:b/>
          <w:sz w:val="18"/>
          <w:szCs w:val="18"/>
        </w:rPr>
        <w:t xml:space="preserve"> (</w:t>
      </w:r>
      <w:r w:rsidR="00E33673" w:rsidRPr="002F1E38">
        <w:rPr>
          <w:rFonts w:ascii="Noto Sans" w:hAnsi="Noto Sans" w:cs="Noto Sans"/>
          <w:b/>
          <w:sz w:val="18"/>
          <w:szCs w:val="18"/>
        </w:rPr>
        <w:t>DOCE</w:t>
      </w:r>
      <w:r w:rsidRPr="002F1E38">
        <w:rPr>
          <w:rFonts w:ascii="Noto Sans" w:hAnsi="Noto Sans" w:cs="Noto Sans"/>
          <w:b/>
          <w:sz w:val="18"/>
          <w:szCs w:val="18"/>
        </w:rPr>
        <w:t>)</w:t>
      </w:r>
    </w:p>
    <w:p w:rsidR="00585EC9" w:rsidRPr="002F1E38" w:rsidRDefault="00585EC9" w:rsidP="00585EC9">
      <w:pPr>
        <w:jc w:val="center"/>
        <w:rPr>
          <w:rFonts w:ascii="Noto Sans" w:hAnsi="Noto Sans" w:cs="Noto Sans"/>
          <w:b/>
          <w:sz w:val="18"/>
          <w:szCs w:val="18"/>
        </w:rPr>
      </w:pPr>
    </w:p>
    <w:p w:rsidR="00585EC9" w:rsidRPr="002F1E38" w:rsidRDefault="00585EC9" w:rsidP="00585EC9">
      <w:pPr>
        <w:widowControl w:val="0"/>
        <w:autoSpaceDE w:val="0"/>
        <w:autoSpaceDN w:val="0"/>
        <w:adjustRightInd w:val="0"/>
        <w:jc w:val="both"/>
        <w:rPr>
          <w:rFonts w:ascii="Noto Sans" w:hAnsi="Noto Sans" w:cs="Noto Sans"/>
          <w:b/>
          <w:sz w:val="18"/>
          <w:szCs w:val="18"/>
        </w:rPr>
      </w:pPr>
      <w:r w:rsidRPr="002F1E38">
        <w:rPr>
          <w:rFonts w:ascii="Noto Sans" w:hAnsi="Noto Sans" w:cs="Noto Sans"/>
          <w:b/>
          <w:sz w:val="18"/>
          <w:szCs w:val="18"/>
        </w:rPr>
        <w:t xml:space="preserve">FORMATO PARA LA MANIFESTACIÓN QUE DEBERÁN PRESENTAR LOS </w:t>
      </w:r>
      <w:r w:rsidR="00A84873" w:rsidRPr="002F1E38">
        <w:rPr>
          <w:rFonts w:ascii="Noto Sans" w:hAnsi="Noto Sans" w:cs="Noto Sans"/>
          <w:b/>
          <w:sz w:val="18"/>
          <w:szCs w:val="18"/>
        </w:rPr>
        <w:t>LICITANTE</w:t>
      </w:r>
      <w:r w:rsidR="00C604FA" w:rsidRPr="002F1E38">
        <w:rPr>
          <w:rFonts w:ascii="Noto Sans" w:hAnsi="Noto Sans" w:cs="Noto Sans"/>
          <w:b/>
          <w:sz w:val="18"/>
          <w:szCs w:val="18"/>
        </w:rPr>
        <w:t>S</w:t>
      </w:r>
      <w:r w:rsidRPr="002F1E38">
        <w:rPr>
          <w:rFonts w:ascii="Noto Sans" w:hAnsi="Noto Sans" w:cs="Noto Sans"/>
          <w:b/>
          <w:sz w:val="18"/>
          <w:szCs w:val="18"/>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585EC9" w:rsidRPr="002F1E38" w:rsidRDefault="00585EC9" w:rsidP="00585EC9">
      <w:pPr>
        <w:widowControl w:val="0"/>
        <w:autoSpaceDE w:val="0"/>
        <w:autoSpaceDN w:val="0"/>
        <w:adjustRightInd w:val="0"/>
        <w:jc w:val="both"/>
        <w:rPr>
          <w:rFonts w:ascii="Noto Sans" w:hAnsi="Noto Sans" w:cs="Noto Sans"/>
          <w:sz w:val="18"/>
          <w:szCs w:val="18"/>
        </w:rPr>
      </w:pPr>
    </w:p>
    <w:p w:rsidR="00585EC9" w:rsidRPr="002F1E38" w:rsidRDefault="00585EC9" w:rsidP="00585EC9">
      <w:pPr>
        <w:widowControl w:val="0"/>
        <w:autoSpaceDE w:val="0"/>
        <w:autoSpaceDN w:val="0"/>
        <w:adjustRightInd w:val="0"/>
        <w:ind w:left="6120" w:firstLine="720"/>
        <w:jc w:val="center"/>
        <w:rPr>
          <w:rFonts w:ascii="Noto Sans" w:hAnsi="Noto Sans" w:cs="Noto Sans"/>
          <w:sz w:val="18"/>
          <w:szCs w:val="18"/>
        </w:rPr>
      </w:pPr>
      <w:r w:rsidRPr="002F1E38">
        <w:rPr>
          <w:rFonts w:ascii="Noto Sans" w:hAnsi="Noto Sans" w:cs="Noto Sans"/>
          <w:sz w:val="18"/>
          <w:szCs w:val="18"/>
        </w:rPr>
        <w:t>______</w:t>
      </w:r>
      <w:proofErr w:type="spellStart"/>
      <w:r w:rsidRPr="002F1E38">
        <w:rPr>
          <w:rFonts w:ascii="Noto Sans" w:hAnsi="Noto Sans" w:cs="Noto Sans"/>
          <w:sz w:val="18"/>
          <w:szCs w:val="18"/>
        </w:rPr>
        <w:t>de___________de</w:t>
      </w:r>
      <w:proofErr w:type="spellEnd"/>
      <w:r w:rsidRPr="002F1E38">
        <w:rPr>
          <w:rFonts w:ascii="Noto Sans" w:hAnsi="Noto Sans" w:cs="Noto Sans"/>
          <w:sz w:val="18"/>
          <w:szCs w:val="18"/>
        </w:rPr>
        <w:t>____________</w:t>
      </w:r>
      <w:proofErr w:type="gramStart"/>
      <w:r w:rsidRPr="002F1E38">
        <w:rPr>
          <w:rFonts w:ascii="Noto Sans" w:hAnsi="Noto Sans" w:cs="Noto Sans"/>
          <w:sz w:val="18"/>
          <w:szCs w:val="18"/>
        </w:rPr>
        <w:t>_(</w:t>
      </w:r>
      <w:proofErr w:type="gramEnd"/>
      <w:r w:rsidRPr="002F1E38">
        <w:rPr>
          <w:rFonts w:ascii="Noto Sans" w:hAnsi="Noto Sans" w:cs="Noto Sans"/>
          <w:sz w:val="18"/>
          <w:szCs w:val="18"/>
        </w:rPr>
        <w:t>1)</w:t>
      </w:r>
    </w:p>
    <w:p w:rsidR="00585EC9" w:rsidRPr="002F1E38" w:rsidRDefault="00585EC9" w:rsidP="00585EC9">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________</w:t>
      </w:r>
      <w:proofErr w:type="gramStart"/>
      <w:r w:rsidRPr="002F1E38">
        <w:rPr>
          <w:rFonts w:ascii="Noto Sans" w:hAnsi="Noto Sans" w:cs="Noto Sans"/>
          <w:sz w:val="18"/>
          <w:szCs w:val="18"/>
        </w:rPr>
        <w:t>_(</w:t>
      </w:r>
      <w:proofErr w:type="gramEnd"/>
      <w:r w:rsidRPr="002F1E38">
        <w:rPr>
          <w:rFonts w:ascii="Noto Sans" w:hAnsi="Noto Sans" w:cs="Noto Sans"/>
          <w:sz w:val="18"/>
          <w:szCs w:val="18"/>
        </w:rPr>
        <w:t>2)______________</w:t>
      </w:r>
    </w:p>
    <w:p w:rsidR="00585EC9" w:rsidRPr="002F1E38" w:rsidRDefault="00585EC9" w:rsidP="00585EC9">
      <w:pPr>
        <w:widowControl w:val="0"/>
        <w:autoSpaceDE w:val="0"/>
        <w:autoSpaceDN w:val="0"/>
        <w:adjustRightInd w:val="0"/>
        <w:rPr>
          <w:rFonts w:ascii="Noto Sans" w:hAnsi="Noto Sans" w:cs="Noto Sans"/>
          <w:sz w:val="18"/>
          <w:szCs w:val="18"/>
        </w:rPr>
      </w:pPr>
      <w:r w:rsidRPr="002F1E38">
        <w:rPr>
          <w:rFonts w:ascii="Noto Sans" w:hAnsi="Noto Sans" w:cs="Noto Sans"/>
          <w:sz w:val="18"/>
          <w:szCs w:val="18"/>
        </w:rPr>
        <w:t>Presente.</w:t>
      </w:r>
    </w:p>
    <w:p w:rsidR="00585EC9" w:rsidRPr="002F1E38" w:rsidRDefault="00585EC9" w:rsidP="00585EC9">
      <w:pPr>
        <w:widowControl w:val="0"/>
        <w:autoSpaceDE w:val="0"/>
        <w:autoSpaceDN w:val="0"/>
        <w:adjustRightInd w:val="0"/>
        <w:jc w:val="both"/>
        <w:rPr>
          <w:rFonts w:ascii="Noto Sans" w:hAnsi="Noto Sans" w:cs="Noto Sans"/>
          <w:sz w:val="18"/>
          <w:szCs w:val="18"/>
        </w:rPr>
      </w:pPr>
    </w:p>
    <w:p w:rsidR="00585EC9" w:rsidRPr="002F1E38" w:rsidRDefault="00585EC9" w:rsidP="00585EC9">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Me refiero al procedimiento _________</w:t>
      </w:r>
      <w:proofErr w:type="gramStart"/>
      <w:r w:rsidRPr="002F1E38">
        <w:rPr>
          <w:rFonts w:ascii="Noto Sans" w:hAnsi="Noto Sans" w:cs="Noto Sans"/>
          <w:sz w:val="18"/>
          <w:szCs w:val="18"/>
        </w:rPr>
        <w:t>_</w:t>
      </w:r>
      <w:r w:rsidRPr="002F1E38">
        <w:rPr>
          <w:rFonts w:ascii="Noto Sans" w:hAnsi="Noto Sans" w:cs="Noto Sans"/>
          <w:sz w:val="18"/>
          <w:szCs w:val="18"/>
          <w:u w:val="single"/>
        </w:rPr>
        <w:t>(</w:t>
      </w:r>
      <w:proofErr w:type="gramEnd"/>
      <w:r w:rsidRPr="002F1E38">
        <w:rPr>
          <w:rFonts w:ascii="Noto Sans" w:hAnsi="Noto Sans" w:cs="Noto Sans"/>
          <w:sz w:val="18"/>
          <w:szCs w:val="18"/>
          <w:u w:val="single"/>
        </w:rPr>
        <w:t>3</w:t>
      </w:r>
      <w:r w:rsidRPr="002F1E38">
        <w:rPr>
          <w:rFonts w:ascii="Noto Sans" w:hAnsi="Noto Sans" w:cs="Noto Sans"/>
          <w:sz w:val="18"/>
          <w:szCs w:val="18"/>
        </w:rPr>
        <w:t>)______No. ______</w:t>
      </w:r>
      <w:proofErr w:type="gramStart"/>
      <w:r w:rsidRPr="002F1E38">
        <w:rPr>
          <w:rFonts w:ascii="Noto Sans" w:hAnsi="Noto Sans" w:cs="Noto Sans"/>
          <w:sz w:val="18"/>
          <w:szCs w:val="18"/>
        </w:rPr>
        <w:t>_(</w:t>
      </w:r>
      <w:proofErr w:type="gramEnd"/>
      <w:r w:rsidRPr="002F1E38">
        <w:rPr>
          <w:rFonts w:ascii="Noto Sans" w:hAnsi="Noto Sans" w:cs="Noto Sans"/>
          <w:sz w:val="18"/>
          <w:szCs w:val="18"/>
          <w:u w:val="single"/>
        </w:rPr>
        <w:t>4)</w:t>
      </w:r>
      <w:r w:rsidRPr="002F1E38">
        <w:rPr>
          <w:rFonts w:ascii="Noto Sans" w:hAnsi="Noto Sans" w:cs="Noto Sans"/>
          <w:sz w:val="18"/>
          <w:szCs w:val="18"/>
        </w:rPr>
        <w:t xml:space="preserve">___________en el que mi representada. </w:t>
      </w:r>
      <w:proofErr w:type="gramStart"/>
      <w:r w:rsidRPr="002F1E38">
        <w:rPr>
          <w:rFonts w:ascii="Noto Sans" w:hAnsi="Noto Sans" w:cs="Noto Sans"/>
          <w:sz w:val="18"/>
          <w:szCs w:val="18"/>
        </w:rPr>
        <w:t>la</w:t>
      </w:r>
      <w:proofErr w:type="gramEnd"/>
      <w:r w:rsidRPr="002F1E38">
        <w:rPr>
          <w:rFonts w:ascii="Noto Sans" w:hAnsi="Noto Sans" w:cs="Noto Sans"/>
          <w:sz w:val="18"/>
          <w:szCs w:val="18"/>
        </w:rPr>
        <w:t xml:space="preserve"> empresa ____________</w:t>
      </w:r>
      <w:r w:rsidRPr="002F1E38">
        <w:rPr>
          <w:rFonts w:ascii="Noto Sans" w:hAnsi="Noto Sans" w:cs="Noto Sans"/>
          <w:sz w:val="18"/>
          <w:szCs w:val="18"/>
          <w:u w:val="single"/>
        </w:rPr>
        <w:t>(5)</w:t>
      </w:r>
      <w:r w:rsidRPr="002F1E38">
        <w:rPr>
          <w:rFonts w:ascii="Noto Sans" w:hAnsi="Noto Sans" w:cs="Noto Sans"/>
          <w:sz w:val="18"/>
          <w:szCs w:val="18"/>
        </w:rPr>
        <w:t>___________ participa a través de fa propuesta que se contiene en el presente sobre.</w:t>
      </w:r>
    </w:p>
    <w:p w:rsidR="00585EC9" w:rsidRPr="002F1E38" w:rsidRDefault="00585EC9" w:rsidP="00585EC9">
      <w:pPr>
        <w:widowControl w:val="0"/>
        <w:autoSpaceDE w:val="0"/>
        <w:autoSpaceDN w:val="0"/>
        <w:adjustRightInd w:val="0"/>
        <w:jc w:val="both"/>
        <w:rPr>
          <w:rFonts w:ascii="Noto Sans" w:hAnsi="Noto Sans" w:cs="Noto Sans"/>
          <w:sz w:val="18"/>
          <w:szCs w:val="18"/>
        </w:rPr>
      </w:pPr>
    </w:p>
    <w:p w:rsidR="00585EC9" w:rsidRPr="002F1E38" w:rsidRDefault="00585EC9" w:rsidP="00585EC9">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Sobre el particular, y en los términos de lo previsto por los </w:t>
      </w:r>
      <w:r w:rsidRPr="002F1E38">
        <w:rPr>
          <w:rFonts w:ascii="Noto Sans" w:hAnsi="Noto Sans" w:cs="Noto Sans"/>
          <w:i/>
          <w:iCs/>
          <w:sz w:val="18"/>
          <w:szCs w:val="18"/>
        </w:rPr>
        <w:t xml:space="preserve">"Lineamientos para fomentar la participación de las micro, pequeñas </w:t>
      </w:r>
      <w:r w:rsidRPr="002F1E38">
        <w:rPr>
          <w:rFonts w:ascii="Noto Sans" w:hAnsi="Noto Sans" w:cs="Noto Sans"/>
          <w:i/>
          <w:sz w:val="18"/>
          <w:szCs w:val="18"/>
        </w:rPr>
        <w:t xml:space="preserve">y </w:t>
      </w:r>
      <w:r w:rsidRPr="002F1E38">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2F1E38">
        <w:rPr>
          <w:rFonts w:ascii="Noto Sans" w:hAnsi="Noto Sans" w:cs="Noto Sans"/>
          <w:sz w:val="18"/>
          <w:szCs w:val="18"/>
        </w:rPr>
        <w:t>declaro bajo protesta decir verdad, que mi representada pertenece al sector</w:t>
      </w:r>
      <w:r w:rsidRPr="002F1E38">
        <w:rPr>
          <w:rFonts w:ascii="Noto Sans" w:hAnsi="Noto Sans" w:cs="Noto Sans"/>
          <w:sz w:val="18"/>
          <w:szCs w:val="18"/>
          <w:u w:val="single"/>
        </w:rPr>
        <w:t xml:space="preserve"> </w:t>
      </w:r>
      <w:r w:rsidRPr="002F1E38">
        <w:rPr>
          <w:rFonts w:ascii="Noto Sans" w:hAnsi="Noto Sans" w:cs="Noto Sans"/>
          <w:sz w:val="18"/>
          <w:szCs w:val="18"/>
        </w:rPr>
        <w:t>_______(6)_______, cuenta con _________</w:t>
      </w:r>
      <w:r w:rsidRPr="002F1E38">
        <w:rPr>
          <w:rFonts w:ascii="Noto Sans" w:hAnsi="Noto Sans" w:cs="Noto Sans"/>
          <w:sz w:val="18"/>
          <w:szCs w:val="18"/>
          <w:u w:val="single"/>
        </w:rPr>
        <w:t>(</w:t>
      </w:r>
      <w:r w:rsidRPr="002F1E38">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F1E38">
        <w:rPr>
          <w:rFonts w:ascii="Noto Sans" w:hAnsi="Noto Sans" w:cs="Noto Sans"/>
          <w:i/>
          <w:iCs/>
          <w:sz w:val="18"/>
          <w:szCs w:val="18"/>
        </w:rPr>
        <w:t xml:space="preserve">mi </w:t>
      </w:r>
      <w:r w:rsidRPr="002F1E38">
        <w:rPr>
          <w:rFonts w:ascii="Noto Sans" w:hAnsi="Noto Sans" w:cs="Noto Sans"/>
          <w:sz w:val="18"/>
          <w:szCs w:val="18"/>
        </w:rPr>
        <w:t>representada se encuentra en el rango de una empresa ______</w:t>
      </w:r>
      <w:proofErr w:type="gramStart"/>
      <w:r w:rsidRPr="002F1E38">
        <w:rPr>
          <w:rFonts w:ascii="Noto Sans" w:hAnsi="Noto Sans" w:cs="Noto Sans"/>
          <w:sz w:val="18"/>
          <w:szCs w:val="18"/>
        </w:rPr>
        <w:t>_(</w:t>
      </w:r>
      <w:proofErr w:type="gramEnd"/>
      <w:r w:rsidRPr="002F1E38">
        <w:rPr>
          <w:rFonts w:ascii="Noto Sans" w:hAnsi="Noto Sans" w:cs="Noto Sans"/>
          <w:sz w:val="18"/>
          <w:szCs w:val="18"/>
        </w:rPr>
        <w:t>10)__________ atendiendo a lo siguiente:</w:t>
      </w:r>
    </w:p>
    <w:p w:rsidR="00585EC9" w:rsidRPr="002F1E38" w:rsidRDefault="00585EC9" w:rsidP="00585EC9">
      <w:pPr>
        <w:widowControl w:val="0"/>
        <w:autoSpaceDE w:val="0"/>
        <w:autoSpaceDN w:val="0"/>
        <w:adjustRightInd w:val="0"/>
        <w:ind w:firstLine="648"/>
        <w:rPr>
          <w:rFonts w:ascii="Noto Sans" w:hAnsi="Noto Sans" w:cs="Noto Sans"/>
          <w:sz w:val="18"/>
          <w:szCs w:val="18"/>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061"/>
        <w:gridCol w:w="2455"/>
        <w:gridCol w:w="2977"/>
        <w:gridCol w:w="1625"/>
      </w:tblGrid>
      <w:tr w:rsidR="00585EC9" w:rsidRPr="002F1E38" w:rsidTr="00A36FEF">
        <w:trPr>
          <w:trHeight w:val="223"/>
        </w:trPr>
        <w:tc>
          <w:tcPr>
            <w:tcW w:w="10251" w:type="dxa"/>
            <w:gridSpan w:val="5"/>
            <w:shd w:val="clear" w:color="auto" w:fill="auto"/>
          </w:tcPr>
          <w:p w:rsidR="00585EC9" w:rsidRPr="002F1E38" w:rsidRDefault="00585EC9" w:rsidP="0038287E">
            <w:pPr>
              <w:widowControl w:val="0"/>
              <w:autoSpaceDE w:val="0"/>
              <w:autoSpaceDN w:val="0"/>
              <w:adjustRightInd w:val="0"/>
              <w:jc w:val="center"/>
              <w:rPr>
                <w:rFonts w:ascii="Noto Sans" w:hAnsi="Noto Sans" w:cs="Noto Sans"/>
                <w:b/>
                <w:sz w:val="18"/>
                <w:szCs w:val="18"/>
              </w:rPr>
            </w:pPr>
            <w:r w:rsidRPr="002F1E38">
              <w:rPr>
                <w:rFonts w:ascii="Noto Sans" w:hAnsi="Noto Sans" w:cs="Noto Sans"/>
                <w:b/>
                <w:sz w:val="18"/>
                <w:szCs w:val="18"/>
              </w:rPr>
              <w:t>Estratificación</w:t>
            </w:r>
          </w:p>
        </w:tc>
      </w:tr>
      <w:tr w:rsidR="00585EC9" w:rsidRPr="002F1E38" w:rsidTr="00A36FEF">
        <w:trPr>
          <w:trHeight w:val="693"/>
        </w:trPr>
        <w:tc>
          <w:tcPr>
            <w:tcW w:w="1133"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Tamaño</w:t>
            </w: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(10)</w:t>
            </w:r>
          </w:p>
        </w:tc>
        <w:tc>
          <w:tcPr>
            <w:tcW w:w="2061"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Sector</w:t>
            </w: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(6)</w:t>
            </w:r>
          </w:p>
        </w:tc>
        <w:tc>
          <w:tcPr>
            <w:tcW w:w="2455"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 xml:space="preserve">Rango de número de trabajadores </w:t>
            </w: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(7) + (8)</w:t>
            </w:r>
          </w:p>
        </w:tc>
        <w:tc>
          <w:tcPr>
            <w:tcW w:w="2977"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Rango de monto de ventas anuales (</w:t>
            </w:r>
            <w:proofErr w:type="spellStart"/>
            <w:r w:rsidRPr="002F1E38">
              <w:rPr>
                <w:rFonts w:ascii="Noto Sans" w:hAnsi="Noto Sans" w:cs="Noto Sans"/>
                <w:sz w:val="18"/>
                <w:szCs w:val="18"/>
              </w:rPr>
              <w:t>mdp</w:t>
            </w:r>
            <w:proofErr w:type="spellEnd"/>
            <w:r w:rsidRPr="002F1E38">
              <w:rPr>
                <w:rFonts w:ascii="Noto Sans" w:hAnsi="Noto Sans" w:cs="Noto Sans"/>
                <w:sz w:val="18"/>
                <w:szCs w:val="18"/>
              </w:rPr>
              <w:t>)</w:t>
            </w: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(9)</w:t>
            </w:r>
          </w:p>
        </w:tc>
        <w:tc>
          <w:tcPr>
            <w:tcW w:w="1624"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Tope máximo combinado</w:t>
            </w:r>
          </w:p>
        </w:tc>
      </w:tr>
      <w:tr w:rsidR="00585EC9" w:rsidRPr="002F1E38" w:rsidTr="00A36FEF">
        <w:trPr>
          <w:trHeight w:val="236"/>
        </w:trPr>
        <w:tc>
          <w:tcPr>
            <w:tcW w:w="1133"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 xml:space="preserve">Micro </w:t>
            </w:r>
          </w:p>
        </w:tc>
        <w:tc>
          <w:tcPr>
            <w:tcW w:w="2061"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Todas</w:t>
            </w:r>
          </w:p>
        </w:tc>
        <w:tc>
          <w:tcPr>
            <w:tcW w:w="2455"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Hasta 10</w:t>
            </w:r>
          </w:p>
        </w:tc>
        <w:tc>
          <w:tcPr>
            <w:tcW w:w="2977"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Hasta $4</w:t>
            </w:r>
          </w:p>
        </w:tc>
        <w:tc>
          <w:tcPr>
            <w:tcW w:w="1624"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4.6</w:t>
            </w:r>
          </w:p>
        </w:tc>
      </w:tr>
      <w:tr w:rsidR="00585EC9" w:rsidRPr="002F1E38" w:rsidTr="00A36FEF">
        <w:trPr>
          <w:trHeight w:val="223"/>
        </w:trPr>
        <w:tc>
          <w:tcPr>
            <w:tcW w:w="1133" w:type="dxa"/>
            <w:vMerge w:val="restart"/>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Pequeña</w:t>
            </w:r>
          </w:p>
        </w:tc>
        <w:tc>
          <w:tcPr>
            <w:tcW w:w="2061"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 xml:space="preserve">Comercio </w:t>
            </w:r>
          </w:p>
        </w:tc>
        <w:tc>
          <w:tcPr>
            <w:tcW w:w="2455"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 xml:space="preserve">11 hasta 30 </w:t>
            </w:r>
          </w:p>
        </w:tc>
        <w:tc>
          <w:tcPr>
            <w:tcW w:w="2977"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 xml:space="preserve">Desde $4.01 hasta $100 </w:t>
            </w:r>
          </w:p>
        </w:tc>
        <w:tc>
          <w:tcPr>
            <w:tcW w:w="1624"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93</w:t>
            </w:r>
          </w:p>
        </w:tc>
      </w:tr>
      <w:tr w:rsidR="00585EC9" w:rsidRPr="002F1E38" w:rsidTr="00A36FEF">
        <w:trPr>
          <w:trHeight w:val="138"/>
        </w:trPr>
        <w:tc>
          <w:tcPr>
            <w:tcW w:w="1133" w:type="dxa"/>
            <w:vMerge/>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tc>
        <w:tc>
          <w:tcPr>
            <w:tcW w:w="2061"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Industria y Servicios</w:t>
            </w:r>
          </w:p>
        </w:tc>
        <w:tc>
          <w:tcPr>
            <w:tcW w:w="2455"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 xml:space="preserve">Desde 11 hasta 50 </w:t>
            </w:r>
          </w:p>
        </w:tc>
        <w:tc>
          <w:tcPr>
            <w:tcW w:w="2977"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Desde $4.01 hasta $100</w:t>
            </w:r>
          </w:p>
        </w:tc>
        <w:tc>
          <w:tcPr>
            <w:tcW w:w="1624"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95</w:t>
            </w:r>
          </w:p>
        </w:tc>
      </w:tr>
      <w:tr w:rsidR="00585EC9" w:rsidRPr="002F1E38" w:rsidTr="00A36FEF">
        <w:trPr>
          <w:trHeight w:val="236"/>
        </w:trPr>
        <w:tc>
          <w:tcPr>
            <w:tcW w:w="1133" w:type="dxa"/>
            <w:vMerge w:val="restart"/>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Mediana</w:t>
            </w:r>
          </w:p>
        </w:tc>
        <w:tc>
          <w:tcPr>
            <w:tcW w:w="2061"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 xml:space="preserve">Comercio, </w:t>
            </w:r>
          </w:p>
        </w:tc>
        <w:tc>
          <w:tcPr>
            <w:tcW w:w="2455"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Desde 31 hasta 100</w:t>
            </w:r>
          </w:p>
        </w:tc>
        <w:tc>
          <w:tcPr>
            <w:tcW w:w="2977" w:type="dxa"/>
            <w:vMerge w:val="restart"/>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$100.01 Hasta $250</w:t>
            </w:r>
          </w:p>
        </w:tc>
        <w:tc>
          <w:tcPr>
            <w:tcW w:w="1624" w:type="dxa"/>
            <w:vMerge w:val="restart"/>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235</w:t>
            </w:r>
          </w:p>
        </w:tc>
      </w:tr>
      <w:tr w:rsidR="00585EC9" w:rsidRPr="002F1E38" w:rsidTr="00A36FEF">
        <w:trPr>
          <w:trHeight w:val="138"/>
        </w:trPr>
        <w:tc>
          <w:tcPr>
            <w:tcW w:w="1133" w:type="dxa"/>
            <w:vMerge/>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tc>
        <w:tc>
          <w:tcPr>
            <w:tcW w:w="2061"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Servicios</w:t>
            </w:r>
          </w:p>
        </w:tc>
        <w:tc>
          <w:tcPr>
            <w:tcW w:w="2455"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Desde 51 hasta 100</w:t>
            </w:r>
          </w:p>
        </w:tc>
        <w:tc>
          <w:tcPr>
            <w:tcW w:w="2977" w:type="dxa"/>
            <w:vMerge/>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tc>
        <w:tc>
          <w:tcPr>
            <w:tcW w:w="1624" w:type="dxa"/>
            <w:vMerge/>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tc>
      </w:tr>
      <w:tr w:rsidR="00585EC9" w:rsidRPr="002F1E38" w:rsidTr="00A36FEF">
        <w:trPr>
          <w:trHeight w:val="138"/>
        </w:trPr>
        <w:tc>
          <w:tcPr>
            <w:tcW w:w="1133" w:type="dxa"/>
            <w:vMerge/>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p>
        </w:tc>
        <w:tc>
          <w:tcPr>
            <w:tcW w:w="2061"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 xml:space="preserve">Industria </w:t>
            </w:r>
          </w:p>
        </w:tc>
        <w:tc>
          <w:tcPr>
            <w:tcW w:w="2455"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Desde 51 hasta 250</w:t>
            </w:r>
          </w:p>
        </w:tc>
        <w:tc>
          <w:tcPr>
            <w:tcW w:w="2977"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$100.01 Hasta $250</w:t>
            </w:r>
          </w:p>
        </w:tc>
        <w:tc>
          <w:tcPr>
            <w:tcW w:w="1624" w:type="dxa"/>
            <w:shd w:val="clear" w:color="auto" w:fill="auto"/>
          </w:tcPr>
          <w:p w:rsidR="00585EC9" w:rsidRPr="002F1E38" w:rsidRDefault="00585EC9" w:rsidP="0038287E">
            <w:pPr>
              <w:widowControl w:val="0"/>
              <w:autoSpaceDE w:val="0"/>
              <w:autoSpaceDN w:val="0"/>
              <w:adjustRightInd w:val="0"/>
              <w:jc w:val="center"/>
              <w:rPr>
                <w:rFonts w:ascii="Noto Sans" w:hAnsi="Noto Sans" w:cs="Noto Sans"/>
                <w:sz w:val="18"/>
                <w:szCs w:val="18"/>
              </w:rPr>
            </w:pPr>
            <w:r w:rsidRPr="002F1E38">
              <w:rPr>
                <w:rFonts w:ascii="Noto Sans" w:hAnsi="Noto Sans" w:cs="Noto Sans"/>
                <w:sz w:val="18"/>
                <w:szCs w:val="18"/>
              </w:rPr>
              <w:t>250</w:t>
            </w:r>
          </w:p>
        </w:tc>
      </w:tr>
    </w:tbl>
    <w:p w:rsidR="00585EC9" w:rsidRPr="002F1E38" w:rsidRDefault="00585EC9" w:rsidP="00585EC9">
      <w:pPr>
        <w:widowControl w:val="0"/>
        <w:autoSpaceDE w:val="0"/>
        <w:autoSpaceDN w:val="0"/>
        <w:adjustRightInd w:val="0"/>
        <w:rPr>
          <w:rFonts w:ascii="Noto Sans" w:hAnsi="Noto Sans" w:cs="Noto Sans"/>
          <w:sz w:val="18"/>
          <w:szCs w:val="18"/>
        </w:rPr>
      </w:pPr>
      <w:r w:rsidRPr="002F1E38">
        <w:rPr>
          <w:rFonts w:ascii="Noto Sans" w:hAnsi="Noto Sans" w:cs="Noto Sans"/>
          <w:sz w:val="18"/>
          <w:szCs w:val="18"/>
        </w:rPr>
        <w:t>*Tope Máximo Combinado = (Trabajadores) X 10% + (Ventas Anuales) X 90%)</w:t>
      </w:r>
    </w:p>
    <w:p w:rsidR="00585EC9" w:rsidRPr="002F1E38" w:rsidRDefault="00585EC9" w:rsidP="00585EC9">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 (7) (8) El número de trabajadores será el que resulte de la sumatoria de los puntos (7) y (8)</w:t>
      </w:r>
    </w:p>
    <w:p w:rsidR="00585EC9" w:rsidRPr="002F1E38" w:rsidRDefault="00585EC9" w:rsidP="00585EC9">
      <w:pPr>
        <w:widowControl w:val="0"/>
        <w:autoSpaceDE w:val="0"/>
        <w:autoSpaceDN w:val="0"/>
        <w:adjustRightInd w:val="0"/>
        <w:ind w:firstLine="1512"/>
        <w:rPr>
          <w:rFonts w:ascii="Noto Sans" w:hAnsi="Noto Sans" w:cs="Noto Sans"/>
          <w:sz w:val="18"/>
          <w:szCs w:val="18"/>
        </w:rPr>
      </w:pPr>
    </w:p>
    <w:p w:rsidR="00585EC9" w:rsidRPr="002F1E38" w:rsidRDefault="00585EC9" w:rsidP="00585EC9">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585EC9" w:rsidRPr="002F1E38" w:rsidRDefault="00585EC9" w:rsidP="00585EC9">
      <w:pPr>
        <w:widowControl w:val="0"/>
        <w:autoSpaceDE w:val="0"/>
        <w:autoSpaceDN w:val="0"/>
        <w:adjustRightInd w:val="0"/>
        <w:jc w:val="both"/>
        <w:rPr>
          <w:rFonts w:ascii="Noto Sans" w:hAnsi="Noto Sans" w:cs="Noto Sans"/>
          <w:sz w:val="18"/>
          <w:szCs w:val="18"/>
        </w:rPr>
      </w:pPr>
    </w:p>
    <w:p w:rsidR="00585EC9" w:rsidRPr="002F1E38" w:rsidRDefault="00585EC9" w:rsidP="00585EC9">
      <w:pPr>
        <w:widowControl w:val="0"/>
        <w:autoSpaceDE w:val="0"/>
        <w:autoSpaceDN w:val="0"/>
        <w:adjustRightInd w:val="0"/>
        <w:jc w:val="both"/>
        <w:rPr>
          <w:rFonts w:ascii="Noto Sans" w:hAnsi="Noto Sans" w:cs="Noto Sans"/>
          <w:sz w:val="18"/>
          <w:szCs w:val="18"/>
          <w:u w:val="single"/>
        </w:rPr>
      </w:pPr>
      <w:r w:rsidRPr="002F1E38">
        <w:rPr>
          <w:rFonts w:ascii="Noto Sans" w:hAnsi="Noto Sans" w:cs="Noto Sans"/>
          <w:sz w:val="18"/>
          <w:szCs w:val="18"/>
        </w:rPr>
        <w:t>Asimismo, manifiesto, bajo protesta de .decir verdad, que el Registro Federal de Contribuyentes de mi representada es:</w:t>
      </w:r>
      <w:r w:rsidRPr="002F1E38">
        <w:rPr>
          <w:rFonts w:ascii="Noto Sans" w:hAnsi="Noto Sans" w:cs="Noto Sans"/>
          <w:sz w:val="18"/>
          <w:szCs w:val="18"/>
          <w:u w:val="single"/>
        </w:rPr>
        <w:t xml:space="preserve"> </w:t>
      </w:r>
      <w:r w:rsidRPr="002F1E38">
        <w:rPr>
          <w:rFonts w:ascii="Noto Sans" w:hAnsi="Noto Sans" w:cs="Noto Sans"/>
          <w:sz w:val="18"/>
          <w:szCs w:val="18"/>
        </w:rPr>
        <w:t>___</w:t>
      </w:r>
      <w:proofErr w:type="gramStart"/>
      <w:r w:rsidRPr="002F1E38">
        <w:rPr>
          <w:rFonts w:ascii="Noto Sans" w:hAnsi="Noto Sans" w:cs="Noto Sans"/>
          <w:sz w:val="18"/>
          <w:szCs w:val="18"/>
        </w:rPr>
        <w:t>_(</w:t>
      </w:r>
      <w:proofErr w:type="gramEnd"/>
      <w:r w:rsidRPr="002F1E38">
        <w:rPr>
          <w:rFonts w:ascii="Noto Sans" w:hAnsi="Noto Sans" w:cs="Noto Sans"/>
          <w:sz w:val="18"/>
          <w:szCs w:val="18"/>
        </w:rPr>
        <w:t>11)_______y que el Registro Federal de Contribuyentes del (los) fabricante(s) de los bienes que integran mi oferta, es (son</w:t>
      </w:r>
      <w:r w:rsidRPr="002F1E38">
        <w:rPr>
          <w:rFonts w:ascii="Noto Sans" w:hAnsi="Noto Sans" w:cs="Noto Sans"/>
          <w:sz w:val="18"/>
          <w:szCs w:val="18"/>
          <w:u w:val="single"/>
        </w:rPr>
        <w:t xml:space="preserve">): </w:t>
      </w:r>
      <w:r w:rsidRPr="002F1E38">
        <w:rPr>
          <w:rFonts w:ascii="Noto Sans" w:hAnsi="Noto Sans" w:cs="Noto Sans"/>
          <w:sz w:val="18"/>
          <w:szCs w:val="18"/>
        </w:rPr>
        <w:t>______</w:t>
      </w:r>
      <w:r w:rsidRPr="002F1E38">
        <w:rPr>
          <w:rFonts w:ascii="Noto Sans" w:hAnsi="Noto Sans" w:cs="Noto Sans"/>
          <w:sz w:val="18"/>
          <w:szCs w:val="18"/>
          <w:u w:val="single"/>
        </w:rPr>
        <w:t xml:space="preserve">( 12 </w:t>
      </w:r>
      <w:r w:rsidRPr="002F1E38">
        <w:rPr>
          <w:rFonts w:ascii="Noto Sans" w:hAnsi="Noto Sans" w:cs="Noto Sans"/>
          <w:sz w:val="18"/>
          <w:szCs w:val="18"/>
        </w:rPr>
        <w:t>)_______.</w:t>
      </w:r>
    </w:p>
    <w:p w:rsidR="003A4D14" w:rsidRPr="002F1E38" w:rsidRDefault="003A4D14" w:rsidP="00585EC9">
      <w:pPr>
        <w:widowControl w:val="0"/>
        <w:autoSpaceDE w:val="0"/>
        <w:autoSpaceDN w:val="0"/>
        <w:adjustRightInd w:val="0"/>
        <w:ind w:firstLine="4253"/>
        <w:rPr>
          <w:rFonts w:ascii="Noto Sans" w:hAnsi="Noto Sans" w:cs="Noto Sans"/>
          <w:sz w:val="18"/>
          <w:szCs w:val="18"/>
        </w:rPr>
      </w:pPr>
    </w:p>
    <w:p w:rsidR="00585EC9" w:rsidRPr="002F1E38" w:rsidRDefault="00585EC9" w:rsidP="00585EC9">
      <w:pPr>
        <w:widowControl w:val="0"/>
        <w:autoSpaceDE w:val="0"/>
        <w:autoSpaceDN w:val="0"/>
        <w:adjustRightInd w:val="0"/>
        <w:ind w:firstLine="4253"/>
        <w:rPr>
          <w:rFonts w:ascii="Noto Sans" w:hAnsi="Noto Sans" w:cs="Noto Sans"/>
          <w:sz w:val="18"/>
          <w:szCs w:val="18"/>
        </w:rPr>
      </w:pPr>
      <w:r w:rsidRPr="002F1E38">
        <w:rPr>
          <w:rFonts w:ascii="Noto Sans" w:hAnsi="Noto Sans" w:cs="Noto Sans"/>
          <w:sz w:val="18"/>
          <w:szCs w:val="18"/>
        </w:rPr>
        <w:t>ATENTAMENTE</w:t>
      </w:r>
    </w:p>
    <w:p w:rsidR="002F1E38" w:rsidRPr="008A12C7" w:rsidRDefault="00585EC9" w:rsidP="008A12C7">
      <w:pPr>
        <w:widowControl w:val="0"/>
        <w:autoSpaceDE w:val="0"/>
        <w:autoSpaceDN w:val="0"/>
        <w:adjustRightInd w:val="0"/>
        <w:ind w:firstLine="4820"/>
        <w:rPr>
          <w:rFonts w:ascii="Noto Sans" w:hAnsi="Noto Sans" w:cs="Noto Sans"/>
          <w:sz w:val="18"/>
          <w:szCs w:val="18"/>
          <w:u w:val="single"/>
        </w:rPr>
      </w:pPr>
      <w:r w:rsidRPr="002F1E38">
        <w:rPr>
          <w:rFonts w:ascii="Noto Sans" w:hAnsi="Noto Sans" w:cs="Noto Sans"/>
          <w:sz w:val="18"/>
          <w:szCs w:val="18"/>
          <w:u w:val="single"/>
        </w:rPr>
        <w:t>(13)</w:t>
      </w:r>
    </w:p>
    <w:p w:rsidR="002F1E38" w:rsidRPr="002F1E38" w:rsidRDefault="002F1E38" w:rsidP="00585EC9">
      <w:pPr>
        <w:jc w:val="center"/>
        <w:rPr>
          <w:rFonts w:ascii="Noto Sans" w:hAnsi="Noto Sans" w:cs="Noto Sans"/>
          <w:b/>
          <w:sz w:val="18"/>
          <w:szCs w:val="18"/>
        </w:rPr>
      </w:pPr>
    </w:p>
    <w:p w:rsidR="00C34A03" w:rsidRPr="002F1E38" w:rsidRDefault="00C34A03" w:rsidP="00585EC9">
      <w:pPr>
        <w:jc w:val="center"/>
        <w:rPr>
          <w:rFonts w:ascii="Noto Sans" w:hAnsi="Noto Sans" w:cs="Noto Sans"/>
          <w:b/>
          <w:sz w:val="18"/>
          <w:szCs w:val="18"/>
        </w:rPr>
      </w:pPr>
    </w:p>
    <w:p w:rsidR="00585EC9" w:rsidRPr="002F1E38" w:rsidRDefault="003A4D14" w:rsidP="00585EC9">
      <w:pPr>
        <w:jc w:val="center"/>
        <w:rPr>
          <w:rFonts w:ascii="Noto Sans" w:hAnsi="Noto Sans" w:cs="Noto Sans"/>
          <w:b/>
          <w:sz w:val="18"/>
          <w:szCs w:val="18"/>
        </w:rPr>
      </w:pPr>
      <w:r w:rsidRPr="002F1E38">
        <w:rPr>
          <w:rFonts w:ascii="Noto Sans" w:hAnsi="Noto Sans" w:cs="Noto Sans"/>
          <w:b/>
          <w:sz w:val="18"/>
          <w:szCs w:val="18"/>
        </w:rPr>
        <w:t>A</w:t>
      </w:r>
      <w:r w:rsidR="00585EC9" w:rsidRPr="002F1E38">
        <w:rPr>
          <w:rFonts w:ascii="Noto Sans" w:hAnsi="Noto Sans" w:cs="Noto Sans"/>
          <w:b/>
          <w:sz w:val="18"/>
          <w:szCs w:val="18"/>
        </w:rPr>
        <w:t xml:space="preserve">NEXO NUMERO </w:t>
      </w:r>
      <w:r w:rsidR="00E33673" w:rsidRPr="002F1E38">
        <w:rPr>
          <w:rFonts w:ascii="Noto Sans" w:hAnsi="Noto Sans" w:cs="Noto Sans"/>
          <w:b/>
          <w:sz w:val="18"/>
          <w:szCs w:val="18"/>
        </w:rPr>
        <w:t>12  (DOCE</w:t>
      </w:r>
      <w:r w:rsidR="00585EC9" w:rsidRPr="002F1E38">
        <w:rPr>
          <w:rFonts w:ascii="Noto Sans" w:hAnsi="Noto Sans" w:cs="Noto Sans"/>
          <w:b/>
          <w:sz w:val="18"/>
          <w:szCs w:val="18"/>
        </w:rPr>
        <w:t>)</w:t>
      </w:r>
    </w:p>
    <w:p w:rsidR="00585EC9" w:rsidRPr="002F1E38" w:rsidRDefault="00585EC9" w:rsidP="00585EC9">
      <w:pPr>
        <w:widowControl w:val="0"/>
        <w:autoSpaceDE w:val="0"/>
        <w:autoSpaceDN w:val="0"/>
        <w:adjustRightInd w:val="0"/>
        <w:ind w:firstLine="4032"/>
        <w:rPr>
          <w:rFonts w:ascii="Noto Sans" w:hAnsi="Noto Sans" w:cs="Noto Sans"/>
          <w:sz w:val="18"/>
          <w:szCs w:val="18"/>
        </w:rPr>
      </w:pPr>
    </w:p>
    <w:p w:rsidR="00585EC9" w:rsidRPr="002F1E38" w:rsidRDefault="00585EC9" w:rsidP="00585EC9">
      <w:pPr>
        <w:widowControl w:val="0"/>
        <w:autoSpaceDE w:val="0"/>
        <w:autoSpaceDN w:val="0"/>
        <w:adjustRightInd w:val="0"/>
        <w:jc w:val="both"/>
        <w:rPr>
          <w:rFonts w:ascii="Noto Sans" w:hAnsi="Noto Sans" w:cs="Noto Sans"/>
          <w:b/>
          <w:sz w:val="18"/>
          <w:szCs w:val="18"/>
        </w:rPr>
      </w:pPr>
      <w:r w:rsidRPr="002F1E38">
        <w:rPr>
          <w:rFonts w:ascii="Noto Sans" w:hAnsi="Noto Sans" w:cs="Noto Sans"/>
          <w:b/>
          <w:sz w:val="18"/>
          <w:szCs w:val="18"/>
        </w:rPr>
        <w:t xml:space="preserve">INSTRUCTIVO PARA EL LLENADO DEL FORMATO PARA LA MANIFESTACIÓN QUE DEBERÁN PRESENTAR LOS </w:t>
      </w:r>
      <w:r w:rsidR="00A84873" w:rsidRPr="002F1E38">
        <w:rPr>
          <w:rFonts w:ascii="Noto Sans" w:hAnsi="Noto Sans" w:cs="Noto Sans"/>
          <w:b/>
          <w:sz w:val="18"/>
          <w:szCs w:val="18"/>
        </w:rPr>
        <w:t>LICITANTE</w:t>
      </w:r>
      <w:r w:rsidR="00C604FA" w:rsidRPr="002F1E38">
        <w:rPr>
          <w:rFonts w:ascii="Noto Sans" w:hAnsi="Noto Sans" w:cs="Noto Sans"/>
          <w:b/>
          <w:sz w:val="18"/>
          <w:szCs w:val="18"/>
        </w:rPr>
        <w:t>S</w:t>
      </w:r>
      <w:r w:rsidRPr="002F1E38">
        <w:rPr>
          <w:rFonts w:ascii="Noto Sans" w:hAnsi="Noto Sans" w:cs="Noto Sans"/>
          <w:b/>
          <w:sz w:val="18"/>
          <w:szCs w:val="18"/>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585EC9" w:rsidRPr="002F1E38" w:rsidRDefault="00585EC9" w:rsidP="00585EC9">
      <w:pPr>
        <w:widowControl w:val="0"/>
        <w:autoSpaceDE w:val="0"/>
        <w:autoSpaceDN w:val="0"/>
        <w:adjustRightInd w:val="0"/>
        <w:ind w:firstLine="648"/>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9261"/>
      </w:tblGrid>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1</w:t>
            </w:r>
          </w:p>
          <w:p w:rsidR="00585EC9" w:rsidRPr="002F1E38" w:rsidRDefault="00585EC9" w:rsidP="0038287E">
            <w:pPr>
              <w:widowControl w:val="0"/>
              <w:autoSpaceDE w:val="0"/>
              <w:autoSpaceDN w:val="0"/>
              <w:adjustRightInd w:val="0"/>
              <w:jc w:val="both"/>
              <w:rPr>
                <w:rFonts w:ascii="Noto Sans" w:hAnsi="Noto Sans" w:cs="Noto Sans"/>
                <w:sz w:val="18"/>
                <w:szCs w:val="18"/>
              </w:rPr>
            </w:pP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Señalar la fecha de suscripción del documento.</w:t>
            </w: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2.</w:t>
            </w:r>
          </w:p>
          <w:p w:rsidR="00585EC9" w:rsidRPr="002F1E38" w:rsidRDefault="00585EC9" w:rsidP="0038287E">
            <w:pPr>
              <w:widowControl w:val="0"/>
              <w:autoSpaceDE w:val="0"/>
              <w:autoSpaceDN w:val="0"/>
              <w:adjustRightInd w:val="0"/>
              <w:jc w:val="both"/>
              <w:rPr>
                <w:rFonts w:ascii="Noto Sans" w:hAnsi="Noto Sans" w:cs="Noto Sans"/>
                <w:sz w:val="18"/>
                <w:szCs w:val="18"/>
              </w:rPr>
            </w:pP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Anotar el nombre de la dependencia o entidad convocante</w:t>
            </w: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3.</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Precisar el procedimiento de que se trate, licitación pública, invitación a cuando menos tres personas o adjudicación directa</w:t>
            </w: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p>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4.</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p>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Indicar el número respectivo del procedimiento</w:t>
            </w: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p>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5 </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p>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Citar el nombre o razón social o denominación de la empresa.</w:t>
            </w: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6</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Indicar con letra el sector al que pertenece (Industria, Comercio o Servicios)</w:t>
            </w:r>
          </w:p>
          <w:p w:rsidR="00585EC9" w:rsidRPr="002F1E38" w:rsidRDefault="00585EC9" w:rsidP="0038287E">
            <w:pPr>
              <w:widowControl w:val="0"/>
              <w:autoSpaceDE w:val="0"/>
              <w:autoSpaceDN w:val="0"/>
              <w:adjustRightInd w:val="0"/>
              <w:jc w:val="both"/>
              <w:rPr>
                <w:rFonts w:ascii="Noto Sans" w:hAnsi="Noto Sans" w:cs="Noto Sans"/>
                <w:sz w:val="18"/>
                <w:szCs w:val="18"/>
              </w:rPr>
            </w:pP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7</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Anotar el número de trabajadores de planta inscritos en </w:t>
            </w:r>
            <w:proofErr w:type="spellStart"/>
            <w:r w:rsidRPr="002F1E38">
              <w:rPr>
                <w:rFonts w:ascii="Noto Sans" w:hAnsi="Noto Sans" w:cs="Noto Sans"/>
                <w:sz w:val="18"/>
                <w:szCs w:val="18"/>
              </w:rPr>
              <w:t>eI</w:t>
            </w:r>
            <w:proofErr w:type="spellEnd"/>
            <w:r w:rsidRPr="002F1E38">
              <w:rPr>
                <w:rFonts w:ascii="Noto Sans" w:hAnsi="Noto Sans" w:cs="Noto Sans"/>
                <w:sz w:val="18"/>
                <w:szCs w:val="18"/>
              </w:rPr>
              <w:t xml:space="preserve"> IMSS.</w:t>
            </w:r>
          </w:p>
          <w:p w:rsidR="00585EC9" w:rsidRPr="002F1E38" w:rsidRDefault="00585EC9" w:rsidP="0038287E">
            <w:pPr>
              <w:widowControl w:val="0"/>
              <w:autoSpaceDE w:val="0"/>
              <w:autoSpaceDN w:val="0"/>
              <w:adjustRightInd w:val="0"/>
              <w:jc w:val="both"/>
              <w:rPr>
                <w:rFonts w:ascii="Noto Sans" w:hAnsi="Noto Sans" w:cs="Noto Sans"/>
                <w:sz w:val="18"/>
                <w:szCs w:val="18"/>
              </w:rPr>
            </w:pP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8 </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En su caso, anotar el número de personas subcontratadas.</w:t>
            </w:r>
          </w:p>
          <w:p w:rsidR="00585EC9" w:rsidRPr="002F1E38" w:rsidRDefault="00585EC9" w:rsidP="0038287E">
            <w:pPr>
              <w:widowControl w:val="0"/>
              <w:autoSpaceDE w:val="0"/>
              <w:autoSpaceDN w:val="0"/>
              <w:adjustRightInd w:val="0"/>
              <w:jc w:val="both"/>
              <w:rPr>
                <w:rFonts w:ascii="Noto Sans" w:hAnsi="Noto Sans" w:cs="Noto Sans"/>
                <w:sz w:val="18"/>
                <w:szCs w:val="18"/>
              </w:rPr>
            </w:pP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9 </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Señalar el rango de monto de ventas anuales en millones de pesos (</w:t>
            </w:r>
            <w:proofErr w:type="spellStart"/>
            <w:r w:rsidRPr="002F1E38">
              <w:rPr>
                <w:rFonts w:ascii="Noto Sans" w:hAnsi="Noto Sans" w:cs="Noto Sans"/>
                <w:sz w:val="18"/>
                <w:szCs w:val="18"/>
              </w:rPr>
              <w:t>mdp</w:t>
            </w:r>
            <w:proofErr w:type="spellEnd"/>
            <w:r w:rsidRPr="002F1E38">
              <w:rPr>
                <w:rFonts w:ascii="Noto Sans" w:hAnsi="Noto Sans" w:cs="Noto Sans"/>
                <w:sz w:val="18"/>
                <w:szCs w:val="18"/>
              </w:rPr>
              <w:t>), conforme al reporte de su ejercicio fiscal correspondiente a la última declaración anual de impuestos federales.</w:t>
            </w: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10 </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Señalar con letra el tamaño de la empresa (Micro, Pequeña o Mediana), conforme a la fórmula anotada al pie del cuadro de estratificación.</w:t>
            </w: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11 </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Indicar el Registro Federal de Contribuyentes del </w:t>
            </w:r>
            <w:r w:rsidR="00A84873" w:rsidRPr="002F1E38">
              <w:rPr>
                <w:rFonts w:ascii="Noto Sans" w:hAnsi="Noto Sans" w:cs="Noto Sans"/>
                <w:sz w:val="18"/>
                <w:szCs w:val="18"/>
              </w:rPr>
              <w:t>licitante</w:t>
            </w:r>
          </w:p>
          <w:p w:rsidR="00585EC9" w:rsidRPr="002F1E38" w:rsidRDefault="00585EC9" w:rsidP="0038287E">
            <w:pPr>
              <w:widowControl w:val="0"/>
              <w:autoSpaceDE w:val="0"/>
              <w:autoSpaceDN w:val="0"/>
              <w:adjustRightInd w:val="0"/>
              <w:jc w:val="both"/>
              <w:rPr>
                <w:rFonts w:ascii="Noto Sans" w:hAnsi="Noto Sans" w:cs="Noto Sans"/>
                <w:sz w:val="18"/>
                <w:szCs w:val="18"/>
              </w:rPr>
            </w:pP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12</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Cuando el procedimiento tenga por objeto la adquisición de bienes y el </w:t>
            </w:r>
            <w:r w:rsidR="00A84873" w:rsidRPr="002F1E38">
              <w:rPr>
                <w:rFonts w:ascii="Noto Sans" w:hAnsi="Noto Sans" w:cs="Noto Sans"/>
                <w:sz w:val="18"/>
                <w:szCs w:val="18"/>
              </w:rPr>
              <w:t>licitante</w:t>
            </w:r>
            <w:r w:rsidRPr="002F1E38">
              <w:rPr>
                <w:rFonts w:ascii="Noto Sans" w:hAnsi="Noto Sans" w:cs="Noto Sans"/>
                <w:sz w:val="18"/>
                <w:szCs w:val="18"/>
              </w:rPr>
              <w:t xml:space="preserve"> y fabricante sean personas distintas, indicar el Registro Federal de Contribuyentes del (los) fabricante(s) de los bienes que integran la oferta.</w:t>
            </w:r>
          </w:p>
        </w:tc>
      </w:tr>
      <w:tr w:rsidR="00585EC9" w:rsidRPr="002F1E38" w:rsidTr="0038287E">
        <w:tc>
          <w:tcPr>
            <w:tcW w:w="828"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13 </w:t>
            </w:r>
          </w:p>
        </w:tc>
        <w:tc>
          <w:tcPr>
            <w:tcW w:w="10053" w:type="dxa"/>
            <w:shd w:val="clear" w:color="auto" w:fill="auto"/>
          </w:tcPr>
          <w:p w:rsidR="00585EC9" w:rsidRPr="002F1E38" w:rsidRDefault="00585EC9" w:rsidP="0038287E">
            <w:pPr>
              <w:widowControl w:val="0"/>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Anotar el nombre y firma del representante de la empresa </w:t>
            </w:r>
            <w:r w:rsidR="00A84873" w:rsidRPr="002F1E38">
              <w:rPr>
                <w:rFonts w:ascii="Noto Sans" w:hAnsi="Noto Sans" w:cs="Noto Sans"/>
                <w:sz w:val="18"/>
                <w:szCs w:val="18"/>
              </w:rPr>
              <w:t>licitante</w:t>
            </w:r>
            <w:r w:rsidRPr="002F1E38">
              <w:rPr>
                <w:rFonts w:ascii="Noto Sans" w:hAnsi="Noto Sans" w:cs="Noto Sans"/>
                <w:sz w:val="18"/>
                <w:szCs w:val="18"/>
              </w:rPr>
              <w:t>.</w:t>
            </w:r>
          </w:p>
          <w:p w:rsidR="00585EC9" w:rsidRPr="002F1E38" w:rsidRDefault="00585EC9" w:rsidP="0038287E">
            <w:pPr>
              <w:widowControl w:val="0"/>
              <w:autoSpaceDE w:val="0"/>
              <w:autoSpaceDN w:val="0"/>
              <w:adjustRightInd w:val="0"/>
              <w:jc w:val="both"/>
              <w:rPr>
                <w:rFonts w:ascii="Noto Sans" w:hAnsi="Noto Sans" w:cs="Noto Sans"/>
                <w:sz w:val="18"/>
                <w:szCs w:val="18"/>
              </w:rPr>
            </w:pPr>
          </w:p>
        </w:tc>
      </w:tr>
    </w:tbl>
    <w:p w:rsidR="00585EC9" w:rsidRPr="002F1E38" w:rsidRDefault="00585EC9" w:rsidP="00585EC9">
      <w:pPr>
        <w:jc w:val="center"/>
        <w:rPr>
          <w:rFonts w:ascii="Noto Sans" w:hAnsi="Noto Sans" w:cs="Noto Sans"/>
          <w:b/>
          <w:sz w:val="18"/>
          <w:szCs w:val="18"/>
        </w:rPr>
      </w:pPr>
    </w:p>
    <w:p w:rsidR="00585EC9" w:rsidRPr="002F1E38" w:rsidRDefault="00585EC9" w:rsidP="00585EC9">
      <w:pPr>
        <w:jc w:val="center"/>
        <w:rPr>
          <w:rFonts w:ascii="Noto Sans" w:hAnsi="Noto Sans" w:cs="Noto Sans"/>
          <w:b/>
          <w:sz w:val="18"/>
          <w:szCs w:val="18"/>
        </w:rPr>
      </w:pPr>
    </w:p>
    <w:p w:rsidR="00585EC9" w:rsidRPr="002F1E38" w:rsidRDefault="00585EC9" w:rsidP="00585EC9">
      <w:pPr>
        <w:jc w:val="center"/>
        <w:rPr>
          <w:rFonts w:ascii="Noto Sans" w:hAnsi="Noto Sans" w:cs="Noto Sans"/>
          <w:b/>
          <w:sz w:val="18"/>
          <w:szCs w:val="18"/>
        </w:rPr>
      </w:pPr>
    </w:p>
    <w:p w:rsidR="00585EC9" w:rsidRPr="002F1E38" w:rsidRDefault="00585EC9" w:rsidP="00585EC9">
      <w:pPr>
        <w:jc w:val="center"/>
        <w:rPr>
          <w:rFonts w:ascii="Noto Sans" w:hAnsi="Noto Sans" w:cs="Noto Sans"/>
          <w:b/>
          <w:sz w:val="18"/>
          <w:szCs w:val="18"/>
        </w:rPr>
      </w:pPr>
    </w:p>
    <w:p w:rsidR="006412FF" w:rsidRPr="002F1E38" w:rsidRDefault="00585EC9" w:rsidP="006412FF">
      <w:pPr>
        <w:tabs>
          <w:tab w:val="left" w:pos="-28444"/>
          <w:tab w:val="left" w:pos="-27724"/>
          <w:tab w:val="left" w:pos="-27004"/>
          <w:tab w:val="left" w:pos="-26284"/>
          <w:tab w:val="left" w:pos="-25564"/>
          <w:tab w:val="left" w:pos="-24844"/>
          <w:tab w:val="left" w:pos="-24124"/>
        </w:tabs>
        <w:jc w:val="center"/>
        <w:rPr>
          <w:rFonts w:ascii="Noto Sans" w:hAnsi="Noto Sans" w:cs="Noto Sans"/>
          <w:b/>
          <w:sz w:val="18"/>
          <w:szCs w:val="18"/>
        </w:rPr>
      </w:pPr>
      <w:r w:rsidRPr="002F1E38">
        <w:rPr>
          <w:rFonts w:ascii="Noto Sans" w:hAnsi="Noto Sans" w:cs="Noto Sans"/>
          <w:b/>
          <w:sz w:val="18"/>
          <w:szCs w:val="18"/>
        </w:rPr>
        <w:br w:type="page"/>
      </w:r>
      <w:r w:rsidR="006412FF" w:rsidRPr="002F1E38">
        <w:rPr>
          <w:rFonts w:ascii="Noto Sans" w:hAnsi="Noto Sans" w:cs="Noto Sans"/>
          <w:b/>
          <w:sz w:val="18"/>
          <w:szCs w:val="18"/>
        </w:rPr>
        <w:lastRenderedPageBreak/>
        <w:t xml:space="preserve"> </w:t>
      </w:r>
    </w:p>
    <w:p w:rsidR="00585EC9" w:rsidRPr="002F1E38" w:rsidRDefault="00585EC9" w:rsidP="00585EC9">
      <w:pPr>
        <w:pStyle w:val="Textonormal"/>
        <w:jc w:val="center"/>
        <w:rPr>
          <w:rFonts w:ascii="Noto Sans" w:hAnsi="Noto Sans" w:cs="Noto Sans"/>
          <w:b/>
          <w:sz w:val="18"/>
          <w:szCs w:val="18"/>
        </w:rPr>
      </w:pPr>
      <w:r w:rsidRPr="002F1E38">
        <w:rPr>
          <w:rFonts w:ascii="Noto Sans" w:hAnsi="Noto Sans" w:cs="Noto Sans"/>
          <w:b/>
          <w:sz w:val="18"/>
          <w:szCs w:val="18"/>
        </w:rPr>
        <w:t xml:space="preserve">ANEXO NÚMERO </w:t>
      </w:r>
      <w:r w:rsidR="00E33673" w:rsidRPr="002F1E38">
        <w:rPr>
          <w:rFonts w:ascii="Noto Sans" w:hAnsi="Noto Sans" w:cs="Noto Sans"/>
          <w:b/>
          <w:sz w:val="18"/>
          <w:szCs w:val="18"/>
        </w:rPr>
        <w:t>13</w:t>
      </w:r>
      <w:r w:rsidRPr="002F1E38">
        <w:rPr>
          <w:rFonts w:ascii="Noto Sans" w:hAnsi="Noto Sans" w:cs="Noto Sans"/>
          <w:b/>
          <w:sz w:val="18"/>
          <w:szCs w:val="18"/>
        </w:rPr>
        <w:t xml:space="preserve"> (</w:t>
      </w:r>
      <w:r w:rsidR="00E33673" w:rsidRPr="002F1E38">
        <w:rPr>
          <w:rFonts w:ascii="Noto Sans" w:hAnsi="Noto Sans" w:cs="Noto Sans"/>
          <w:b/>
          <w:sz w:val="18"/>
          <w:szCs w:val="18"/>
        </w:rPr>
        <w:t>TRECE</w:t>
      </w:r>
      <w:r w:rsidRPr="002F1E38">
        <w:rPr>
          <w:rFonts w:ascii="Noto Sans" w:hAnsi="Noto Sans" w:cs="Noto Sans"/>
          <w:b/>
          <w:sz w:val="18"/>
          <w:szCs w:val="18"/>
        </w:rPr>
        <w:t>)</w:t>
      </w:r>
    </w:p>
    <w:p w:rsidR="00585EC9" w:rsidRPr="002F1E38" w:rsidRDefault="00585EC9" w:rsidP="00585EC9">
      <w:pPr>
        <w:jc w:val="center"/>
        <w:rPr>
          <w:rFonts w:ascii="Noto Sans" w:hAnsi="Noto Sans" w:cs="Noto Sans"/>
          <w:b/>
          <w:sz w:val="18"/>
          <w:szCs w:val="18"/>
        </w:rPr>
      </w:pPr>
    </w:p>
    <w:tbl>
      <w:tblPr>
        <w:tblW w:w="0" w:type="auto"/>
        <w:tblInd w:w="195" w:type="dxa"/>
        <w:tblLayout w:type="fixed"/>
        <w:tblCellMar>
          <w:left w:w="70" w:type="dxa"/>
          <w:right w:w="70" w:type="dxa"/>
        </w:tblCellMar>
        <w:tblLook w:val="0000" w:firstRow="0" w:lastRow="0" w:firstColumn="0" w:lastColumn="0" w:noHBand="0" w:noVBand="0"/>
      </w:tblPr>
      <w:tblGrid>
        <w:gridCol w:w="9803"/>
      </w:tblGrid>
      <w:tr w:rsidR="00585EC9" w:rsidRPr="002F1E38" w:rsidTr="0038287E">
        <w:tc>
          <w:tcPr>
            <w:tcW w:w="9803" w:type="dxa"/>
            <w:tcBorders>
              <w:top w:val="single" w:sz="4" w:space="0" w:color="000000"/>
              <w:left w:val="single" w:sz="4" w:space="0" w:color="000000"/>
              <w:bottom w:val="single" w:sz="4" w:space="0" w:color="000000"/>
              <w:right w:val="single" w:sz="4" w:space="0" w:color="000000"/>
            </w:tcBorders>
            <w:shd w:val="clear" w:color="auto" w:fill="D9D9D9"/>
          </w:tcPr>
          <w:p w:rsidR="00585EC9" w:rsidRPr="002F1E38" w:rsidRDefault="00585EC9" w:rsidP="0038287E">
            <w:pPr>
              <w:snapToGrid w:val="0"/>
              <w:jc w:val="center"/>
              <w:rPr>
                <w:rFonts w:ascii="Noto Sans" w:hAnsi="Noto Sans" w:cs="Noto Sans"/>
                <w:b/>
                <w:sz w:val="18"/>
                <w:szCs w:val="18"/>
              </w:rPr>
            </w:pPr>
            <w:r w:rsidRPr="002F1E38">
              <w:rPr>
                <w:rFonts w:ascii="Noto Sans" w:hAnsi="Noto Sans" w:cs="Noto Sans"/>
                <w:b/>
                <w:sz w:val="18"/>
                <w:szCs w:val="18"/>
              </w:rPr>
              <w:t>PROPOSICIÓN  TECNICA - ECONÓMICA</w:t>
            </w:r>
          </w:p>
          <w:p w:rsidR="00421D6B" w:rsidRPr="002F1E38" w:rsidRDefault="00421D6B" w:rsidP="00421D6B">
            <w:pPr>
              <w:snapToGrid w:val="0"/>
              <w:jc w:val="center"/>
              <w:rPr>
                <w:rFonts w:ascii="Noto Sans" w:hAnsi="Noto Sans" w:cs="Noto Sans"/>
                <w:b/>
                <w:sz w:val="18"/>
                <w:szCs w:val="18"/>
              </w:rPr>
            </w:pPr>
            <w:r w:rsidRPr="002F1E38">
              <w:rPr>
                <w:rFonts w:ascii="Noto Sans" w:hAnsi="Noto Sans" w:cs="Noto Sans"/>
                <w:b/>
                <w:sz w:val="18"/>
                <w:szCs w:val="18"/>
              </w:rPr>
              <w:t xml:space="preserve">ÓRGANO DE OPERACIÓN ADMINISTRATIVA </w:t>
            </w:r>
          </w:p>
          <w:p w:rsidR="00585EC9" w:rsidRPr="002F1E38" w:rsidRDefault="00421D6B" w:rsidP="00421D6B">
            <w:pPr>
              <w:snapToGrid w:val="0"/>
              <w:jc w:val="center"/>
              <w:rPr>
                <w:rFonts w:ascii="Noto Sans" w:hAnsi="Noto Sans" w:cs="Noto Sans"/>
                <w:b/>
                <w:sz w:val="18"/>
                <w:szCs w:val="18"/>
              </w:rPr>
            </w:pPr>
            <w:r w:rsidRPr="002F1E38">
              <w:rPr>
                <w:rFonts w:ascii="Noto Sans" w:hAnsi="Noto Sans" w:cs="Noto Sans"/>
                <w:b/>
                <w:sz w:val="18"/>
                <w:szCs w:val="18"/>
              </w:rPr>
              <w:t>DECONSENTRADA ESTATAL JALISCO</w:t>
            </w:r>
          </w:p>
        </w:tc>
      </w:tr>
    </w:tbl>
    <w:p w:rsidR="00585EC9" w:rsidRPr="002F1E38" w:rsidRDefault="00585EC9" w:rsidP="00585EC9">
      <w:pPr>
        <w:pStyle w:val="Piedepgina"/>
        <w:rPr>
          <w:rFonts w:ascii="Noto Sans" w:hAnsi="Noto Sans" w:cs="Noto Sans"/>
          <w:sz w:val="18"/>
          <w:szCs w:val="18"/>
        </w:rPr>
      </w:pPr>
    </w:p>
    <w:p w:rsidR="00585EC9" w:rsidRPr="002F1E38" w:rsidRDefault="00585EC9" w:rsidP="00585EC9">
      <w:pPr>
        <w:jc w:val="center"/>
        <w:rPr>
          <w:rFonts w:ascii="Noto Sans" w:hAnsi="Noto Sans" w:cs="Noto Sans"/>
          <w:b/>
          <w:sz w:val="18"/>
          <w:szCs w:val="18"/>
        </w:rPr>
      </w:pPr>
    </w:p>
    <w:p w:rsidR="00585EC9" w:rsidRPr="002F1E38" w:rsidRDefault="00585EC9" w:rsidP="00585EC9">
      <w:pPr>
        <w:jc w:val="center"/>
        <w:rPr>
          <w:rFonts w:ascii="Noto Sans" w:hAnsi="Noto Sans" w:cs="Noto Sans"/>
          <w:b/>
          <w:sz w:val="18"/>
          <w:szCs w:val="18"/>
        </w:rPr>
      </w:pPr>
      <w:r w:rsidRPr="002F1E38">
        <w:rPr>
          <w:rFonts w:ascii="Noto Sans" w:hAnsi="Noto Sans" w:cs="Noto Sans"/>
          <w:b/>
          <w:sz w:val="18"/>
          <w:szCs w:val="18"/>
        </w:rPr>
        <w:t>PROPUESTA ECONOMICA</w:t>
      </w:r>
    </w:p>
    <w:p w:rsidR="00585EC9" w:rsidRPr="002F1E38" w:rsidRDefault="00585EC9" w:rsidP="00585EC9">
      <w:pPr>
        <w:jc w:val="both"/>
        <w:rPr>
          <w:rFonts w:ascii="Noto Sans" w:hAnsi="Noto Sans" w:cs="Noto Sans"/>
          <w:b/>
          <w:sz w:val="18"/>
          <w:szCs w:val="18"/>
        </w:rPr>
      </w:pPr>
    </w:p>
    <w:p w:rsidR="00585EC9" w:rsidRPr="002F1E38" w:rsidRDefault="00585EC9" w:rsidP="00585EC9">
      <w:pPr>
        <w:widowControl w:val="0"/>
        <w:autoSpaceDE w:val="0"/>
        <w:autoSpaceDN w:val="0"/>
        <w:adjustRightInd w:val="0"/>
        <w:ind w:right="-403"/>
        <w:jc w:val="center"/>
        <w:rPr>
          <w:rFonts w:ascii="Noto Sans" w:hAnsi="Noto Sans" w:cs="Noto Sans"/>
          <w:b/>
          <w:bCs/>
          <w:sz w:val="18"/>
          <w:szCs w:val="18"/>
        </w:rPr>
      </w:pPr>
    </w:p>
    <w:p w:rsidR="00585EC9" w:rsidRPr="002F1E38" w:rsidRDefault="00585EC9" w:rsidP="00585EC9">
      <w:pPr>
        <w:widowControl w:val="0"/>
        <w:autoSpaceDE w:val="0"/>
        <w:autoSpaceDN w:val="0"/>
        <w:adjustRightInd w:val="0"/>
        <w:ind w:right="-403"/>
        <w:jc w:val="center"/>
        <w:rPr>
          <w:rFonts w:ascii="Noto Sans" w:hAnsi="Noto Sans" w:cs="Noto Sans"/>
          <w:sz w:val="18"/>
          <w:szCs w:val="18"/>
        </w:rPr>
      </w:pPr>
    </w:p>
    <w:tbl>
      <w:tblPr>
        <w:tblW w:w="10276" w:type="dxa"/>
        <w:tblLayout w:type="fixed"/>
        <w:tblCellMar>
          <w:left w:w="70" w:type="dxa"/>
          <w:right w:w="70" w:type="dxa"/>
        </w:tblCellMar>
        <w:tblLook w:val="0000" w:firstRow="0" w:lastRow="0" w:firstColumn="0" w:lastColumn="0" w:noHBand="0" w:noVBand="0"/>
      </w:tblPr>
      <w:tblGrid>
        <w:gridCol w:w="1991"/>
        <w:gridCol w:w="2076"/>
        <w:gridCol w:w="3196"/>
        <w:gridCol w:w="320"/>
        <w:gridCol w:w="992"/>
        <w:gridCol w:w="993"/>
        <w:gridCol w:w="708"/>
      </w:tblGrid>
      <w:tr w:rsidR="00585EC9" w:rsidRPr="002F1E38" w:rsidTr="006C4975">
        <w:trPr>
          <w:trHeight w:val="257"/>
        </w:trPr>
        <w:tc>
          <w:tcPr>
            <w:tcW w:w="7583" w:type="dxa"/>
            <w:gridSpan w:val="4"/>
            <w:tcBorders>
              <w:top w:val="single" w:sz="6" w:space="0" w:color="auto"/>
              <w:left w:val="single" w:sz="6" w:space="0" w:color="auto"/>
              <w:bottom w:val="single" w:sz="6" w:space="0" w:color="auto"/>
              <w:right w:val="single" w:sz="4" w:space="0" w:color="auto"/>
            </w:tcBorders>
          </w:tcPr>
          <w:p w:rsidR="00585EC9" w:rsidRPr="002F1E38" w:rsidRDefault="00585EC9" w:rsidP="00342458">
            <w:pPr>
              <w:rPr>
                <w:rFonts w:ascii="Noto Sans" w:hAnsi="Noto Sans" w:cs="Noto Sans"/>
                <w:sz w:val="18"/>
                <w:szCs w:val="18"/>
              </w:rPr>
            </w:pPr>
            <w:r w:rsidRPr="002F1E38">
              <w:rPr>
                <w:rFonts w:ascii="Noto Sans" w:hAnsi="Noto Sans" w:cs="Noto Sans"/>
                <w:sz w:val="18"/>
                <w:szCs w:val="18"/>
              </w:rPr>
              <w:t xml:space="preserve">No. DE LA </w:t>
            </w:r>
            <w:r w:rsidR="00342458" w:rsidRPr="002F1E38">
              <w:rPr>
                <w:rFonts w:ascii="Noto Sans" w:hAnsi="Noto Sans" w:cs="Noto Sans"/>
                <w:sz w:val="18"/>
                <w:szCs w:val="18"/>
              </w:rPr>
              <w:t>LICITACIÓN PUBLICA NACIONAL</w:t>
            </w:r>
            <w:r w:rsidR="00331F4B" w:rsidRPr="002F1E38">
              <w:rPr>
                <w:rFonts w:ascii="Noto Sans" w:hAnsi="Noto Sans" w:cs="Noto Sans"/>
                <w:sz w:val="18"/>
                <w:szCs w:val="18"/>
              </w:rPr>
              <w:t xml:space="preserve"> TRES</w:t>
            </w:r>
            <w:r w:rsidRPr="002F1E38">
              <w:rPr>
                <w:rFonts w:ascii="Noto Sans" w:hAnsi="Noto Sans" w:cs="Noto Sans"/>
                <w:sz w:val="18"/>
                <w:szCs w:val="18"/>
              </w:rPr>
              <w:t>.__________________________________________</w:t>
            </w:r>
            <w:r w:rsidR="00331F4B" w:rsidRPr="002F1E38">
              <w:rPr>
                <w:rFonts w:ascii="Noto Sans" w:hAnsi="Noto Sans" w:cs="Noto Sans"/>
                <w:sz w:val="18"/>
                <w:szCs w:val="18"/>
              </w:rPr>
              <w:t>____________</w:t>
            </w:r>
            <w:r w:rsidRPr="002F1E38">
              <w:rPr>
                <w:rFonts w:ascii="Noto Sans" w:hAnsi="Noto Sans" w:cs="Noto Sans"/>
                <w:sz w:val="18"/>
                <w:szCs w:val="18"/>
              </w:rPr>
              <w:t>_ FECHA</w:t>
            </w:r>
          </w:p>
        </w:tc>
        <w:tc>
          <w:tcPr>
            <w:tcW w:w="992" w:type="dxa"/>
            <w:tcBorders>
              <w:top w:val="single" w:sz="4" w:space="0" w:color="auto"/>
              <w:left w:val="single" w:sz="4" w:space="0" w:color="auto"/>
              <w:bottom w:val="single" w:sz="4" w:space="0" w:color="auto"/>
              <w:right w:val="single" w:sz="4" w:space="0" w:color="auto"/>
            </w:tcBorders>
          </w:tcPr>
          <w:p w:rsidR="00585EC9" w:rsidRPr="002F1E38" w:rsidRDefault="00585EC9" w:rsidP="0038287E">
            <w:pPr>
              <w:rPr>
                <w:rFonts w:ascii="Noto Sans" w:hAnsi="Noto Sans" w:cs="Noto Sans"/>
                <w:sz w:val="18"/>
                <w:szCs w:val="18"/>
              </w:rPr>
            </w:pPr>
            <w:r w:rsidRPr="002F1E38">
              <w:rPr>
                <w:rFonts w:ascii="Noto Sans" w:hAnsi="Noto Sans" w:cs="Noto Sans"/>
                <w:sz w:val="18"/>
                <w:szCs w:val="18"/>
              </w:rPr>
              <w:t>DIA</w:t>
            </w:r>
          </w:p>
        </w:tc>
        <w:tc>
          <w:tcPr>
            <w:tcW w:w="993" w:type="dxa"/>
            <w:tcBorders>
              <w:top w:val="single" w:sz="4" w:space="0" w:color="auto"/>
              <w:left w:val="single" w:sz="4" w:space="0" w:color="auto"/>
              <w:bottom w:val="single" w:sz="4" w:space="0" w:color="auto"/>
              <w:right w:val="single" w:sz="4" w:space="0" w:color="auto"/>
            </w:tcBorders>
          </w:tcPr>
          <w:p w:rsidR="00585EC9" w:rsidRPr="002F1E38" w:rsidRDefault="00585EC9" w:rsidP="0038287E">
            <w:pPr>
              <w:rPr>
                <w:rFonts w:ascii="Noto Sans" w:hAnsi="Noto Sans" w:cs="Noto Sans"/>
                <w:sz w:val="18"/>
                <w:szCs w:val="18"/>
              </w:rPr>
            </w:pPr>
            <w:r w:rsidRPr="002F1E38">
              <w:rPr>
                <w:rFonts w:ascii="Noto Sans" w:hAnsi="Noto Sans" w:cs="Noto Sans"/>
                <w:sz w:val="18"/>
                <w:szCs w:val="18"/>
              </w:rPr>
              <w:t>MES</w:t>
            </w:r>
          </w:p>
        </w:tc>
        <w:tc>
          <w:tcPr>
            <w:tcW w:w="708" w:type="dxa"/>
            <w:tcBorders>
              <w:top w:val="single" w:sz="4" w:space="0" w:color="auto"/>
              <w:left w:val="single" w:sz="4" w:space="0" w:color="auto"/>
              <w:bottom w:val="single" w:sz="4" w:space="0" w:color="auto"/>
              <w:right w:val="single" w:sz="4" w:space="0" w:color="auto"/>
            </w:tcBorders>
          </w:tcPr>
          <w:p w:rsidR="00585EC9" w:rsidRPr="002F1E38" w:rsidRDefault="00585EC9" w:rsidP="0038287E">
            <w:pPr>
              <w:rPr>
                <w:rFonts w:ascii="Noto Sans" w:hAnsi="Noto Sans" w:cs="Noto Sans"/>
                <w:sz w:val="18"/>
                <w:szCs w:val="18"/>
              </w:rPr>
            </w:pPr>
            <w:r w:rsidRPr="002F1E38">
              <w:rPr>
                <w:rFonts w:ascii="Noto Sans" w:hAnsi="Noto Sans" w:cs="Noto Sans"/>
                <w:sz w:val="18"/>
                <w:szCs w:val="18"/>
              </w:rPr>
              <w:t>AÑO</w:t>
            </w:r>
          </w:p>
        </w:tc>
      </w:tr>
      <w:tr w:rsidR="00585EC9" w:rsidRPr="002F1E38" w:rsidTr="006C4975">
        <w:trPr>
          <w:trHeight w:val="391"/>
        </w:trPr>
        <w:tc>
          <w:tcPr>
            <w:tcW w:w="10276" w:type="dxa"/>
            <w:gridSpan w:val="7"/>
            <w:tcBorders>
              <w:top w:val="single" w:sz="4" w:space="0" w:color="auto"/>
              <w:left w:val="single" w:sz="4" w:space="0" w:color="auto"/>
              <w:bottom w:val="single" w:sz="4" w:space="0" w:color="auto"/>
              <w:right w:val="single" w:sz="4" w:space="0" w:color="auto"/>
            </w:tcBorders>
          </w:tcPr>
          <w:p w:rsidR="00585EC9" w:rsidRPr="002F1E38" w:rsidRDefault="00585EC9" w:rsidP="0038287E">
            <w:pPr>
              <w:rPr>
                <w:rFonts w:ascii="Noto Sans" w:hAnsi="Noto Sans" w:cs="Noto Sans"/>
                <w:sz w:val="18"/>
                <w:szCs w:val="18"/>
              </w:rPr>
            </w:pPr>
            <w:r w:rsidRPr="002F1E38">
              <w:rPr>
                <w:rFonts w:ascii="Noto Sans" w:hAnsi="Noto Sans" w:cs="Noto Sans"/>
                <w:sz w:val="18"/>
                <w:szCs w:val="18"/>
              </w:rPr>
              <w:t xml:space="preserve">NOMBRE DEL </w:t>
            </w:r>
            <w:r w:rsidR="00A84873" w:rsidRPr="002F1E38">
              <w:rPr>
                <w:rFonts w:ascii="Noto Sans" w:hAnsi="Noto Sans" w:cs="Noto Sans"/>
                <w:sz w:val="18"/>
                <w:szCs w:val="18"/>
              </w:rPr>
              <w:t>LICITANTE</w:t>
            </w:r>
            <w:r w:rsidRPr="002F1E38">
              <w:rPr>
                <w:rFonts w:ascii="Noto Sans" w:hAnsi="Noto Sans" w:cs="Noto Sans"/>
                <w:sz w:val="18"/>
                <w:szCs w:val="18"/>
              </w:rPr>
              <w:t>_________________________________________________________R.F.C.____________________</w:t>
            </w:r>
          </w:p>
        </w:tc>
      </w:tr>
      <w:tr w:rsidR="00585EC9" w:rsidRPr="002F1E38" w:rsidTr="006C4975">
        <w:trPr>
          <w:trHeight w:val="243"/>
        </w:trPr>
        <w:tc>
          <w:tcPr>
            <w:tcW w:w="10276" w:type="dxa"/>
            <w:gridSpan w:val="7"/>
            <w:tcBorders>
              <w:top w:val="single" w:sz="4" w:space="0" w:color="auto"/>
              <w:left w:val="single" w:sz="4" w:space="0" w:color="auto"/>
              <w:bottom w:val="single" w:sz="4" w:space="0" w:color="auto"/>
              <w:right w:val="single" w:sz="4" w:space="0" w:color="auto"/>
            </w:tcBorders>
          </w:tcPr>
          <w:p w:rsidR="00585EC9" w:rsidRPr="002F1E38" w:rsidRDefault="00585EC9" w:rsidP="0038287E">
            <w:pPr>
              <w:rPr>
                <w:rFonts w:ascii="Noto Sans" w:hAnsi="Noto Sans" w:cs="Noto Sans"/>
                <w:sz w:val="18"/>
                <w:szCs w:val="18"/>
              </w:rPr>
            </w:pPr>
            <w:r w:rsidRPr="002F1E38">
              <w:rPr>
                <w:rFonts w:ascii="Noto Sans" w:hAnsi="Noto Sans" w:cs="Noto Sans"/>
                <w:sz w:val="18"/>
                <w:szCs w:val="18"/>
              </w:rPr>
              <w:t>DOMICILIO_____________________________________________________________________________________________</w:t>
            </w:r>
          </w:p>
        </w:tc>
      </w:tr>
      <w:tr w:rsidR="00585EC9" w:rsidRPr="002F1E38" w:rsidTr="006C4975">
        <w:trPr>
          <w:trHeight w:val="473"/>
        </w:trPr>
        <w:tc>
          <w:tcPr>
            <w:tcW w:w="1991" w:type="dxa"/>
            <w:tcBorders>
              <w:top w:val="single" w:sz="4" w:space="0" w:color="auto"/>
              <w:left w:val="single" w:sz="4" w:space="0" w:color="auto"/>
              <w:bottom w:val="single" w:sz="4" w:space="0" w:color="auto"/>
              <w:right w:val="single" w:sz="4" w:space="0" w:color="auto"/>
            </w:tcBorders>
            <w:shd w:val="pct10" w:color="auto" w:fill="auto"/>
          </w:tcPr>
          <w:p w:rsidR="00585EC9" w:rsidRPr="002F1E38" w:rsidRDefault="00585EC9" w:rsidP="005F0B58">
            <w:pPr>
              <w:pStyle w:val="Ttulo8"/>
              <w:numPr>
                <w:ilvl w:val="7"/>
                <w:numId w:val="1"/>
              </w:numPr>
              <w:jc w:val="center"/>
              <w:rPr>
                <w:rFonts w:ascii="Noto Sans" w:hAnsi="Noto Sans" w:cs="Noto Sans"/>
                <w:b/>
                <w:sz w:val="18"/>
                <w:szCs w:val="18"/>
              </w:rPr>
            </w:pPr>
            <w:r w:rsidRPr="002F1E38">
              <w:rPr>
                <w:rFonts w:ascii="Noto Sans" w:hAnsi="Noto Sans" w:cs="Noto Sans"/>
                <w:b/>
                <w:sz w:val="18"/>
                <w:szCs w:val="18"/>
              </w:rPr>
              <w:t>TELÉFONO</w:t>
            </w:r>
          </w:p>
        </w:tc>
        <w:tc>
          <w:tcPr>
            <w:tcW w:w="2076" w:type="dxa"/>
            <w:tcBorders>
              <w:top w:val="single" w:sz="4" w:space="0" w:color="auto"/>
              <w:left w:val="single" w:sz="4" w:space="0" w:color="auto"/>
              <w:bottom w:val="single" w:sz="4" w:space="0" w:color="auto"/>
              <w:right w:val="single" w:sz="4" w:space="0" w:color="auto"/>
            </w:tcBorders>
            <w:shd w:val="pct10" w:color="auto" w:fill="auto"/>
          </w:tcPr>
          <w:p w:rsidR="00585EC9" w:rsidRPr="002F1E38" w:rsidRDefault="00585EC9" w:rsidP="005F0B58">
            <w:pPr>
              <w:pStyle w:val="Ttulo8"/>
              <w:numPr>
                <w:ilvl w:val="7"/>
                <w:numId w:val="1"/>
              </w:numPr>
              <w:jc w:val="center"/>
              <w:rPr>
                <w:rFonts w:ascii="Noto Sans" w:hAnsi="Noto Sans" w:cs="Noto Sans"/>
                <w:b/>
                <w:sz w:val="18"/>
                <w:szCs w:val="18"/>
              </w:rPr>
            </w:pPr>
            <w:r w:rsidRPr="002F1E38">
              <w:rPr>
                <w:rFonts w:ascii="Noto Sans" w:hAnsi="Noto Sans" w:cs="Noto Sans"/>
                <w:b/>
                <w:sz w:val="18"/>
                <w:szCs w:val="18"/>
              </w:rPr>
              <w:t>FAX</w:t>
            </w:r>
          </w:p>
        </w:tc>
        <w:tc>
          <w:tcPr>
            <w:tcW w:w="3196" w:type="dxa"/>
            <w:tcBorders>
              <w:top w:val="single" w:sz="4" w:space="0" w:color="auto"/>
              <w:left w:val="single" w:sz="4" w:space="0" w:color="auto"/>
              <w:bottom w:val="single" w:sz="4" w:space="0" w:color="auto"/>
              <w:right w:val="single" w:sz="4" w:space="0" w:color="auto"/>
            </w:tcBorders>
            <w:shd w:val="pct10" w:color="auto" w:fill="auto"/>
          </w:tcPr>
          <w:p w:rsidR="00585EC9" w:rsidRPr="002F1E38" w:rsidRDefault="00585EC9" w:rsidP="005F0B58">
            <w:pPr>
              <w:pStyle w:val="Ttulo8"/>
              <w:numPr>
                <w:ilvl w:val="7"/>
                <w:numId w:val="1"/>
              </w:numPr>
              <w:jc w:val="center"/>
              <w:rPr>
                <w:rFonts w:ascii="Noto Sans" w:hAnsi="Noto Sans" w:cs="Noto Sans"/>
                <w:b/>
                <w:i w:val="0"/>
                <w:sz w:val="18"/>
                <w:szCs w:val="18"/>
              </w:rPr>
            </w:pPr>
            <w:r w:rsidRPr="002F1E38">
              <w:rPr>
                <w:rFonts w:ascii="Noto Sans" w:hAnsi="Noto Sans" w:cs="Noto Sans"/>
                <w:b/>
                <w:i w:val="0"/>
                <w:sz w:val="18"/>
                <w:szCs w:val="18"/>
              </w:rPr>
              <w:t>CORREO ELECTRÓNICO</w:t>
            </w:r>
          </w:p>
        </w:tc>
        <w:tc>
          <w:tcPr>
            <w:tcW w:w="3013" w:type="dxa"/>
            <w:gridSpan w:val="4"/>
            <w:tcBorders>
              <w:top w:val="single" w:sz="4" w:space="0" w:color="auto"/>
              <w:left w:val="single" w:sz="4" w:space="0" w:color="auto"/>
              <w:bottom w:val="single" w:sz="4" w:space="0" w:color="auto"/>
              <w:right w:val="single" w:sz="4" w:space="0" w:color="auto"/>
            </w:tcBorders>
            <w:shd w:val="pct10" w:color="auto" w:fill="auto"/>
          </w:tcPr>
          <w:p w:rsidR="00585EC9" w:rsidRPr="002F1E38" w:rsidRDefault="00585EC9" w:rsidP="0038287E">
            <w:pPr>
              <w:pStyle w:val="Encabezado"/>
              <w:tabs>
                <w:tab w:val="left" w:pos="708"/>
              </w:tabs>
              <w:jc w:val="center"/>
              <w:rPr>
                <w:rFonts w:ascii="Noto Sans" w:hAnsi="Noto Sans" w:cs="Noto Sans"/>
                <w:b/>
                <w:sz w:val="18"/>
                <w:szCs w:val="18"/>
              </w:rPr>
            </w:pPr>
            <w:r w:rsidRPr="002F1E38">
              <w:rPr>
                <w:rFonts w:ascii="Noto Sans" w:hAnsi="Noto Sans" w:cs="Noto Sans"/>
                <w:b/>
                <w:sz w:val="18"/>
                <w:szCs w:val="18"/>
              </w:rPr>
              <w:t>NUMERO DE PROVEEDOR IMSS</w:t>
            </w:r>
          </w:p>
          <w:p w:rsidR="00585EC9" w:rsidRPr="002F1E38" w:rsidRDefault="00585EC9" w:rsidP="0038287E">
            <w:pPr>
              <w:pStyle w:val="Encabezado"/>
              <w:tabs>
                <w:tab w:val="left" w:pos="708"/>
              </w:tabs>
              <w:jc w:val="center"/>
              <w:rPr>
                <w:rFonts w:ascii="Noto Sans" w:hAnsi="Noto Sans" w:cs="Noto Sans"/>
                <w:b/>
                <w:sz w:val="18"/>
                <w:szCs w:val="18"/>
              </w:rPr>
            </w:pPr>
            <w:r w:rsidRPr="002F1E38">
              <w:rPr>
                <w:rFonts w:ascii="Noto Sans" w:hAnsi="Noto Sans" w:cs="Noto Sans"/>
                <w:b/>
                <w:sz w:val="18"/>
                <w:szCs w:val="18"/>
              </w:rPr>
              <w:t>(en caso de contar con él)</w:t>
            </w:r>
          </w:p>
        </w:tc>
      </w:tr>
      <w:tr w:rsidR="00585EC9" w:rsidRPr="002F1E38" w:rsidTr="006C4975">
        <w:trPr>
          <w:trHeight w:val="243"/>
        </w:trPr>
        <w:tc>
          <w:tcPr>
            <w:tcW w:w="1991" w:type="dxa"/>
            <w:tcBorders>
              <w:top w:val="single" w:sz="4" w:space="0" w:color="auto"/>
              <w:left w:val="single" w:sz="6" w:space="0" w:color="auto"/>
              <w:bottom w:val="single" w:sz="6" w:space="0" w:color="auto"/>
              <w:right w:val="single" w:sz="6" w:space="0" w:color="auto"/>
            </w:tcBorders>
          </w:tcPr>
          <w:p w:rsidR="00585EC9" w:rsidRPr="002F1E38" w:rsidRDefault="00585EC9" w:rsidP="0038287E">
            <w:pPr>
              <w:jc w:val="center"/>
              <w:rPr>
                <w:rFonts w:ascii="Noto Sans" w:hAnsi="Noto Sans" w:cs="Noto Sans"/>
                <w:sz w:val="18"/>
                <w:szCs w:val="18"/>
              </w:rPr>
            </w:pPr>
            <w:r w:rsidRPr="002F1E38">
              <w:rPr>
                <w:rFonts w:ascii="Noto Sans" w:hAnsi="Noto Sans" w:cs="Noto Sans"/>
                <w:sz w:val="18"/>
                <w:szCs w:val="18"/>
              </w:rPr>
              <w:t> </w:t>
            </w:r>
          </w:p>
        </w:tc>
        <w:tc>
          <w:tcPr>
            <w:tcW w:w="2076" w:type="dxa"/>
            <w:tcBorders>
              <w:top w:val="single" w:sz="4" w:space="0" w:color="auto"/>
              <w:bottom w:val="single" w:sz="6" w:space="0" w:color="auto"/>
              <w:right w:val="single" w:sz="6" w:space="0" w:color="auto"/>
            </w:tcBorders>
          </w:tcPr>
          <w:p w:rsidR="00585EC9" w:rsidRPr="002F1E38" w:rsidRDefault="00585EC9" w:rsidP="0038287E">
            <w:pPr>
              <w:jc w:val="center"/>
              <w:rPr>
                <w:rFonts w:ascii="Noto Sans" w:hAnsi="Noto Sans" w:cs="Noto Sans"/>
                <w:sz w:val="18"/>
                <w:szCs w:val="18"/>
              </w:rPr>
            </w:pPr>
            <w:r w:rsidRPr="002F1E38">
              <w:rPr>
                <w:rFonts w:ascii="Noto Sans" w:hAnsi="Noto Sans" w:cs="Noto Sans"/>
                <w:sz w:val="18"/>
                <w:szCs w:val="18"/>
              </w:rPr>
              <w:t> </w:t>
            </w:r>
          </w:p>
        </w:tc>
        <w:tc>
          <w:tcPr>
            <w:tcW w:w="3196" w:type="dxa"/>
            <w:tcBorders>
              <w:top w:val="single" w:sz="4" w:space="0" w:color="auto"/>
              <w:bottom w:val="single" w:sz="6" w:space="0" w:color="auto"/>
              <w:right w:val="single" w:sz="6" w:space="0" w:color="auto"/>
            </w:tcBorders>
          </w:tcPr>
          <w:p w:rsidR="00585EC9" w:rsidRPr="002F1E38" w:rsidRDefault="00585EC9" w:rsidP="0038287E">
            <w:pPr>
              <w:jc w:val="center"/>
              <w:rPr>
                <w:rFonts w:ascii="Noto Sans" w:hAnsi="Noto Sans" w:cs="Noto Sans"/>
                <w:sz w:val="18"/>
                <w:szCs w:val="18"/>
              </w:rPr>
            </w:pPr>
            <w:r w:rsidRPr="002F1E38">
              <w:rPr>
                <w:rFonts w:ascii="Noto Sans" w:hAnsi="Noto Sans" w:cs="Noto Sans"/>
                <w:sz w:val="18"/>
                <w:szCs w:val="18"/>
              </w:rPr>
              <w:t> </w:t>
            </w:r>
          </w:p>
        </w:tc>
        <w:tc>
          <w:tcPr>
            <w:tcW w:w="3013" w:type="dxa"/>
            <w:gridSpan w:val="4"/>
            <w:tcBorders>
              <w:top w:val="single" w:sz="4" w:space="0" w:color="auto"/>
              <w:bottom w:val="single" w:sz="6" w:space="0" w:color="auto"/>
              <w:right w:val="single" w:sz="6" w:space="0" w:color="auto"/>
            </w:tcBorders>
          </w:tcPr>
          <w:p w:rsidR="00585EC9" w:rsidRPr="002F1E38" w:rsidRDefault="00585EC9" w:rsidP="0038287E">
            <w:pPr>
              <w:jc w:val="center"/>
              <w:rPr>
                <w:rFonts w:ascii="Noto Sans" w:hAnsi="Noto Sans" w:cs="Noto Sans"/>
                <w:sz w:val="18"/>
                <w:szCs w:val="18"/>
              </w:rPr>
            </w:pPr>
            <w:r w:rsidRPr="002F1E38">
              <w:rPr>
                <w:rFonts w:ascii="Noto Sans" w:hAnsi="Noto Sans" w:cs="Noto Sans"/>
                <w:sz w:val="18"/>
                <w:szCs w:val="18"/>
              </w:rPr>
              <w:t> </w:t>
            </w:r>
          </w:p>
        </w:tc>
      </w:tr>
    </w:tbl>
    <w:p w:rsidR="00585EC9" w:rsidRPr="002F1E38" w:rsidRDefault="00585EC9" w:rsidP="00585EC9">
      <w:pPr>
        <w:rPr>
          <w:rFonts w:ascii="Noto Sans" w:hAnsi="Noto Sans" w:cs="Noto Sans"/>
          <w:sz w:val="18"/>
          <w:szCs w:val="18"/>
        </w:rPr>
      </w:pPr>
    </w:p>
    <w:p w:rsidR="00585EC9" w:rsidRPr="002F1E38" w:rsidRDefault="00585EC9" w:rsidP="00585EC9">
      <w:pPr>
        <w:jc w:val="both"/>
        <w:rPr>
          <w:rFonts w:ascii="Noto Sans" w:hAnsi="Noto Sans" w:cs="Noto Sans"/>
          <w:bCs/>
          <w:sz w:val="18"/>
          <w:szCs w:val="18"/>
        </w:rPr>
      </w:pPr>
      <w:r w:rsidRPr="002F1E38">
        <w:rPr>
          <w:rFonts w:ascii="Noto Sans" w:hAnsi="Noto Sans" w:cs="Noto Sans"/>
          <w:bCs/>
          <w:sz w:val="18"/>
          <w:szCs w:val="18"/>
        </w:rPr>
        <w:t>SE DEBERÁ EXPRESAR  QUE LOS PRECIOS OFERTADOS SON FIJOS DURANTE LA VIGENCIA DEL CONTRATO.</w:t>
      </w:r>
    </w:p>
    <w:p w:rsidR="00585EC9" w:rsidRPr="002F1E38" w:rsidRDefault="00585EC9" w:rsidP="00585EC9">
      <w:pPr>
        <w:jc w:val="both"/>
        <w:rPr>
          <w:rFonts w:ascii="Noto Sans" w:hAnsi="Noto Sans" w:cs="Noto Sans"/>
          <w:sz w:val="18"/>
          <w:szCs w:val="18"/>
        </w:rPr>
      </w:pPr>
    </w:p>
    <w:p w:rsidR="00585EC9" w:rsidRPr="002F1E38" w:rsidRDefault="00585EC9" w:rsidP="00585EC9">
      <w:pPr>
        <w:jc w:val="both"/>
        <w:rPr>
          <w:rFonts w:ascii="Noto Sans" w:hAnsi="Noto Sans" w:cs="Noto Sans"/>
          <w:sz w:val="18"/>
          <w:szCs w:val="18"/>
        </w:rPr>
      </w:pPr>
      <w:r w:rsidRPr="002F1E38">
        <w:rPr>
          <w:rFonts w:ascii="Noto Sans" w:hAnsi="Noto Sans" w:cs="Noto Sans"/>
          <w:sz w:val="18"/>
          <w:szCs w:val="18"/>
        </w:rPr>
        <w:t>EL SERVICIO PROPUESTO, SE APEGA JUSTA, EXACTA Y CABALMENTE A LO SOLICITADO EN EL ANEXO 3 (TRES), DE LAS BASES.</w:t>
      </w:r>
    </w:p>
    <w:p w:rsidR="00585EC9" w:rsidRPr="002F1E38" w:rsidRDefault="00585EC9" w:rsidP="00585EC9">
      <w:pPr>
        <w:rPr>
          <w:rFonts w:ascii="Noto Sans" w:hAnsi="Noto Sans" w:cs="Noto Sans"/>
          <w:sz w:val="18"/>
          <w:szCs w:val="18"/>
        </w:rPr>
      </w:pPr>
    </w:p>
    <w:p w:rsidR="00585EC9" w:rsidRPr="002F1E38" w:rsidRDefault="00585EC9" w:rsidP="00585EC9">
      <w:pPr>
        <w:rPr>
          <w:rFonts w:ascii="Noto Sans" w:hAnsi="Noto Sans" w:cs="Noto San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
        <w:gridCol w:w="5869"/>
        <w:gridCol w:w="3178"/>
      </w:tblGrid>
      <w:tr w:rsidR="003A4D14" w:rsidRPr="002F1E38" w:rsidTr="003A4D14">
        <w:trPr>
          <w:trHeight w:val="282"/>
        </w:trPr>
        <w:tc>
          <w:tcPr>
            <w:tcW w:w="465" w:type="pct"/>
            <w:shd w:val="pct12" w:color="auto" w:fill="auto"/>
          </w:tcPr>
          <w:p w:rsidR="003A4D14" w:rsidRPr="002F1E38" w:rsidRDefault="003A4D14" w:rsidP="0038287E">
            <w:pPr>
              <w:jc w:val="center"/>
              <w:rPr>
                <w:rFonts w:ascii="Noto Sans" w:hAnsi="Noto Sans" w:cs="Noto Sans"/>
                <w:b/>
                <w:sz w:val="18"/>
                <w:szCs w:val="18"/>
              </w:rPr>
            </w:pPr>
            <w:r w:rsidRPr="002F1E38">
              <w:rPr>
                <w:rFonts w:ascii="Noto Sans" w:hAnsi="Noto Sans" w:cs="Noto Sans"/>
                <w:b/>
                <w:sz w:val="18"/>
                <w:szCs w:val="18"/>
              </w:rPr>
              <w:t>NO. PARTIDA</w:t>
            </w:r>
          </w:p>
        </w:tc>
        <w:tc>
          <w:tcPr>
            <w:tcW w:w="2942" w:type="pct"/>
            <w:shd w:val="pct12" w:color="auto" w:fill="auto"/>
          </w:tcPr>
          <w:p w:rsidR="003A4D14" w:rsidRPr="002F1E38" w:rsidRDefault="003A4D14" w:rsidP="0038287E">
            <w:pPr>
              <w:jc w:val="center"/>
              <w:rPr>
                <w:rFonts w:ascii="Noto Sans" w:hAnsi="Noto Sans" w:cs="Noto Sans"/>
                <w:sz w:val="18"/>
                <w:szCs w:val="18"/>
              </w:rPr>
            </w:pPr>
            <w:r w:rsidRPr="002F1E38">
              <w:rPr>
                <w:rFonts w:ascii="Noto Sans" w:hAnsi="Noto Sans" w:cs="Noto Sans"/>
                <w:b/>
                <w:sz w:val="18"/>
                <w:szCs w:val="18"/>
              </w:rPr>
              <w:t>DESCRIPCIÓN DEL SERVICIO</w:t>
            </w:r>
          </w:p>
        </w:tc>
        <w:tc>
          <w:tcPr>
            <w:tcW w:w="1593" w:type="pct"/>
            <w:shd w:val="pct12" w:color="auto" w:fill="auto"/>
          </w:tcPr>
          <w:p w:rsidR="003A4D14" w:rsidRPr="002F1E38" w:rsidRDefault="003A4D14" w:rsidP="0038287E">
            <w:pPr>
              <w:jc w:val="center"/>
              <w:rPr>
                <w:rFonts w:ascii="Noto Sans" w:hAnsi="Noto Sans" w:cs="Noto Sans"/>
                <w:b/>
                <w:sz w:val="18"/>
                <w:szCs w:val="18"/>
              </w:rPr>
            </w:pPr>
            <w:r w:rsidRPr="002F1E38">
              <w:rPr>
                <w:rFonts w:ascii="Noto Sans" w:hAnsi="Noto Sans" w:cs="Noto Sans"/>
                <w:b/>
                <w:sz w:val="18"/>
                <w:szCs w:val="18"/>
              </w:rPr>
              <w:t>PRECIO UNITARIO SIN IVA.</w:t>
            </w:r>
          </w:p>
        </w:tc>
      </w:tr>
      <w:tr w:rsidR="003A4D14" w:rsidRPr="002F1E38" w:rsidTr="003A4D14">
        <w:trPr>
          <w:trHeight w:val="1931"/>
        </w:trPr>
        <w:tc>
          <w:tcPr>
            <w:tcW w:w="465" w:type="pct"/>
          </w:tcPr>
          <w:p w:rsidR="003A4D14" w:rsidRPr="002F1E38" w:rsidRDefault="003A4D14" w:rsidP="0038287E">
            <w:pPr>
              <w:rPr>
                <w:rFonts w:ascii="Noto Sans" w:hAnsi="Noto Sans" w:cs="Noto Sans"/>
                <w:sz w:val="18"/>
                <w:szCs w:val="18"/>
              </w:rPr>
            </w:pPr>
          </w:p>
        </w:tc>
        <w:tc>
          <w:tcPr>
            <w:tcW w:w="2942" w:type="pct"/>
            <w:shd w:val="clear" w:color="auto" w:fill="auto"/>
          </w:tcPr>
          <w:p w:rsidR="003A4D14" w:rsidRPr="002F1E38" w:rsidRDefault="003A4D14" w:rsidP="0038287E">
            <w:pPr>
              <w:rPr>
                <w:rFonts w:ascii="Noto Sans" w:hAnsi="Noto Sans" w:cs="Noto Sans"/>
                <w:sz w:val="18"/>
                <w:szCs w:val="18"/>
              </w:rPr>
            </w:pPr>
          </w:p>
          <w:p w:rsidR="003A4D14" w:rsidRPr="002F1E38" w:rsidRDefault="003A4D14" w:rsidP="0038287E">
            <w:pPr>
              <w:rPr>
                <w:rFonts w:ascii="Noto Sans" w:hAnsi="Noto Sans" w:cs="Noto Sans"/>
                <w:sz w:val="18"/>
                <w:szCs w:val="18"/>
              </w:rPr>
            </w:pPr>
          </w:p>
          <w:p w:rsidR="003A4D14" w:rsidRPr="002F1E38" w:rsidRDefault="003A4D14" w:rsidP="0038287E">
            <w:pPr>
              <w:rPr>
                <w:rFonts w:ascii="Noto Sans" w:hAnsi="Noto Sans" w:cs="Noto Sans"/>
                <w:sz w:val="18"/>
                <w:szCs w:val="18"/>
              </w:rPr>
            </w:pPr>
          </w:p>
          <w:p w:rsidR="003A4D14" w:rsidRPr="002F1E38" w:rsidRDefault="003A4D14" w:rsidP="0038287E">
            <w:pPr>
              <w:rPr>
                <w:rFonts w:ascii="Noto Sans" w:hAnsi="Noto Sans" w:cs="Noto Sans"/>
                <w:sz w:val="18"/>
                <w:szCs w:val="18"/>
              </w:rPr>
            </w:pPr>
          </w:p>
          <w:p w:rsidR="003A4D14" w:rsidRPr="002F1E38" w:rsidRDefault="003A4D14" w:rsidP="0038287E">
            <w:pPr>
              <w:rPr>
                <w:rFonts w:ascii="Noto Sans" w:hAnsi="Noto Sans" w:cs="Noto Sans"/>
                <w:sz w:val="18"/>
                <w:szCs w:val="18"/>
              </w:rPr>
            </w:pPr>
          </w:p>
          <w:p w:rsidR="003A4D14" w:rsidRPr="002F1E38" w:rsidRDefault="003A4D14" w:rsidP="0038287E">
            <w:pPr>
              <w:rPr>
                <w:rFonts w:ascii="Noto Sans" w:hAnsi="Noto Sans" w:cs="Noto Sans"/>
                <w:sz w:val="18"/>
                <w:szCs w:val="18"/>
              </w:rPr>
            </w:pPr>
          </w:p>
          <w:p w:rsidR="003A4D14" w:rsidRPr="002F1E38" w:rsidRDefault="003A4D14" w:rsidP="0038287E">
            <w:pPr>
              <w:rPr>
                <w:rFonts w:ascii="Noto Sans" w:hAnsi="Noto Sans" w:cs="Noto Sans"/>
                <w:sz w:val="18"/>
                <w:szCs w:val="18"/>
              </w:rPr>
            </w:pPr>
          </w:p>
          <w:p w:rsidR="003A4D14" w:rsidRPr="002F1E38" w:rsidRDefault="003A4D14" w:rsidP="0038287E">
            <w:pPr>
              <w:rPr>
                <w:rFonts w:ascii="Noto Sans" w:hAnsi="Noto Sans" w:cs="Noto Sans"/>
                <w:sz w:val="18"/>
                <w:szCs w:val="18"/>
              </w:rPr>
            </w:pPr>
          </w:p>
        </w:tc>
        <w:tc>
          <w:tcPr>
            <w:tcW w:w="1593" w:type="pct"/>
            <w:shd w:val="clear" w:color="auto" w:fill="auto"/>
          </w:tcPr>
          <w:p w:rsidR="003A4D14" w:rsidRPr="002F1E38" w:rsidRDefault="003A4D14" w:rsidP="0038287E">
            <w:pPr>
              <w:rPr>
                <w:rFonts w:ascii="Noto Sans" w:hAnsi="Noto Sans" w:cs="Noto Sans"/>
                <w:sz w:val="18"/>
                <w:szCs w:val="18"/>
              </w:rPr>
            </w:pPr>
          </w:p>
        </w:tc>
      </w:tr>
    </w:tbl>
    <w:p w:rsidR="00585EC9" w:rsidRPr="002F1E38" w:rsidRDefault="00585EC9" w:rsidP="00585EC9">
      <w:pPr>
        <w:ind w:right="-658"/>
        <w:rPr>
          <w:rFonts w:ascii="Noto Sans" w:hAnsi="Noto Sans" w:cs="Noto Sans"/>
          <w:sz w:val="18"/>
          <w:szCs w:val="18"/>
        </w:rPr>
      </w:pPr>
    </w:p>
    <w:p w:rsidR="00585EC9" w:rsidRPr="002F1E38" w:rsidRDefault="00585EC9" w:rsidP="00585EC9">
      <w:pPr>
        <w:jc w:val="both"/>
        <w:rPr>
          <w:rFonts w:ascii="Noto Sans" w:hAnsi="Noto Sans" w:cs="Noto Sans"/>
          <w:sz w:val="18"/>
          <w:szCs w:val="18"/>
        </w:rPr>
      </w:pPr>
      <w:r w:rsidRPr="002F1E38">
        <w:rPr>
          <w:rFonts w:ascii="Noto Sans" w:hAnsi="Noto Sans" w:cs="Noto Sans"/>
          <w:sz w:val="18"/>
          <w:szCs w:val="18"/>
        </w:rPr>
        <w:t>EN EL CASO QUE EL INSTITUTO MEXICANO DEL SEGURO SOCIAL, ME OTORGUE LA ADJUDICACIÓN DE LA DEMANDA MÍNIMA Y MÁXIMA, ASIGNADA ME OBLIGO EN NOMBRE DE MÍ REPRESENTADA A SUSCRIBIR EL CONTRATO QUE SE DERIVE, EN LOS TÉRMINOS, CONDICIONES Y PORCENTAJE ESTABLECIDOS EN ESTA CONVOCATORIA.</w:t>
      </w:r>
    </w:p>
    <w:p w:rsidR="00585EC9" w:rsidRPr="002F1E38" w:rsidRDefault="00585EC9" w:rsidP="00585EC9">
      <w:pPr>
        <w:rPr>
          <w:rFonts w:ascii="Noto Sans" w:hAnsi="Noto Sans" w:cs="Noto Sans"/>
          <w:sz w:val="18"/>
          <w:szCs w:val="18"/>
        </w:rPr>
      </w:pPr>
    </w:p>
    <w:p w:rsidR="00585EC9" w:rsidRPr="002F1E38" w:rsidRDefault="00585EC9" w:rsidP="00585EC9">
      <w:pPr>
        <w:rPr>
          <w:rFonts w:ascii="Noto Sans" w:hAnsi="Noto Sans" w:cs="Noto Sans"/>
          <w:sz w:val="18"/>
          <w:szCs w:val="18"/>
        </w:rPr>
      </w:pPr>
    </w:p>
    <w:tbl>
      <w:tblPr>
        <w:tblW w:w="10276" w:type="dxa"/>
        <w:tblLayout w:type="fixed"/>
        <w:tblCellMar>
          <w:left w:w="70" w:type="dxa"/>
          <w:right w:w="70" w:type="dxa"/>
        </w:tblCellMar>
        <w:tblLook w:val="0000" w:firstRow="0" w:lastRow="0" w:firstColumn="0" w:lastColumn="0" w:noHBand="0" w:noVBand="0"/>
      </w:tblPr>
      <w:tblGrid>
        <w:gridCol w:w="3898"/>
        <w:gridCol w:w="3260"/>
        <w:gridCol w:w="3118"/>
      </w:tblGrid>
      <w:tr w:rsidR="00585EC9" w:rsidRPr="002F1E38" w:rsidTr="006C4975">
        <w:trPr>
          <w:trHeight w:val="407"/>
        </w:trPr>
        <w:tc>
          <w:tcPr>
            <w:tcW w:w="3898" w:type="dxa"/>
          </w:tcPr>
          <w:p w:rsidR="00585EC9" w:rsidRPr="002F1E38" w:rsidRDefault="00585EC9" w:rsidP="0038287E">
            <w:pPr>
              <w:jc w:val="both"/>
              <w:rPr>
                <w:rFonts w:ascii="Noto Sans" w:hAnsi="Noto Sans" w:cs="Noto Sans"/>
                <w:sz w:val="18"/>
                <w:szCs w:val="18"/>
              </w:rPr>
            </w:pPr>
            <w:r w:rsidRPr="002F1E38">
              <w:rPr>
                <w:rFonts w:ascii="Noto Sans" w:hAnsi="Noto Sans" w:cs="Noto Sans"/>
                <w:sz w:val="18"/>
                <w:szCs w:val="18"/>
              </w:rPr>
              <w:t>___________________________</w:t>
            </w:r>
          </w:p>
        </w:tc>
        <w:tc>
          <w:tcPr>
            <w:tcW w:w="3260" w:type="dxa"/>
          </w:tcPr>
          <w:p w:rsidR="00585EC9" w:rsidRPr="002F1E38" w:rsidRDefault="00585EC9" w:rsidP="0038287E">
            <w:pPr>
              <w:jc w:val="both"/>
              <w:rPr>
                <w:rFonts w:ascii="Noto Sans" w:hAnsi="Noto Sans" w:cs="Noto Sans"/>
                <w:sz w:val="18"/>
                <w:szCs w:val="18"/>
              </w:rPr>
            </w:pPr>
            <w:r w:rsidRPr="002F1E38">
              <w:rPr>
                <w:rFonts w:ascii="Noto Sans" w:hAnsi="Noto Sans" w:cs="Noto Sans"/>
                <w:sz w:val="18"/>
                <w:szCs w:val="18"/>
              </w:rPr>
              <w:t>________________________</w:t>
            </w:r>
          </w:p>
        </w:tc>
        <w:tc>
          <w:tcPr>
            <w:tcW w:w="3118" w:type="dxa"/>
          </w:tcPr>
          <w:p w:rsidR="00585EC9" w:rsidRPr="002F1E38" w:rsidRDefault="00585EC9" w:rsidP="006C4975">
            <w:pPr>
              <w:jc w:val="both"/>
              <w:rPr>
                <w:rFonts w:ascii="Noto Sans" w:hAnsi="Noto Sans" w:cs="Noto Sans"/>
                <w:sz w:val="18"/>
                <w:szCs w:val="18"/>
              </w:rPr>
            </w:pPr>
            <w:r w:rsidRPr="002F1E38">
              <w:rPr>
                <w:rFonts w:ascii="Noto Sans" w:hAnsi="Noto Sans" w:cs="Noto Sans"/>
                <w:sz w:val="18"/>
                <w:szCs w:val="18"/>
              </w:rPr>
              <w:t>_______</w:t>
            </w:r>
            <w:r w:rsidR="006C4975" w:rsidRPr="002F1E38">
              <w:rPr>
                <w:rFonts w:ascii="Noto Sans" w:hAnsi="Noto Sans" w:cs="Noto Sans"/>
                <w:sz w:val="18"/>
                <w:szCs w:val="18"/>
              </w:rPr>
              <w:t>___________________</w:t>
            </w:r>
          </w:p>
        </w:tc>
      </w:tr>
      <w:tr w:rsidR="00585EC9" w:rsidRPr="002F1E38" w:rsidTr="006C4975">
        <w:trPr>
          <w:trHeight w:val="385"/>
        </w:trPr>
        <w:tc>
          <w:tcPr>
            <w:tcW w:w="3898" w:type="dxa"/>
          </w:tcPr>
          <w:p w:rsidR="00585EC9" w:rsidRPr="002F1E38" w:rsidRDefault="00585EC9" w:rsidP="0038287E">
            <w:pPr>
              <w:jc w:val="center"/>
              <w:rPr>
                <w:rFonts w:ascii="Noto Sans" w:hAnsi="Noto Sans" w:cs="Noto Sans"/>
                <w:sz w:val="18"/>
                <w:szCs w:val="18"/>
              </w:rPr>
            </w:pPr>
            <w:r w:rsidRPr="002F1E38">
              <w:rPr>
                <w:rFonts w:ascii="Noto Sans" w:hAnsi="Noto Sans" w:cs="Noto Sans"/>
                <w:sz w:val="18"/>
                <w:szCs w:val="18"/>
              </w:rPr>
              <w:t>NOMBRE</w:t>
            </w:r>
          </w:p>
        </w:tc>
        <w:tc>
          <w:tcPr>
            <w:tcW w:w="3260" w:type="dxa"/>
          </w:tcPr>
          <w:p w:rsidR="00585EC9" w:rsidRPr="002F1E38" w:rsidRDefault="00585EC9" w:rsidP="0038287E">
            <w:pPr>
              <w:jc w:val="center"/>
              <w:rPr>
                <w:rFonts w:ascii="Noto Sans" w:hAnsi="Noto Sans" w:cs="Noto Sans"/>
                <w:sz w:val="18"/>
                <w:szCs w:val="18"/>
              </w:rPr>
            </w:pPr>
            <w:r w:rsidRPr="002F1E38">
              <w:rPr>
                <w:rFonts w:ascii="Noto Sans" w:hAnsi="Noto Sans" w:cs="Noto Sans"/>
                <w:sz w:val="18"/>
                <w:szCs w:val="18"/>
              </w:rPr>
              <w:t>CARGO</w:t>
            </w:r>
          </w:p>
        </w:tc>
        <w:tc>
          <w:tcPr>
            <w:tcW w:w="3118" w:type="dxa"/>
          </w:tcPr>
          <w:p w:rsidR="00585EC9" w:rsidRPr="002F1E38" w:rsidRDefault="00585EC9" w:rsidP="0038287E">
            <w:pPr>
              <w:jc w:val="center"/>
              <w:rPr>
                <w:rFonts w:ascii="Noto Sans" w:hAnsi="Noto Sans" w:cs="Noto Sans"/>
                <w:sz w:val="18"/>
                <w:szCs w:val="18"/>
              </w:rPr>
            </w:pPr>
            <w:r w:rsidRPr="002F1E38">
              <w:rPr>
                <w:rFonts w:ascii="Noto Sans" w:hAnsi="Noto Sans" w:cs="Noto Sans"/>
                <w:sz w:val="18"/>
                <w:szCs w:val="18"/>
              </w:rPr>
              <w:t>FIRMA</w:t>
            </w:r>
          </w:p>
        </w:tc>
      </w:tr>
    </w:tbl>
    <w:p w:rsidR="00EB3646" w:rsidRPr="002F1E38" w:rsidRDefault="00EB3646" w:rsidP="00585EC9">
      <w:pPr>
        <w:tabs>
          <w:tab w:val="left" w:pos="-28444"/>
          <w:tab w:val="left" w:pos="-27724"/>
          <w:tab w:val="left" w:pos="-27004"/>
          <w:tab w:val="left" w:pos="-26284"/>
          <w:tab w:val="left" w:pos="-25564"/>
          <w:tab w:val="left" w:pos="-24844"/>
          <w:tab w:val="left" w:pos="-24124"/>
        </w:tabs>
        <w:jc w:val="center"/>
        <w:rPr>
          <w:rFonts w:ascii="Noto Sans" w:hAnsi="Noto Sans" w:cs="Noto Sans"/>
          <w:b/>
          <w:sz w:val="18"/>
          <w:szCs w:val="18"/>
        </w:rPr>
      </w:pPr>
    </w:p>
    <w:p w:rsidR="00EB3646" w:rsidRPr="002F1E38" w:rsidRDefault="00EB3646" w:rsidP="00585EC9">
      <w:pPr>
        <w:tabs>
          <w:tab w:val="left" w:pos="-28444"/>
          <w:tab w:val="left" w:pos="-27724"/>
          <w:tab w:val="left" w:pos="-27004"/>
          <w:tab w:val="left" w:pos="-26284"/>
          <w:tab w:val="left" w:pos="-25564"/>
          <w:tab w:val="left" w:pos="-24844"/>
          <w:tab w:val="left" w:pos="-24124"/>
        </w:tabs>
        <w:jc w:val="center"/>
        <w:rPr>
          <w:rFonts w:ascii="Noto Sans" w:hAnsi="Noto Sans" w:cs="Noto Sans"/>
          <w:b/>
          <w:sz w:val="18"/>
          <w:szCs w:val="18"/>
        </w:rPr>
      </w:pPr>
    </w:p>
    <w:p w:rsidR="00255CEF" w:rsidRPr="002F1E38" w:rsidRDefault="00255CEF" w:rsidP="00585EC9">
      <w:pPr>
        <w:tabs>
          <w:tab w:val="left" w:pos="-28444"/>
          <w:tab w:val="left" w:pos="-27724"/>
          <w:tab w:val="left" w:pos="-27004"/>
          <w:tab w:val="left" w:pos="-26284"/>
          <w:tab w:val="left" w:pos="-25564"/>
          <w:tab w:val="left" w:pos="-24844"/>
          <w:tab w:val="left" w:pos="-24124"/>
        </w:tabs>
        <w:jc w:val="center"/>
        <w:rPr>
          <w:rFonts w:ascii="Noto Sans" w:hAnsi="Noto Sans" w:cs="Noto Sans"/>
          <w:b/>
          <w:sz w:val="18"/>
          <w:szCs w:val="18"/>
        </w:rPr>
      </w:pPr>
    </w:p>
    <w:p w:rsidR="00255CEF" w:rsidRPr="002F1E38" w:rsidRDefault="00255CEF" w:rsidP="00585EC9">
      <w:pPr>
        <w:tabs>
          <w:tab w:val="left" w:pos="-28444"/>
          <w:tab w:val="left" w:pos="-27724"/>
          <w:tab w:val="left" w:pos="-27004"/>
          <w:tab w:val="left" w:pos="-26284"/>
          <w:tab w:val="left" w:pos="-25564"/>
          <w:tab w:val="left" w:pos="-24844"/>
          <w:tab w:val="left" w:pos="-24124"/>
        </w:tabs>
        <w:jc w:val="center"/>
        <w:rPr>
          <w:rFonts w:ascii="Noto Sans" w:hAnsi="Noto Sans" w:cs="Noto Sans"/>
          <w:b/>
          <w:sz w:val="18"/>
          <w:szCs w:val="18"/>
        </w:rPr>
      </w:pPr>
    </w:p>
    <w:p w:rsidR="00255CEF" w:rsidRPr="002F1E38" w:rsidRDefault="00255CEF" w:rsidP="00585EC9">
      <w:pPr>
        <w:tabs>
          <w:tab w:val="left" w:pos="-28444"/>
          <w:tab w:val="left" w:pos="-27724"/>
          <w:tab w:val="left" w:pos="-27004"/>
          <w:tab w:val="left" w:pos="-26284"/>
          <w:tab w:val="left" w:pos="-25564"/>
          <w:tab w:val="left" w:pos="-24844"/>
          <w:tab w:val="left" w:pos="-24124"/>
        </w:tabs>
        <w:jc w:val="center"/>
        <w:rPr>
          <w:rFonts w:ascii="Noto Sans" w:hAnsi="Noto Sans" w:cs="Noto Sans"/>
          <w:b/>
          <w:sz w:val="18"/>
          <w:szCs w:val="18"/>
        </w:rPr>
      </w:pPr>
    </w:p>
    <w:p w:rsidR="00585EC9" w:rsidRPr="002F1E38" w:rsidRDefault="00585EC9" w:rsidP="00585EC9">
      <w:pPr>
        <w:tabs>
          <w:tab w:val="left" w:pos="-28444"/>
          <w:tab w:val="left" w:pos="-27724"/>
          <w:tab w:val="left" w:pos="-27004"/>
          <w:tab w:val="left" w:pos="-26284"/>
          <w:tab w:val="left" w:pos="-25564"/>
          <w:tab w:val="left" w:pos="-24844"/>
          <w:tab w:val="left" w:pos="-24124"/>
        </w:tabs>
        <w:jc w:val="center"/>
        <w:rPr>
          <w:rFonts w:ascii="Noto Sans" w:hAnsi="Noto Sans" w:cs="Noto Sans"/>
          <w:b/>
          <w:sz w:val="18"/>
          <w:szCs w:val="18"/>
        </w:rPr>
      </w:pPr>
      <w:r w:rsidRPr="002F1E38">
        <w:rPr>
          <w:rFonts w:ascii="Noto Sans" w:hAnsi="Noto Sans" w:cs="Noto Sans"/>
          <w:b/>
          <w:sz w:val="18"/>
          <w:szCs w:val="18"/>
        </w:rPr>
        <w:t>ANEXO NUMERO 1</w:t>
      </w:r>
      <w:r w:rsidR="00E33673" w:rsidRPr="002F1E38">
        <w:rPr>
          <w:rFonts w:ascii="Noto Sans" w:hAnsi="Noto Sans" w:cs="Noto Sans"/>
          <w:b/>
          <w:sz w:val="18"/>
          <w:szCs w:val="18"/>
        </w:rPr>
        <w:t>4</w:t>
      </w:r>
      <w:r w:rsidRPr="002F1E38">
        <w:rPr>
          <w:rFonts w:ascii="Noto Sans" w:hAnsi="Noto Sans" w:cs="Noto Sans"/>
          <w:b/>
          <w:sz w:val="18"/>
          <w:szCs w:val="18"/>
        </w:rPr>
        <w:t xml:space="preserve"> (</w:t>
      </w:r>
      <w:r w:rsidR="00E33673" w:rsidRPr="002F1E38">
        <w:rPr>
          <w:rFonts w:ascii="Noto Sans" w:hAnsi="Noto Sans" w:cs="Noto Sans"/>
          <w:b/>
          <w:sz w:val="18"/>
          <w:szCs w:val="18"/>
        </w:rPr>
        <w:t>CATORCE</w:t>
      </w:r>
      <w:r w:rsidRPr="002F1E38">
        <w:rPr>
          <w:rFonts w:ascii="Noto Sans" w:hAnsi="Noto Sans" w:cs="Noto Sans"/>
          <w:b/>
          <w:sz w:val="18"/>
          <w:szCs w:val="18"/>
        </w:rPr>
        <w:t>)</w:t>
      </w:r>
    </w:p>
    <w:p w:rsidR="00E327EE" w:rsidRPr="002F1E38" w:rsidRDefault="00E327EE" w:rsidP="00585EC9">
      <w:pPr>
        <w:tabs>
          <w:tab w:val="left" w:pos="-28444"/>
          <w:tab w:val="left" w:pos="-27724"/>
          <w:tab w:val="left" w:pos="-27004"/>
          <w:tab w:val="left" w:pos="-26284"/>
          <w:tab w:val="left" w:pos="-25564"/>
          <w:tab w:val="left" w:pos="-24844"/>
          <w:tab w:val="left" w:pos="-24124"/>
        </w:tabs>
        <w:jc w:val="center"/>
        <w:rPr>
          <w:rFonts w:ascii="Noto Sans" w:hAnsi="Noto Sans" w:cs="Noto Sans"/>
          <w:b/>
          <w:sz w:val="18"/>
          <w:szCs w:val="18"/>
        </w:rPr>
      </w:pPr>
      <w:r w:rsidRPr="002F1E38">
        <w:rPr>
          <w:rFonts w:ascii="Noto Sans" w:hAnsi="Noto Sans" w:cs="Noto Sans"/>
          <w:b/>
          <w:sz w:val="18"/>
          <w:szCs w:val="18"/>
        </w:rPr>
        <w:t>ESTE FORMATO CORRESPONDE A UN MODELO DE CONTRATO EL CUAL SE ADECUARA A LAS BASES DE LA PRESENTE CONVOCATORIA.</w:t>
      </w:r>
    </w:p>
    <w:p w:rsidR="00E327EE" w:rsidRPr="002F1E38" w:rsidRDefault="00E327EE" w:rsidP="00585EC9">
      <w:pPr>
        <w:widowControl w:val="0"/>
        <w:tabs>
          <w:tab w:val="center" w:pos="4419"/>
          <w:tab w:val="right" w:pos="8838"/>
        </w:tabs>
        <w:autoSpaceDE w:val="0"/>
        <w:autoSpaceDN w:val="0"/>
        <w:jc w:val="both"/>
        <w:rPr>
          <w:rFonts w:ascii="Noto Sans" w:hAnsi="Noto Sans" w:cs="Noto Sans"/>
          <w:sz w:val="18"/>
          <w:szCs w:val="18"/>
          <w:lang w:eastAsia="es-ES"/>
        </w:rPr>
      </w:pPr>
    </w:p>
    <w:p w:rsidR="00255CEF" w:rsidRPr="002F1E38" w:rsidRDefault="00255CEF" w:rsidP="00255CEF">
      <w:pPr>
        <w:jc w:val="center"/>
        <w:rPr>
          <w:rFonts w:ascii="Noto Sans" w:hAnsi="Noto Sans" w:cs="Noto Sans"/>
          <w:b/>
          <w:sz w:val="18"/>
          <w:szCs w:val="18"/>
        </w:rPr>
      </w:pPr>
      <w:r w:rsidRPr="002F1E38">
        <w:rPr>
          <w:rFonts w:ascii="Noto Sans" w:hAnsi="Noto Sans" w:cs="Noto Sans"/>
          <w:b/>
          <w:sz w:val="18"/>
          <w:szCs w:val="18"/>
        </w:rPr>
        <w:t>FORMATO DE CONTRATO DE PRESTACIÓN DE SERVICIOS</w:t>
      </w: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CONTRATO</w:t>
      </w:r>
      <w:r w:rsidRPr="002F1E38">
        <w:rPr>
          <w:rFonts w:ascii="Noto Sans" w:hAnsi="Noto Sans" w:cs="Noto Sans"/>
          <w:b/>
          <w:sz w:val="18"/>
          <w:szCs w:val="18"/>
          <w:u w:val="single"/>
        </w:rPr>
        <w:t xml:space="preserve"> (ABIERTO O CERRADO)</w:t>
      </w:r>
      <w:r w:rsidRPr="002F1E38">
        <w:rPr>
          <w:rFonts w:ascii="Noto Sans" w:hAnsi="Noto Sans" w:cs="Noto Sans"/>
          <w:sz w:val="18"/>
          <w:szCs w:val="18"/>
        </w:rPr>
        <w:t xml:space="preserve"> PARA LA PRESTACIÓN DE SERVICIOS DE </w:t>
      </w:r>
      <w:r w:rsidRPr="002F1E38">
        <w:rPr>
          <w:rFonts w:ascii="Noto Sans" w:hAnsi="Noto Sans" w:cs="Noto Sans"/>
          <w:b/>
          <w:bCs/>
          <w:sz w:val="18"/>
          <w:szCs w:val="18"/>
        </w:rPr>
        <w:t>________</w:t>
      </w:r>
      <w:r w:rsidRPr="002F1E38">
        <w:rPr>
          <w:rFonts w:ascii="Noto Sans" w:hAnsi="Noto Sans" w:cs="Noto Sans"/>
          <w:sz w:val="18"/>
          <w:szCs w:val="18"/>
        </w:rPr>
        <w:t xml:space="preserve"> QUE CELEBRAN, POR UNA PARTE, EL EJECUTIVO FEDERAL POR CONDUCTO DE LA (</w:t>
      </w:r>
      <w:r w:rsidRPr="002F1E38">
        <w:rPr>
          <w:rFonts w:ascii="Noto Sans" w:hAnsi="Noto Sans" w:cs="Noto Sans"/>
          <w:b/>
          <w:sz w:val="18"/>
          <w:szCs w:val="18"/>
          <w:u w:val="single"/>
        </w:rPr>
        <w:t>NOMBRE DE LA DEPENDENCIA O ENTIDAD)</w:t>
      </w:r>
      <w:r w:rsidRPr="002F1E38">
        <w:rPr>
          <w:rFonts w:ascii="Noto Sans" w:hAnsi="Noto Sans" w:cs="Noto Sans"/>
          <w:sz w:val="18"/>
          <w:szCs w:val="18"/>
        </w:rPr>
        <w:t xml:space="preserve">, REPRESENTADA POR </w:t>
      </w:r>
      <w:r w:rsidRPr="002F1E38">
        <w:rPr>
          <w:rFonts w:ascii="Noto Sans" w:hAnsi="Noto Sans" w:cs="Noto Sans"/>
          <w:b/>
          <w:bCs/>
          <w:sz w:val="18"/>
          <w:szCs w:val="18"/>
          <w:u w:val="single"/>
        </w:rPr>
        <w:t xml:space="preserve"> (NOMBRE DEL REPRESENTANTE DE LA DEPENDENCIA O ENTIDAD)</w:t>
      </w:r>
      <w:r w:rsidRPr="002F1E38">
        <w:rPr>
          <w:rFonts w:ascii="Noto Sans" w:hAnsi="Noto Sans" w:cs="Noto Sans"/>
          <w:sz w:val="18"/>
          <w:szCs w:val="18"/>
        </w:rPr>
        <w:t xml:space="preserve">, EN SU CARÁCTER DE </w:t>
      </w:r>
      <w:r w:rsidRPr="002F1E38">
        <w:rPr>
          <w:rFonts w:ascii="Noto Sans" w:hAnsi="Noto Sans" w:cs="Noto Sans"/>
          <w:b/>
          <w:bCs/>
          <w:sz w:val="18"/>
          <w:szCs w:val="18"/>
        </w:rPr>
        <w:t>(</w:t>
      </w:r>
      <w:r w:rsidRPr="002F1E38">
        <w:rPr>
          <w:rFonts w:ascii="Noto Sans" w:hAnsi="Noto Sans" w:cs="Noto Sans"/>
          <w:b/>
          <w:bCs/>
          <w:sz w:val="18"/>
          <w:szCs w:val="18"/>
          <w:u w:val="single"/>
        </w:rPr>
        <w:t>SEÑALAR CARGO DEL REPRESENTANTE)</w:t>
      </w:r>
      <w:r w:rsidRPr="002F1E38">
        <w:rPr>
          <w:rFonts w:ascii="Noto Sans" w:hAnsi="Noto Sans" w:cs="Noto Sans"/>
          <w:sz w:val="18"/>
          <w:szCs w:val="18"/>
        </w:rPr>
        <w:t xml:space="preserve">, EN ADELANTE </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Y, POR LA OTRA, (</w:t>
      </w:r>
      <w:r w:rsidRPr="002F1E38">
        <w:rPr>
          <w:rFonts w:ascii="Noto Sans" w:hAnsi="Noto Sans" w:cs="Noto Sans"/>
          <w:b/>
          <w:sz w:val="18"/>
          <w:szCs w:val="18"/>
          <w:u w:val="single"/>
        </w:rPr>
        <w:t>NOMBRE DE LA PERSONA FÍSICA O RAZON SOCIAL DE LA MORAL)</w:t>
      </w:r>
      <w:r w:rsidRPr="002F1E38">
        <w:rPr>
          <w:rFonts w:ascii="Noto Sans" w:hAnsi="Noto Sans" w:cs="Noto Sans"/>
          <w:sz w:val="18"/>
          <w:szCs w:val="18"/>
        </w:rPr>
        <w:t xml:space="preserve">, EN LO SUCESIVO </w:t>
      </w:r>
      <w:r w:rsidRPr="002F1E38">
        <w:rPr>
          <w:rFonts w:ascii="Noto Sans" w:hAnsi="Noto Sans" w:cs="Noto Sans"/>
          <w:b/>
          <w:sz w:val="18"/>
          <w:szCs w:val="18"/>
        </w:rPr>
        <w:t>“EL PROVEEDOR”</w:t>
      </w:r>
      <w:r w:rsidRPr="002F1E38">
        <w:rPr>
          <w:rFonts w:ascii="Noto Sans" w:hAnsi="Noto Sans" w:cs="Noto Sans"/>
          <w:sz w:val="18"/>
          <w:szCs w:val="18"/>
        </w:rPr>
        <w:t xml:space="preserve">, A QUIENES DE MANERA CONJUNTA SE LES DENOMINARÁ </w:t>
      </w:r>
      <w:r w:rsidRPr="002F1E38">
        <w:rPr>
          <w:rFonts w:ascii="Noto Sans" w:hAnsi="Noto Sans" w:cs="Noto Sans"/>
          <w:b/>
          <w:sz w:val="18"/>
          <w:szCs w:val="18"/>
        </w:rPr>
        <w:t>“LAS PARTES”</w:t>
      </w:r>
      <w:r w:rsidRPr="002F1E38">
        <w:rPr>
          <w:rFonts w:ascii="Noto Sans" w:hAnsi="Noto Sans" w:cs="Noto Sans"/>
          <w:sz w:val="18"/>
          <w:szCs w:val="18"/>
        </w:rPr>
        <w:t>, AL TENOR DE LAS DECLARACIONES Y CLÁUSULAS SIGUIENTES:</w:t>
      </w:r>
    </w:p>
    <w:p w:rsidR="00255CEF" w:rsidRPr="002F1E38" w:rsidRDefault="00255CEF" w:rsidP="00255CEF">
      <w:pPr>
        <w:jc w:val="center"/>
        <w:rPr>
          <w:rFonts w:ascii="Noto Sans" w:hAnsi="Noto Sans" w:cs="Noto Sans"/>
          <w:sz w:val="18"/>
          <w:szCs w:val="18"/>
          <w:bdr w:val="none" w:sz="0" w:space="0" w:color="auto" w:frame="1"/>
          <w:lang w:eastAsia="es-MX"/>
        </w:rPr>
      </w:pPr>
      <w:r w:rsidRPr="002F1E38">
        <w:rPr>
          <w:rFonts w:ascii="Noto Sans" w:hAnsi="Noto Sans" w:cs="Noto Sans"/>
          <w:b/>
          <w:sz w:val="18"/>
          <w:szCs w:val="18"/>
        </w:rPr>
        <w:t>DECLARACIONES</w:t>
      </w:r>
    </w:p>
    <w:p w:rsidR="00255CEF" w:rsidRPr="002F1E38" w:rsidRDefault="00255CEF" w:rsidP="00255CEF">
      <w:pPr>
        <w:widowControl w:val="0"/>
        <w:tabs>
          <w:tab w:val="left" w:pos="426"/>
        </w:tabs>
        <w:ind w:left="426" w:hanging="426"/>
        <w:jc w:val="both"/>
        <w:rPr>
          <w:rFonts w:ascii="Noto Sans" w:hAnsi="Noto Sans" w:cs="Noto Sans"/>
          <w:sz w:val="18"/>
          <w:szCs w:val="18"/>
        </w:rPr>
      </w:pPr>
      <w:r w:rsidRPr="002F1E38">
        <w:rPr>
          <w:rFonts w:ascii="Noto Sans" w:hAnsi="Noto Sans" w:cs="Noto Sans"/>
          <w:b/>
          <w:sz w:val="18"/>
          <w:szCs w:val="18"/>
        </w:rPr>
        <w:t xml:space="preserve">1. </w:t>
      </w:r>
      <w:r w:rsidRPr="002F1E38">
        <w:rPr>
          <w:rFonts w:ascii="Noto Sans" w:hAnsi="Noto Sans" w:cs="Noto Sans"/>
          <w:b/>
          <w:sz w:val="18"/>
          <w:szCs w:val="18"/>
        </w:rPr>
        <w:tab/>
        <w:t xml:space="preserve"> “LA DEPENDENCIA O ENTIDAD”</w:t>
      </w:r>
      <w:r w:rsidRPr="002F1E38">
        <w:rPr>
          <w:rFonts w:ascii="Noto Sans" w:hAnsi="Noto Sans" w:cs="Noto Sans"/>
          <w:sz w:val="18"/>
          <w:szCs w:val="18"/>
        </w:rPr>
        <w:t xml:space="preserve"> </w:t>
      </w:r>
      <w:r w:rsidRPr="002F1E38">
        <w:rPr>
          <w:rFonts w:ascii="Noto Sans" w:hAnsi="Noto Sans" w:cs="Noto Sans"/>
          <w:bCs/>
          <w:sz w:val="18"/>
          <w:szCs w:val="18"/>
        </w:rPr>
        <w:t xml:space="preserve">declara que: </w:t>
      </w:r>
    </w:p>
    <w:p w:rsidR="00255CEF" w:rsidRPr="002F1E38" w:rsidRDefault="00255CEF" w:rsidP="00255CEF">
      <w:pPr>
        <w:widowControl w:val="0"/>
        <w:tabs>
          <w:tab w:val="left" w:pos="426"/>
        </w:tabs>
        <w:ind w:left="426" w:hanging="426"/>
        <w:jc w:val="both"/>
        <w:rPr>
          <w:rFonts w:ascii="Noto Sans" w:hAnsi="Noto Sans" w:cs="Noto Sans"/>
          <w:sz w:val="18"/>
          <w:szCs w:val="18"/>
        </w:rPr>
      </w:pPr>
    </w:p>
    <w:p w:rsidR="00255CEF" w:rsidRPr="002F1E38" w:rsidRDefault="00255CEF" w:rsidP="00255CEF">
      <w:pPr>
        <w:widowControl w:val="0"/>
        <w:tabs>
          <w:tab w:val="left" w:pos="426"/>
        </w:tabs>
        <w:ind w:left="426" w:hanging="426"/>
        <w:jc w:val="both"/>
        <w:rPr>
          <w:rFonts w:ascii="Noto Sans" w:hAnsi="Noto Sans" w:cs="Noto Sans"/>
          <w:b/>
          <w:bCs/>
          <w:sz w:val="18"/>
          <w:szCs w:val="18"/>
        </w:rPr>
      </w:pPr>
      <w:r w:rsidRPr="002F1E38">
        <w:rPr>
          <w:rFonts w:ascii="Noto Sans" w:hAnsi="Noto Sans" w:cs="Noto Sans"/>
          <w:b/>
          <w:sz w:val="18"/>
          <w:szCs w:val="18"/>
        </w:rPr>
        <w:t>1.1</w:t>
      </w:r>
      <w:r w:rsidRPr="002F1E38">
        <w:rPr>
          <w:rFonts w:ascii="Noto Sans" w:hAnsi="Noto Sans" w:cs="Noto Sans"/>
          <w:sz w:val="18"/>
          <w:szCs w:val="18"/>
        </w:rPr>
        <w:tab/>
        <w:t xml:space="preserve">Es una </w:t>
      </w:r>
      <w:r w:rsidRPr="002F1E38">
        <w:rPr>
          <w:rFonts w:ascii="Noto Sans" w:hAnsi="Noto Sans" w:cs="Noto Sans"/>
          <w:b/>
          <w:sz w:val="18"/>
          <w:szCs w:val="18"/>
        </w:rPr>
        <w:t>“LA DEPENDENCIA O ENTIDAD”</w:t>
      </w:r>
      <w:r w:rsidRPr="002F1E38">
        <w:rPr>
          <w:rFonts w:ascii="Noto Sans" w:hAnsi="Noto Sans" w:cs="Noto Sans"/>
          <w:sz w:val="18"/>
          <w:szCs w:val="18"/>
        </w:rPr>
        <w:t xml:space="preserve"> de la Administración Pública Federal, de conformidad con </w:t>
      </w:r>
      <w:r w:rsidRPr="002F1E38">
        <w:rPr>
          <w:rFonts w:ascii="Noto Sans" w:hAnsi="Noto Sans" w:cs="Noto Sans"/>
          <w:sz w:val="18"/>
          <w:szCs w:val="18"/>
          <w:u w:val="single"/>
        </w:rPr>
        <w:t xml:space="preserve">______ </w:t>
      </w:r>
      <w:r w:rsidRPr="002F1E38">
        <w:rPr>
          <w:rFonts w:ascii="Noto Sans" w:hAnsi="Noto Sans" w:cs="Noto Sans"/>
          <w:sz w:val="18"/>
          <w:szCs w:val="18"/>
        </w:rPr>
        <w:t xml:space="preserve">(ordenamiento jurídico en los que se regule su existencia, cuya competencia y atribuciones se señalan en ___ (ordenamiento jurídico en los que se regulen sus atribuciones y competencias) __. </w:t>
      </w:r>
    </w:p>
    <w:p w:rsidR="00255CEF" w:rsidRPr="002F1E38" w:rsidRDefault="00255CEF" w:rsidP="00255CEF">
      <w:pPr>
        <w:widowControl w:val="0"/>
        <w:tabs>
          <w:tab w:val="left" w:pos="426"/>
        </w:tabs>
        <w:ind w:left="426" w:hanging="426"/>
        <w:jc w:val="both"/>
        <w:rPr>
          <w:rFonts w:ascii="Noto Sans" w:hAnsi="Noto Sans" w:cs="Noto Sans"/>
          <w:sz w:val="18"/>
          <w:szCs w:val="18"/>
        </w:rPr>
      </w:pPr>
    </w:p>
    <w:p w:rsidR="00255CEF" w:rsidRPr="002F1E38" w:rsidRDefault="00255CEF" w:rsidP="00255CEF">
      <w:pPr>
        <w:ind w:left="426" w:hanging="426"/>
        <w:jc w:val="both"/>
        <w:rPr>
          <w:rFonts w:ascii="Noto Sans" w:hAnsi="Noto Sans" w:cs="Noto Sans"/>
          <w:sz w:val="18"/>
          <w:szCs w:val="18"/>
        </w:rPr>
      </w:pPr>
      <w:r w:rsidRPr="002F1E38">
        <w:rPr>
          <w:rFonts w:ascii="Noto Sans" w:hAnsi="Noto Sans" w:cs="Noto Sans"/>
          <w:b/>
          <w:sz w:val="18"/>
          <w:szCs w:val="18"/>
        </w:rPr>
        <w:t>1.2</w:t>
      </w:r>
      <w:r w:rsidRPr="002F1E38">
        <w:rPr>
          <w:rFonts w:ascii="Noto Sans" w:hAnsi="Noto Sans" w:cs="Noto Sans"/>
          <w:sz w:val="18"/>
          <w:szCs w:val="18"/>
        </w:rPr>
        <w:tab/>
        <w:t>Conforme a lo dispuesto por ___ (ordenamiento jurídico en los que se regulen sus facultades o instrumento notarial en el que se le otorga las facultades), el C.</w:t>
      </w:r>
      <w:r w:rsidRPr="002F1E38">
        <w:rPr>
          <w:rFonts w:ascii="Noto Sans" w:hAnsi="Noto Sans" w:cs="Noto Sans"/>
          <w:sz w:val="18"/>
          <w:szCs w:val="18"/>
          <w:u w:val="single"/>
        </w:rPr>
        <w:t xml:space="preserve"> (</w:t>
      </w:r>
      <w:r w:rsidRPr="002F1E38">
        <w:rPr>
          <w:rFonts w:ascii="Noto Sans" w:hAnsi="Noto Sans" w:cs="Noto Sans"/>
          <w:b/>
          <w:sz w:val="18"/>
          <w:szCs w:val="18"/>
          <w:u w:val="single"/>
        </w:rPr>
        <w:t>NOMBRE DEL O LA REPRESENTANTE DE LA DEPENDENCIA O ENTIDAD</w:t>
      </w:r>
      <w:r w:rsidRPr="002F1E38">
        <w:rPr>
          <w:rFonts w:ascii="Noto Sans" w:hAnsi="Noto Sans" w:cs="Noto Sans"/>
          <w:sz w:val="18"/>
          <w:szCs w:val="18"/>
          <w:u w:val="single"/>
        </w:rPr>
        <w:t>)</w:t>
      </w:r>
      <w:r w:rsidRPr="002F1E38">
        <w:rPr>
          <w:rFonts w:ascii="Noto Sans" w:hAnsi="Noto Sans" w:cs="Noto Sans"/>
          <w:sz w:val="18"/>
          <w:szCs w:val="18"/>
        </w:rPr>
        <w:t xml:space="preserve">, </w:t>
      </w:r>
      <w:r w:rsidRPr="002F1E38">
        <w:rPr>
          <w:rFonts w:ascii="Noto Sans" w:hAnsi="Noto Sans" w:cs="Noto Sans"/>
          <w:sz w:val="18"/>
          <w:szCs w:val="18"/>
          <w:u w:val="single"/>
        </w:rPr>
        <w:t>(</w:t>
      </w:r>
      <w:r w:rsidRPr="002F1E38">
        <w:rPr>
          <w:rFonts w:ascii="Noto Sans" w:hAnsi="Noto Sans" w:cs="Noto Sans"/>
          <w:b/>
          <w:sz w:val="18"/>
          <w:szCs w:val="18"/>
          <w:u w:val="single"/>
        </w:rPr>
        <w:t>SEÑALAR CARGO DEL O LA REPRESENTANTE</w:t>
      </w:r>
      <w:r w:rsidRPr="002F1E38">
        <w:rPr>
          <w:rFonts w:ascii="Noto Sans" w:hAnsi="Noto Sans" w:cs="Noto Sans"/>
          <w:sz w:val="18"/>
          <w:szCs w:val="18"/>
          <w:u w:val="single"/>
        </w:rPr>
        <w:t>)</w:t>
      </w:r>
      <w:r w:rsidRPr="002F1E38">
        <w:rPr>
          <w:rFonts w:ascii="Noto Sans" w:hAnsi="Noto Sans" w:cs="Noto Sans"/>
          <w:sz w:val="18"/>
          <w:szCs w:val="18"/>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255CEF" w:rsidRPr="002F1E38" w:rsidRDefault="00255CEF" w:rsidP="00255CEF">
      <w:pPr>
        <w:ind w:left="426" w:hanging="426"/>
        <w:jc w:val="both"/>
        <w:rPr>
          <w:rFonts w:ascii="Noto Sans" w:hAnsi="Noto Sans" w:cs="Noto Sans"/>
          <w:sz w:val="18"/>
          <w:szCs w:val="18"/>
        </w:rPr>
      </w:pPr>
    </w:p>
    <w:p w:rsidR="00255CEF" w:rsidRPr="002F1E38" w:rsidRDefault="00255CEF" w:rsidP="00255CEF">
      <w:pPr>
        <w:ind w:left="426" w:hanging="426"/>
        <w:jc w:val="both"/>
        <w:rPr>
          <w:rFonts w:ascii="Noto Sans" w:hAnsi="Noto Sans" w:cs="Noto Sans"/>
          <w:sz w:val="18"/>
          <w:szCs w:val="18"/>
        </w:rPr>
      </w:pPr>
      <w:r w:rsidRPr="002F1E38">
        <w:rPr>
          <w:rFonts w:ascii="Noto Sans" w:hAnsi="Noto Sans" w:cs="Noto Sans"/>
          <w:b/>
          <w:sz w:val="18"/>
          <w:szCs w:val="18"/>
        </w:rPr>
        <w:t xml:space="preserve">1.3 </w:t>
      </w:r>
      <w:r w:rsidRPr="002F1E38">
        <w:rPr>
          <w:rFonts w:ascii="Noto Sans" w:hAnsi="Noto Sans" w:cs="Noto Sans"/>
          <w:sz w:val="18"/>
          <w:szCs w:val="18"/>
        </w:rPr>
        <w:t>De conformidad con ____(ordenamiento jurídico en los que se regulen sus facultades)__ suscribe el presente instrumento el C.</w:t>
      </w:r>
      <w:r w:rsidRPr="002F1E38">
        <w:rPr>
          <w:rFonts w:ascii="Noto Sans" w:hAnsi="Noto Sans" w:cs="Noto Sans"/>
          <w:sz w:val="18"/>
          <w:szCs w:val="18"/>
          <w:u w:val="single"/>
        </w:rPr>
        <w:t>(</w:t>
      </w:r>
      <w:r w:rsidRPr="002F1E38">
        <w:rPr>
          <w:rFonts w:ascii="Noto Sans" w:hAnsi="Noto Sans" w:cs="Noto Sans"/>
          <w:b/>
          <w:sz w:val="18"/>
          <w:szCs w:val="18"/>
          <w:u w:val="single"/>
        </w:rPr>
        <w:t>NOMBRE DEL ADMINISTRADOR DEL CONTRATO)</w:t>
      </w:r>
      <w:r w:rsidRPr="002F1E38">
        <w:rPr>
          <w:rFonts w:ascii="Noto Sans" w:hAnsi="Noto Sans" w:cs="Noto Sans"/>
          <w:sz w:val="18"/>
          <w:szCs w:val="18"/>
          <w:u w:val="single"/>
        </w:rPr>
        <w:t>, (</w:t>
      </w:r>
      <w:r w:rsidRPr="002F1E38">
        <w:rPr>
          <w:rFonts w:ascii="Noto Sans" w:hAnsi="Noto Sans" w:cs="Noto Sans"/>
          <w:b/>
          <w:sz w:val="18"/>
          <w:szCs w:val="18"/>
          <w:u w:val="single"/>
        </w:rPr>
        <w:t>SEÑALAR CARGO DEL ADMINISTRADOR DEL CONTRATO</w:t>
      </w:r>
      <w:r w:rsidRPr="002F1E38">
        <w:rPr>
          <w:rFonts w:ascii="Noto Sans" w:hAnsi="Noto Sans" w:cs="Noto Sans"/>
          <w:sz w:val="18"/>
          <w:szCs w:val="18"/>
          <w:u w:val="single"/>
        </w:rPr>
        <w:t>)</w:t>
      </w:r>
      <w:r w:rsidRPr="002F1E38">
        <w:rPr>
          <w:rFonts w:ascii="Noto Sans" w:hAnsi="Noto Sans" w:cs="Noto Sans"/>
          <w:sz w:val="18"/>
          <w:szCs w:val="18"/>
        </w:rPr>
        <w:t xml:space="preserve">, con R.F.C </w:t>
      </w:r>
      <w:r w:rsidRPr="002F1E38">
        <w:rPr>
          <w:rFonts w:ascii="Noto Sans" w:hAnsi="Noto Sans" w:cs="Noto Sans"/>
          <w:b/>
          <w:sz w:val="18"/>
          <w:szCs w:val="18"/>
          <w:u w:val="single"/>
        </w:rPr>
        <w:t xml:space="preserve"> Colocar RFC)</w:t>
      </w:r>
      <w:r w:rsidRPr="002F1E38">
        <w:rPr>
          <w:rFonts w:ascii="Noto Sans" w:hAnsi="Noto Sans" w:cs="Noto Sans"/>
          <w:sz w:val="18"/>
          <w:szCs w:val="18"/>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2F1E38">
        <w:rPr>
          <w:rFonts w:ascii="Noto Sans" w:hAnsi="Noto Sans" w:cs="Noto Sans"/>
          <w:b/>
          <w:sz w:val="18"/>
          <w:szCs w:val="18"/>
        </w:rPr>
        <w:t>“EL PROVEEDOR”</w:t>
      </w:r>
      <w:r w:rsidRPr="002F1E38">
        <w:rPr>
          <w:rFonts w:ascii="Noto Sans" w:hAnsi="Noto Sans" w:cs="Noto Sans"/>
          <w:sz w:val="18"/>
          <w:szCs w:val="18"/>
        </w:rPr>
        <w:t xml:space="preserve"> para los efectos del presente contrato.</w:t>
      </w:r>
    </w:p>
    <w:p w:rsidR="00255CEF" w:rsidRPr="002F1E38" w:rsidRDefault="00255CEF" w:rsidP="00255CEF">
      <w:pPr>
        <w:ind w:left="426" w:hanging="426"/>
        <w:jc w:val="both"/>
        <w:rPr>
          <w:rFonts w:ascii="Noto Sans" w:hAnsi="Noto Sans" w:cs="Noto Sans"/>
          <w:sz w:val="18"/>
          <w:szCs w:val="18"/>
        </w:rPr>
      </w:pPr>
    </w:p>
    <w:p w:rsidR="00255CEF" w:rsidRPr="002F1E38" w:rsidRDefault="00255CEF" w:rsidP="00255CEF">
      <w:pPr>
        <w:ind w:left="426" w:hanging="426"/>
        <w:jc w:val="both"/>
        <w:rPr>
          <w:rFonts w:ascii="Noto Sans" w:hAnsi="Noto Sans" w:cs="Noto Sans"/>
          <w:sz w:val="18"/>
          <w:szCs w:val="18"/>
        </w:rPr>
      </w:pPr>
      <w:r w:rsidRPr="002F1E38">
        <w:rPr>
          <w:rFonts w:ascii="Noto Sans" w:hAnsi="Noto Sans" w:cs="Noto Sans"/>
          <w:b/>
          <w:sz w:val="18"/>
          <w:szCs w:val="18"/>
        </w:rPr>
        <w:t>1.5</w:t>
      </w:r>
      <w:r w:rsidRPr="002F1E38">
        <w:rPr>
          <w:rFonts w:ascii="Noto Sans" w:hAnsi="Noto Sans" w:cs="Noto Sans"/>
          <w:sz w:val="18"/>
          <w:szCs w:val="18"/>
        </w:rPr>
        <w:tab/>
        <w:t xml:space="preserve">La adjudicación del presente contrato se realizó mediante el procedimiento de </w:t>
      </w:r>
      <w:r w:rsidRPr="002F1E38">
        <w:rPr>
          <w:rFonts w:ascii="Noto Sans" w:hAnsi="Noto Sans" w:cs="Noto Sans"/>
          <w:sz w:val="18"/>
          <w:szCs w:val="18"/>
          <w:u w:val="single"/>
        </w:rPr>
        <w:t>(</w:t>
      </w:r>
      <w:r w:rsidRPr="002F1E38">
        <w:rPr>
          <w:rFonts w:ascii="Noto Sans" w:hAnsi="Noto Sans" w:cs="Noto Sans"/>
          <w:b/>
          <w:sz w:val="18"/>
          <w:szCs w:val="18"/>
          <w:u w:val="single"/>
        </w:rPr>
        <w:t>TIPO DE PROCEDIMIENTO</w:t>
      </w:r>
      <w:r w:rsidRPr="002F1E38">
        <w:rPr>
          <w:rFonts w:ascii="Noto Sans" w:hAnsi="Noto Sans" w:cs="Noto Sans"/>
          <w:sz w:val="18"/>
          <w:szCs w:val="18"/>
          <w:u w:val="single"/>
        </w:rPr>
        <w:t>)</w:t>
      </w:r>
      <w:r w:rsidRPr="002F1E38">
        <w:rPr>
          <w:rFonts w:ascii="Noto Sans" w:hAnsi="Noto Sans" w:cs="Noto Sans"/>
          <w:sz w:val="18"/>
          <w:szCs w:val="18"/>
        </w:rPr>
        <w:t xml:space="preserve">  </w:t>
      </w:r>
      <w:r w:rsidRPr="002F1E38">
        <w:rPr>
          <w:rFonts w:ascii="Noto Sans" w:hAnsi="Noto Sans" w:cs="Noto Sans"/>
          <w:sz w:val="18"/>
          <w:szCs w:val="18"/>
          <w:u w:val="single"/>
        </w:rPr>
        <w:t>(</w:t>
      </w:r>
      <w:r w:rsidRPr="002F1E38">
        <w:rPr>
          <w:rFonts w:ascii="Noto Sans" w:hAnsi="Noto Sans" w:cs="Noto Sans"/>
          <w:b/>
          <w:sz w:val="18"/>
          <w:szCs w:val="18"/>
          <w:u w:val="single"/>
        </w:rPr>
        <w:t>COLOCAR MEDIO DEL PROCEDIMIENTO</w:t>
      </w:r>
      <w:r w:rsidRPr="002F1E38">
        <w:rPr>
          <w:rFonts w:ascii="Noto Sans" w:hAnsi="Noto Sans" w:cs="Noto Sans"/>
          <w:sz w:val="18"/>
          <w:szCs w:val="18"/>
          <w:u w:val="single"/>
        </w:rPr>
        <w:t>)</w:t>
      </w:r>
      <w:r w:rsidRPr="002F1E38">
        <w:rPr>
          <w:rFonts w:ascii="Noto Sans" w:hAnsi="Noto Sans" w:cs="Noto Sans"/>
          <w:sz w:val="18"/>
          <w:szCs w:val="18"/>
        </w:rPr>
        <w:t xml:space="preserve"> de carácter </w:t>
      </w:r>
      <w:r w:rsidRPr="002F1E38">
        <w:rPr>
          <w:rFonts w:ascii="Noto Sans" w:hAnsi="Noto Sans" w:cs="Noto Sans"/>
          <w:b/>
          <w:sz w:val="18"/>
          <w:szCs w:val="18"/>
          <w:u w:val="single"/>
        </w:rPr>
        <w:t>(COLOCAR EL CARÁCTER DEL PROCEDIMIENTO)</w:t>
      </w:r>
      <w:r w:rsidRPr="002F1E38">
        <w:rPr>
          <w:rFonts w:ascii="Noto Sans" w:hAnsi="Noto Sans" w:cs="Noto Sans"/>
          <w:sz w:val="18"/>
          <w:szCs w:val="18"/>
        </w:rPr>
        <w:t>, al amparo de lo establecido en los artículos 134 de la Constitución Política de los Estados Unidos Mexicanos;(</w:t>
      </w:r>
      <w:r w:rsidRPr="002F1E38">
        <w:rPr>
          <w:rFonts w:ascii="Noto Sans" w:hAnsi="Noto Sans" w:cs="Noto Sans"/>
          <w:b/>
          <w:sz w:val="18"/>
          <w:szCs w:val="18"/>
        </w:rPr>
        <w:t>FUNDAMENTO</w:t>
      </w:r>
      <w:r w:rsidRPr="002F1E38">
        <w:rPr>
          <w:rFonts w:ascii="Noto Sans" w:hAnsi="Noto Sans" w:cs="Noto Sans"/>
          <w:sz w:val="18"/>
          <w:szCs w:val="18"/>
        </w:rPr>
        <w:t xml:space="preserve">) de la Ley de Adquisiciones, Arrendamientos y Servicios del Sector Público, </w:t>
      </w:r>
      <w:r w:rsidRPr="002F1E38">
        <w:rPr>
          <w:rFonts w:ascii="Noto Sans" w:hAnsi="Noto Sans" w:cs="Noto Sans"/>
          <w:b/>
          <w:sz w:val="18"/>
          <w:szCs w:val="18"/>
        </w:rPr>
        <w:t>“LAASSP”</w:t>
      </w:r>
      <w:r w:rsidRPr="002F1E38">
        <w:rPr>
          <w:rFonts w:ascii="Noto Sans" w:hAnsi="Noto Sans" w:cs="Noto Sans"/>
          <w:sz w:val="18"/>
          <w:szCs w:val="18"/>
        </w:rPr>
        <w:t>, y (ARTÍCULOS) de su Reglamento.</w:t>
      </w:r>
    </w:p>
    <w:p w:rsidR="00255CEF" w:rsidRPr="002F1E38" w:rsidRDefault="00255CEF" w:rsidP="00255CEF">
      <w:pPr>
        <w:jc w:val="both"/>
        <w:rPr>
          <w:rFonts w:ascii="Noto Sans" w:hAnsi="Noto Sans" w:cs="Noto Sans"/>
          <w:sz w:val="18"/>
          <w:szCs w:val="18"/>
        </w:rPr>
      </w:pPr>
    </w:p>
    <w:p w:rsidR="00255CEF" w:rsidRPr="002F1E38" w:rsidRDefault="00255CEF" w:rsidP="00255CEF">
      <w:pPr>
        <w:ind w:left="426" w:hanging="426"/>
        <w:jc w:val="both"/>
        <w:rPr>
          <w:rFonts w:ascii="Noto Sans" w:hAnsi="Noto Sans" w:cs="Noto Sans"/>
          <w:sz w:val="18"/>
          <w:szCs w:val="18"/>
        </w:rPr>
      </w:pPr>
      <w:r w:rsidRPr="002F1E38">
        <w:rPr>
          <w:rFonts w:ascii="Noto Sans" w:hAnsi="Noto Sans" w:cs="Noto Sans"/>
          <w:b/>
          <w:sz w:val="18"/>
          <w:szCs w:val="18"/>
        </w:rPr>
        <w:t>1.6</w:t>
      </w:r>
      <w:r w:rsidRPr="002F1E38">
        <w:rPr>
          <w:rFonts w:ascii="Noto Sans" w:hAnsi="Noto Sans" w:cs="Noto Sans"/>
          <w:sz w:val="18"/>
          <w:szCs w:val="18"/>
        </w:rPr>
        <w:tab/>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cuenta con suficiencia presupuestaria otorgada mediante </w:t>
      </w:r>
      <w:r w:rsidRPr="002F1E38">
        <w:rPr>
          <w:rFonts w:ascii="Noto Sans" w:hAnsi="Noto Sans" w:cs="Noto Sans"/>
          <w:b/>
          <w:sz w:val="18"/>
          <w:szCs w:val="18"/>
          <w:u w:val="single"/>
        </w:rPr>
        <w:t>(NUMERO DE SUFICIENCIA PRESUPUESTARIA)</w:t>
      </w:r>
      <w:r w:rsidRPr="002F1E38">
        <w:rPr>
          <w:rFonts w:ascii="Noto Sans" w:hAnsi="Noto Sans" w:cs="Noto Sans"/>
          <w:sz w:val="18"/>
          <w:szCs w:val="18"/>
        </w:rPr>
        <w:t xml:space="preserve"> con folio de autorización </w:t>
      </w:r>
      <w:r w:rsidRPr="002F1E38">
        <w:rPr>
          <w:rFonts w:ascii="Noto Sans" w:hAnsi="Noto Sans" w:cs="Noto Sans"/>
          <w:sz w:val="18"/>
          <w:szCs w:val="18"/>
          <w:u w:val="single"/>
        </w:rPr>
        <w:t>(</w:t>
      </w:r>
      <w:r w:rsidRPr="002F1E38">
        <w:rPr>
          <w:rFonts w:ascii="Noto Sans" w:hAnsi="Noto Sans" w:cs="Noto Sans"/>
          <w:b/>
          <w:sz w:val="18"/>
          <w:szCs w:val="18"/>
          <w:u w:val="single"/>
        </w:rPr>
        <w:t>FOLIO AUTORIZACIÓN SP)</w:t>
      </w:r>
      <w:r w:rsidRPr="002F1E38">
        <w:rPr>
          <w:rFonts w:ascii="Noto Sans" w:hAnsi="Noto Sans" w:cs="Noto Sans"/>
          <w:sz w:val="18"/>
          <w:szCs w:val="18"/>
        </w:rPr>
        <w:t xml:space="preserve"> </w:t>
      </w:r>
      <w:r w:rsidRPr="002F1E38">
        <w:rPr>
          <w:rFonts w:ascii="Noto Sans" w:hAnsi="Noto Sans" w:cs="Noto Sans"/>
          <w:b/>
          <w:bCs/>
          <w:sz w:val="18"/>
          <w:szCs w:val="18"/>
        </w:rPr>
        <w:t>26</w:t>
      </w:r>
      <w:r w:rsidRPr="002F1E38">
        <w:rPr>
          <w:rFonts w:ascii="Noto Sans" w:hAnsi="Noto Sans" w:cs="Noto Sans"/>
          <w:sz w:val="18"/>
          <w:szCs w:val="18"/>
        </w:rPr>
        <w:t>, de fecha</w:t>
      </w:r>
      <w:r w:rsidRPr="002F1E38">
        <w:rPr>
          <w:rFonts w:ascii="Noto Sans" w:hAnsi="Noto Sans" w:cs="Noto Sans"/>
          <w:b/>
          <w:bCs/>
          <w:sz w:val="18"/>
          <w:szCs w:val="18"/>
        </w:rPr>
        <w:t xml:space="preserve"> </w:t>
      </w:r>
      <w:r w:rsidRPr="002F1E38">
        <w:rPr>
          <w:rFonts w:ascii="Noto Sans" w:hAnsi="Noto Sans" w:cs="Noto Sans"/>
          <w:b/>
          <w:sz w:val="18"/>
          <w:szCs w:val="18"/>
        </w:rPr>
        <w:t>___</w:t>
      </w:r>
      <w:r w:rsidRPr="002F1E38">
        <w:rPr>
          <w:rFonts w:ascii="Noto Sans" w:hAnsi="Noto Sans" w:cs="Noto Sans"/>
          <w:sz w:val="18"/>
          <w:szCs w:val="18"/>
        </w:rPr>
        <w:t xml:space="preserve"> de </w:t>
      </w:r>
      <w:r w:rsidRPr="002F1E38">
        <w:rPr>
          <w:rFonts w:ascii="Noto Sans" w:hAnsi="Noto Sans" w:cs="Noto Sans"/>
          <w:b/>
          <w:sz w:val="18"/>
          <w:szCs w:val="18"/>
        </w:rPr>
        <w:t>_______</w:t>
      </w:r>
      <w:r w:rsidRPr="002F1E38">
        <w:rPr>
          <w:rFonts w:ascii="Noto Sans" w:hAnsi="Noto Sans" w:cs="Noto Sans"/>
          <w:sz w:val="18"/>
          <w:szCs w:val="18"/>
        </w:rPr>
        <w:t xml:space="preserve"> </w:t>
      </w:r>
      <w:proofErr w:type="spellStart"/>
      <w:r w:rsidRPr="002F1E38">
        <w:rPr>
          <w:rFonts w:ascii="Noto Sans" w:hAnsi="Noto Sans" w:cs="Noto Sans"/>
          <w:sz w:val="18"/>
          <w:szCs w:val="18"/>
        </w:rPr>
        <w:t>de</w:t>
      </w:r>
      <w:proofErr w:type="spellEnd"/>
      <w:r w:rsidRPr="002F1E38">
        <w:rPr>
          <w:rFonts w:ascii="Noto Sans" w:hAnsi="Noto Sans" w:cs="Noto Sans"/>
          <w:sz w:val="18"/>
          <w:szCs w:val="18"/>
        </w:rPr>
        <w:t xml:space="preserve"> </w:t>
      </w:r>
      <w:r w:rsidRPr="002F1E38">
        <w:rPr>
          <w:rFonts w:ascii="Noto Sans" w:hAnsi="Noto Sans" w:cs="Noto Sans"/>
          <w:b/>
          <w:sz w:val="18"/>
          <w:szCs w:val="18"/>
        </w:rPr>
        <w:t>______</w:t>
      </w:r>
      <w:r w:rsidRPr="002F1E38">
        <w:rPr>
          <w:rFonts w:ascii="Noto Sans" w:hAnsi="Noto Sans" w:cs="Noto Sans"/>
          <w:sz w:val="18"/>
          <w:szCs w:val="18"/>
        </w:rPr>
        <w:t xml:space="preserve">, emitido por la </w:t>
      </w:r>
      <w:r w:rsidRPr="002F1E38">
        <w:rPr>
          <w:rFonts w:ascii="Noto Sans" w:hAnsi="Noto Sans" w:cs="Noto Sans"/>
          <w:b/>
          <w:sz w:val="18"/>
          <w:szCs w:val="18"/>
        </w:rPr>
        <w:t>_____________________</w:t>
      </w:r>
      <w:r w:rsidRPr="002F1E38">
        <w:rPr>
          <w:rFonts w:ascii="Noto Sans" w:hAnsi="Noto Sans" w:cs="Noto Sans"/>
          <w:sz w:val="18"/>
          <w:szCs w:val="18"/>
        </w:rPr>
        <w:t xml:space="preserve">. </w:t>
      </w:r>
    </w:p>
    <w:p w:rsidR="00255CEF" w:rsidRPr="002F1E38" w:rsidRDefault="00255CEF" w:rsidP="00255CEF">
      <w:pPr>
        <w:ind w:left="426" w:hanging="426"/>
        <w:jc w:val="both"/>
        <w:rPr>
          <w:rFonts w:ascii="Noto Sans" w:hAnsi="Noto Sans" w:cs="Noto Sans"/>
          <w:sz w:val="18"/>
          <w:szCs w:val="18"/>
        </w:rPr>
      </w:pPr>
    </w:p>
    <w:p w:rsidR="00255CEF" w:rsidRPr="002F1E38" w:rsidRDefault="00255CEF" w:rsidP="00255CEF">
      <w:pPr>
        <w:widowControl w:val="0"/>
        <w:tabs>
          <w:tab w:val="left" w:pos="426"/>
        </w:tabs>
        <w:ind w:left="426" w:hanging="426"/>
        <w:jc w:val="both"/>
        <w:rPr>
          <w:rFonts w:ascii="Noto Sans" w:hAnsi="Noto Sans" w:cs="Noto Sans"/>
          <w:sz w:val="18"/>
          <w:szCs w:val="18"/>
        </w:rPr>
      </w:pPr>
      <w:r w:rsidRPr="002F1E38">
        <w:rPr>
          <w:rFonts w:ascii="Noto Sans" w:hAnsi="Noto Sans" w:cs="Noto Sans"/>
          <w:b/>
          <w:sz w:val="18"/>
          <w:szCs w:val="18"/>
        </w:rPr>
        <w:t>1.7</w:t>
      </w:r>
      <w:r w:rsidRPr="002F1E38">
        <w:rPr>
          <w:rFonts w:ascii="Noto Sans" w:hAnsi="Noto Sans" w:cs="Noto Sans"/>
          <w:sz w:val="18"/>
          <w:szCs w:val="18"/>
        </w:rPr>
        <w:tab/>
        <w:t xml:space="preserve">Para efectos fiscales las Autoridades Hacendarias le han asignado el Registro Federal de Contribuyentes </w:t>
      </w:r>
      <w:r w:rsidRPr="002F1E38">
        <w:rPr>
          <w:rFonts w:ascii="Noto Sans" w:hAnsi="Noto Sans" w:cs="Noto Sans"/>
          <w:b/>
          <w:sz w:val="18"/>
          <w:szCs w:val="18"/>
        </w:rPr>
        <w:t>N° (RFC DEPENDENCIA O ENTIDAD)</w:t>
      </w:r>
      <w:r w:rsidRPr="002F1E38">
        <w:rPr>
          <w:rFonts w:ascii="Noto Sans" w:hAnsi="Noto Sans" w:cs="Noto Sans"/>
          <w:sz w:val="18"/>
          <w:szCs w:val="18"/>
        </w:rPr>
        <w:t>.</w:t>
      </w:r>
    </w:p>
    <w:p w:rsidR="00255CEF" w:rsidRPr="002F1E38" w:rsidRDefault="00255CEF" w:rsidP="00255CEF">
      <w:pPr>
        <w:tabs>
          <w:tab w:val="left" w:pos="426"/>
        </w:tabs>
        <w:ind w:left="426" w:hanging="426"/>
        <w:jc w:val="both"/>
        <w:rPr>
          <w:rFonts w:ascii="Noto Sans" w:hAnsi="Noto Sans" w:cs="Noto Sans"/>
          <w:caps/>
          <w:sz w:val="18"/>
          <w:szCs w:val="18"/>
        </w:rPr>
      </w:pPr>
    </w:p>
    <w:p w:rsidR="00255CEF" w:rsidRPr="002F1E38" w:rsidRDefault="00255CEF" w:rsidP="00255CEF">
      <w:pPr>
        <w:widowControl w:val="0"/>
        <w:tabs>
          <w:tab w:val="left" w:pos="426"/>
        </w:tabs>
        <w:ind w:left="426" w:hanging="426"/>
        <w:jc w:val="both"/>
        <w:rPr>
          <w:rFonts w:ascii="Noto Sans" w:hAnsi="Noto Sans" w:cs="Noto Sans"/>
          <w:sz w:val="18"/>
          <w:szCs w:val="18"/>
        </w:rPr>
      </w:pPr>
      <w:r w:rsidRPr="002F1E38">
        <w:rPr>
          <w:rFonts w:ascii="Noto Sans" w:hAnsi="Noto Sans" w:cs="Noto Sans"/>
          <w:b/>
          <w:sz w:val="18"/>
          <w:szCs w:val="18"/>
        </w:rPr>
        <w:t>1.8</w:t>
      </w:r>
      <w:r w:rsidRPr="002F1E38">
        <w:rPr>
          <w:rFonts w:ascii="Noto Sans" w:hAnsi="Noto Sans" w:cs="Noto Sans"/>
          <w:sz w:val="18"/>
          <w:szCs w:val="18"/>
        </w:rPr>
        <w:tab/>
        <w:t>Tiene establecido su domicilio en ________________________________________ mismo que señala para los fines y efectos legales del presente contrato.</w:t>
      </w:r>
    </w:p>
    <w:p w:rsidR="00255CEF" w:rsidRPr="002F1E38" w:rsidRDefault="00255CEF" w:rsidP="00255CEF">
      <w:pPr>
        <w:widowControl w:val="0"/>
        <w:tabs>
          <w:tab w:val="left" w:pos="426"/>
        </w:tabs>
        <w:ind w:left="426" w:hanging="426"/>
        <w:jc w:val="both"/>
        <w:rPr>
          <w:rFonts w:ascii="Noto Sans" w:hAnsi="Noto Sans" w:cs="Noto Sans"/>
          <w:sz w:val="18"/>
          <w:szCs w:val="18"/>
        </w:rPr>
      </w:pPr>
    </w:p>
    <w:p w:rsidR="00255CEF" w:rsidRPr="002F1E38" w:rsidRDefault="00255CEF" w:rsidP="00255CEF">
      <w:pPr>
        <w:widowControl w:val="0"/>
        <w:tabs>
          <w:tab w:val="left" w:pos="426"/>
        </w:tabs>
        <w:ind w:left="426" w:hanging="426"/>
        <w:jc w:val="both"/>
        <w:rPr>
          <w:rFonts w:ascii="Noto Sans" w:hAnsi="Noto Sans" w:cs="Noto Sans"/>
          <w:sz w:val="18"/>
          <w:szCs w:val="18"/>
        </w:rPr>
      </w:pPr>
      <w:r w:rsidRPr="002F1E38">
        <w:rPr>
          <w:rFonts w:ascii="Noto Sans" w:hAnsi="Noto Sans" w:cs="Noto Sans"/>
          <w:b/>
          <w:sz w:val="18"/>
          <w:szCs w:val="18"/>
        </w:rPr>
        <w:t>2.</w:t>
      </w:r>
      <w:r w:rsidRPr="002F1E38">
        <w:rPr>
          <w:rFonts w:ascii="Noto Sans" w:hAnsi="Noto Sans" w:cs="Noto Sans"/>
          <w:sz w:val="18"/>
          <w:szCs w:val="18"/>
        </w:rPr>
        <w:tab/>
      </w:r>
      <w:r w:rsidRPr="002F1E38">
        <w:rPr>
          <w:rFonts w:ascii="Noto Sans" w:hAnsi="Noto Sans" w:cs="Noto Sans"/>
          <w:b/>
          <w:sz w:val="18"/>
          <w:szCs w:val="18"/>
        </w:rPr>
        <w:t>“EL PROVEEDOR”</w:t>
      </w:r>
      <w:r w:rsidRPr="002F1E38">
        <w:rPr>
          <w:rFonts w:ascii="Noto Sans" w:hAnsi="Noto Sans" w:cs="Noto Sans"/>
          <w:sz w:val="18"/>
          <w:szCs w:val="18"/>
        </w:rPr>
        <w:t>, por conducto de su representante declara que:</w:t>
      </w:r>
    </w:p>
    <w:p w:rsidR="00255CEF" w:rsidRPr="002F1E38" w:rsidRDefault="00255CEF" w:rsidP="00255CEF">
      <w:pPr>
        <w:widowControl w:val="0"/>
        <w:tabs>
          <w:tab w:val="left" w:pos="426"/>
        </w:tabs>
        <w:ind w:left="426" w:hanging="426"/>
        <w:jc w:val="both"/>
        <w:rPr>
          <w:rFonts w:ascii="Noto Sans" w:hAnsi="Noto Sans" w:cs="Noto Sans"/>
          <w:sz w:val="18"/>
          <w:szCs w:val="18"/>
        </w:rPr>
      </w:pPr>
    </w:p>
    <w:p w:rsidR="00255CEF" w:rsidRPr="002F1E38" w:rsidRDefault="00255CEF" w:rsidP="00255CEF">
      <w:pPr>
        <w:widowControl w:val="0"/>
        <w:tabs>
          <w:tab w:val="left" w:pos="426"/>
        </w:tabs>
        <w:ind w:left="426" w:hanging="426"/>
        <w:jc w:val="both"/>
        <w:rPr>
          <w:rFonts w:ascii="Noto Sans" w:hAnsi="Noto Sans" w:cs="Noto Sans"/>
          <w:sz w:val="18"/>
          <w:szCs w:val="18"/>
        </w:rPr>
      </w:pPr>
      <w:r w:rsidRPr="002F1E38">
        <w:rPr>
          <w:rFonts w:ascii="Noto Sans" w:hAnsi="Noto Sans" w:cs="Noto Sans"/>
          <w:b/>
          <w:sz w:val="18"/>
          <w:szCs w:val="18"/>
        </w:rPr>
        <w:t>2.1</w:t>
      </w:r>
      <w:r w:rsidRPr="002F1E38">
        <w:rPr>
          <w:rFonts w:ascii="Noto Sans" w:hAnsi="Noto Sans" w:cs="Noto Sans"/>
          <w:sz w:val="18"/>
          <w:szCs w:val="18"/>
        </w:rPr>
        <w:tab/>
        <w:t xml:space="preserve">Es una persona </w:t>
      </w:r>
      <w:r w:rsidRPr="002F1E38">
        <w:rPr>
          <w:rFonts w:ascii="Noto Sans" w:hAnsi="Noto Sans" w:cs="Noto Sans"/>
          <w:b/>
          <w:sz w:val="18"/>
          <w:szCs w:val="18"/>
        </w:rPr>
        <w:t>MORAL</w:t>
      </w:r>
      <w:r w:rsidRPr="002F1E38">
        <w:rPr>
          <w:rFonts w:ascii="Noto Sans" w:hAnsi="Noto Sans" w:cs="Noto Sans"/>
          <w:b/>
          <w:bCs/>
          <w:sz w:val="18"/>
          <w:szCs w:val="18"/>
        </w:rPr>
        <w:t xml:space="preserve"> </w:t>
      </w:r>
      <w:r w:rsidRPr="002F1E38">
        <w:rPr>
          <w:rFonts w:ascii="Noto Sans" w:hAnsi="Noto Sans" w:cs="Noto Sans"/>
          <w:sz w:val="18"/>
          <w:szCs w:val="18"/>
        </w:rPr>
        <w:t xml:space="preserve">legalmente constituida mediante </w:t>
      </w:r>
      <w:r w:rsidRPr="002F1E38">
        <w:rPr>
          <w:rFonts w:ascii="Noto Sans" w:hAnsi="Noto Sans" w:cs="Noto Sans"/>
          <w:b/>
          <w:sz w:val="18"/>
          <w:szCs w:val="18"/>
        </w:rPr>
        <w:t>________________</w:t>
      </w:r>
      <w:r w:rsidRPr="002F1E38">
        <w:rPr>
          <w:rFonts w:ascii="Noto Sans" w:hAnsi="Noto Sans" w:cs="Noto Sans"/>
          <w:sz w:val="18"/>
          <w:szCs w:val="18"/>
        </w:rPr>
        <w:t xml:space="preserve"> (Describir el instrumento público que le dan origen y en su caso las modificaciones que se hubieran realizado), denominada </w:t>
      </w:r>
      <w:r w:rsidRPr="002F1E38">
        <w:rPr>
          <w:rFonts w:ascii="Noto Sans" w:hAnsi="Noto Sans" w:cs="Noto Sans"/>
          <w:b/>
          <w:sz w:val="18"/>
          <w:szCs w:val="18"/>
          <w:u w:val="single"/>
        </w:rPr>
        <w:t>(NOMBRE O RAZÓN SOCIAL)</w:t>
      </w:r>
      <w:r w:rsidRPr="002F1E38">
        <w:rPr>
          <w:rFonts w:ascii="Noto Sans" w:hAnsi="Noto Sans" w:cs="Noto Sans"/>
          <w:sz w:val="18"/>
          <w:szCs w:val="18"/>
        </w:rPr>
        <w:t xml:space="preserve">, cuyo objeto social es, entre otros, </w:t>
      </w:r>
      <w:r w:rsidRPr="002F1E38">
        <w:rPr>
          <w:rFonts w:ascii="Noto Sans" w:hAnsi="Noto Sans" w:cs="Noto Sans"/>
          <w:b/>
          <w:sz w:val="18"/>
          <w:szCs w:val="18"/>
        </w:rPr>
        <w:t>(OBJETO SOCIAL)</w:t>
      </w:r>
      <w:r w:rsidRPr="002F1E38">
        <w:rPr>
          <w:rFonts w:ascii="Noto Sans" w:hAnsi="Noto Sans" w:cs="Noto Sans"/>
          <w:sz w:val="18"/>
          <w:szCs w:val="18"/>
        </w:rPr>
        <w:t>.</w:t>
      </w:r>
    </w:p>
    <w:p w:rsidR="00255CEF" w:rsidRPr="002F1E38" w:rsidRDefault="00255CEF" w:rsidP="00255CEF">
      <w:pPr>
        <w:widowControl w:val="0"/>
        <w:tabs>
          <w:tab w:val="left" w:pos="426"/>
        </w:tabs>
        <w:jc w:val="both"/>
        <w:rPr>
          <w:rFonts w:ascii="Noto Sans" w:hAnsi="Noto Sans" w:cs="Noto Sans"/>
          <w:sz w:val="18"/>
          <w:szCs w:val="18"/>
        </w:rPr>
      </w:pPr>
    </w:p>
    <w:p w:rsidR="00255CEF" w:rsidRPr="002F1E38" w:rsidRDefault="00255CEF" w:rsidP="00255CEF">
      <w:pPr>
        <w:widowControl w:val="0"/>
        <w:tabs>
          <w:tab w:val="left" w:pos="426"/>
        </w:tabs>
        <w:ind w:left="426" w:hanging="426"/>
        <w:jc w:val="both"/>
        <w:rPr>
          <w:rFonts w:ascii="Noto Sans" w:hAnsi="Noto Sans" w:cs="Noto Sans"/>
          <w:sz w:val="18"/>
          <w:szCs w:val="18"/>
        </w:rPr>
      </w:pPr>
      <w:r w:rsidRPr="002F1E38">
        <w:rPr>
          <w:rFonts w:ascii="Noto Sans" w:hAnsi="Noto Sans" w:cs="Noto Sans"/>
          <w:b/>
          <w:sz w:val="18"/>
          <w:szCs w:val="18"/>
        </w:rPr>
        <w:t>2.2</w:t>
      </w:r>
      <w:r w:rsidRPr="002F1E38">
        <w:rPr>
          <w:rFonts w:ascii="Noto Sans" w:hAnsi="Noto Sans" w:cs="Noto Sans"/>
          <w:sz w:val="18"/>
          <w:szCs w:val="18"/>
        </w:rPr>
        <w:tab/>
        <w:t>La o el C.</w:t>
      </w:r>
      <w:r w:rsidRPr="002F1E38">
        <w:rPr>
          <w:rFonts w:ascii="Noto Sans" w:hAnsi="Noto Sans" w:cs="Noto Sans"/>
          <w:b/>
          <w:bCs/>
          <w:sz w:val="18"/>
          <w:szCs w:val="18"/>
        </w:rPr>
        <w:t xml:space="preserve"> </w:t>
      </w:r>
      <w:r w:rsidRPr="002F1E38">
        <w:rPr>
          <w:rFonts w:ascii="Noto Sans" w:hAnsi="Noto Sans" w:cs="Noto Sans"/>
          <w:b/>
          <w:sz w:val="18"/>
          <w:szCs w:val="18"/>
        </w:rPr>
        <w:t>(</w:t>
      </w:r>
      <w:r w:rsidRPr="002F1E38">
        <w:rPr>
          <w:rFonts w:ascii="Noto Sans" w:hAnsi="Noto Sans" w:cs="Noto Sans"/>
          <w:b/>
          <w:sz w:val="18"/>
          <w:szCs w:val="18"/>
          <w:u w:val="single"/>
        </w:rPr>
        <w:t>NOMBRE DEL REPRESENTANTE LEGAL)</w:t>
      </w:r>
      <w:r w:rsidRPr="002F1E38">
        <w:rPr>
          <w:rFonts w:ascii="Noto Sans" w:hAnsi="Noto Sans" w:cs="Noto Sans"/>
          <w:sz w:val="18"/>
          <w:szCs w:val="18"/>
        </w:rPr>
        <w:t xml:space="preserve">, en su carácter de </w:t>
      </w:r>
      <w:r w:rsidRPr="002F1E38">
        <w:rPr>
          <w:rFonts w:ascii="Noto Sans" w:hAnsi="Noto Sans" w:cs="Noto Sans"/>
          <w:b/>
          <w:sz w:val="18"/>
          <w:szCs w:val="18"/>
        </w:rPr>
        <w:t>__________________</w:t>
      </w:r>
      <w:r w:rsidRPr="002F1E38">
        <w:rPr>
          <w:rFonts w:ascii="Noto Sans" w:hAnsi="Noto Sans" w:cs="Noto Sans"/>
          <w:sz w:val="18"/>
          <w:szCs w:val="18"/>
        </w:rPr>
        <w:t xml:space="preserve">, cuenta con facultades suficientes para suscribir el presente contrato y obligar a su representada, como lo acredita con </w:t>
      </w:r>
      <w:r w:rsidRPr="002F1E38">
        <w:rPr>
          <w:rFonts w:ascii="Noto Sans" w:hAnsi="Noto Sans" w:cs="Noto Sans"/>
          <w:b/>
          <w:sz w:val="18"/>
          <w:szCs w:val="18"/>
        </w:rPr>
        <w:t>_____________________________</w:t>
      </w:r>
      <w:r w:rsidRPr="002F1E38">
        <w:rPr>
          <w:rFonts w:ascii="Noto Sans" w:hAnsi="Noto Sans" w:cs="Noto Sans"/>
          <w:sz w:val="18"/>
          <w:szCs w:val="18"/>
        </w:rPr>
        <w:t>, instrumento que bajo protesta de decir verdad manifiesta no le ha sido limitado ni revocado en forma alguna.</w:t>
      </w:r>
    </w:p>
    <w:p w:rsidR="00255CEF" w:rsidRPr="002F1E38" w:rsidRDefault="00255CEF" w:rsidP="00255CEF">
      <w:pPr>
        <w:widowControl w:val="0"/>
        <w:tabs>
          <w:tab w:val="left" w:pos="426"/>
        </w:tabs>
        <w:ind w:left="426" w:hanging="426"/>
        <w:jc w:val="both"/>
        <w:rPr>
          <w:rFonts w:ascii="Noto Sans" w:hAnsi="Noto Sans" w:cs="Noto Sans"/>
          <w:sz w:val="18"/>
          <w:szCs w:val="18"/>
        </w:rPr>
      </w:pPr>
    </w:p>
    <w:p w:rsidR="00255CEF" w:rsidRPr="002F1E38" w:rsidRDefault="00255CEF" w:rsidP="00255CEF">
      <w:pPr>
        <w:widowControl w:val="0"/>
        <w:tabs>
          <w:tab w:val="left" w:pos="426"/>
        </w:tabs>
        <w:ind w:left="426" w:hanging="426"/>
        <w:jc w:val="both"/>
        <w:rPr>
          <w:rFonts w:ascii="Noto Sans" w:hAnsi="Noto Sans" w:cs="Noto Sans"/>
          <w:sz w:val="18"/>
          <w:szCs w:val="18"/>
        </w:rPr>
      </w:pPr>
      <w:r w:rsidRPr="002F1E38">
        <w:rPr>
          <w:rFonts w:ascii="Noto Sans" w:hAnsi="Noto Sans" w:cs="Noto Sans"/>
          <w:b/>
          <w:sz w:val="18"/>
          <w:szCs w:val="18"/>
        </w:rPr>
        <w:t>2.3</w:t>
      </w:r>
      <w:r w:rsidRPr="002F1E38">
        <w:rPr>
          <w:rFonts w:ascii="Noto Sans" w:hAnsi="Noto Sans" w:cs="Noto Sans"/>
          <w:sz w:val="18"/>
          <w:szCs w:val="18"/>
        </w:rPr>
        <w:tab/>
        <w:t>Reúne las condiciones técnicas, jurídicas y económicas, y cuenta con la organización y elementos necesarios para su cumplimiento.</w:t>
      </w:r>
    </w:p>
    <w:p w:rsidR="00255CEF" w:rsidRPr="002F1E38" w:rsidRDefault="00255CEF" w:rsidP="00255CEF">
      <w:pPr>
        <w:widowControl w:val="0"/>
        <w:tabs>
          <w:tab w:val="left" w:pos="426"/>
        </w:tabs>
        <w:ind w:left="426" w:hanging="426"/>
        <w:jc w:val="both"/>
        <w:rPr>
          <w:rFonts w:ascii="Noto Sans" w:hAnsi="Noto Sans" w:cs="Noto Sans"/>
          <w:sz w:val="18"/>
          <w:szCs w:val="18"/>
        </w:rPr>
      </w:pPr>
    </w:p>
    <w:p w:rsidR="00255CEF" w:rsidRPr="002F1E38" w:rsidRDefault="00255CEF" w:rsidP="00255CEF">
      <w:pPr>
        <w:widowControl w:val="0"/>
        <w:ind w:left="426" w:hanging="426"/>
        <w:jc w:val="both"/>
        <w:rPr>
          <w:rFonts w:ascii="Noto Sans" w:hAnsi="Noto Sans" w:cs="Noto Sans"/>
          <w:sz w:val="18"/>
          <w:szCs w:val="18"/>
        </w:rPr>
      </w:pPr>
      <w:r w:rsidRPr="002F1E38">
        <w:rPr>
          <w:rFonts w:ascii="Noto Sans" w:hAnsi="Noto Sans" w:cs="Noto Sans"/>
          <w:b/>
          <w:sz w:val="18"/>
          <w:szCs w:val="18"/>
        </w:rPr>
        <w:t>2.4</w:t>
      </w:r>
      <w:r w:rsidRPr="002F1E38">
        <w:rPr>
          <w:rFonts w:ascii="Noto Sans" w:hAnsi="Noto Sans" w:cs="Noto Sans"/>
          <w:sz w:val="18"/>
          <w:szCs w:val="18"/>
        </w:rPr>
        <w:tab/>
        <w:t xml:space="preserve">Cuenta con su Registro Federal de Contribuyentes </w:t>
      </w:r>
      <w:r w:rsidRPr="002F1E38">
        <w:rPr>
          <w:rFonts w:ascii="Noto Sans" w:hAnsi="Noto Sans" w:cs="Noto Sans"/>
          <w:b/>
          <w:sz w:val="18"/>
          <w:szCs w:val="18"/>
        </w:rPr>
        <w:t>(RFC PROVEEDOR).</w:t>
      </w:r>
    </w:p>
    <w:p w:rsidR="00255CEF" w:rsidRPr="002F1E38" w:rsidRDefault="00255CEF" w:rsidP="00255CEF">
      <w:pPr>
        <w:widowControl w:val="0"/>
        <w:tabs>
          <w:tab w:val="left" w:pos="426"/>
        </w:tabs>
        <w:ind w:left="426" w:hanging="426"/>
        <w:jc w:val="both"/>
        <w:rPr>
          <w:rFonts w:ascii="Noto Sans" w:hAnsi="Noto Sans" w:cs="Noto Sans"/>
          <w:sz w:val="18"/>
          <w:szCs w:val="18"/>
        </w:rPr>
      </w:pPr>
    </w:p>
    <w:p w:rsidR="00255CEF" w:rsidRPr="002F1E38" w:rsidRDefault="00255CEF" w:rsidP="00255CEF">
      <w:pPr>
        <w:widowControl w:val="0"/>
        <w:ind w:left="426" w:hanging="426"/>
        <w:jc w:val="both"/>
        <w:rPr>
          <w:rFonts w:ascii="Noto Sans" w:hAnsi="Noto Sans" w:cs="Noto Sans"/>
          <w:sz w:val="18"/>
          <w:szCs w:val="18"/>
        </w:rPr>
      </w:pPr>
      <w:r w:rsidRPr="002F1E38">
        <w:rPr>
          <w:rFonts w:ascii="Noto Sans" w:hAnsi="Noto Sans" w:cs="Noto Sans"/>
          <w:b/>
          <w:sz w:val="18"/>
          <w:szCs w:val="18"/>
        </w:rPr>
        <w:t>2.5</w:t>
      </w:r>
      <w:r w:rsidRPr="002F1E38">
        <w:rPr>
          <w:rFonts w:ascii="Noto Sans" w:hAnsi="Noto Sans" w:cs="Noto Sans"/>
          <w:sz w:val="18"/>
          <w:szCs w:val="18"/>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255CEF" w:rsidRPr="002F1E38" w:rsidRDefault="00255CEF" w:rsidP="00255CEF">
      <w:pPr>
        <w:widowControl w:val="0"/>
        <w:ind w:left="426" w:hanging="426"/>
        <w:jc w:val="both"/>
        <w:rPr>
          <w:rFonts w:ascii="Noto Sans" w:hAnsi="Noto Sans" w:cs="Noto Sans"/>
          <w:sz w:val="18"/>
          <w:szCs w:val="18"/>
        </w:rPr>
      </w:pPr>
    </w:p>
    <w:p w:rsidR="00255CEF" w:rsidRPr="002F1E38" w:rsidRDefault="00255CEF" w:rsidP="00255CEF">
      <w:pPr>
        <w:widowControl w:val="0"/>
        <w:tabs>
          <w:tab w:val="left" w:pos="426"/>
        </w:tabs>
        <w:ind w:left="426" w:hanging="426"/>
        <w:jc w:val="both"/>
        <w:rPr>
          <w:rFonts w:ascii="Noto Sans" w:hAnsi="Noto Sans" w:cs="Noto Sans"/>
          <w:sz w:val="18"/>
          <w:szCs w:val="18"/>
        </w:rPr>
      </w:pPr>
      <w:r w:rsidRPr="002F1E38">
        <w:rPr>
          <w:rFonts w:ascii="Noto Sans" w:hAnsi="Noto Sans" w:cs="Noto Sans"/>
          <w:b/>
          <w:sz w:val="18"/>
          <w:szCs w:val="18"/>
        </w:rPr>
        <w:t>2.6</w:t>
      </w:r>
      <w:r w:rsidRPr="002F1E38">
        <w:rPr>
          <w:rFonts w:ascii="Noto Sans" w:hAnsi="Noto Sans" w:cs="Noto Sans"/>
          <w:sz w:val="18"/>
          <w:szCs w:val="18"/>
        </w:rPr>
        <w:tab/>
        <w:t xml:space="preserve">Señala como su domicilio para todos los efectos legales el ubicado en </w:t>
      </w:r>
      <w:r w:rsidRPr="002F1E38">
        <w:rPr>
          <w:rFonts w:ascii="Noto Sans" w:hAnsi="Noto Sans" w:cs="Noto Sans"/>
          <w:b/>
          <w:sz w:val="18"/>
          <w:szCs w:val="18"/>
          <w:u w:val="single"/>
        </w:rPr>
        <w:t>(DOMICILIO FISCAL PROVEEDOR)</w:t>
      </w:r>
      <w:r w:rsidRPr="002F1E38">
        <w:rPr>
          <w:rFonts w:ascii="Noto Sans" w:hAnsi="Noto Sans" w:cs="Noto Sans"/>
          <w:sz w:val="18"/>
          <w:szCs w:val="18"/>
        </w:rPr>
        <w:t>.</w:t>
      </w:r>
    </w:p>
    <w:p w:rsidR="00255CEF" w:rsidRPr="002F1E38" w:rsidRDefault="00255CEF" w:rsidP="00255CEF">
      <w:pPr>
        <w:jc w:val="both"/>
        <w:rPr>
          <w:rFonts w:ascii="Noto Sans" w:hAnsi="Noto Sans" w:cs="Noto Sans"/>
          <w:sz w:val="18"/>
          <w:szCs w:val="18"/>
        </w:rPr>
      </w:pPr>
    </w:p>
    <w:p w:rsidR="00255CEF" w:rsidRPr="002F1E38" w:rsidRDefault="00255CEF" w:rsidP="00255CEF">
      <w:pPr>
        <w:ind w:left="426" w:hanging="426"/>
        <w:jc w:val="both"/>
        <w:rPr>
          <w:rFonts w:ascii="Noto Sans" w:hAnsi="Noto Sans" w:cs="Noto Sans"/>
          <w:b/>
          <w:sz w:val="18"/>
          <w:szCs w:val="18"/>
        </w:rPr>
      </w:pPr>
      <w:r w:rsidRPr="002F1E38">
        <w:rPr>
          <w:rFonts w:ascii="Noto Sans" w:hAnsi="Noto Sans" w:cs="Noto Sans"/>
          <w:b/>
          <w:sz w:val="18"/>
          <w:szCs w:val="18"/>
        </w:rPr>
        <w:t>3.</w:t>
      </w:r>
      <w:r w:rsidRPr="002F1E38">
        <w:rPr>
          <w:rFonts w:ascii="Noto Sans" w:hAnsi="Noto Sans" w:cs="Noto Sans"/>
          <w:b/>
          <w:sz w:val="18"/>
          <w:szCs w:val="18"/>
        </w:rPr>
        <w:tab/>
        <w:t>De “LAS PARTES”:</w:t>
      </w:r>
    </w:p>
    <w:p w:rsidR="00255CEF" w:rsidRPr="002F1E38" w:rsidRDefault="00255CEF" w:rsidP="00255CEF">
      <w:pPr>
        <w:jc w:val="both"/>
        <w:rPr>
          <w:rFonts w:ascii="Noto Sans" w:hAnsi="Noto Sans" w:cs="Noto Sans"/>
          <w:sz w:val="18"/>
          <w:szCs w:val="18"/>
        </w:rPr>
      </w:pPr>
    </w:p>
    <w:p w:rsidR="00255CEF" w:rsidRPr="002F1E38" w:rsidRDefault="00255CEF" w:rsidP="00255CEF">
      <w:pPr>
        <w:ind w:left="426" w:hanging="426"/>
        <w:jc w:val="both"/>
        <w:rPr>
          <w:rFonts w:ascii="Noto Sans" w:hAnsi="Noto Sans" w:cs="Noto Sans"/>
          <w:sz w:val="18"/>
          <w:szCs w:val="18"/>
        </w:rPr>
      </w:pPr>
      <w:r w:rsidRPr="002F1E38">
        <w:rPr>
          <w:rFonts w:ascii="Noto Sans" w:hAnsi="Noto Sans" w:cs="Noto Sans"/>
          <w:b/>
          <w:sz w:val="18"/>
          <w:szCs w:val="18"/>
        </w:rPr>
        <w:t>3.1</w:t>
      </w:r>
      <w:r w:rsidRPr="002F1E38">
        <w:rPr>
          <w:rFonts w:ascii="Noto Sans" w:hAnsi="Noto Sans" w:cs="Noto Sans"/>
          <w:sz w:val="18"/>
          <w:szCs w:val="18"/>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255CEF" w:rsidRPr="002F1E38" w:rsidRDefault="00255CEF" w:rsidP="00255CEF">
      <w:pPr>
        <w:jc w:val="both"/>
        <w:rPr>
          <w:rFonts w:ascii="Noto Sans" w:hAnsi="Noto Sans" w:cs="Noto Sans"/>
          <w:sz w:val="18"/>
          <w:szCs w:val="18"/>
        </w:rPr>
      </w:pPr>
    </w:p>
    <w:p w:rsidR="00255CEF" w:rsidRPr="002F1E38" w:rsidRDefault="00255CEF" w:rsidP="00255CEF">
      <w:pPr>
        <w:pStyle w:val="Prrafodelista"/>
        <w:jc w:val="center"/>
        <w:rPr>
          <w:rFonts w:ascii="Noto Sans" w:hAnsi="Noto Sans" w:cs="Noto Sans"/>
          <w:sz w:val="18"/>
          <w:szCs w:val="18"/>
        </w:rPr>
      </w:pPr>
      <w:r w:rsidRPr="002F1E38">
        <w:rPr>
          <w:rFonts w:ascii="Noto Sans" w:hAnsi="Noto Sans" w:cs="Noto Sans"/>
          <w:b/>
          <w:sz w:val="18"/>
          <w:szCs w:val="18"/>
        </w:rPr>
        <w:t>CLÁUSULAS</w:t>
      </w:r>
    </w:p>
    <w:p w:rsidR="00255CEF" w:rsidRPr="002F1E38" w:rsidRDefault="00255CEF" w:rsidP="00255CEF">
      <w:pPr>
        <w:shd w:val="clear" w:color="auto" w:fill="FFFFFF"/>
        <w:jc w:val="both"/>
        <w:textAlignment w:val="baseline"/>
        <w:rPr>
          <w:rFonts w:ascii="Noto Sans" w:hAnsi="Noto Sans" w:cs="Noto Sans"/>
          <w:b/>
          <w:sz w:val="18"/>
          <w:szCs w:val="18"/>
          <w:lang w:eastAsia="es-MX"/>
        </w:rPr>
      </w:pPr>
      <w:r w:rsidRPr="002F1E38">
        <w:rPr>
          <w:rFonts w:ascii="Noto Sans" w:hAnsi="Noto Sans" w:cs="Noto Sans"/>
          <w:b/>
          <w:sz w:val="18"/>
          <w:szCs w:val="18"/>
          <w:lang w:eastAsia="es-MX"/>
        </w:rPr>
        <w:t>PRIMERA. OBJETO DEL CONTRATO.</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b/>
          <w:sz w:val="18"/>
          <w:szCs w:val="18"/>
        </w:rPr>
        <w:t>“EL PROVEEDOR”</w:t>
      </w:r>
      <w:r w:rsidRPr="002F1E38">
        <w:rPr>
          <w:rFonts w:ascii="Noto Sans" w:hAnsi="Noto Sans" w:cs="Noto Sans"/>
          <w:sz w:val="18"/>
          <w:szCs w:val="18"/>
        </w:rPr>
        <w:t xml:space="preserve"> acepta y se obliga a proporcionar a</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la prestación del servicio de,</w:t>
      </w:r>
      <w:r w:rsidRPr="002F1E38">
        <w:rPr>
          <w:rFonts w:ascii="Noto Sans" w:hAnsi="Noto Sans" w:cs="Noto Sans"/>
          <w:b/>
          <w:sz w:val="18"/>
          <w:szCs w:val="18"/>
        </w:rPr>
        <w:t xml:space="preserve"> (</w:t>
      </w:r>
      <w:r w:rsidRPr="002F1E38">
        <w:rPr>
          <w:rFonts w:ascii="Noto Sans" w:hAnsi="Noto Sans" w:cs="Noto Sans"/>
          <w:sz w:val="18"/>
          <w:szCs w:val="18"/>
        </w:rPr>
        <w:t>$</w:t>
      </w:r>
      <w:proofErr w:type="spellStart"/>
      <w:r w:rsidRPr="002F1E38">
        <w:rPr>
          <w:rFonts w:ascii="Noto Sans" w:hAnsi="Noto Sans" w:cs="Noto Sans"/>
          <w:b/>
          <w:sz w:val="18"/>
          <w:szCs w:val="18"/>
          <w:u w:val="single"/>
        </w:rPr>
        <w:t>DescripciónCategoria</w:t>
      </w:r>
      <w:proofErr w:type="spellEnd"/>
      <w:r w:rsidRPr="002F1E38">
        <w:rPr>
          <w:rFonts w:ascii="Noto Sans" w:hAnsi="Noto Sans" w:cs="Noto Sans"/>
          <w:b/>
          <w:sz w:val="18"/>
          <w:szCs w:val="18"/>
        </w:rPr>
        <w:t>)</w:t>
      </w:r>
      <w:r w:rsidRPr="002F1E38">
        <w:rPr>
          <w:rFonts w:ascii="Noto Sans" w:hAnsi="Noto Sans" w:cs="Noto Sans"/>
          <w:sz w:val="18"/>
          <w:szCs w:val="18"/>
        </w:rPr>
        <w:t>, en los términos y condiciones establecidos en este contrato y sus anexos (</w:t>
      </w:r>
      <w:r w:rsidRPr="002F1E38">
        <w:rPr>
          <w:rFonts w:ascii="Noto Sans" w:hAnsi="Noto Sans" w:cs="Noto Sans"/>
          <w:b/>
          <w:sz w:val="18"/>
          <w:szCs w:val="18"/>
          <w:u w:val="single"/>
        </w:rPr>
        <w:t>NUMERAR Y DESCRIBIR LOS ANEXOS</w:t>
      </w:r>
      <w:r w:rsidRPr="002F1E38">
        <w:rPr>
          <w:rFonts w:ascii="Noto Sans" w:hAnsi="Noto Sans" w:cs="Noto Sans"/>
          <w:sz w:val="18"/>
          <w:szCs w:val="18"/>
        </w:rPr>
        <w:t xml:space="preserve">) </w:t>
      </w:r>
      <w:r w:rsidRPr="002F1E38">
        <w:rPr>
          <w:rFonts w:ascii="Noto Sans" w:eastAsia="Calibri" w:hAnsi="Noto Sans" w:cs="Noto Sans"/>
          <w:sz w:val="18"/>
          <w:szCs w:val="18"/>
        </w:rPr>
        <w:t xml:space="preserve">que forman parte integrante del mismo. </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jc w:val="both"/>
        <w:rPr>
          <w:rFonts w:ascii="Noto Sans" w:hAnsi="Noto Sans" w:cs="Noto Sans"/>
          <w:b/>
          <w:sz w:val="18"/>
          <w:szCs w:val="18"/>
        </w:rPr>
      </w:pPr>
      <w:r w:rsidRPr="002F1E38">
        <w:rPr>
          <w:rFonts w:ascii="Noto Sans" w:hAnsi="Noto Sans" w:cs="Noto Sans"/>
          <w:b/>
          <w:sz w:val="18"/>
          <w:szCs w:val="18"/>
        </w:rPr>
        <w:t xml:space="preserve">SEGUNDA. MONTO DEL CONTRATO </w:t>
      </w:r>
    </w:p>
    <w:p w:rsidR="00255CEF" w:rsidRPr="002F1E38" w:rsidRDefault="00255CEF" w:rsidP="00255CEF">
      <w:pPr>
        <w:jc w:val="both"/>
        <w:rPr>
          <w:rFonts w:ascii="Noto Sans" w:hAnsi="Noto Sans" w:cs="Noto Sans"/>
          <w:b/>
          <w:sz w:val="18"/>
          <w:szCs w:val="18"/>
        </w:rPr>
      </w:pPr>
    </w:p>
    <w:p w:rsidR="00255CEF" w:rsidRPr="002F1E38" w:rsidRDefault="00255CEF" w:rsidP="00255CEF">
      <w:pPr>
        <w:autoSpaceDE w:val="0"/>
        <w:autoSpaceDN w:val="0"/>
        <w:adjustRightInd w:val="0"/>
        <w:jc w:val="both"/>
        <w:rPr>
          <w:rFonts w:ascii="Noto Sans" w:eastAsia="Calibri" w:hAnsi="Noto Sans" w:cs="Noto Sans"/>
          <w:sz w:val="18"/>
          <w:szCs w:val="18"/>
        </w:rPr>
      </w:pPr>
      <w:r w:rsidRPr="002F1E38">
        <w:rPr>
          <w:rFonts w:ascii="Noto Sans" w:hAnsi="Noto Sans" w:cs="Noto Sans"/>
          <w:b/>
          <w:sz w:val="18"/>
          <w:szCs w:val="18"/>
        </w:rPr>
        <w:lastRenderedPageBreak/>
        <w:t>“LA DEPENDENCIA O ENTIDAD”</w:t>
      </w:r>
      <w:r w:rsidRPr="002F1E38">
        <w:rPr>
          <w:rFonts w:ascii="Noto Sans" w:hAnsi="Noto Sans" w:cs="Noto Sans"/>
          <w:sz w:val="18"/>
          <w:szCs w:val="18"/>
        </w:rPr>
        <w:t xml:space="preserve"> </w:t>
      </w:r>
      <w:r w:rsidRPr="002F1E38">
        <w:rPr>
          <w:rFonts w:ascii="Noto Sans" w:eastAsia="Calibri" w:hAnsi="Noto Sans" w:cs="Noto Sans"/>
          <w:sz w:val="18"/>
          <w:szCs w:val="18"/>
        </w:rPr>
        <w:t xml:space="preserve">pagará a </w:t>
      </w:r>
      <w:r w:rsidRPr="002F1E38">
        <w:rPr>
          <w:rFonts w:ascii="Noto Sans" w:hAnsi="Noto Sans" w:cs="Noto Sans"/>
          <w:b/>
          <w:sz w:val="18"/>
          <w:szCs w:val="18"/>
        </w:rPr>
        <w:t>“EL PROVEEDOR”</w:t>
      </w:r>
      <w:r w:rsidRPr="002F1E38">
        <w:rPr>
          <w:rFonts w:ascii="Noto Sans" w:eastAsia="Calibri" w:hAnsi="Noto Sans" w:cs="Noto Sans"/>
          <w:sz w:val="18"/>
          <w:szCs w:val="18"/>
        </w:rPr>
        <w:t xml:space="preserve"> como contraprestación por los servicios objeto de este contrato, la cantidad mínima de </w:t>
      </w:r>
      <w:r w:rsidRPr="002F1E38">
        <w:rPr>
          <w:rFonts w:ascii="Noto Sans" w:hAnsi="Noto Sans" w:cs="Noto Sans"/>
          <w:sz w:val="18"/>
          <w:szCs w:val="18"/>
        </w:rPr>
        <w:t xml:space="preserve">(MONTO MÍNIMO TOTAL DEL CONTRATO) </w:t>
      </w:r>
      <w:r w:rsidRPr="002F1E38">
        <w:rPr>
          <w:rFonts w:ascii="Noto Sans" w:eastAsia="Calibri" w:hAnsi="Noto Sans" w:cs="Noto Sans"/>
          <w:sz w:val="18"/>
          <w:szCs w:val="18"/>
        </w:rPr>
        <w:t xml:space="preserve">más impuestos por $_____________ (Indicar la cantidad en letra) y un monto máximo de </w:t>
      </w:r>
      <w:r w:rsidRPr="002F1E38">
        <w:rPr>
          <w:rFonts w:ascii="Noto Sans" w:hAnsi="Noto Sans" w:cs="Noto Sans"/>
          <w:sz w:val="18"/>
          <w:szCs w:val="18"/>
        </w:rPr>
        <w:t xml:space="preserve">(MONTO MÁXIMO TOTAL DEL CONTRATO) </w:t>
      </w:r>
      <w:r w:rsidRPr="002F1E38">
        <w:rPr>
          <w:rFonts w:ascii="Noto Sans" w:eastAsia="Calibri" w:hAnsi="Noto Sans" w:cs="Noto Sans"/>
          <w:sz w:val="18"/>
          <w:szCs w:val="18"/>
        </w:rPr>
        <w:t>más impuestos</w:t>
      </w:r>
      <w:r w:rsidRPr="002F1E38">
        <w:rPr>
          <w:rFonts w:ascii="Noto Sans" w:eastAsia="Calibri" w:hAnsi="Noto Sans" w:cs="Noto Sans"/>
          <w:b/>
          <w:sz w:val="18"/>
          <w:szCs w:val="18"/>
        </w:rPr>
        <w:t xml:space="preserve"> </w:t>
      </w:r>
      <w:r w:rsidRPr="002F1E38">
        <w:rPr>
          <w:rFonts w:ascii="Noto Sans" w:eastAsia="Calibri" w:hAnsi="Noto Sans" w:cs="Noto Sans"/>
          <w:sz w:val="18"/>
          <w:szCs w:val="18"/>
        </w:rPr>
        <w:t>que asciende a $_______ (Indicar la cantidad en letra).</w:t>
      </w:r>
    </w:p>
    <w:p w:rsidR="00255CEF" w:rsidRPr="002F1E38" w:rsidRDefault="00255CEF" w:rsidP="00255CEF">
      <w:pPr>
        <w:autoSpaceDE w:val="0"/>
        <w:autoSpaceDN w:val="0"/>
        <w:adjustRightInd w:val="0"/>
        <w:jc w:val="both"/>
        <w:rPr>
          <w:rFonts w:ascii="Noto Sans" w:eastAsia="Calibri"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Los montos y precios se podrán indicar en moneda extranjera, cuando así se haya determinado en la convocatoria, invitación, o solicitud de cotización, de conformidad con el artículo 45, fracción XIII de la LAASSP.</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Indicar el(los) precio(s) unitario(s):</w:t>
      </w: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El(los) precio(s) unitario(s) del presente contrato, expresado(s) en moneda nacional es (son):</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COLOCAR TABLA DE PRECIOS UNITARIOS</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El precio unitario es considerado fijo y en moneda nacional (</w:t>
      </w:r>
      <w:r w:rsidRPr="002F1E38">
        <w:rPr>
          <w:rFonts w:ascii="Noto Sans" w:hAnsi="Noto Sans" w:cs="Noto Sans"/>
          <w:b/>
          <w:sz w:val="18"/>
          <w:szCs w:val="18"/>
        </w:rPr>
        <w:t>Tipo Moneda</w:t>
      </w:r>
      <w:r w:rsidRPr="002F1E38">
        <w:rPr>
          <w:rFonts w:ascii="Noto Sans" w:hAnsi="Noto Sans" w:cs="Noto Sans"/>
          <w:sz w:val="18"/>
          <w:szCs w:val="18"/>
        </w:rPr>
        <w:t xml:space="preserve">) hasta que concluya la relación contractual que se formaliza, incluyendo todos los conceptos y costos involucrados en la prestación del servicio de, </w:t>
      </w:r>
      <w:r w:rsidRPr="002F1E38">
        <w:rPr>
          <w:rFonts w:ascii="Noto Sans" w:hAnsi="Noto Sans" w:cs="Noto Sans"/>
          <w:b/>
          <w:sz w:val="18"/>
          <w:szCs w:val="18"/>
        </w:rPr>
        <w:t>(</w:t>
      </w:r>
      <w:r w:rsidRPr="002F1E38">
        <w:rPr>
          <w:rFonts w:ascii="Noto Sans" w:hAnsi="Noto Sans" w:cs="Noto Sans"/>
          <w:sz w:val="18"/>
          <w:szCs w:val="18"/>
        </w:rPr>
        <w:t>$</w:t>
      </w:r>
      <w:proofErr w:type="spellStart"/>
      <w:r w:rsidRPr="002F1E38">
        <w:rPr>
          <w:rFonts w:ascii="Noto Sans" w:hAnsi="Noto Sans" w:cs="Noto Sans"/>
          <w:b/>
          <w:sz w:val="18"/>
          <w:szCs w:val="18"/>
          <w:u w:val="single"/>
        </w:rPr>
        <w:t>DescripciónCategoria</w:t>
      </w:r>
      <w:proofErr w:type="spellEnd"/>
      <w:r w:rsidRPr="002F1E38">
        <w:rPr>
          <w:rFonts w:ascii="Noto Sans" w:hAnsi="Noto Sans" w:cs="Noto Sans"/>
          <w:b/>
          <w:sz w:val="18"/>
          <w:szCs w:val="18"/>
        </w:rPr>
        <w:t>)</w:t>
      </w:r>
      <w:r w:rsidRPr="002F1E38">
        <w:rPr>
          <w:rFonts w:ascii="Noto Sans" w:hAnsi="Noto Sans" w:cs="Noto Sans"/>
          <w:sz w:val="18"/>
          <w:szCs w:val="18"/>
        </w:rPr>
        <w:t xml:space="preserve">, por lo que </w:t>
      </w:r>
      <w:r w:rsidRPr="002F1E38">
        <w:rPr>
          <w:rFonts w:ascii="Noto Sans" w:hAnsi="Noto Sans" w:cs="Noto Sans"/>
          <w:b/>
          <w:sz w:val="18"/>
          <w:szCs w:val="18"/>
        </w:rPr>
        <w:t>“EL PROVEEDOR”</w:t>
      </w:r>
      <w:r w:rsidRPr="002F1E38">
        <w:rPr>
          <w:rFonts w:ascii="Noto Sans" w:hAnsi="Noto Sans" w:cs="Noto Sans"/>
          <w:sz w:val="18"/>
          <w:szCs w:val="18"/>
        </w:rPr>
        <w:t xml:space="preserve"> no podrá agregar ningún costo extra y los precios serán inalterables durante la vigencia del presente contrato.</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widowControl w:val="0"/>
        <w:jc w:val="both"/>
        <w:rPr>
          <w:rFonts w:ascii="Noto Sans" w:hAnsi="Noto Sans" w:cs="Noto Sans"/>
          <w:b/>
          <w:sz w:val="18"/>
          <w:szCs w:val="18"/>
        </w:rPr>
      </w:pPr>
      <w:r w:rsidRPr="002F1E38">
        <w:rPr>
          <w:rFonts w:ascii="Noto Sans" w:hAnsi="Noto Sans" w:cs="Noto Sans"/>
          <w:b/>
          <w:sz w:val="18"/>
          <w:szCs w:val="18"/>
        </w:rPr>
        <w:t xml:space="preserve">TERCERA. ANTICIPO. </w:t>
      </w:r>
    </w:p>
    <w:p w:rsidR="00255CEF" w:rsidRPr="002F1E38" w:rsidRDefault="00255CEF" w:rsidP="00255CEF">
      <w:pPr>
        <w:widowControl w:val="0"/>
        <w:jc w:val="both"/>
        <w:rPr>
          <w:rFonts w:ascii="Noto Sans" w:hAnsi="Noto Sans" w:cs="Noto Sans"/>
          <w:b/>
          <w:sz w:val="18"/>
          <w:szCs w:val="18"/>
        </w:rPr>
      </w:pPr>
    </w:p>
    <w:p w:rsidR="00255CEF" w:rsidRPr="002F1E38" w:rsidRDefault="00255CEF" w:rsidP="00255CEF">
      <w:pPr>
        <w:widowControl w:val="0"/>
        <w:jc w:val="both"/>
        <w:rPr>
          <w:rFonts w:ascii="Noto Sans" w:hAnsi="Noto Sans" w:cs="Noto Sans"/>
          <w:sz w:val="18"/>
          <w:szCs w:val="18"/>
        </w:rPr>
      </w:pPr>
      <w:r w:rsidRPr="002F1E38">
        <w:rPr>
          <w:rFonts w:ascii="Noto Sans" w:hAnsi="Noto Sans" w:cs="Noto Sans"/>
          <w:sz w:val="18"/>
          <w:szCs w:val="18"/>
        </w:rPr>
        <w:t xml:space="preserve">Para el presente contrato </w:t>
      </w:r>
      <w:r w:rsidRPr="002F1E38">
        <w:rPr>
          <w:rFonts w:ascii="Noto Sans" w:hAnsi="Noto Sans" w:cs="Noto Sans"/>
          <w:b/>
          <w:sz w:val="18"/>
          <w:szCs w:val="18"/>
        </w:rPr>
        <w:t>“LA DEPENDENCIA O ENTIDAD”</w:t>
      </w:r>
      <w:r w:rsidRPr="002F1E38">
        <w:rPr>
          <w:rFonts w:ascii="Noto Sans" w:hAnsi="Noto Sans" w:cs="Noto Sans"/>
          <w:sz w:val="18"/>
          <w:szCs w:val="18"/>
        </w:rPr>
        <w:t xml:space="preserve"> no otorgará anticipo a </w:t>
      </w:r>
      <w:r w:rsidRPr="002F1E38">
        <w:rPr>
          <w:rFonts w:ascii="Noto Sans" w:hAnsi="Noto Sans" w:cs="Noto Sans"/>
          <w:b/>
          <w:sz w:val="18"/>
          <w:szCs w:val="18"/>
        </w:rPr>
        <w:t>“EL PROVEEDOR”</w:t>
      </w:r>
    </w:p>
    <w:p w:rsidR="00255CEF" w:rsidRPr="002F1E38" w:rsidRDefault="00255CEF" w:rsidP="00255CEF">
      <w:pPr>
        <w:widowControl w:val="0"/>
        <w:jc w:val="both"/>
        <w:rPr>
          <w:rFonts w:ascii="Noto Sans" w:hAnsi="Noto Sans" w:cs="Noto Sans"/>
          <w:b/>
          <w:sz w:val="18"/>
          <w:szCs w:val="18"/>
        </w:rPr>
      </w:pPr>
    </w:p>
    <w:p w:rsidR="00255CEF" w:rsidRPr="002F1E38" w:rsidRDefault="00255CEF" w:rsidP="00255CEF">
      <w:pPr>
        <w:widowControl w:val="0"/>
        <w:jc w:val="both"/>
        <w:rPr>
          <w:rFonts w:ascii="Noto Sans" w:hAnsi="Noto Sans" w:cs="Noto Sans"/>
          <w:b/>
          <w:sz w:val="18"/>
          <w:szCs w:val="18"/>
        </w:rPr>
      </w:pPr>
      <w:r w:rsidRPr="002F1E38">
        <w:rPr>
          <w:rFonts w:ascii="Noto Sans" w:hAnsi="Noto Sans" w:cs="Noto Sans"/>
          <w:b/>
          <w:sz w:val="18"/>
          <w:szCs w:val="18"/>
        </w:rPr>
        <w:t xml:space="preserve">CUARTA. FORMA Y LUGAR DE PAGO. </w:t>
      </w:r>
    </w:p>
    <w:p w:rsidR="00255CEF" w:rsidRPr="002F1E38" w:rsidRDefault="00255CEF" w:rsidP="00255CEF">
      <w:pPr>
        <w:widowControl w:val="0"/>
        <w:jc w:val="both"/>
        <w:rPr>
          <w:rFonts w:ascii="Noto Sans" w:hAnsi="Noto Sans" w:cs="Noto Sans"/>
          <w:sz w:val="18"/>
          <w:szCs w:val="18"/>
        </w:rPr>
      </w:pPr>
    </w:p>
    <w:p w:rsidR="00255CEF" w:rsidRPr="002F1E38" w:rsidRDefault="00255CEF" w:rsidP="00255CEF">
      <w:pPr>
        <w:autoSpaceDE w:val="0"/>
        <w:autoSpaceDN w:val="0"/>
        <w:adjustRightInd w:val="0"/>
        <w:jc w:val="both"/>
        <w:rPr>
          <w:rFonts w:ascii="Noto Sans" w:eastAsia="Calibri" w:hAnsi="Noto Sans" w:cs="Noto Sans"/>
          <w:sz w:val="18"/>
          <w:szCs w:val="18"/>
        </w:rPr>
      </w:pP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w:t>
      </w:r>
      <w:r w:rsidRPr="002F1E38">
        <w:rPr>
          <w:rFonts w:ascii="Noto Sans" w:eastAsia="Calibri" w:hAnsi="Noto Sans" w:cs="Noto Sans"/>
          <w:sz w:val="18"/>
          <w:szCs w:val="18"/>
        </w:rPr>
        <w:t xml:space="preserve">efectuará el pago a través de transferencia electrónica en pesos de los Estados Unidos Mexicanos, a mes vencido (otra temporalidad o calendario establecido) </w:t>
      </w:r>
      <w:r w:rsidRPr="002F1E38">
        <w:rPr>
          <w:rFonts w:ascii="Noto Sans" w:hAnsi="Noto Sans" w:cs="Noto Sans"/>
          <w:sz w:val="18"/>
          <w:szCs w:val="18"/>
        </w:rPr>
        <w:t xml:space="preserve">o porcentaje de avance (pagos progresivos), </w:t>
      </w:r>
      <w:r w:rsidRPr="002F1E38">
        <w:rPr>
          <w:rFonts w:ascii="Noto Sans" w:eastAsia="Calibri" w:hAnsi="Noto Sans" w:cs="Noto Sans"/>
          <w:sz w:val="18"/>
          <w:szCs w:val="18"/>
        </w:rPr>
        <w:t>conforme a los servicios efectivamente prestados y a entera satisfacción del administrador del contrato y de acuerdo con lo establecido en el "ANEXO _______" que forma parte integrante de este contrato.</w:t>
      </w:r>
    </w:p>
    <w:p w:rsidR="00255CEF" w:rsidRPr="002F1E38" w:rsidRDefault="00255CEF" w:rsidP="00255CEF">
      <w:pPr>
        <w:autoSpaceDE w:val="0"/>
        <w:autoSpaceDN w:val="0"/>
        <w:adjustRightInd w:val="0"/>
        <w:jc w:val="both"/>
        <w:rPr>
          <w:rFonts w:ascii="Noto Sans" w:eastAsia="Calibri" w:hAnsi="Noto Sans" w:cs="Noto Sans"/>
          <w:sz w:val="18"/>
          <w:szCs w:val="18"/>
        </w:rPr>
      </w:pPr>
    </w:p>
    <w:p w:rsidR="00255CEF" w:rsidRPr="002F1E38" w:rsidRDefault="00255CEF" w:rsidP="00255CEF">
      <w:pPr>
        <w:jc w:val="both"/>
        <w:rPr>
          <w:rFonts w:ascii="Noto Sans" w:hAnsi="Noto Sans" w:cs="Noto Sans"/>
          <w:strike/>
          <w:sz w:val="18"/>
          <w:szCs w:val="18"/>
        </w:rPr>
      </w:pPr>
      <w:r w:rsidRPr="002F1E38">
        <w:rPr>
          <w:rFonts w:ascii="Noto Sans" w:hAnsi="Noto Sans" w:cs="Noto Sans"/>
          <w:sz w:val="18"/>
          <w:szCs w:val="18"/>
        </w:rPr>
        <w:t xml:space="preserve">El pago se realizará en un plazo máximo de 20 (veinte) días naturales siguientes, contados a partir de la fecha en que sea entregado y aceptado el Comprobante Fiscal Digital por Internet (CFDI) o factura electrónica a </w:t>
      </w:r>
      <w:r w:rsidRPr="002F1E38">
        <w:rPr>
          <w:rFonts w:ascii="Noto Sans" w:hAnsi="Noto Sans" w:cs="Noto Sans"/>
          <w:b/>
          <w:sz w:val="18"/>
          <w:szCs w:val="18"/>
        </w:rPr>
        <w:t>“LA DEPENDENCIA O ENTIDAD”</w:t>
      </w:r>
      <w:r w:rsidRPr="002F1E38">
        <w:rPr>
          <w:rFonts w:ascii="Noto Sans" w:hAnsi="Noto Sans" w:cs="Noto Sans"/>
          <w:sz w:val="18"/>
          <w:szCs w:val="18"/>
        </w:rPr>
        <w:t xml:space="preserve">, con la aprobación (firma) del Administrador del presente contrato. </w:t>
      </w:r>
    </w:p>
    <w:p w:rsidR="00255CEF" w:rsidRPr="002F1E38" w:rsidRDefault="00255CEF" w:rsidP="00255CEF">
      <w:pPr>
        <w:jc w:val="both"/>
        <w:rPr>
          <w:rFonts w:ascii="Noto Sans" w:hAnsi="Noto Sans" w:cs="Noto Sans"/>
          <w:sz w:val="18"/>
          <w:szCs w:val="18"/>
        </w:rPr>
      </w:pPr>
    </w:p>
    <w:p w:rsidR="00255CEF" w:rsidRPr="002F1E38" w:rsidRDefault="00255CEF" w:rsidP="00255CEF">
      <w:pPr>
        <w:spacing w:line="276" w:lineRule="auto"/>
        <w:jc w:val="both"/>
        <w:rPr>
          <w:rFonts w:ascii="Noto Sans" w:hAnsi="Noto Sans" w:cs="Noto Sans"/>
          <w:sz w:val="18"/>
          <w:szCs w:val="18"/>
        </w:rPr>
      </w:pPr>
      <w:r w:rsidRPr="002F1E38">
        <w:rPr>
          <w:rFonts w:ascii="Noto Sans" w:hAnsi="Noto Sans" w:cs="Noto Sans"/>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255CEF" w:rsidRPr="002F1E38" w:rsidRDefault="00255CEF" w:rsidP="00255CEF">
      <w:pPr>
        <w:widowControl w:val="0"/>
        <w:jc w:val="both"/>
        <w:rPr>
          <w:rFonts w:ascii="Noto Sans" w:hAnsi="Noto Sans" w:cs="Noto Sans"/>
          <w:sz w:val="18"/>
          <w:szCs w:val="18"/>
        </w:rPr>
      </w:pPr>
    </w:p>
    <w:p w:rsidR="00255CEF" w:rsidRPr="002F1E38" w:rsidRDefault="00255CEF" w:rsidP="00255CEF">
      <w:pPr>
        <w:widowControl w:val="0"/>
        <w:jc w:val="both"/>
        <w:rPr>
          <w:rFonts w:ascii="Noto Sans" w:hAnsi="Noto Sans" w:cs="Noto Sans"/>
          <w:sz w:val="18"/>
          <w:szCs w:val="18"/>
        </w:rPr>
      </w:pPr>
      <w:r w:rsidRPr="002F1E38">
        <w:rPr>
          <w:rFonts w:ascii="Noto Sans" w:hAnsi="Noto Sans" w:cs="Noto Sans"/>
          <w:sz w:val="18"/>
          <w:szCs w:val="18"/>
        </w:rPr>
        <w:t xml:space="preserve">De conformidad con el artículo 90, del Reglamento de la </w:t>
      </w:r>
      <w:r w:rsidRPr="002F1E38">
        <w:rPr>
          <w:rFonts w:ascii="Noto Sans" w:hAnsi="Noto Sans" w:cs="Noto Sans"/>
          <w:b/>
          <w:sz w:val="18"/>
          <w:szCs w:val="18"/>
        </w:rPr>
        <w:t>“LAASSP”</w:t>
      </w:r>
      <w:r w:rsidRPr="002F1E38">
        <w:rPr>
          <w:rFonts w:ascii="Noto Sans" w:hAnsi="Noto Sans" w:cs="Noto Sans"/>
          <w:sz w:val="18"/>
          <w:szCs w:val="18"/>
        </w:rPr>
        <w:t xml:space="preserve">, en caso de que el CFDI o factura electrónica entregado presente errores, el Administrador del presente contrato o a quien éste designe por escrito, dentro de los 3 (tres) días hábiles siguientes de su recepción, indicará a </w:t>
      </w:r>
      <w:r w:rsidRPr="002F1E38">
        <w:rPr>
          <w:rFonts w:ascii="Noto Sans" w:hAnsi="Noto Sans" w:cs="Noto Sans"/>
          <w:b/>
          <w:sz w:val="18"/>
          <w:szCs w:val="18"/>
        </w:rPr>
        <w:t>“EL PROVEEDOR”</w:t>
      </w:r>
      <w:r w:rsidRPr="002F1E38">
        <w:rPr>
          <w:rFonts w:ascii="Noto Sans" w:hAnsi="Noto Sans" w:cs="Noto Sans"/>
          <w:sz w:val="18"/>
          <w:szCs w:val="18"/>
        </w:rPr>
        <w:t xml:space="preserve"> las deficiencias que deberá corregir; por lo que, el procedimiento de pago reiniciará en el momento en que</w:t>
      </w:r>
      <w:r w:rsidRPr="002F1E38">
        <w:rPr>
          <w:rFonts w:ascii="Noto Sans" w:hAnsi="Noto Sans" w:cs="Noto Sans"/>
          <w:b/>
          <w:sz w:val="18"/>
          <w:szCs w:val="18"/>
        </w:rPr>
        <w:t xml:space="preserve"> “EL PROVEEDOR”</w:t>
      </w:r>
      <w:r w:rsidRPr="002F1E38">
        <w:rPr>
          <w:rFonts w:ascii="Noto Sans" w:hAnsi="Noto Sans" w:cs="Noto Sans"/>
          <w:sz w:val="18"/>
          <w:szCs w:val="18"/>
        </w:rPr>
        <w:t xml:space="preserve"> presente el CFDI y/o documentos soporte corregidos y sean aceptados.</w:t>
      </w:r>
    </w:p>
    <w:p w:rsidR="00255CEF" w:rsidRPr="002F1E38" w:rsidRDefault="00255CEF" w:rsidP="00255CEF">
      <w:pPr>
        <w:widowControl w:val="0"/>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 xml:space="preserve">El tiempo que </w:t>
      </w:r>
      <w:r w:rsidRPr="002F1E38">
        <w:rPr>
          <w:rFonts w:ascii="Noto Sans" w:hAnsi="Noto Sans" w:cs="Noto Sans"/>
          <w:b/>
          <w:sz w:val="18"/>
          <w:szCs w:val="18"/>
        </w:rPr>
        <w:t xml:space="preserve">“EL PROVEEDOR” </w:t>
      </w:r>
      <w:r w:rsidRPr="002F1E38">
        <w:rPr>
          <w:rFonts w:ascii="Noto Sans" w:hAnsi="Noto Sans" w:cs="Noto Sans"/>
          <w:sz w:val="18"/>
          <w:szCs w:val="18"/>
        </w:rPr>
        <w:t xml:space="preserve">utilice para la corrección del CFDI y/o documentación soporte entregada, no se computará para efectos de pago, de acuerdo con lo establecido en el artículo 51 de la </w:t>
      </w:r>
      <w:r w:rsidRPr="002F1E38">
        <w:rPr>
          <w:rFonts w:ascii="Noto Sans" w:hAnsi="Noto Sans" w:cs="Noto Sans"/>
          <w:b/>
          <w:sz w:val="18"/>
          <w:szCs w:val="18"/>
        </w:rPr>
        <w:t>“LAASSP”</w:t>
      </w:r>
      <w:r w:rsidRPr="002F1E38">
        <w:rPr>
          <w:rFonts w:ascii="Noto Sans" w:hAnsi="Noto Sans" w:cs="Noto Sans"/>
          <w:sz w:val="18"/>
          <w:szCs w:val="18"/>
        </w:rPr>
        <w:t>.</w:t>
      </w:r>
    </w:p>
    <w:p w:rsidR="00255CEF" w:rsidRPr="002F1E38" w:rsidRDefault="00255CEF" w:rsidP="00255CEF">
      <w:pPr>
        <w:widowControl w:val="0"/>
        <w:jc w:val="both"/>
        <w:rPr>
          <w:rFonts w:ascii="Noto Sans" w:hAnsi="Noto Sans" w:cs="Noto Sans"/>
          <w:sz w:val="18"/>
          <w:szCs w:val="18"/>
        </w:rPr>
      </w:pPr>
    </w:p>
    <w:p w:rsidR="00255CEF" w:rsidRPr="002F1E38" w:rsidRDefault="00255CEF" w:rsidP="00255CEF">
      <w:pPr>
        <w:widowControl w:val="0"/>
        <w:jc w:val="both"/>
        <w:rPr>
          <w:rFonts w:ascii="Noto Sans" w:hAnsi="Noto Sans" w:cs="Noto Sans"/>
          <w:sz w:val="18"/>
          <w:szCs w:val="18"/>
          <w:u w:val="single"/>
        </w:rPr>
      </w:pPr>
      <w:r w:rsidRPr="002F1E38">
        <w:rPr>
          <w:rFonts w:ascii="Noto Sans" w:hAnsi="Noto Sans" w:cs="Noto Sans"/>
          <w:sz w:val="18"/>
          <w:szCs w:val="18"/>
        </w:rPr>
        <w:lastRenderedPageBreak/>
        <w:t xml:space="preserve">El CFDI o factura electrónica deberá ser presentada </w:t>
      </w:r>
      <w:r w:rsidRPr="002F1E38">
        <w:rPr>
          <w:rFonts w:ascii="Noto Sans" w:hAnsi="Noto Sans" w:cs="Noto Sans"/>
          <w:b/>
          <w:sz w:val="18"/>
          <w:szCs w:val="18"/>
          <w:u w:val="single"/>
        </w:rPr>
        <w:t>(señalar la forma y el medio por el cual se presentará)</w:t>
      </w:r>
    </w:p>
    <w:p w:rsidR="00255CEF" w:rsidRPr="002F1E38" w:rsidRDefault="00255CEF" w:rsidP="00255CEF">
      <w:pPr>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El CFDI o factura electrónica se deberá presentar desglosando el impuesto cuando aplique.</w:t>
      </w:r>
    </w:p>
    <w:p w:rsidR="00255CEF" w:rsidRPr="002F1E38" w:rsidRDefault="00255CEF" w:rsidP="00255CEF">
      <w:pPr>
        <w:widowControl w:val="0"/>
        <w:jc w:val="both"/>
        <w:rPr>
          <w:rFonts w:ascii="Noto Sans" w:hAnsi="Noto Sans" w:cs="Noto Sans"/>
          <w:sz w:val="18"/>
          <w:szCs w:val="18"/>
        </w:rPr>
      </w:pPr>
    </w:p>
    <w:p w:rsidR="00255CEF" w:rsidRPr="002F1E38" w:rsidRDefault="00255CEF" w:rsidP="00255CEF">
      <w:pPr>
        <w:overflowPunct w:val="0"/>
        <w:autoSpaceDE w:val="0"/>
        <w:autoSpaceDN w:val="0"/>
        <w:adjustRightInd w:val="0"/>
        <w:jc w:val="both"/>
        <w:textAlignment w:val="baseline"/>
        <w:rPr>
          <w:rFonts w:ascii="Noto Sans" w:hAnsi="Noto Sans" w:cs="Noto Sans"/>
          <w:sz w:val="18"/>
          <w:szCs w:val="18"/>
        </w:rPr>
      </w:pPr>
      <w:r w:rsidRPr="002F1E38">
        <w:rPr>
          <w:rFonts w:ascii="Noto Sans" w:hAnsi="Noto Sans" w:cs="Noto Sans"/>
          <w:b/>
          <w:sz w:val="18"/>
          <w:szCs w:val="18"/>
        </w:rPr>
        <w:t>“EL PROVEEDOR”</w:t>
      </w:r>
      <w:r w:rsidRPr="002F1E38">
        <w:rPr>
          <w:rFonts w:ascii="Noto Sans" w:hAnsi="Noto Sans" w:cs="Noto Sans"/>
          <w:sz w:val="18"/>
          <w:szCs w:val="18"/>
        </w:rPr>
        <w:t xml:space="preserve"> manifiesta su conformidad que, hasta en tanto no se cumpla con la verificación, supervisión y aceptación de la prestación de los servicios, no se tendrán como recibidos o aceptados por el Administrador del presente contrato. </w:t>
      </w:r>
    </w:p>
    <w:p w:rsidR="00255CEF" w:rsidRPr="002F1E38" w:rsidRDefault="00255CEF" w:rsidP="00255CEF">
      <w:pPr>
        <w:overflowPunct w:val="0"/>
        <w:autoSpaceDE w:val="0"/>
        <w:autoSpaceDN w:val="0"/>
        <w:adjustRightInd w:val="0"/>
        <w:jc w:val="both"/>
        <w:textAlignment w:val="baseline"/>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 xml:space="preserve">Para efectos de trámite de pago, </w:t>
      </w:r>
      <w:r w:rsidRPr="002F1E38">
        <w:rPr>
          <w:rFonts w:ascii="Noto Sans" w:hAnsi="Noto Sans" w:cs="Noto Sans"/>
          <w:b/>
          <w:sz w:val="18"/>
          <w:szCs w:val="18"/>
        </w:rPr>
        <w:t>“EL PROVEEDOR”</w:t>
      </w:r>
      <w:r w:rsidRPr="002F1E38">
        <w:rPr>
          <w:rFonts w:ascii="Noto Sans" w:hAnsi="Noto Sans" w:cs="Noto Sans"/>
          <w:sz w:val="18"/>
          <w:szCs w:val="18"/>
        </w:rPr>
        <w:t xml:space="preserve"> deberá ser titular de una cuenta bancaria, en la que se efectuará la transferencia electrónica de pago, respecto de la cual deberá proporcionar toda la información y documentación que le sea requerida por </w:t>
      </w:r>
      <w:r w:rsidRPr="002F1E38">
        <w:rPr>
          <w:rFonts w:ascii="Noto Sans" w:hAnsi="Noto Sans" w:cs="Noto Sans"/>
          <w:b/>
          <w:sz w:val="18"/>
          <w:szCs w:val="18"/>
        </w:rPr>
        <w:t xml:space="preserve">“LA DEPENDENCIA O ENTIDAD”, </w:t>
      </w:r>
      <w:r w:rsidRPr="002F1E38">
        <w:rPr>
          <w:rFonts w:ascii="Noto Sans" w:hAnsi="Noto Sans" w:cs="Noto Sans"/>
          <w:sz w:val="18"/>
          <w:szCs w:val="18"/>
        </w:rPr>
        <w:t xml:space="preserve">para efectos del pago. </w:t>
      </w:r>
    </w:p>
    <w:p w:rsidR="00255CEF" w:rsidRPr="002F1E38" w:rsidRDefault="00255CEF" w:rsidP="00255CEF">
      <w:pPr>
        <w:jc w:val="both"/>
        <w:rPr>
          <w:rFonts w:ascii="Noto Sans" w:hAnsi="Noto Sans" w:cs="Noto Sans"/>
          <w:sz w:val="18"/>
          <w:szCs w:val="18"/>
        </w:rPr>
      </w:pPr>
    </w:p>
    <w:p w:rsidR="00255CEF" w:rsidRPr="002F1E38" w:rsidRDefault="00255CEF" w:rsidP="00255CEF">
      <w:pPr>
        <w:pStyle w:val="Textocomentario"/>
        <w:jc w:val="both"/>
        <w:rPr>
          <w:rFonts w:ascii="Noto Sans" w:hAnsi="Noto Sans" w:cs="Noto Sans"/>
          <w:b/>
          <w:sz w:val="18"/>
          <w:szCs w:val="18"/>
        </w:rPr>
      </w:pPr>
      <w:r w:rsidRPr="002F1E38">
        <w:rPr>
          <w:rFonts w:ascii="Noto Sans" w:hAnsi="Noto Sans" w:cs="Noto Sans"/>
          <w:b/>
          <w:sz w:val="18"/>
          <w:szCs w:val="18"/>
        </w:rPr>
        <w:t>“EL PROVEEDOR”</w:t>
      </w:r>
      <w:r w:rsidRPr="002F1E38">
        <w:rPr>
          <w:rFonts w:ascii="Noto Sans" w:hAnsi="Noto Sans" w:cs="Noto Sans"/>
          <w:sz w:val="18"/>
          <w:szCs w:val="18"/>
        </w:rPr>
        <w:t xml:space="preserve"> deberá presentar la información y documentación </w:t>
      </w:r>
      <w:r w:rsidRPr="002F1E38">
        <w:rPr>
          <w:rFonts w:ascii="Noto Sans" w:hAnsi="Noto Sans" w:cs="Noto Sans"/>
          <w:b/>
          <w:sz w:val="18"/>
          <w:szCs w:val="18"/>
        </w:rPr>
        <w:t xml:space="preserve">“LA DEPENDENCIA O ENTIDAD” </w:t>
      </w:r>
      <w:r w:rsidRPr="002F1E38">
        <w:rPr>
          <w:rFonts w:ascii="Noto Sans" w:hAnsi="Noto Sans" w:cs="Noto Sans"/>
          <w:sz w:val="18"/>
          <w:szCs w:val="18"/>
        </w:rPr>
        <w:t xml:space="preserve">le solicite para el trámite de pago, atendiendo a las disposiciones legales e internas de </w:t>
      </w:r>
      <w:r w:rsidRPr="002F1E38">
        <w:rPr>
          <w:rFonts w:ascii="Noto Sans" w:hAnsi="Noto Sans" w:cs="Noto Sans"/>
          <w:b/>
          <w:sz w:val="18"/>
          <w:szCs w:val="18"/>
        </w:rPr>
        <w:t xml:space="preserve"> “LA DEPENDENCIA O ENTIDAD”</w:t>
      </w:r>
      <w:r w:rsidRPr="002F1E38">
        <w:rPr>
          <w:rFonts w:ascii="Noto Sans" w:hAnsi="Noto Sans" w:cs="Noto Sans"/>
          <w:sz w:val="18"/>
          <w:szCs w:val="18"/>
        </w:rPr>
        <w:t>.</w:t>
      </w:r>
    </w:p>
    <w:p w:rsidR="00255CEF" w:rsidRPr="002F1E38" w:rsidRDefault="00255CEF" w:rsidP="00255CEF">
      <w:pPr>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 xml:space="preserve">El pago de la prestación de los servicios recibidos, quedará condicionado proporcionalmente al pago que </w:t>
      </w:r>
      <w:r w:rsidRPr="002F1E38">
        <w:rPr>
          <w:rFonts w:ascii="Noto Sans" w:hAnsi="Noto Sans" w:cs="Noto Sans"/>
          <w:b/>
          <w:sz w:val="18"/>
          <w:szCs w:val="18"/>
        </w:rPr>
        <w:t xml:space="preserve">“EL PROVEEDOR” </w:t>
      </w:r>
      <w:r w:rsidRPr="002F1E38">
        <w:rPr>
          <w:rFonts w:ascii="Noto Sans" w:hAnsi="Noto Sans" w:cs="Noto Sans"/>
          <w:sz w:val="18"/>
          <w:szCs w:val="18"/>
        </w:rPr>
        <w:t>deba efectuar por concepto de penas convencionales y, en su caso, deductivas.</w:t>
      </w:r>
    </w:p>
    <w:p w:rsidR="00255CEF" w:rsidRPr="002F1E38" w:rsidRDefault="00255CEF" w:rsidP="00255CEF">
      <w:pPr>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 xml:space="preserve">Para el caso que se presenten pagos en exceso, se estará a lo dispuesto por el artículo 51, párrafo tercero, de la </w:t>
      </w:r>
      <w:r w:rsidRPr="002F1E38">
        <w:rPr>
          <w:rFonts w:ascii="Noto Sans" w:hAnsi="Noto Sans" w:cs="Noto Sans"/>
          <w:b/>
          <w:sz w:val="18"/>
          <w:szCs w:val="18"/>
        </w:rPr>
        <w:t>“LAASSP”</w:t>
      </w:r>
      <w:r w:rsidRPr="002F1E38">
        <w:rPr>
          <w:rFonts w:ascii="Noto Sans" w:hAnsi="Noto Sans" w:cs="Noto Sans"/>
          <w:sz w:val="18"/>
          <w:szCs w:val="18"/>
        </w:rPr>
        <w:t>.</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hAnsi="Noto Sans" w:cs="Noto Sans"/>
          <w:b/>
          <w:sz w:val="18"/>
          <w:szCs w:val="18"/>
        </w:rPr>
      </w:pPr>
      <w:r w:rsidRPr="002F1E38">
        <w:rPr>
          <w:rFonts w:ascii="Noto Sans" w:hAnsi="Noto Sans" w:cs="Noto Sans"/>
          <w:b/>
          <w:sz w:val="18"/>
          <w:szCs w:val="18"/>
        </w:rPr>
        <w:t>QUINTA. LUGAR, PLAZOS Y CONDICIONES DE LA PRESTACIÓN DE LOS SERVICIOS.</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eastAsia="Calibri" w:hAnsi="Noto Sans" w:cs="Noto Sans"/>
          <w:sz w:val="18"/>
          <w:szCs w:val="18"/>
        </w:rPr>
      </w:pPr>
      <w:r w:rsidRPr="002F1E38">
        <w:rPr>
          <w:rFonts w:ascii="Noto Sans" w:hAnsi="Noto Sans" w:cs="Noto Sans"/>
          <w:sz w:val="18"/>
          <w:szCs w:val="18"/>
        </w:rPr>
        <w:t xml:space="preserve">La prestación de los servicios, </w:t>
      </w:r>
      <w:r w:rsidRPr="002F1E38">
        <w:rPr>
          <w:rFonts w:ascii="Noto Sans" w:eastAsia="Calibri" w:hAnsi="Noto Sans" w:cs="Noto Sans"/>
          <w:sz w:val="18"/>
          <w:szCs w:val="18"/>
        </w:rPr>
        <w:t xml:space="preserve">se realizará conforme a los plazos, condiciones y entregables establecidos por </w:t>
      </w:r>
      <w:r w:rsidRPr="002F1E38">
        <w:rPr>
          <w:rFonts w:ascii="Noto Sans" w:hAnsi="Noto Sans" w:cs="Noto Sans"/>
          <w:b/>
          <w:sz w:val="18"/>
          <w:szCs w:val="18"/>
        </w:rPr>
        <w:t>“LA DEPENDENCIA O ENTIDAD”</w:t>
      </w:r>
      <w:r w:rsidRPr="002F1E38">
        <w:rPr>
          <w:rFonts w:ascii="Noto Sans" w:eastAsia="Calibri" w:hAnsi="Noto Sans" w:cs="Noto Sans"/>
          <w:sz w:val="18"/>
          <w:szCs w:val="18"/>
        </w:rPr>
        <w:t xml:space="preserve"> en el </w:t>
      </w:r>
      <w:r w:rsidRPr="002F1E38">
        <w:rPr>
          <w:rFonts w:ascii="Noto Sans" w:eastAsia="Calibri" w:hAnsi="Noto Sans" w:cs="Noto Sans"/>
          <w:sz w:val="18"/>
          <w:szCs w:val="18"/>
          <w:u w:val="single"/>
        </w:rPr>
        <w:t>(establecer el documento o anexo donde se encuentran dichos plazos, condiciones y entregables o en su defecto redactarlos, los cuales forman parte del presente contrato)</w:t>
      </w:r>
      <w:r w:rsidRPr="002F1E38">
        <w:rPr>
          <w:rFonts w:ascii="Noto Sans" w:eastAsia="Calibri" w:hAnsi="Noto Sans" w:cs="Noto Sans"/>
          <w:sz w:val="18"/>
          <w:szCs w:val="18"/>
        </w:rPr>
        <w:t>.</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jc w:val="both"/>
        <w:rPr>
          <w:rFonts w:ascii="Noto Sans" w:eastAsia="Calibri" w:hAnsi="Noto Sans" w:cs="Noto Sans"/>
          <w:sz w:val="18"/>
          <w:szCs w:val="18"/>
        </w:rPr>
      </w:pPr>
      <w:r w:rsidRPr="002F1E38">
        <w:rPr>
          <w:rFonts w:ascii="Noto Sans" w:hAnsi="Noto Sans" w:cs="Noto Sans"/>
          <w:sz w:val="18"/>
          <w:szCs w:val="18"/>
        </w:rPr>
        <w:t xml:space="preserve">Los servicios serán prestados </w:t>
      </w:r>
      <w:r w:rsidRPr="002F1E38">
        <w:rPr>
          <w:rFonts w:ascii="Noto Sans" w:eastAsia="Calibri" w:hAnsi="Noto Sans" w:cs="Noto Sans"/>
          <w:sz w:val="18"/>
          <w:szCs w:val="18"/>
        </w:rPr>
        <w:t xml:space="preserve">en los domicilios señalados en el </w:t>
      </w:r>
      <w:r w:rsidRPr="002F1E38">
        <w:rPr>
          <w:rFonts w:ascii="Noto Sans" w:eastAsia="Calibri" w:hAnsi="Noto Sans" w:cs="Noto Sans"/>
          <w:sz w:val="18"/>
          <w:szCs w:val="18"/>
          <w:u w:val="single"/>
        </w:rPr>
        <w:t>(establecer el documento o anexo donde se encuentran los domicilios, o en su defecto redactarlos)</w:t>
      </w:r>
      <w:r w:rsidRPr="002F1E38" w:rsidDel="00437DBD">
        <w:rPr>
          <w:rFonts w:ascii="Noto Sans" w:eastAsia="Calibri" w:hAnsi="Noto Sans" w:cs="Noto Sans"/>
          <w:sz w:val="18"/>
          <w:szCs w:val="18"/>
        </w:rPr>
        <w:t xml:space="preserve"> </w:t>
      </w:r>
      <w:r w:rsidRPr="002F1E38">
        <w:rPr>
          <w:rFonts w:ascii="Noto Sans" w:eastAsia="Calibri" w:hAnsi="Noto Sans" w:cs="Noto Sans"/>
          <w:sz w:val="18"/>
          <w:szCs w:val="18"/>
        </w:rPr>
        <w:t xml:space="preserve">y fechas establecidas en el mismo; </w:t>
      </w:r>
    </w:p>
    <w:p w:rsidR="00255CEF" w:rsidRPr="002F1E38" w:rsidRDefault="00255CEF" w:rsidP="00255CEF">
      <w:pPr>
        <w:jc w:val="both"/>
        <w:rPr>
          <w:rFonts w:ascii="Noto Sans" w:eastAsia="Calibri" w:hAnsi="Noto Sans" w:cs="Noto Sans"/>
          <w:sz w:val="18"/>
          <w:szCs w:val="18"/>
        </w:rPr>
      </w:pPr>
    </w:p>
    <w:p w:rsidR="00255CEF" w:rsidRPr="002F1E38" w:rsidRDefault="00255CEF" w:rsidP="00255CEF">
      <w:pPr>
        <w:ind w:right="51"/>
        <w:jc w:val="both"/>
        <w:rPr>
          <w:rFonts w:ascii="Noto Sans" w:eastAsia="Calibri" w:hAnsi="Noto Sans" w:cs="Noto Sans"/>
          <w:sz w:val="18"/>
          <w:szCs w:val="18"/>
        </w:rPr>
      </w:pPr>
      <w:r w:rsidRPr="002F1E38">
        <w:rPr>
          <w:rFonts w:ascii="Noto Sans" w:eastAsia="Calibri" w:hAnsi="Noto Sans" w:cs="Noto Sans"/>
          <w:sz w:val="18"/>
          <w:szCs w:val="18"/>
        </w:rPr>
        <w:t xml:space="preserve">En los casos que derivado de la verificación se detecten defectos o discrepancias en la prestación del servicio o incumplimiento en las especificaciones técnicas, </w:t>
      </w:r>
      <w:r w:rsidRPr="002F1E38">
        <w:rPr>
          <w:rFonts w:ascii="Noto Sans" w:hAnsi="Noto Sans" w:cs="Noto Sans"/>
          <w:b/>
          <w:sz w:val="18"/>
          <w:szCs w:val="18"/>
        </w:rPr>
        <w:t>“EL PROVEEDOR”</w:t>
      </w:r>
      <w:r w:rsidRPr="002F1E38">
        <w:rPr>
          <w:rFonts w:ascii="Noto Sans" w:eastAsia="Calibri" w:hAnsi="Noto Sans" w:cs="Noto Sans"/>
          <w:sz w:val="18"/>
          <w:szCs w:val="18"/>
        </w:rPr>
        <w:t xml:space="preserve"> contará con un plazo </w:t>
      </w:r>
      <w:proofErr w:type="spellStart"/>
      <w:r w:rsidRPr="002F1E38">
        <w:rPr>
          <w:rFonts w:ascii="Noto Sans" w:eastAsia="Calibri" w:hAnsi="Noto Sans" w:cs="Noto Sans"/>
          <w:sz w:val="18"/>
          <w:szCs w:val="18"/>
        </w:rPr>
        <w:t>de_________para</w:t>
      </w:r>
      <w:proofErr w:type="spellEnd"/>
      <w:r w:rsidRPr="002F1E38">
        <w:rPr>
          <w:rFonts w:ascii="Noto Sans" w:eastAsia="Calibri" w:hAnsi="Noto Sans" w:cs="Noto Sans"/>
          <w:sz w:val="18"/>
          <w:szCs w:val="18"/>
        </w:rPr>
        <w:t xml:space="preserve"> la reposición o corrección, contados a partir del momento de la notificación por correo electrónico y/o escrito, sin costo adicional para </w:t>
      </w:r>
      <w:r w:rsidRPr="002F1E38">
        <w:rPr>
          <w:rFonts w:ascii="Noto Sans" w:hAnsi="Noto Sans" w:cs="Noto Sans"/>
          <w:b/>
          <w:sz w:val="18"/>
          <w:szCs w:val="18"/>
        </w:rPr>
        <w:t xml:space="preserve"> “LA DEPENDENCIA O ENTIDAD”</w:t>
      </w:r>
      <w:r w:rsidRPr="002F1E38">
        <w:rPr>
          <w:rFonts w:ascii="Noto Sans" w:eastAsia="Calibri" w:hAnsi="Noto Sans" w:cs="Noto Sans"/>
          <w:sz w:val="18"/>
          <w:szCs w:val="18"/>
        </w:rPr>
        <w:t>.</w:t>
      </w:r>
    </w:p>
    <w:p w:rsidR="00255CEF" w:rsidRPr="002F1E38" w:rsidRDefault="00255CEF" w:rsidP="00255CEF">
      <w:pPr>
        <w:ind w:right="51"/>
        <w:jc w:val="both"/>
        <w:rPr>
          <w:rFonts w:ascii="Noto Sans" w:eastAsia="Calibri" w:hAnsi="Noto Sans" w:cs="Noto Sans"/>
          <w:sz w:val="18"/>
          <w:szCs w:val="18"/>
        </w:rPr>
      </w:pPr>
    </w:p>
    <w:p w:rsidR="00255CEF" w:rsidRPr="002F1E38" w:rsidRDefault="00255CEF" w:rsidP="00255CEF">
      <w:pPr>
        <w:jc w:val="both"/>
        <w:rPr>
          <w:rFonts w:ascii="Noto Sans" w:hAnsi="Noto Sans" w:cs="Noto Sans"/>
          <w:b/>
          <w:sz w:val="18"/>
          <w:szCs w:val="18"/>
        </w:rPr>
      </w:pPr>
      <w:r w:rsidRPr="002F1E38">
        <w:rPr>
          <w:rFonts w:ascii="Noto Sans" w:hAnsi="Noto Sans" w:cs="Noto Sans"/>
          <w:b/>
          <w:sz w:val="18"/>
          <w:szCs w:val="18"/>
        </w:rPr>
        <w:t>SEXTA. VIGENCIA</w:t>
      </w:r>
    </w:p>
    <w:p w:rsidR="00255CEF" w:rsidRPr="002F1E38" w:rsidRDefault="00255CEF" w:rsidP="00255CEF">
      <w:pPr>
        <w:jc w:val="both"/>
        <w:rPr>
          <w:rFonts w:ascii="Noto Sans" w:hAnsi="Noto Sans" w:cs="Noto Sans"/>
          <w:b/>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b/>
          <w:sz w:val="18"/>
          <w:szCs w:val="18"/>
        </w:rPr>
        <w:t>“LAS PARTES”</w:t>
      </w:r>
      <w:r w:rsidRPr="002F1E38">
        <w:rPr>
          <w:rFonts w:ascii="Noto Sans" w:hAnsi="Noto Sans" w:cs="Noto Sans"/>
          <w:sz w:val="18"/>
          <w:szCs w:val="18"/>
        </w:rPr>
        <w:t xml:space="preserve"> convienen en que la vigencia del presente contrato será del </w:t>
      </w:r>
      <w:r w:rsidRPr="002F1E38">
        <w:rPr>
          <w:rFonts w:ascii="Noto Sans" w:hAnsi="Noto Sans" w:cs="Noto Sans"/>
          <w:b/>
          <w:sz w:val="18"/>
          <w:szCs w:val="18"/>
          <w:u w:val="single"/>
        </w:rPr>
        <w:t>(COLOCAR FECHA DE INICIO)</w:t>
      </w:r>
      <w:r w:rsidRPr="002F1E38">
        <w:rPr>
          <w:rFonts w:ascii="Noto Sans" w:hAnsi="Noto Sans" w:cs="Noto Sans"/>
          <w:sz w:val="18"/>
          <w:szCs w:val="18"/>
        </w:rPr>
        <w:t xml:space="preserve"> al (</w:t>
      </w:r>
      <w:r w:rsidRPr="002F1E38">
        <w:rPr>
          <w:rFonts w:ascii="Noto Sans" w:hAnsi="Noto Sans" w:cs="Noto Sans"/>
          <w:b/>
          <w:sz w:val="18"/>
          <w:szCs w:val="18"/>
          <w:u w:val="single"/>
        </w:rPr>
        <w:t>COLOCAR FECHA DE TÉRMINO DEL CONTRATO)</w:t>
      </w:r>
      <w:r w:rsidRPr="002F1E38">
        <w:rPr>
          <w:rFonts w:ascii="Noto Sans" w:hAnsi="Noto Sans" w:cs="Noto Sans"/>
          <w:sz w:val="18"/>
          <w:szCs w:val="18"/>
        </w:rPr>
        <w:t>.</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b/>
          <w:sz w:val="18"/>
          <w:szCs w:val="18"/>
        </w:rPr>
        <w:t>SÉPTIMA. MODIFICACIONES DEL CONTRATO.</w:t>
      </w:r>
    </w:p>
    <w:p w:rsidR="00255CEF" w:rsidRPr="002F1E38" w:rsidRDefault="00255CEF" w:rsidP="00255CEF">
      <w:pPr>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b/>
          <w:sz w:val="18"/>
          <w:szCs w:val="18"/>
        </w:rPr>
        <w:t>“LAS PARTES”</w:t>
      </w:r>
      <w:r w:rsidRPr="002F1E38">
        <w:rPr>
          <w:rFonts w:ascii="Noto Sans" w:hAnsi="Noto Sans" w:cs="Noto Sans"/>
          <w:sz w:val="18"/>
          <w:szCs w:val="18"/>
        </w:rPr>
        <w:t xml:space="preserve"> están de acuerdo que la </w:t>
      </w:r>
      <w:r w:rsidRPr="002F1E38">
        <w:rPr>
          <w:rFonts w:ascii="Noto Sans" w:hAnsi="Noto Sans" w:cs="Noto Sans"/>
          <w:b/>
          <w:sz w:val="18"/>
          <w:szCs w:val="18"/>
        </w:rPr>
        <w:t>“LA DEPENDENCIA O ENTIDAD”</w:t>
      </w:r>
      <w:r w:rsidRPr="002F1E38">
        <w:rPr>
          <w:rFonts w:ascii="Noto Sans" w:hAnsi="Noto Sans" w:cs="Noto Sans"/>
          <w:sz w:val="18"/>
          <w:szCs w:val="18"/>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255CEF" w:rsidRPr="002F1E38" w:rsidRDefault="00255CEF" w:rsidP="00255CEF">
      <w:pPr>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b/>
          <w:sz w:val="18"/>
          <w:szCs w:val="18"/>
        </w:rPr>
        <w:lastRenderedPageBreak/>
        <w:t xml:space="preserve"> “LA DEPENDENCIA O ENTIDAD”</w:t>
      </w:r>
      <w:r w:rsidRPr="002F1E38">
        <w:rPr>
          <w:rFonts w:ascii="Noto Sans" w:hAnsi="Noto Sans" w:cs="Noto Sans"/>
          <w:sz w:val="18"/>
          <w:szCs w:val="18"/>
        </w:rPr>
        <w:t xml:space="preserve">, podrá ampliar la vigencia del presente instrumento, siempre y cuando, no implique incremento del monto contratado o de la cantidad del servicio, siendo </w:t>
      </w:r>
      <w:proofErr w:type="gramStart"/>
      <w:r w:rsidRPr="002F1E38">
        <w:rPr>
          <w:rFonts w:ascii="Noto Sans" w:hAnsi="Noto Sans" w:cs="Noto Sans"/>
          <w:sz w:val="18"/>
          <w:szCs w:val="18"/>
        </w:rPr>
        <w:t>necesario</w:t>
      </w:r>
      <w:proofErr w:type="gramEnd"/>
      <w:r w:rsidRPr="002F1E38">
        <w:rPr>
          <w:rFonts w:ascii="Noto Sans" w:hAnsi="Noto Sans" w:cs="Noto Sans"/>
          <w:sz w:val="18"/>
          <w:szCs w:val="18"/>
        </w:rPr>
        <w:t xml:space="preserve"> que se obtenga el previo consentimiento de</w:t>
      </w:r>
      <w:r w:rsidRPr="002F1E38">
        <w:rPr>
          <w:rFonts w:ascii="Noto Sans" w:hAnsi="Noto Sans" w:cs="Noto Sans"/>
          <w:b/>
          <w:sz w:val="18"/>
          <w:szCs w:val="18"/>
        </w:rPr>
        <w:t xml:space="preserve"> “EL PROVEEDOR”</w:t>
      </w:r>
      <w:r w:rsidRPr="002F1E38">
        <w:rPr>
          <w:rFonts w:ascii="Noto Sans" w:hAnsi="Noto Sans" w:cs="Noto Sans"/>
          <w:sz w:val="18"/>
          <w:szCs w:val="18"/>
        </w:rPr>
        <w:t>.</w:t>
      </w:r>
    </w:p>
    <w:p w:rsidR="00255CEF" w:rsidRPr="002F1E38" w:rsidRDefault="00255CEF" w:rsidP="00255CEF">
      <w:pPr>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 xml:space="preserve">De presentarse caso fortuito o fuerza mayor, o por causas atribuibles a </w:t>
      </w:r>
      <w:r w:rsidRPr="002F1E38">
        <w:rPr>
          <w:rFonts w:ascii="Noto Sans" w:hAnsi="Noto Sans" w:cs="Noto Sans"/>
          <w:b/>
          <w:sz w:val="18"/>
          <w:szCs w:val="18"/>
        </w:rPr>
        <w:t>“LA DEPENDENCIA O ENTIDAD”</w:t>
      </w:r>
      <w:r w:rsidRPr="002F1E38">
        <w:rPr>
          <w:rFonts w:ascii="Noto Sans" w:hAnsi="Noto Sans" w:cs="Noto Sans"/>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2F1E38">
        <w:rPr>
          <w:rFonts w:ascii="Noto Sans" w:hAnsi="Noto Sans" w:cs="Noto Sans"/>
          <w:b/>
          <w:sz w:val="18"/>
          <w:szCs w:val="18"/>
        </w:rPr>
        <w:t>“LAS PARTES”.</w:t>
      </w:r>
    </w:p>
    <w:p w:rsidR="00255CEF" w:rsidRPr="002F1E38" w:rsidRDefault="00255CEF" w:rsidP="00255CEF">
      <w:pPr>
        <w:jc w:val="both"/>
        <w:rPr>
          <w:rFonts w:ascii="Noto Sans" w:hAnsi="Noto Sans" w:cs="Noto Sans"/>
          <w:sz w:val="18"/>
          <w:szCs w:val="18"/>
        </w:rPr>
      </w:pPr>
    </w:p>
    <w:p w:rsidR="00255CEF" w:rsidRPr="002F1E38" w:rsidRDefault="00255CEF" w:rsidP="00255CEF">
      <w:pPr>
        <w:pStyle w:val="Texto0"/>
        <w:spacing w:after="0" w:line="240" w:lineRule="auto"/>
        <w:ind w:firstLine="0"/>
        <w:rPr>
          <w:rFonts w:ascii="Noto Sans" w:hAnsi="Noto Sans" w:cs="Noto Sans"/>
          <w:szCs w:val="18"/>
          <w:lang w:eastAsia="es-ES"/>
        </w:rPr>
      </w:pPr>
      <w:r w:rsidRPr="002F1E38">
        <w:rPr>
          <w:rFonts w:ascii="Noto Sans" w:hAnsi="Noto Sans" w:cs="Noto Sans"/>
          <w:szCs w:val="18"/>
          <w:lang w:eastAsia="es-ES"/>
        </w:rPr>
        <w:t xml:space="preserve">En los supuestos previstos en los dos párrafos anteriores, no procederá la aplicación de penas convencionales por atraso. </w:t>
      </w:r>
    </w:p>
    <w:p w:rsidR="00255CEF" w:rsidRPr="002F1E38" w:rsidRDefault="00255CEF" w:rsidP="00255CEF">
      <w:pPr>
        <w:jc w:val="both"/>
        <w:rPr>
          <w:rFonts w:ascii="Noto Sans" w:hAnsi="Noto Sans" w:cs="Noto Sans"/>
          <w:sz w:val="18"/>
          <w:szCs w:val="18"/>
        </w:rPr>
      </w:pPr>
    </w:p>
    <w:p w:rsidR="00255CEF" w:rsidRPr="002F1E38" w:rsidRDefault="00255CEF" w:rsidP="00255CEF">
      <w:pPr>
        <w:spacing w:line="276" w:lineRule="auto"/>
        <w:jc w:val="both"/>
        <w:rPr>
          <w:rFonts w:ascii="Noto Sans" w:hAnsi="Noto Sans" w:cs="Noto Sans"/>
          <w:sz w:val="18"/>
          <w:szCs w:val="18"/>
        </w:rPr>
      </w:pPr>
      <w:r w:rsidRPr="002F1E38">
        <w:rPr>
          <w:rFonts w:ascii="Noto Sans" w:hAnsi="Noto Sans" w:cs="Noto Sans"/>
          <w:sz w:val="18"/>
          <w:szCs w:val="18"/>
        </w:rPr>
        <w:t xml:space="preserve">Cualquier modificación al presente contrato deberá formalizarse por escrito, y deberá suscribirse por el servidor público de </w:t>
      </w:r>
      <w:r w:rsidRPr="002F1E38">
        <w:rPr>
          <w:rFonts w:ascii="Noto Sans" w:hAnsi="Noto Sans" w:cs="Noto Sans"/>
          <w:b/>
          <w:sz w:val="18"/>
          <w:szCs w:val="18"/>
        </w:rPr>
        <w:t>“LA DEPENDENCIA O ENTIDAD”</w:t>
      </w:r>
      <w:r w:rsidRPr="002F1E38">
        <w:rPr>
          <w:rFonts w:ascii="Noto Sans" w:hAnsi="Noto Sans" w:cs="Noto Sans"/>
          <w:sz w:val="18"/>
          <w:szCs w:val="18"/>
        </w:rPr>
        <w:t xml:space="preserve"> que lo haya hecho, o quien lo sustituya o esté facultado para ello, para lo cual </w:t>
      </w:r>
      <w:r w:rsidRPr="002F1E38">
        <w:rPr>
          <w:rFonts w:ascii="Noto Sans" w:hAnsi="Noto Sans" w:cs="Noto Sans"/>
          <w:b/>
          <w:sz w:val="18"/>
          <w:szCs w:val="18"/>
        </w:rPr>
        <w:t>“EL PROVEEDOR”</w:t>
      </w:r>
      <w:r w:rsidRPr="002F1E38">
        <w:rPr>
          <w:rFonts w:ascii="Noto Sans" w:hAnsi="Noto Sans" w:cs="Noto Sans"/>
          <w:sz w:val="18"/>
          <w:szCs w:val="18"/>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hAnsi="Noto Sans" w:cs="Noto Sans"/>
          <w:bCs/>
          <w:sz w:val="18"/>
          <w:szCs w:val="18"/>
        </w:rPr>
      </w:pPr>
      <w:r w:rsidRPr="002F1E38">
        <w:rPr>
          <w:rFonts w:ascii="Noto Sans" w:hAnsi="Noto Sans" w:cs="Noto Sans"/>
          <w:b/>
          <w:sz w:val="18"/>
          <w:szCs w:val="18"/>
        </w:rPr>
        <w:t xml:space="preserve"> “LA DEPENDENCIA O ENTIDAD” </w:t>
      </w:r>
      <w:r w:rsidRPr="002F1E38">
        <w:rPr>
          <w:rFonts w:ascii="Noto Sans" w:hAnsi="Noto Sans" w:cs="Noto Sans"/>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jc w:val="both"/>
        <w:rPr>
          <w:rFonts w:ascii="Noto Sans" w:hAnsi="Noto Sans" w:cs="Noto Sans"/>
          <w:b/>
          <w:sz w:val="18"/>
          <w:szCs w:val="18"/>
        </w:rPr>
      </w:pPr>
      <w:r w:rsidRPr="002F1E38">
        <w:rPr>
          <w:rFonts w:ascii="Noto Sans" w:hAnsi="Noto Sans" w:cs="Noto Sans"/>
          <w:b/>
          <w:sz w:val="18"/>
          <w:szCs w:val="18"/>
        </w:rPr>
        <w:t>OCTAVA. GARANTÍA DE LOS SERVICIOS</w:t>
      </w:r>
    </w:p>
    <w:p w:rsidR="00255CEF" w:rsidRPr="002F1E38" w:rsidRDefault="00255CEF" w:rsidP="00255CEF">
      <w:pPr>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b/>
          <w:sz w:val="18"/>
          <w:szCs w:val="18"/>
        </w:rPr>
        <w:t>“EL PROVEEDOR”</w:t>
      </w:r>
      <w:r w:rsidRPr="002F1E38">
        <w:rPr>
          <w:rFonts w:ascii="Noto Sans" w:hAnsi="Noto Sans" w:cs="Noto Sans"/>
          <w:sz w:val="18"/>
          <w:szCs w:val="18"/>
        </w:rPr>
        <w:t xml:space="preserve"> se obliga con </w:t>
      </w:r>
      <w:r w:rsidRPr="002F1E38">
        <w:rPr>
          <w:rFonts w:ascii="Noto Sans" w:hAnsi="Noto Sans" w:cs="Noto Sans"/>
          <w:b/>
          <w:sz w:val="18"/>
          <w:szCs w:val="18"/>
        </w:rPr>
        <w:t>“LA DEPENDENCIA O ENTIDAD”</w:t>
      </w:r>
      <w:r w:rsidRPr="002F1E38">
        <w:rPr>
          <w:rFonts w:ascii="Noto Sans" w:hAnsi="Noto Sans" w:cs="Noto Sans"/>
          <w:sz w:val="18"/>
          <w:szCs w:val="18"/>
        </w:rPr>
        <w:t xml:space="preserve"> a entregar al inicio de la prestación del servicio, una garantía por la calidad de los servicios prestados, por </w:t>
      </w:r>
      <w:r w:rsidRPr="002F1E38">
        <w:rPr>
          <w:rFonts w:ascii="Noto Sans" w:hAnsi="Noto Sans" w:cs="Noto Sans"/>
          <w:b/>
          <w:sz w:val="18"/>
          <w:szCs w:val="18"/>
          <w:u w:val="single"/>
        </w:rPr>
        <w:t>(COLOCAR NUMERO DE MESES)</w:t>
      </w:r>
      <w:r w:rsidRPr="002F1E38">
        <w:rPr>
          <w:rFonts w:ascii="Noto Sans" w:hAnsi="Noto Sans" w:cs="Noto Sans"/>
          <w:sz w:val="18"/>
          <w:szCs w:val="18"/>
        </w:rPr>
        <w:t xml:space="preserve"> meses, la cual se constituirá (indicar la forma de garantizarla), pudiendo ser mediante la póliza de garantía, en términos de los artículos 77 y 78 de la Ley Federal de Protección al Consumidor.</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hAnsi="Noto Sans" w:cs="Noto Sans"/>
          <w:b/>
          <w:sz w:val="18"/>
          <w:szCs w:val="18"/>
        </w:rPr>
      </w:pPr>
      <w:r w:rsidRPr="002F1E38">
        <w:rPr>
          <w:rFonts w:ascii="Noto Sans" w:hAnsi="Noto Sans" w:cs="Noto Sans"/>
          <w:b/>
          <w:sz w:val="18"/>
          <w:szCs w:val="18"/>
        </w:rPr>
        <w:t xml:space="preserve">NOVENA. GARANTÍA(S) </w:t>
      </w:r>
    </w:p>
    <w:p w:rsidR="00255CEF" w:rsidRPr="002F1E38" w:rsidRDefault="00255CEF" w:rsidP="00255CEF">
      <w:pPr>
        <w:ind w:right="51"/>
        <w:jc w:val="both"/>
        <w:rPr>
          <w:rFonts w:ascii="Noto Sans" w:hAnsi="Noto Sans" w:cs="Noto Sans"/>
          <w:sz w:val="18"/>
          <w:szCs w:val="18"/>
        </w:rPr>
      </w:pPr>
    </w:p>
    <w:p w:rsidR="00255CEF" w:rsidRPr="002F1E38" w:rsidRDefault="00255CEF" w:rsidP="00682E59">
      <w:pPr>
        <w:pStyle w:val="Prrafodelista"/>
        <w:numPr>
          <w:ilvl w:val="0"/>
          <w:numId w:val="34"/>
        </w:numPr>
        <w:tabs>
          <w:tab w:val="left" w:pos="0"/>
        </w:tabs>
        <w:suppressAutoHyphens/>
        <w:spacing w:after="0" w:line="240" w:lineRule="auto"/>
        <w:contextualSpacing w:val="0"/>
        <w:jc w:val="both"/>
        <w:rPr>
          <w:rFonts w:ascii="Noto Sans" w:hAnsi="Noto Sans" w:cs="Noto Sans"/>
          <w:sz w:val="18"/>
          <w:szCs w:val="18"/>
        </w:rPr>
      </w:pPr>
      <w:r w:rsidRPr="002F1E38">
        <w:rPr>
          <w:rFonts w:ascii="Noto Sans" w:hAnsi="Noto Sans" w:cs="Noto Sans"/>
          <w:b/>
          <w:sz w:val="18"/>
          <w:szCs w:val="18"/>
        </w:rPr>
        <w:t>CUMPLIMIENTO DEL CONTRATO.</w:t>
      </w:r>
    </w:p>
    <w:p w:rsidR="00255CEF" w:rsidRPr="002F1E38" w:rsidRDefault="00255CEF" w:rsidP="00255CEF">
      <w:pPr>
        <w:tabs>
          <w:tab w:val="left" w:pos="0"/>
        </w:tabs>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 xml:space="preserve">Conforme a los artículos 48, fracción II, 49, fracción I, de la </w:t>
      </w:r>
      <w:r w:rsidRPr="002F1E38">
        <w:rPr>
          <w:rFonts w:ascii="Noto Sans" w:hAnsi="Noto Sans" w:cs="Noto Sans"/>
          <w:b/>
          <w:sz w:val="18"/>
          <w:szCs w:val="18"/>
        </w:rPr>
        <w:t>“LAASSP”;</w:t>
      </w:r>
      <w:r w:rsidRPr="002F1E38">
        <w:rPr>
          <w:rFonts w:ascii="Noto Sans" w:hAnsi="Noto Sans" w:cs="Noto Sans"/>
          <w:sz w:val="18"/>
          <w:szCs w:val="18"/>
        </w:rPr>
        <w:t xml:space="preserve"> 85, fracción III, y 103 de su Reglamento; y 166 de la Ley de Instituciones de Seguros y de Fianzas, </w:t>
      </w:r>
      <w:r w:rsidRPr="002F1E38">
        <w:rPr>
          <w:rFonts w:ascii="Noto Sans" w:hAnsi="Noto Sans" w:cs="Noto Sans"/>
          <w:b/>
          <w:sz w:val="18"/>
          <w:szCs w:val="18"/>
        </w:rPr>
        <w:t xml:space="preserve">“EL PROVEEDOR” </w:t>
      </w:r>
      <w:r w:rsidRPr="002F1E38">
        <w:rPr>
          <w:rFonts w:ascii="Noto Sans" w:hAnsi="Noto Sans" w:cs="Noto Sans"/>
          <w:sz w:val="18"/>
          <w:szCs w:val="18"/>
        </w:rPr>
        <w:t xml:space="preserve">se obliga a constituir una garantía la cual podrá ser, </w:t>
      </w:r>
      <w:r w:rsidRPr="002F1E38">
        <w:rPr>
          <w:rFonts w:ascii="Noto Sans" w:hAnsi="Noto Sans" w:cs="Noto Sans"/>
          <w:b/>
          <w:sz w:val="18"/>
          <w:szCs w:val="18"/>
        </w:rPr>
        <w:t>indivisible</w:t>
      </w:r>
      <w:r w:rsidRPr="002F1E38">
        <w:rPr>
          <w:rFonts w:ascii="Noto Sans" w:hAnsi="Noto Sans" w:cs="Noto Sans"/>
          <w:sz w:val="18"/>
          <w:szCs w:val="18"/>
        </w:rPr>
        <w:t xml:space="preserve"> por el cumplimiento fiel y exacto de todas las obligaciones derivadas de este contrato; mediante fianza expedida por compañía afianzadora mexicana autorizada por la Comisión Nacional de Seguros y de Fianzas, a favor de la_(</w:t>
      </w:r>
      <w:r w:rsidRPr="002F1E38">
        <w:rPr>
          <w:rFonts w:ascii="Noto Sans" w:hAnsi="Noto Sans" w:cs="Noto Sans"/>
          <w:sz w:val="18"/>
          <w:szCs w:val="18"/>
          <w:u w:val="single"/>
        </w:rPr>
        <w:t>TESORERÍA DE LA FEDERACIÓN O DE LA ENTIDAD</w:t>
      </w:r>
      <w:r w:rsidRPr="002F1E38">
        <w:rPr>
          <w:rFonts w:ascii="Noto Sans" w:hAnsi="Noto Sans" w:cs="Noto Sans"/>
          <w:sz w:val="18"/>
          <w:szCs w:val="18"/>
        </w:rPr>
        <w:t xml:space="preserve">), por un importe equivalente al </w:t>
      </w:r>
      <w:r w:rsidRPr="002F1E38">
        <w:rPr>
          <w:rFonts w:ascii="Noto Sans" w:hAnsi="Noto Sans" w:cs="Noto Sans"/>
          <w:b/>
          <w:sz w:val="18"/>
          <w:szCs w:val="18"/>
          <w:u w:val="single"/>
        </w:rPr>
        <w:t>(COLOCAR EL PORCENTAJE DE LA GARANTÍA DE CUMPLIMIENTO)</w:t>
      </w:r>
      <w:r w:rsidRPr="002F1E38">
        <w:rPr>
          <w:rFonts w:ascii="Noto Sans" w:hAnsi="Noto Sans" w:cs="Noto Sans"/>
          <w:sz w:val="18"/>
          <w:szCs w:val="18"/>
        </w:rPr>
        <w:t xml:space="preserve"> del monto total del contrato, sin incluir impuestos. </w:t>
      </w:r>
      <w:r w:rsidRPr="002F1E38">
        <w:rPr>
          <w:rFonts w:ascii="Noto Sans" w:hAnsi="Noto Sans" w:cs="Noto Sans"/>
          <w:bCs/>
          <w:sz w:val="18"/>
          <w:szCs w:val="18"/>
        </w:rPr>
        <w:t>Dicha fianza deberá ser entregada a</w:t>
      </w:r>
      <w:r w:rsidRPr="002F1E38">
        <w:rPr>
          <w:rFonts w:ascii="Noto Sans" w:hAnsi="Noto Sans" w:cs="Noto Sans"/>
          <w:sz w:val="18"/>
          <w:szCs w:val="18"/>
        </w:rPr>
        <w:t xml:space="preserve"> </w:t>
      </w:r>
      <w:r w:rsidRPr="002F1E38">
        <w:rPr>
          <w:rFonts w:ascii="Noto Sans" w:hAnsi="Noto Sans" w:cs="Noto Sans"/>
          <w:b/>
          <w:sz w:val="18"/>
          <w:szCs w:val="18"/>
        </w:rPr>
        <w:t>“LA DEPENDENCIA O ENTIDAD”</w:t>
      </w:r>
      <w:r w:rsidRPr="002F1E38">
        <w:rPr>
          <w:rFonts w:ascii="Noto Sans" w:hAnsi="Noto Sans" w:cs="Noto Sans"/>
          <w:sz w:val="18"/>
          <w:szCs w:val="18"/>
        </w:rPr>
        <w:t>, a más tardar dentro de los 10 (diez) días naturales posteriores a la firma del presente contrato.</w:t>
      </w:r>
    </w:p>
    <w:p w:rsidR="00255CEF" w:rsidRPr="002F1E38" w:rsidRDefault="00255CEF" w:rsidP="00255CEF">
      <w:pPr>
        <w:jc w:val="both"/>
        <w:rPr>
          <w:rFonts w:ascii="Noto Sans" w:hAnsi="Noto Sans" w:cs="Noto Sans"/>
          <w:sz w:val="18"/>
          <w:szCs w:val="18"/>
        </w:rPr>
      </w:pPr>
    </w:p>
    <w:p w:rsidR="00255CEF" w:rsidRPr="002F1E38" w:rsidRDefault="00255CEF" w:rsidP="00255CEF">
      <w:pPr>
        <w:pStyle w:val="Texto0"/>
        <w:spacing w:after="0" w:line="240" w:lineRule="auto"/>
        <w:ind w:firstLine="0"/>
        <w:rPr>
          <w:rFonts w:ascii="Noto Sans" w:hAnsi="Noto Sans" w:cs="Noto Sans"/>
          <w:szCs w:val="18"/>
          <w:lang w:eastAsia="es-ES"/>
        </w:rPr>
      </w:pPr>
      <w:r w:rsidRPr="002F1E38">
        <w:rPr>
          <w:rFonts w:ascii="Noto Sans" w:hAnsi="Noto Sans" w:cs="Noto Sans"/>
          <w:szCs w:val="18"/>
          <w:lang w:eastAsia="es-ES"/>
        </w:rPr>
        <w:t>Si las disposiciones jurídicas aplicables lo permiten, la entrega de la garantía de cumplimiento se podrá realizar de manera electrónica.</w:t>
      </w:r>
    </w:p>
    <w:p w:rsidR="00255CEF" w:rsidRPr="002F1E38" w:rsidRDefault="00255CEF" w:rsidP="00255CEF">
      <w:pPr>
        <w:jc w:val="both"/>
        <w:rPr>
          <w:rFonts w:ascii="Noto Sans" w:hAnsi="Noto Sans" w:cs="Noto Sans"/>
          <w:sz w:val="18"/>
          <w:szCs w:val="18"/>
        </w:rPr>
      </w:pPr>
    </w:p>
    <w:p w:rsidR="00255CEF" w:rsidRPr="002F1E38" w:rsidRDefault="00255CEF" w:rsidP="00255CEF">
      <w:pPr>
        <w:jc w:val="both"/>
        <w:rPr>
          <w:rFonts w:ascii="Noto Sans" w:hAnsi="Noto Sans" w:cs="Noto Sans"/>
          <w:bCs/>
          <w:sz w:val="18"/>
          <w:szCs w:val="18"/>
        </w:rPr>
      </w:pPr>
      <w:r w:rsidRPr="002F1E38">
        <w:rPr>
          <w:rFonts w:ascii="Noto Sans" w:hAnsi="Noto Sans" w:cs="Noto Sans"/>
          <w:bCs/>
          <w:sz w:val="18"/>
          <w:szCs w:val="18"/>
        </w:rPr>
        <w:lastRenderedPageBreak/>
        <w:t xml:space="preserve">En caso de que </w:t>
      </w:r>
      <w:r w:rsidRPr="002F1E38">
        <w:rPr>
          <w:rFonts w:ascii="Noto Sans" w:hAnsi="Noto Sans" w:cs="Noto Sans"/>
          <w:b/>
          <w:sz w:val="18"/>
          <w:szCs w:val="18"/>
        </w:rPr>
        <w:t>“EL PROVEEDOR”</w:t>
      </w:r>
      <w:r w:rsidRPr="002F1E38">
        <w:rPr>
          <w:rFonts w:ascii="Noto Sans" w:hAnsi="Noto Sans" w:cs="Noto Sans"/>
          <w:bCs/>
          <w:sz w:val="18"/>
          <w:szCs w:val="18"/>
        </w:rPr>
        <w:t xml:space="preserve"> incumpla con la entrega de la garantía en el plazo establecido,</w:t>
      </w:r>
      <w:r w:rsidRPr="002F1E38">
        <w:rPr>
          <w:rFonts w:ascii="Noto Sans" w:hAnsi="Noto Sans" w:cs="Noto Sans"/>
          <w:b/>
          <w:sz w:val="18"/>
          <w:szCs w:val="18"/>
        </w:rPr>
        <w:t xml:space="preserve"> “LA DEPENDENCIA O ENTIDAD”</w:t>
      </w:r>
      <w:r w:rsidRPr="002F1E38">
        <w:rPr>
          <w:rFonts w:ascii="Noto Sans" w:hAnsi="Noto Sans" w:cs="Noto Sans"/>
          <w:b/>
          <w:bCs/>
          <w:sz w:val="18"/>
          <w:szCs w:val="18"/>
        </w:rPr>
        <w:t xml:space="preserve"> </w:t>
      </w:r>
      <w:r w:rsidRPr="002F1E38">
        <w:rPr>
          <w:rFonts w:ascii="Noto Sans" w:hAnsi="Noto Sans" w:cs="Noto Sans"/>
          <w:bCs/>
          <w:sz w:val="18"/>
          <w:szCs w:val="18"/>
        </w:rPr>
        <w:t>podrá rescindir el contrato y dará vista al Órgano Interno de Control para que proceda en el ámbito de sus facultades.</w:t>
      </w:r>
    </w:p>
    <w:p w:rsidR="00255CEF" w:rsidRPr="002F1E38" w:rsidRDefault="00255CEF" w:rsidP="00255CEF">
      <w:pPr>
        <w:jc w:val="both"/>
        <w:rPr>
          <w:rFonts w:ascii="Noto Sans" w:hAnsi="Noto Sans" w:cs="Noto Sans"/>
          <w:bCs/>
          <w:sz w:val="18"/>
          <w:szCs w:val="18"/>
        </w:rPr>
      </w:pPr>
    </w:p>
    <w:p w:rsidR="00255CEF" w:rsidRPr="002F1E38" w:rsidRDefault="00255CEF" w:rsidP="00255CEF">
      <w:pPr>
        <w:jc w:val="both"/>
        <w:rPr>
          <w:rFonts w:ascii="Noto Sans" w:hAnsi="Noto Sans" w:cs="Noto Sans"/>
          <w:bCs/>
          <w:sz w:val="18"/>
          <w:szCs w:val="18"/>
        </w:rPr>
      </w:pPr>
      <w:r w:rsidRPr="002F1E38">
        <w:rPr>
          <w:rFonts w:ascii="Noto Sans" w:hAnsi="Noto Sans" w:cs="Noto Sans"/>
          <w:bCs/>
          <w:sz w:val="18"/>
          <w:szCs w:val="18"/>
        </w:rPr>
        <w:t xml:space="preserve">La garantía de cumplimiento no será considerada como una limitante de responsabilidad de </w:t>
      </w:r>
      <w:r w:rsidRPr="002F1E38">
        <w:rPr>
          <w:rFonts w:ascii="Noto Sans" w:hAnsi="Noto Sans" w:cs="Noto Sans"/>
          <w:b/>
          <w:sz w:val="18"/>
          <w:szCs w:val="18"/>
        </w:rPr>
        <w:t>“EL PROVEEDOR”</w:t>
      </w:r>
      <w:r w:rsidRPr="002F1E38">
        <w:rPr>
          <w:rFonts w:ascii="Noto Sans" w:hAnsi="Noto Sans" w:cs="Noto Sans"/>
          <w:bCs/>
          <w:sz w:val="18"/>
          <w:szCs w:val="18"/>
        </w:rPr>
        <w:t>, derivada de sus obligaciones y garantías estipuladas en el presente instrumento jurídico, y no impedirá que</w:t>
      </w:r>
      <w:r w:rsidRPr="002F1E38">
        <w:rPr>
          <w:rFonts w:ascii="Noto Sans" w:hAnsi="Noto Sans" w:cs="Noto Sans"/>
          <w:b/>
          <w:sz w:val="18"/>
          <w:szCs w:val="18"/>
        </w:rPr>
        <w:t xml:space="preserve"> “LA DEPENDENCIA O ENTIDAD”</w:t>
      </w:r>
      <w:r w:rsidRPr="002F1E38">
        <w:rPr>
          <w:rFonts w:ascii="Noto Sans" w:hAnsi="Noto Sans" w:cs="Noto Sans"/>
          <w:bCs/>
          <w:sz w:val="18"/>
          <w:szCs w:val="18"/>
        </w:rPr>
        <w:t xml:space="preserve"> reclame la indemnización por cualquier incumplimiento que pueda exceder el valor de la garantía de cumplimiento.</w:t>
      </w:r>
    </w:p>
    <w:p w:rsidR="00255CEF" w:rsidRPr="002F1E38" w:rsidRDefault="00255CEF" w:rsidP="00255CEF">
      <w:pPr>
        <w:jc w:val="both"/>
        <w:rPr>
          <w:rFonts w:ascii="Noto Sans" w:hAnsi="Noto Sans" w:cs="Noto Sans"/>
          <w:bC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 xml:space="preserve">En caso de incremento al monto del presente instrumento jurídico o modificación al plazo, </w:t>
      </w:r>
      <w:r w:rsidRPr="002F1E38">
        <w:rPr>
          <w:rFonts w:ascii="Noto Sans" w:hAnsi="Noto Sans" w:cs="Noto Sans"/>
          <w:b/>
          <w:sz w:val="18"/>
          <w:szCs w:val="18"/>
        </w:rPr>
        <w:t xml:space="preserve"> “EL PROVEEDOR”</w:t>
      </w:r>
      <w:r w:rsidRPr="002F1E38">
        <w:rPr>
          <w:rFonts w:ascii="Noto Sans" w:hAnsi="Noto Sans" w:cs="Noto Sans"/>
          <w:sz w:val="18"/>
          <w:szCs w:val="18"/>
        </w:rPr>
        <w:t xml:space="preserve"> se obliga a entregar a </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dentro de los 10 (diez días) naturales siguientes a la formalización del mismo, de conformidad con el último párrafo del artículo 91, del Reglamento de la </w:t>
      </w:r>
      <w:r w:rsidRPr="002F1E38">
        <w:rPr>
          <w:rFonts w:ascii="Noto Sans" w:hAnsi="Noto Sans" w:cs="Noto Sans"/>
          <w:b/>
          <w:sz w:val="18"/>
          <w:szCs w:val="18"/>
        </w:rPr>
        <w:t>“LAASSP”</w:t>
      </w:r>
      <w:r w:rsidRPr="002F1E38">
        <w:rPr>
          <w:rFonts w:ascii="Noto Sans" w:hAnsi="Noto Sans" w:cs="Noto Sans"/>
          <w:sz w:val="18"/>
          <w:szCs w:val="18"/>
        </w:rPr>
        <w:t>, los documentos modificatorios o endosos correspondientes, debiendo contener en el documento la estipulación de que se otorga de manera conjunta, solidaria e inseparable de la garantía otorgada inicialmente.</w:t>
      </w:r>
    </w:p>
    <w:p w:rsidR="00255CEF" w:rsidRPr="002F1E38" w:rsidRDefault="00255CEF" w:rsidP="00255CEF">
      <w:pPr>
        <w:jc w:val="both"/>
        <w:rPr>
          <w:rFonts w:ascii="Noto Sans" w:hAnsi="Noto Sans" w:cs="Noto Sans"/>
          <w:sz w:val="18"/>
          <w:szCs w:val="18"/>
        </w:rPr>
      </w:pPr>
    </w:p>
    <w:p w:rsidR="00255CEF" w:rsidRPr="002F1E38" w:rsidRDefault="00255CEF" w:rsidP="00255CEF">
      <w:pPr>
        <w:pStyle w:val="Texto0"/>
        <w:spacing w:after="0" w:line="240" w:lineRule="auto"/>
        <w:ind w:firstLine="0"/>
        <w:rPr>
          <w:rFonts w:ascii="Noto Sans" w:hAnsi="Noto Sans" w:cs="Noto Sans"/>
          <w:szCs w:val="18"/>
          <w:lang w:eastAsia="es-ES"/>
        </w:rPr>
      </w:pPr>
      <w:r w:rsidRPr="002F1E38">
        <w:rPr>
          <w:rFonts w:ascii="Noto Sans" w:hAnsi="Noto Sans" w:cs="Noto Sans"/>
          <w:szCs w:val="18"/>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2F1E38">
        <w:rPr>
          <w:rFonts w:ascii="Noto Sans" w:hAnsi="Noto Sans" w:cs="Noto Sans"/>
          <w:b/>
          <w:szCs w:val="18"/>
        </w:rPr>
        <w:t xml:space="preserve">“EL PROVEEDOR” </w:t>
      </w:r>
      <w:r w:rsidRPr="002F1E38">
        <w:rPr>
          <w:rFonts w:ascii="Noto Sans" w:hAnsi="Noto Sans" w:cs="Noto Sans"/>
          <w:szCs w:val="18"/>
          <w:lang w:eastAsia="es-ES"/>
        </w:rPr>
        <w:t>cada ejercicio fiscal por el monto que se ejercerá en el mismo, la cual deberá presentarse a</w:t>
      </w:r>
      <w:r w:rsidRPr="002F1E38">
        <w:rPr>
          <w:rFonts w:ascii="Noto Sans" w:hAnsi="Noto Sans" w:cs="Noto Sans"/>
          <w:b/>
          <w:szCs w:val="18"/>
        </w:rPr>
        <w:t xml:space="preserve"> “LA DEPENDENCIA O ENTIDAD”</w:t>
      </w:r>
      <w:r w:rsidRPr="002F1E38">
        <w:rPr>
          <w:rFonts w:ascii="Noto Sans" w:hAnsi="Noto Sans" w:cs="Noto Sans"/>
          <w:szCs w:val="18"/>
        </w:rPr>
        <w:t xml:space="preserve"> </w:t>
      </w:r>
      <w:r w:rsidRPr="002F1E38">
        <w:rPr>
          <w:rFonts w:ascii="Noto Sans" w:hAnsi="Noto Sans" w:cs="Noto Sans"/>
          <w:szCs w:val="18"/>
          <w:lang w:eastAsia="es-ES"/>
        </w:rPr>
        <w:t>a más tardar dentro de los primeros diez días naturales del ejercicio fiscal que corresponda.</w:t>
      </w:r>
    </w:p>
    <w:p w:rsidR="00255CEF" w:rsidRPr="002F1E38" w:rsidRDefault="00255CEF" w:rsidP="00255CEF">
      <w:pPr>
        <w:jc w:val="both"/>
        <w:rPr>
          <w:rFonts w:ascii="Noto Sans" w:hAnsi="Noto Sans" w:cs="Noto Sans"/>
          <w:sz w:val="18"/>
          <w:szCs w:val="18"/>
        </w:rPr>
      </w:pPr>
    </w:p>
    <w:p w:rsidR="00255CEF" w:rsidRPr="002F1E38" w:rsidRDefault="00255CEF" w:rsidP="00255CEF">
      <w:pPr>
        <w:pStyle w:val="Texto0"/>
        <w:spacing w:after="0" w:line="240" w:lineRule="auto"/>
        <w:ind w:firstLine="0"/>
        <w:rPr>
          <w:rFonts w:ascii="Noto Sans" w:hAnsi="Noto Sans" w:cs="Noto Sans"/>
          <w:b/>
          <w:szCs w:val="18"/>
        </w:rPr>
      </w:pPr>
      <w:r w:rsidRPr="002F1E38">
        <w:rPr>
          <w:rFonts w:ascii="Noto Sans" w:hAnsi="Noto Sans" w:cs="Noto Sans"/>
          <w:szCs w:val="18"/>
        </w:rPr>
        <w:t>Una vez cumplidas las obligaciones a satisfacción, el servidor público facultado por</w:t>
      </w:r>
      <w:r w:rsidRPr="002F1E38">
        <w:rPr>
          <w:rFonts w:ascii="Noto Sans" w:hAnsi="Noto Sans" w:cs="Noto Sans"/>
          <w:b/>
          <w:szCs w:val="18"/>
        </w:rPr>
        <w:t xml:space="preserve"> “LA DEPENDENCIA O ENTIDAD”</w:t>
      </w:r>
      <w:r w:rsidRPr="002F1E38">
        <w:rPr>
          <w:rFonts w:ascii="Noto Sans" w:hAnsi="Noto Sans" w:cs="Noto Sans"/>
          <w:szCs w:val="18"/>
        </w:rPr>
        <w:t xml:space="preserve"> procederá inmediatamente a extender la constancia de cumplimiento de las obligaciones contractuales y dará inicio a los trámites para la cancelación de las garantías de anticipo y cumplimiento del contrato, lo que comunicará a </w:t>
      </w:r>
      <w:r w:rsidRPr="002F1E38">
        <w:rPr>
          <w:rFonts w:ascii="Noto Sans" w:hAnsi="Noto Sans" w:cs="Noto Sans"/>
          <w:b/>
          <w:szCs w:val="18"/>
        </w:rPr>
        <w:t>“EL PROVEEDOR”.</w:t>
      </w:r>
    </w:p>
    <w:p w:rsidR="00255CEF" w:rsidRPr="002F1E38" w:rsidRDefault="00255CEF" w:rsidP="00255CEF">
      <w:pPr>
        <w:pStyle w:val="Texto0"/>
        <w:spacing w:after="0" w:line="240" w:lineRule="auto"/>
        <w:ind w:firstLine="0"/>
        <w:rPr>
          <w:rFonts w:ascii="Noto Sans" w:hAnsi="Noto Sans" w:cs="Noto Sans"/>
          <w:b/>
          <w:szCs w:val="18"/>
        </w:rPr>
      </w:pPr>
    </w:p>
    <w:p w:rsidR="00255CEF" w:rsidRPr="002F1E38" w:rsidRDefault="00255CEF" w:rsidP="00255CEF">
      <w:pPr>
        <w:tabs>
          <w:tab w:val="left" w:pos="2520"/>
        </w:tabs>
        <w:jc w:val="both"/>
        <w:rPr>
          <w:rFonts w:ascii="Noto Sans" w:hAnsi="Noto Sans" w:cs="Noto Sans"/>
          <w:b/>
          <w:sz w:val="18"/>
          <w:szCs w:val="18"/>
        </w:rPr>
      </w:pPr>
      <w:r w:rsidRPr="002F1E38">
        <w:rPr>
          <w:rFonts w:ascii="Noto Sans" w:hAnsi="Noto Sans" w:cs="Noto Sans"/>
          <w:b/>
          <w:sz w:val="18"/>
          <w:szCs w:val="18"/>
        </w:rPr>
        <w:t>DÉCIMA. OBLIGACIONES DE “EL PROVEEDOR”.</w:t>
      </w:r>
    </w:p>
    <w:p w:rsidR="00255CEF" w:rsidRPr="002F1E38" w:rsidRDefault="00255CEF" w:rsidP="00255CEF">
      <w:pPr>
        <w:ind w:right="-1"/>
        <w:jc w:val="both"/>
        <w:rPr>
          <w:rFonts w:ascii="Noto Sans" w:hAnsi="Noto Sans" w:cs="Noto Sans"/>
          <w:sz w:val="18"/>
          <w:szCs w:val="18"/>
        </w:rPr>
      </w:pPr>
    </w:p>
    <w:p w:rsidR="00255CEF" w:rsidRPr="002F1E38" w:rsidRDefault="00255CEF" w:rsidP="00682E59">
      <w:pPr>
        <w:pStyle w:val="Prrafodelista"/>
        <w:numPr>
          <w:ilvl w:val="0"/>
          <w:numId w:val="31"/>
        </w:numPr>
        <w:spacing w:after="0" w:line="240" w:lineRule="auto"/>
        <w:contextualSpacing w:val="0"/>
        <w:jc w:val="both"/>
        <w:rPr>
          <w:rFonts w:ascii="Noto Sans" w:hAnsi="Noto Sans" w:cs="Noto Sans"/>
          <w:sz w:val="18"/>
          <w:szCs w:val="18"/>
        </w:rPr>
      </w:pPr>
      <w:r w:rsidRPr="002F1E38">
        <w:rPr>
          <w:rFonts w:ascii="Noto Sans" w:hAnsi="Noto Sans" w:cs="Noto Sans"/>
          <w:sz w:val="18"/>
          <w:szCs w:val="18"/>
        </w:rPr>
        <w:t>Prestar los servicios en las fechas o plazos y lugares establecidos conforme a lo pactado en el presente contrato y anexos respectivos.</w:t>
      </w:r>
    </w:p>
    <w:p w:rsidR="00255CEF" w:rsidRPr="002F1E38" w:rsidRDefault="00255CEF" w:rsidP="00682E59">
      <w:pPr>
        <w:pStyle w:val="Prrafodelista"/>
        <w:numPr>
          <w:ilvl w:val="0"/>
          <w:numId w:val="31"/>
        </w:numPr>
        <w:spacing w:after="0" w:line="240" w:lineRule="auto"/>
        <w:contextualSpacing w:val="0"/>
        <w:jc w:val="both"/>
        <w:rPr>
          <w:rFonts w:ascii="Noto Sans" w:hAnsi="Noto Sans" w:cs="Noto Sans"/>
          <w:sz w:val="18"/>
          <w:szCs w:val="18"/>
        </w:rPr>
      </w:pPr>
      <w:r w:rsidRPr="002F1E38">
        <w:rPr>
          <w:rFonts w:ascii="Noto Sans" w:hAnsi="Noto Sans" w:cs="Noto Sans"/>
          <w:sz w:val="18"/>
          <w:szCs w:val="18"/>
        </w:rPr>
        <w:t>Cumplir con las especificaciones técnicas, de calidad y demás condiciones establecidas en el presente contrato y sus respectivos anexos.</w:t>
      </w:r>
    </w:p>
    <w:p w:rsidR="00255CEF" w:rsidRPr="002F1E38" w:rsidRDefault="00255CEF" w:rsidP="00682E59">
      <w:pPr>
        <w:pStyle w:val="Prrafodelista"/>
        <w:numPr>
          <w:ilvl w:val="0"/>
          <w:numId w:val="31"/>
        </w:numPr>
        <w:spacing w:after="0" w:line="240" w:lineRule="auto"/>
        <w:contextualSpacing w:val="0"/>
        <w:jc w:val="both"/>
        <w:rPr>
          <w:rFonts w:ascii="Noto Sans" w:hAnsi="Noto Sans" w:cs="Noto Sans"/>
          <w:sz w:val="18"/>
          <w:szCs w:val="18"/>
        </w:rPr>
      </w:pPr>
      <w:r w:rsidRPr="002F1E38">
        <w:rPr>
          <w:rFonts w:ascii="Noto Sans" w:hAnsi="Noto Sans" w:cs="Noto Sans"/>
          <w:sz w:val="18"/>
          <w:szCs w:val="18"/>
        </w:rPr>
        <w:t xml:space="preserve">Asumir la responsabilidad de cualquier daño que llegue a ocasionar a </w:t>
      </w:r>
      <w:r w:rsidRPr="002F1E38">
        <w:rPr>
          <w:rFonts w:ascii="Noto Sans" w:hAnsi="Noto Sans" w:cs="Noto Sans"/>
          <w:b/>
          <w:sz w:val="18"/>
          <w:szCs w:val="18"/>
        </w:rPr>
        <w:t>“LA DEPENDENCIA O ENTIDAD”</w:t>
      </w:r>
      <w:r w:rsidRPr="002F1E38">
        <w:rPr>
          <w:rFonts w:ascii="Noto Sans" w:hAnsi="Noto Sans" w:cs="Noto Sans"/>
          <w:sz w:val="18"/>
          <w:szCs w:val="18"/>
        </w:rPr>
        <w:t xml:space="preserve"> o a terceros con motivo de la ejecución y cumplimiento del presente contrato.</w:t>
      </w:r>
    </w:p>
    <w:p w:rsidR="00255CEF" w:rsidRPr="002F1E38" w:rsidRDefault="00255CEF" w:rsidP="00682E59">
      <w:pPr>
        <w:pStyle w:val="Prrafodelista"/>
        <w:numPr>
          <w:ilvl w:val="0"/>
          <w:numId w:val="31"/>
        </w:numPr>
        <w:spacing w:after="0" w:line="240" w:lineRule="auto"/>
        <w:contextualSpacing w:val="0"/>
        <w:jc w:val="both"/>
        <w:rPr>
          <w:rFonts w:ascii="Noto Sans" w:hAnsi="Noto Sans" w:cs="Noto Sans"/>
          <w:sz w:val="18"/>
          <w:szCs w:val="18"/>
        </w:rPr>
      </w:pPr>
      <w:r w:rsidRPr="002F1E38">
        <w:rPr>
          <w:rFonts w:ascii="Noto Sans" w:hAnsi="Noto Sans" w:cs="Noto Sans"/>
          <w:sz w:val="18"/>
          <w:szCs w:val="18"/>
        </w:rPr>
        <w:t xml:space="preserve">Proporcionar la información que le sea requerida por la Secretaría de la Función Pública y el Órgano Interno de Control, de conformidad con el artículo 107 del Reglamento de la </w:t>
      </w:r>
      <w:r w:rsidRPr="002F1E38">
        <w:rPr>
          <w:rFonts w:ascii="Noto Sans" w:hAnsi="Noto Sans" w:cs="Noto Sans"/>
          <w:b/>
          <w:sz w:val="18"/>
          <w:szCs w:val="18"/>
        </w:rPr>
        <w:t>“LAASSP”</w:t>
      </w:r>
      <w:r w:rsidRPr="002F1E38">
        <w:rPr>
          <w:rFonts w:ascii="Noto Sans" w:hAnsi="Noto Sans" w:cs="Noto Sans"/>
          <w:sz w:val="18"/>
          <w:szCs w:val="18"/>
        </w:rPr>
        <w:t>.</w:t>
      </w:r>
    </w:p>
    <w:p w:rsidR="00DC353C" w:rsidRPr="002F1E38" w:rsidRDefault="00DC353C" w:rsidP="00255CEF">
      <w:pPr>
        <w:ind w:right="51"/>
        <w:jc w:val="both"/>
        <w:rPr>
          <w:rFonts w:ascii="Noto Sans" w:hAnsi="Noto Sans" w:cs="Noto Sans"/>
          <w:b/>
          <w:sz w:val="18"/>
          <w:szCs w:val="18"/>
        </w:rPr>
      </w:pPr>
    </w:p>
    <w:p w:rsidR="00255CEF" w:rsidRPr="002F1E38" w:rsidRDefault="00255CEF" w:rsidP="00255CEF">
      <w:pPr>
        <w:ind w:right="51"/>
        <w:jc w:val="both"/>
        <w:rPr>
          <w:rFonts w:ascii="Noto Sans" w:hAnsi="Noto Sans" w:cs="Noto Sans"/>
          <w:b/>
          <w:sz w:val="18"/>
          <w:szCs w:val="18"/>
        </w:rPr>
      </w:pPr>
      <w:r w:rsidRPr="002F1E38">
        <w:rPr>
          <w:rFonts w:ascii="Noto Sans" w:hAnsi="Noto Sans" w:cs="Noto Sans"/>
          <w:b/>
          <w:sz w:val="18"/>
          <w:szCs w:val="18"/>
        </w:rPr>
        <w:t>DÉCIMA PRIMERA. OBLIGACIONES DE “LA DEPENDENCIA O ENTIDAD”</w:t>
      </w:r>
    </w:p>
    <w:p w:rsidR="00255CEF" w:rsidRPr="002F1E38" w:rsidRDefault="00255CEF" w:rsidP="00255CEF">
      <w:pPr>
        <w:ind w:right="51"/>
        <w:jc w:val="both"/>
        <w:rPr>
          <w:rFonts w:ascii="Noto Sans" w:hAnsi="Noto Sans" w:cs="Noto Sans"/>
          <w:sz w:val="18"/>
          <w:szCs w:val="18"/>
        </w:rPr>
      </w:pPr>
    </w:p>
    <w:p w:rsidR="00255CEF" w:rsidRPr="002F1E38" w:rsidRDefault="00255CEF" w:rsidP="00682E59">
      <w:pPr>
        <w:pStyle w:val="Prrafodelista"/>
        <w:numPr>
          <w:ilvl w:val="0"/>
          <w:numId w:val="33"/>
        </w:numPr>
        <w:spacing w:after="0" w:line="240" w:lineRule="auto"/>
        <w:ind w:right="51"/>
        <w:contextualSpacing w:val="0"/>
        <w:jc w:val="both"/>
        <w:rPr>
          <w:rFonts w:ascii="Noto Sans" w:hAnsi="Noto Sans" w:cs="Noto Sans"/>
          <w:sz w:val="18"/>
          <w:szCs w:val="18"/>
        </w:rPr>
      </w:pPr>
      <w:r w:rsidRPr="002F1E38">
        <w:rPr>
          <w:rFonts w:ascii="Noto Sans" w:hAnsi="Noto Sans" w:cs="Noto Sans"/>
          <w:sz w:val="18"/>
          <w:szCs w:val="18"/>
        </w:rPr>
        <w:t xml:space="preserve">Otorgar todas las facilidades necesarias, a efecto de que </w:t>
      </w:r>
      <w:r w:rsidRPr="002F1E38">
        <w:rPr>
          <w:rFonts w:ascii="Noto Sans" w:hAnsi="Noto Sans" w:cs="Noto Sans"/>
          <w:b/>
          <w:sz w:val="18"/>
          <w:szCs w:val="18"/>
        </w:rPr>
        <w:t>“EL PROVEEDOR”</w:t>
      </w:r>
      <w:r w:rsidRPr="002F1E38">
        <w:rPr>
          <w:rFonts w:ascii="Noto Sans" w:hAnsi="Noto Sans" w:cs="Noto Sans"/>
          <w:sz w:val="18"/>
          <w:szCs w:val="18"/>
        </w:rPr>
        <w:t xml:space="preserve"> lleve a cabo en los términos convenidos la prestación de los servicios objeto del contrato.</w:t>
      </w:r>
    </w:p>
    <w:p w:rsidR="00255CEF" w:rsidRPr="002F1E38" w:rsidRDefault="00255CEF" w:rsidP="00255CEF">
      <w:pPr>
        <w:pStyle w:val="Prrafodelista"/>
        <w:ind w:right="51"/>
        <w:jc w:val="both"/>
        <w:rPr>
          <w:rFonts w:ascii="Noto Sans" w:hAnsi="Noto Sans" w:cs="Noto Sans"/>
          <w:sz w:val="18"/>
          <w:szCs w:val="18"/>
        </w:rPr>
      </w:pPr>
    </w:p>
    <w:p w:rsidR="00255CEF" w:rsidRPr="002F1E38" w:rsidRDefault="00255CEF" w:rsidP="00682E59">
      <w:pPr>
        <w:pStyle w:val="Prrafodelista"/>
        <w:numPr>
          <w:ilvl w:val="0"/>
          <w:numId w:val="33"/>
        </w:numPr>
        <w:spacing w:after="0" w:line="240" w:lineRule="auto"/>
        <w:ind w:right="51"/>
        <w:contextualSpacing w:val="0"/>
        <w:jc w:val="both"/>
        <w:rPr>
          <w:rFonts w:ascii="Noto Sans" w:hAnsi="Noto Sans" w:cs="Noto Sans"/>
          <w:sz w:val="18"/>
          <w:szCs w:val="18"/>
        </w:rPr>
      </w:pPr>
      <w:r w:rsidRPr="002F1E38">
        <w:rPr>
          <w:rFonts w:ascii="Noto Sans" w:hAnsi="Noto Sans" w:cs="Noto Sans"/>
          <w:sz w:val="18"/>
          <w:szCs w:val="18"/>
        </w:rPr>
        <w:t>Realizar el pago correspondiente en tiempo y forma.</w:t>
      </w:r>
    </w:p>
    <w:p w:rsidR="00255CEF" w:rsidRPr="002F1E38" w:rsidRDefault="00255CEF" w:rsidP="00255CEF">
      <w:pPr>
        <w:pStyle w:val="Prrafodelista"/>
        <w:rPr>
          <w:rFonts w:ascii="Noto Sans" w:hAnsi="Noto Sans" w:cs="Noto Sans"/>
          <w:sz w:val="18"/>
          <w:szCs w:val="18"/>
        </w:rPr>
      </w:pPr>
    </w:p>
    <w:p w:rsidR="00255CEF" w:rsidRPr="002F1E38" w:rsidRDefault="00255CEF" w:rsidP="00255CEF">
      <w:pPr>
        <w:pStyle w:val="Prrafodelista"/>
        <w:rPr>
          <w:rFonts w:ascii="Noto Sans" w:hAnsi="Noto Sans" w:cs="Noto Sans"/>
          <w:sz w:val="18"/>
          <w:szCs w:val="18"/>
        </w:rPr>
      </w:pPr>
      <w:r w:rsidRPr="002F1E38">
        <w:rPr>
          <w:rFonts w:ascii="Noto Sans" w:hAnsi="Noto Sans" w:cs="Noto Sans"/>
          <w:sz w:val="18"/>
          <w:szCs w:val="18"/>
        </w:rPr>
        <w:t>El siguiente párrafo aparecerá siempre que haya existido garantía de cumplimiento.</w:t>
      </w:r>
    </w:p>
    <w:p w:rsidR="00255CEF" w:rsidRPr="002F1E38" w:rsidRDefault="00255CEF" w:rsidP="00255CEF">
      <w:pPr>
        <w:rPr>
          <w:rFonts w:ascii="Noto Sans" w:hAnsi="Noto Sans" w:cs="Noto Sans"/>
          <w:sz w:val="18"/>
          <w:szCs w:val="18"/>
        </w:rPr>
      </w:pPr>
    </w:p>
    <w:p w:rsidR="00255CEF" w:rsidRPr="002F1E38" w:rsidRDefault="00255CEF" w:rsidP="00682E59">
      <w:pPr>
        <w:pStyle w:val="Prrafodelista"/>
        <w:numPr>
          <w:ilvl w:val="0"/>
          <w:numId w:val="33"/>
        </w:numPr>
        <w:spacing w:after="0" w:line="240" w:lineRule="auto"/>
        <w:ind w:right="51"/>
        <w:contextualSpacing w:val="0"/>
        <w:jc w:val="both"/>
        <w:rPr>
          <w:rFonts w:ascii="Noto Sans" w:hAnsi="Noto Sans" w:cs="Noto Sans"/>
          <w:sz w:val="18"/>
          <w:szCs w:val="18"/>
        </w:rPr>
      </w:pPr>
      <w:r w:rsidRPr="002F1E38">
        <w:rPr>
          <w:rFonts w:ascii="Noto Sans" w:hAnsi="Noto Sans" w:cs="Noto Sans"/>
          <w:sz w:val="18"/>
          <w:szCs w:val="18"/>
        </w:rPr>
        <w:lastRenderedPageBreak/>
        <w:t xml:space="preserve">Extender a </w:t>
      </w:r>
      <w:r w:rsidRPr="002F1E38">
        <w:rPr>
          <w:rFonts w:ascii="Noto Sans" w:hAnsi="Noto Sans" w:cs="Noto Sans"/>
          <w:b/>
          <w:sz w:val="18"/>
          <w:szCs w:val="18"/>
        </w:rPr>
        <w:t xml:space="preserve">“EL PROVEEDOR”, </w:t>
      </w:r>
      <w:r w:rsidRPr="002F1E38">
        <w:rPr>
          <w:rFonts w:ascii="Noto Sans" w:hAnsi="Noto Sans" w:cs="Noto Sans"/>
          <w:sz w:val="18"/>
          <w:szCs w:val="18"/>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DC353C" w:rsidRPr="002F1E38" w:rsidRDefault="00DC353C" w:rsidP="00255CEF">
      <w:pPr>
        <w:tabs>
          <w:tab w:val="left" w:pos="2160"/>
        </w:tabs>
        <w:jc w:val="both"/>
        <w:rPr>
          <w:rFonts w:ascii="Noto Sans" w:hAnsi="Noto Sans" w:cs="Noto Sans"/>
          <w:b/>
          <w:sz w:val="18"/>
          <w:szCs w:val="18"/>
        </w:rPr>
      </w:pPr>
    </w:p>
    <w:p w:rsidR="00255CEF" w:rsidRPr="002F1E38" w:rsidRDefault="00255CEF" w:rsidP="00255CEF">
      <w:pPr>
        <w:tabs>
          <w:tab w:val="left" w:pos="2160"/>
        </w:tabs>
        <w:jc w:val="both"/>
        <w:rPr>
          <w:rFonts w:ascii="Noto Sans" w:hAnsi="Noto Sans" w:cs="Noto Sans"/>
          <w:b/>
          <w:sz w:val="18"/>
          <w:szCs w:val="18"/>
          <w:lang w:eastAsia="es-MX"/>
        </w:rPr>
      </w:pPr>
      <w:r w:rsidRPr="002F1E38">
        <w:rPr>
          <w:rFonts w:ascii="Noto Sans" w:hAnsi="Noto Sans" w:cs="Noto Sans"/>
          <w:b/>
          <w:sz w:val="18"/>
          <w:szCs w:val="18"/>
        </w:rPr>
        <w:t>DÉCIMA SEGUNDA</w:t>
      </w:r>
      <w:r w:rsidRPr="002F1E38">
        <w:rPr>
          <w:rFonts w:ascii="Noto Sans" w:hAnsi="Noto Sans" w:cs="Noto Sans"/>
          <w:b/>
          <w:sz w:val="18"/>
          <w:szCs w:val="18"/>
          <w:lang w:eastAsia="es-MX"/>
        </w:rPr>
        <w:t xml:space="preserve">. ADMINISTRACIÓN, VERIFICACIÓN, SUPERVISIÓN Y ACEPTACIÓN DE LOS SERVICIOS </w:t>
      </w:r>
    </w:p>
    <w:p w:rsidR="00DC353C" w:rsidRPr="002F1E38" w:rsidRDefault="00DC353C" w:rsidP="00255CEF">
      <w:pPr>
        <w:tabs>
          <w:tab w:val="left" w:pos="2340"/>
        </w:tabs>
        <w:jc w:val="both"/>
        <w:rPr>
          <w:rFonts w:ascii="Noto Sans" w:hAnsi="Noto Sans" w:cs="Noto Sans"/>
          <w:b/>
          <w:sz w:val="18"/>
          <w:szCs w:val="18"/>
        </w:rPr>
      </w:pPr>
    </w:p>
    <w:p w:rsidR="00255CEF" w:rsidRPr="002F1E38" w:rsidRDefault="00255CEF" w:rsidP="00255CEF">
      <w:pPr>
        <w:tabs>
          <w:tab w:val="left" w:pos="2340"/>
        </w:tabs>
        <w:jc w:val="both"/>
        <w:rPr>
          <w:rFonts w:ascii="Noto Sans" w:hAnsi="Noto Sans" w:cs="Noto Sans"/>
          <w:sz w:val="18"/>
          <w:szCs w:val="18"/>
        </w:rPr>
      </w:pP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designa como Administrador(es) del presente contrato a (</w:t>
      </w:r>
      <w:r w:rsidRPr="002F1E38">
        <w:rPr>
          <w:rFonts w:ascii="Noto Sans" w:hAnsi="Noto Sans" w:cs="Noto Sans"/>
          <w:b/>
          <w:sz w:val="18"/>
          <w:szCs w:val="18"/>
          <w:u w:val="single"/>
        </w:rPr>
        <w:t>COLOCAR NOMBRE DE LA, EL O LOS ADMINISTRADORES DEL CONTRATO), con RFC (Colocar RFC)</w:t>
      </w:r>
      <w:r w:rsidRPr="002F1E38">
        <w:rPr>
          <w:rFonts w:ascii="Noto Sans" w:hAnsi="Noto Sans" w:cs="Noto Sans"/>
          <w:sz w:val="18"/>
          <w:szCs w:val="18"/>
        </w:rPr>
        <w:t>, (</w:t>
      </w:r>
      <w:r w:rsidRPr="002F1E38">
        <w:rPr>
          <w:rFonts w:ascii="Noto Sans" w:hAnsi="Noto Sans" w:cs="Noto Sans"/>
          <w:b/>
          <w:sz w:val="18"/>
          <w:szCs w:val="18"/>
          <w:u w:val="single"/>
        </w:rPr>
        <w:t>COLOCAR CARGO DEL ADMINISTRADOR DEL CONTRATO)</w:t>
      </w:r>
      <w:r w:rsidRPr="002F1E38">
        <w:rPr>
          <w:rFonts w:ascii="Noto Sans" w:hAnsi="Noto Sans" w:cs="Noto Sans"/>
          <w:sz w:val="18"/>
          <w:szCs w:val="18"/>
        </w:rPr>
        <w:t>, quien dará seguimiento y verificará el cumplimiento de los derechos y obligaciones establecidos en este instrumento.</w:t>
      </w:r>
    </w:p>
    <w:p w:rsidR="00255CEF" w:rsidRPr="002F1E38" w:rsidRDefault="00255CEF" w:rsidP="00255CEF">
      <w:pPr>
        <w:tabs>
          <w:tab w:val="left" w:pos="2340"/>
        </w:tabs>
        <w:jc w:val="both"/>
        <w:rPr>
          <w:rFonts w:ascii="Noto Sans" w:hAnsi="Noto Sans" w:cs="Noto Sans"/>
          <w:sz w:val="18"/>
          <w:szCs w:val="18"/>
        </w:rPr>
      </w:pPr>
    </w:p>
    <w:p w:rsidR="00255CEF" w:rsidRPr="002F1E38" w:rsidRDefault="00255CEF" w:rsidP="00255CEF">
      <w:pPr>
        <w:jc w:val="both"/>
        <w:rPr>
          <w:rFonts w:ascii="Noto Sans" w:eastAsia="Calibri" w:hAnsi="Noto Sans" w:cs="Noto Sans"/>
          <w:sz w:val="18"/>
          <w:szCs w:val="18"/>
        </w:rPr>
      </w:pPr>
      <w:r w:rsidRPr="002F1E38">
        <w:rPr>
          <w:rFonts w:ascii="Noto Sans" w:eastAsia="Calibri" w:hAnsi="Noto Sans" w:cs="Noto Sans"/>
          <w:sz w:val="18"/>
          <w:szCs w:val="18"/>
        </w:rPr>
        <w:t xml:space="preserve">Los servicios se tendrán por recibidos previa revisión del administrador del presente contrato, la cual consistirá en la verificación del cumplimiento de las especificaciones establecidas </w:t>
      </w:r>
      <w:r w:rsidRPr="002F1E38">
        <w:rPr>
          <w:rFonts w:ascii="Noto Sans" w:hAnsi="Noto Sans" w:cs="Noto Sans"/>
          <w:sz w:val="18"/>
          <w:szCs w:val="18"/>
        </w:rPr>
        <w:t>y en su caso en los anexos respectivos, así como las contenidas en la propuesta técnica</w:t>
      </w:r>
      <w:r w:rsidRPr="002F1E38">
        <w:rPr>
          <w:rFonts w:ascii="Noto Sans" w:eastAsia="Calibri" w:hAnsi="Noto Sans" w:cs="Noto Sans"/>
          <w:sz w:val="18"/>
          <w:szCs w:val="18"/>
        </w:rPr>
        <w:t>.</w:t>
      </w:r>
    </w:p>
    <w:p w:rsidR="00255CEF" w:rsidRPr="002F1E38" w:rsidRDefault="00255CEF" w:rsidP="00255CEF">
      <w:pPr>
        <w:tabs>
          <w:tab w:val="left" w:pos="2340"/>
        </w:tabs>
        <w:jc w:val="both"/>
        <w:rPr>
          <w:rFonts w:ascii="Noto Sans" w:hAnsi="Noto Sans" w:cs="Noto Sans"/>
          <w:sz w:val="18"/>
          <w:szCs w:val="18"/>
        </w:rPr>
      </w:pPr>
    </w:p>
    <w:p w:rsidR="00255CEF" w:rsidRPr="002F1E38" w:rsidRDefault="00255CEF" w:rsidP="00255CEF">
      <w:pPr>
        <w:tabs>
          <w:tab w:val="left" w:pos="2340"/>
        </w:tabs>
        <w:jc w:val="both"/>
        <w:rPr>
          <w:rFonts w:ascii="Noto Sans" w:eastAsia="Calibri" w:hAnsi="Noto Sans" w:cs="Noto Sans"/>
          <w:sz w:val="18"/>
          <w:szCs w:val="18"/>
        </w:rPr>
      </w:pP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a través del </w:t>
      </w:r>
      <w:r w:rsidRPr="002F1E38">
        <w:rPr>
          <w:rFonts w:ascii="Noto Sans" w:eastAsia="Calibri" w:hAnsi="Noto Sans" w:cs="Noto Sans"/>
          <w:sz w:val="18"/>
          <w:szCs w:val="18"/>
        </w:rPr>
        <w:t>administrador del contrato</w:t>
      </w:r>
      <w:r w:rsidRPr="002F1E38">
        <w:rPr>
          <w:rFonts w:ascii="Noto Sans" w:hAnsi="Noto Sans" w:cs="Noto Sans"/>
          <w:sz w:val="18"/>
          <w:szCs w:val="18"/>
        </w:rPr>
        <w:t xml:space="preserve">, rechazará los servicios, que no cumplan las especificaciones establecidas en este contrato y en sus Anexos, obligándose </w:t>
      </w:r>
      <w:r w:rsidRPr="002F1E38">
        <w:rPr>
          <w:rFonts w:ascii="Noto Sans" w:hAnsi="Noto Sans" w:cs="Noto Sans"/>
          <w:b/>
          <w:sz w:val="18"/>
          <w:szCs w:val="18"/>
        </w:rPr>
        <w:t>“EL PROVEEDOR”</w:t>
      </w:r>
      <w:r w:rsidRPr="002F1E38">
        <w:rPr>
          <w:rFonts w:ascii="Noto Sans" w:hAnsi="Noto Sans" w:cs="Noto Sans"/>
          <w:sz w:val="18"/>
          <w:szCs w:val="18"/>
        </w:rPr>
        <w:t xml:space="preserve"> en este supuesto a realizarlos nuevamente bajo su responsabilidad y sin costo adicional para</w:t>
      </w:r>
      <w:r w:rsidRPr="002F1E38">
        <w:rPr>
          <w:rFonts w:ascii="Noto Sans" w:hAnsi="Noto Sans" w:cs="Noto Sans"/>
          <w:b/>
          <w:sz w:val="18"/>
          <w:szCs w:val="18"/>
        </w:rPr>
        <w:t xml:space="preserve"> “LA DEPENDENCIA O ENTIDAD”, </w:t>
      </w:r>
      <w:r w:rsidRPr="002F1E38">
        <w:rPr>
          <w:rFonts w:ascii="Noto Sans" w:eastAsia="Calibri" w:hAnsi="Noto Sans" w:cs="Noto Sans"/>
          <w:sz w:val="18"/>
          <w:szCs w:val="18"/>
        </w:rPr>
        <w:t>sin perjuicio de la aplicación de las penas convencionales o deducciones al cobro correspondientes.</w:t>
      </w:r>
    </w:p>
    <w:p w:rsidR="00255CEF" w:rsidRPr="002F1E38" w:rsidRDefault="00255CEF" w:rsidP="00255CEF">
      <w:pPr>
        <w:tabs>
          <w:tab w:val="left" w:pos="2340"/>
        </w:tabs>
        <w:jc w:val="both"/>
        <w:rPr>
          <w:rFonts w:ascii="Noto Sans" w:eastAsia="Calibri" w:hAnsi="Noto Sans" w:cs="Noto Sans"/>
          <w:sz w:val="18"/>
          <w:szCs w:val="18"/>
        </w:rPr>
      </w:pPr>
    </w:p>
    <w:p w:rsidR="00255CEF" w:rsidRPr="002F1E38" w:rsidRDefault="00255CEF" w:rsidP="00255CEF">
      <w:pPr>
        <w:tabs>
          <w:tab w:val="left" w:pos="2340"/>
        </w:tabs>
        <w:jc w:val="both"/>
        <w:rPr>
          <w:rFonts w:ascii="Noto Sans" w:hAnsi="Noto Sans" w:cs="Noto Sans"/>
          <w:sz w:val="18"/>
          <w:szCs w:val="18"/>
        </w:rPr>
      </w:pP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a través del </w:t>
      </w:r>
      <w:r w:rsidRPr="002F1E38">
        <w:rPr>
          <w:rFonts w:ascii="Noto Sans" w:eastAsia="Calibri" w:hAnsi="Noto Sans" w:cs="Noto Sans"/>
          <w:sz w:val="18"/>
          <w:szCs w:val="18"/>
        </w:rPr>
        <w:t>administrador del contrato</w:t>
      </w:r>
      <w:r w:rsidRPr="002F1E38">
        <w:rPr>
          <w:rFonts w:ascii="Noto Sans" w:hAnsi="Noto Sans" w:cs="Noto Sans"/>
          <w:sz w:val="18"/>
          <w:szCs w:val="18"/>
        </w:rPr>
        <w:t xml:space="preserve">, podrá aceptar los servicios que incumplan de manera parcial o deficiente las especificaciones establecidas en este contrato y en los anexos respectivos, </w:t>
      </w:r>
      <w:r w:rsidRPr="002F1E38">
        <w:rPr>
          <w:rFonts w:ascii="Noto Sans" w:eastAsia="Calibri" w:hAnsi="Noto Sans" w:cs="Noto Sans"/>
          <w:sz w:val="18"/>
          <w:szCs w:val="18"/>
        </w:rPr>
        <w:t>sin perjuicio de la aplicación de las deducciones al pago que procedan, y reposición del servicio, cuando la naturaleza propia de éstos lo permita.</w:t>
      </w:r>
    </w:p>
    <w:p w:rsidR="00255CEF" w:rsidRPr="002F1E38" w:rsidRDefault="00255CEF" w:rsidP="00255CEF">
      <w:pPr>
        <w:jc w:val="both"/>
        <w:rPr>
          <w:rFonts w:ascii="Noto Sans" w:hAnsi="Noto Sans" w:cs="Noto Sans"/>
          <w:b/>
          <w:sz w:val="18"/>
          <w:szCs w:val="18"/>
          <w:lang w:eastAsia="es-MX"/>
        </w:rPr>
      </w:pPr>
    </w:p>
    <w:p w:rsidR="00255CEF" w:rsidRPr="002F1E38" w:rsidRDefault="00255CEF" w:rsidP="00255CEF">
      <w:pPr>
        <w:jc w:val="both"/>
        <w:rPr>
          <w:rFonts w:ascii="Noto Sans" w:hAnsi="Noto Sans" w:cs="Noto Sans"/>
          <w:b/>
          <w:sz w:val="18"/>
          <w:szCs w:val="18"/>
          <w:lang w:eastAsia="es-MX"/>
        </w:rPr>
      </w:pPr>
      <w:r w:rsidRPr="002F1E38">
        <w:rPr>
          <w:rFonts w:ascii="Noto Sans" w:hAnsi="Noto Sans" w:cs="Noto Sans"/>
          <w:b/>
          <w:sz w:val="18"/>
          <w:szCs w:val="18"/>
        </w:rPr>
        <w:t>DÉCIMA TERCERA</w:t>
      </w:r>
      <w:r w:rsidRPr="002F1E38">
        <w:rPr>
          <w:rFonts w:ascii="Noto Sans" w:hAnsi="Noto Sans" w:cs="Noto Sans"/>
          <w:b/>
          <w:sz w:val="18"/>
          <w:szCs w:val="18"/>
          <w:lang w:eastAsia="es-MX"/>
        </w:rPr>
        <w:t>. DEDUCCIONES</w:t>
      </w:r>
    </w:p>
    <w:p w:rsidR="00255CEF" w:rsidRPr="002F1E38" w:rsidRDefault="00255CEF" w:rsidP="00255CEF">
      <w:pPr>
        <w:jc w:val="both"/>
        <w:rPr>
          <w:rFonts w:ascii="Noto Sans" w:hAnsi="Noto Sans" w:cs="Noto Sans"/>
          <w:b/>
          <w:sz w:val="18"/>
          <w:szCs w:val="18"/>
          <w:lang w:eastAsia="es-MX"/>
        </w:rPr>
      </w:pPr>
    </w:p>
    <w:p w:rsidR="00255CEF" w:rsidRPr="002F1E38" w:rsidRDefault="00255CEF" w:rsidP="00255CEF">
      <w:pPr>
        <w:pStyle w:val="Textoindependiente"/>
        <w:tabs>
          <w:tab w:val="left" w:pos="2520"/>
        </w:tabs>
        <w:rPr>
          <w:rFonts w:ascii="Noto Sans" w:hAnsi="Noto Sans" w:cs="Noto Sans"/>
          <w:spacing w:val="-2"/>
          <w:sz w:val="18"/>
          <w:szCs w:val="18"/>
        </w:rPr>
      </w:pPr>
      <w:r w:rsidRPr="002F1E38">
        <w:rPr>
          <w:rFonts w:ascii="Noto Sans" w:hAnsi="Noto Sans" w:cs="Noto Sans"/>
          <w:b/>
          <w:sz w:val="18"/>
          <w:szCs w:val="18"/>
        </w:rPr>
        <w:t>“LA DEPENDENCIA O ENTIDAD”</w:t>
      </w:r>
      <w:r w:rsidRPr="002F1E38">
        <w:rPr>
          <w:rFonts w:ascii="Noto Sans" w:hAnsi="Noto Sans" w:cs="Noto Sans"/>
          <w:b/>
          <w:bCs/>
          <w:spacing w:val="-2"/>
          <w:sz w:val="18"/>
          <w:szCs w:val="18"/>
        </w:rPr>
        <w:t xml:space="preserve"> </w:t>
      </w:r>
      <w:r w:rsidRPr="002F1E38">
        <w:rPr>
          <w:rFonts w:ascii="Noto Sans" w:hAnsi="Noto Sans" w:cs="Noto Sans"/>
          <w:bCs/>
          <w:spacing w:val="-2"/>
          <w:sz w:val="18"/>
          <w:szCs w:val="18"/>
        </w:rPr>
        <w:t xml:space="preserve">aplicará deducciones al pago por el </w:t>
      </w:r>
      <w:r w:rsidRPr="002F1E38">
        <w:rPr>
          <w:rFonts w:ascii="Noto Sans" w:hAnsi="Noto Sans" w:cs="Noto Sans"/>
          <w:spacing w:val="-2"/>
          <w:sz w:val="18"/>
          <w:szCs w:val="18"/>
        </w:rPr>
        <w:t xml:space="preserve">incumplimiento parcial o deficiente, en que incurra </w:t>
      </w:r>
      <w:r w:rsidRPr="002F1E38">
        <w:rPr>
          <w:rFonts w:ascii="Noto Sans" w:hAnsi="Noto Sans" w:cs="Noto Sans"/>
          <w:b/>
          <w:sz w:val="18"/>
          <w:szCs w:val="18"/>
        </w:rPr>
        <w:t>“EL PROVEEDOR”</w:t>
      </w:r>
      <w:r w:rsidRPr="002F1E38">
        <w:rPr>
          <w:rFonts w:ascii="Noto Sans" w:hAnsi="Noto Sans" w:cs="Noto Sans"/>
          <w:spacing w:val="-2"/>
          <w:sz w:val="18"/>
          <w:szCs w:val="18"/>
        </w:rPr>
        <w:t xml:space="preserve"> conforme a lo estipulado en las cláusulas del presente c</w:t>
      </w:r>
      <w:r w:rsidRPr="002F1E38">
        <w:rPr>
          <w:rFonts w:ascii="Noto Sans" w:hAnsi="Noto Sans" w:cs="Noto Sans"/>
          <w:sz w:val="18"/>
          <w:szCs w:val="18"/>
        </w:rPr>
        <w:t>ontrato y sus anexos respectivos,</w:t>
      </w:r>
      <w:r w:rsidRPr="002F1E38">
        <w:rPr>
          <w:rFonts w:ascii="Noto Sans" w:hAnsi="Noto Sans" w:cs="Noto Sans"/>
          <w:spacing w:val="-2"/>
          <w:sz w:val="18"/>
          <w:szCs w:val="18"/>
        </w:rPr>
        <w:t xml:space="preserve"> las cuales se calcularán por un </w:t>
      </w:r>
      <w:r w:rsidRPr="002F1E38">
        <w:rPr>
          <w:rFonts w:ascii="Noto Sans" w:hAnsi="Noto Sans" w:cs="Noto Sans"/>
          <w:spacing w:val="-2"/>
          <w:sz w:val="18"/>
          <w:szCs w:val="18"/>
          <w:u w:val="single"/>
        </w:rPr>
        <w:t>(</w:t>
      </w:r>
      <w:r w:rsidRPr="002F1E38">
        <w:rPr>
          <w:rFonts w:ascii="Noto Sans" w:hAnsi="Noto Sans" w:cs="Noto Sans"/>
          <w:bCs/>
          <w:spacing w:val="-2"/>
          <w:sz w:val="18"/>
          <w:szCs w:val="18"/>
          <w:u w:val="single"/>
        </w:rPr>
        <w:t xml:space="preserve">SEÑALAR PORCENTAJE DE DEDUCTIVA) </w:t>
      </w:r>
      <w:r w:rsidRPr="002F1E38">
        <w:rPr>
          <w:rFonts w:ascii="Noto Sans" w:hAnsi="Noto Sans" w:cs="Noto Sans"/>
          <w:bCs/>
          <w:spacing w:val="-2"/>
          <w:sz w:val="18"/>
          <w:szCs w:val="18"/>
        </w:rPr>
        <w:t xml:space="preserve">% </w:t>
      </w:r>
      <w:r w:rsidRPr="002F1E38">
        <w:rPr>
          <w:rFonts w:ascii="Noto Sans" w:hAnsi="Noto Sans" w:cs="Noto Sans"/>
          <w:spacing w:val="-2"/>
          <w:sz w:val="18"/>
          <w:szCs w:val="18"/>
        </w:rPr>
        <w:t xml:space="preserve">sobre el monto de los servicios, proporcionados en forma parcial o deficiente. Las cantidades a deducir se aplicarán en el CFDI o factura electrónica que </w:t>
      </w:r>
      <w:r w:rsidRPr="002F1E38">
        <w:rPr>
          <w:rFonts w:ascii="Noto Sans" w:hAnsi="Noto Sans" w:cs="Noto Sans"/>
          <w:b/>
          <w:sz w:val="18"/>
          <w:szCs w:val="18"/>
        </w:rPr>
        <w:t>“EL PROVEEDOR”</w:t>
      </w:r>
      <w:r w:rsidRPr="002F1E38">
        <w:rPr>
          <w:rFonts w:ascii="Noto Sans" w:hAnsi="Noto Sans" w:cs="Noto Sans"/>
          <w:spacing w:val="-2"/>
          <w:sz w:val="18"/>
          <w:szCs w:val="18"/>
        </w:rPr>
        <w:t xml:space="preserve"> presente para su cobro, en el pago que se encuentre en trámite o bien en el siguiente pago.</w:t>
      </w:r>
    </w:p>
    <w:p w:rsidR="00255CEF" w:rsidRPr="002F1E38" w:rsidRDefault="00255CEF" w:rsidP="00255CEF">
      <w:pPr>
        <w:pStyle w:val="Textoindependiente"/>
        <w:tabs>
          <w:tab w:val="left" w:pos="2520"/>
        </w:tabs>
        <w:rPr>
          <w:rFonts w:ascii="Noto Sans" w:hAnsi="Noto Sans" w:cs="Noto Sans"/>
          <w:spacing w:val="-2"/>
          <w:sz w:val="18"/>
          <w:szCs w:val="18"/>
        </w:rPr>
      </w:pPr>
      <w:r w:rsidRPr="002F1E38">
        <w:rPr>
          <w:rFonts w:ascii="Noto Sans" w:hAnsi="Noto Sans" w:cs="Noto Sans"/>
          <w:spacing w:val="-2"/>
          <w:sz w:val="18"/>
          <w:szCs w:val="18"/>
        </w:rPr>
        <w:t xml:space="preserve">De no existir pagos pendientes, se requerirá a </w:t>
      </w:r>
      <w:r w:rsidRPr="002F1E38">
        <w:rPr>
          <w:rFonts w:ascii="Noto Sans" w:hAnsi="Noto Sans" w:cs="Noto Sans"/>
          <w:b/>
          <w:sz w:val="18"/>
          <w:szCs w:val="18"/>
        </w:rPr>
        <w:t>“EL PROVEEDOR”</w:t>
      </w:r>
      <w:r w:rsidRPr="002F1E38">
        <w:rPr>
          <w:rFonts w:ascii="Noto Sans" w:hAnsi="Noto Sans" w:cs="Noto Sans"/>
          <w:spacing w:val="-2"/>
          <w:sz w:val="18"/>
          <w:szCs w:val="18"/>
        </w:rPr>
        <w:t xml:space="preserve"> que realice el pago de la deductiva a través del esquema e5cinco Pago Electrónico de Derechos, Productos y Aprovechamientos (</w:t>
      </w:r>
      <w:proofErr w:type="spellStart"/>
      <w:r w:rsidRPr="002F1E38">
        <w:rPr>
          <w:rFonts w:ascii="Noto Sans" w:hAnsi="Noto Sans" w:cs="Noto Sans"/>
          <w:spacing w:val="-2"/>
          <w:sz w:val="18"/>
          <w:szCs w:val="18"/>
        </w:rPr>
        <w:t>DPA´s</w:t>
      </w:r>
      <w:proofErr w:type="spellEnd"/>
      <w:r w:rsidRPr="002F1E38">
        <w:rPr>
          <w:rFonts w:ascii="Noto Sans" w:hAnsi="Noto Sans" w:cs="Noto Sans"/>
          <w:spacing w:val="-2"/>
          <w:sz w:val="18"/>
          <w:szCs w:val="18"/>
        </w:rPr>
        <w:t>), a favor de la Tesorería de la Federación, o de la Entidad. En caso de negativa se procederá a hacer efectiva la garantía de cumplimiento del contrato.</w:t>
      </w:r>
    </w:p>
    <w:p w:rsidR="00255CEF" w:rsidRPr="002F1E38" w:rsidRDefault="00255CEF" w:rsidP="00255CEF">
      <w:pPr>
        <w:pStyle w:val="Textoindependiente"/>
        <w:tabs>
          <w:tab w:val="left" w:pos="2520"/>
        </w:tabs>
        <w:rPr>
          <w:rFonts w:ascii="Noto Sans" w:hAnsi="Noto Sans" w:cs="Noto Sans"/>
          <w:bCs/>
          <w:spacing w:val="-2"/>
          <w:sz w:val="18"/>
          <w:szCs w:val="18"/>
        </w:rPr>
      </w:pPr>
      <w:r w:rsidRPr="002F1E38">
        <w:rPr>
          <w:rFonts w:ascii="Noto Sans" w:hAnsi="Noto Sans" w:cs="Noto Sans"/>
          <w:bCs/>
          <w:spacing w:val="-2"/>
          <w:sz w:val="18"/>
          <w:szCs w:val="18"/>
        </w:rPr>
        <w:t>Las deducciones económicas se aplicarán sobre la cantidad indicada sin incluir impuestos.</w:t>
      </w:r>
    </w:p>
    <w:p w:rsidR="00255CEF" w:rsidRPr="002F1E38" w:rsidRDefault="00255CEF" w:rsidP="00255CEF">
      <w:pPr>
        <w:pStyle w:val="Textoindependiente"/>
        <w:tabs>
          <w:tab w:val="left" w:pos="2520"/>
        </w:tabs>
        <w:rPr>
          <w:rFonts w:ascii="Noto Sans" w:hAnsi="Noto Sans" w:cs="Noto Sans"/>
          <w:b/>
          <w:bCs/>
          <w:spacing w:val="-2"/>
          <w:sz w:val="18"/>
          <w:szCs w:val="18"/>
        </w:rPr>
      </w:pPr>
      <w:r w:rsidRPr="002F1E38">
        <w:rPr>
          <w:rFonts w:ascii="Noto Sans" w:hAnsi="Noto Sans" w:cs="Noto Sans"/>
          <w:bCs/>
          <w:spacing w:val="-2"/>
          <w:sz w:val="18"/>
          <w:szCs w:val="18"/>
        </w:rPr>
        <w:t xml:space="preserve">La notificación y cálculo de las deducciones correspondientes las realizará el </w:t>
      </w:r>
      <w:r w:rsidRPr="002F1E38">
        <w:rPr>
          <w:rFonts w:ascii="Noto Sans" w:eastAsia="Calibri" w:hAnsi="Noto Sans" w:cs="Noto Sans"/>
          <w:sz w:val="18"/>
          <w:szCs w:val="18"/>
          <w:lang w:eastAsia="en-US"/>
        </w:rPr>
        <w:t>administrador del contrato</w:t>
      </w:r>
      <w:r w:rsidRPr="002F1E38">
        <w:rPr>
          <w:rFonts w:ascii="Noto Sans" w:hAnsi="Noto Sans" w:cs="Noto Sans"/>
          <w:bCs/>
          <w:spacing w:val="-2"/>
          <w:sz w:val="18"/>
          <w:szCs w:val="18"/>
        </w:rPr>
        <w:t xml:space="preserve"> de</w:t>
      </w:r>
      <w:r w:rsidRPr="002F1E38">
        <w:rPr>
          <w:rFonts w:ascii="Noto Sans" w:hAnsi="Noto Sans" w:cs="Noto Sans"/>
          <w:b/>
          <w:sz w:val="18"/>
          <w:szCs w:val="18"/>
        </w:rPr>
        <w:t xml:space="preserve"> “LA DEPENDENCIA O ENTIDAD”</w:t>
      </w:r>
      <w:r w:rsidRPr="002F1E38">
        <w:rPr>
          <w:rFonts w:ascii="Noto Sans" w:hAnsi="Noto Sans" w:cs="Noto Sans"/>
          <w:bCs/>
          <w:spacing w:val="-2"/>
          <w:sz w:val="18"/>
          <w:szCs w:val="18"/>
        </w:rPr>
        <w:t xml:space="preserve">, por escrito o vía correo electrónico, dentro de los </w:t>
      </w:r>
      <w:proofErr w:type="gramStart"/>
      <w:r w:rsidRPr="002F1E38">
        <w:rPr>
          <w:rFonts w:ascii="Noto Sans" w:hAnsi="Noto Sans" w:cs="Noto Sans"/>
          <w:bCs/>
          <w:spacing w:val="-2"/>
          <w:sz w:val="18"/>
          <w:szCs w:val="18"/>
          <w:u w:val="single"/>
        </w:rPr>
        <w:t>_(</w:t>
      </w:r>
      <w:proofErr w:type="gramEnd"/>
      <w:r w:rsidRPr="002F1E38">
        <w:rPr>
          <w:rFonts w:ascii="Noto Sans" w:hAnsi="Noto Sans" w:cs="Noto Sans"/>
          <w:bCs/>
          <w:spacing w:val="-2"/>
          <w:sz w:val="18"/>
          <w:szCs w:val="18"/>
          <w:u w:val="single"/>
        </w:rPr>
        <w:t>días)_____</w:t>
      </w:r>
      <w:r w:rsidRPr="002F1E38">
        <w:rPr>
          <w:rFonts w:ascii="Noto Sans" w:hAnsi="Noto Sans" w:cs="Noto Sans"/>
          <w:bCs/>
          <w:spacing w:val="-2"/>
          <w:sz w:val="18"/>
          <w:szCs w:val="18"/>
        </w:rPr>
        <w:t xml:space="preserve"> posteriores al incumplimiento parcial o deficiente.</w:t>
      </w:r>
    </w:p>
    <w:p w:rsidR="00255CEF" w:rsidRPr="002F1E38" w:rsidRDefault="00255CEF" w:rsidP="00255CEF">
      <w:pPr>
        <w:jc w:val="both"/>
        <w:rPr>
          <w:rFonts w:ascii="Noto Sans" w:hAnsi="Noto Sans" w:cs="Noto Sans"/>
          <w:b/>
          <w:sz w:val="18"/>
          <w:szCs w:val="18"/>
          <w:lang w:eastAsia="es-MX"/>
        </w:rPr>
      </w:pPr>
      <w:r w:rsidRPr="002F1E38">
        <w:rPr>
          <w:rFonts w:ascii="Noto Sans" w:hAnsi="Noto Sans" w:cs="Noto Sans"/>
          <w:b/>
          <w:sz w:val="18"/>
          <w:szCs w:val="18"/>
        </w:rPr>
        <w:t>DÉCIMA CUARTA</w:t>
      </w:r>
      <w:r w:rsidRPr="002F1E38">
        <w:rPr>
          <w:rFonts w:ascii="Noto Sans" w:hAnsi="Noto Sans" w:cs="Noto Sans"/>
          <w:b/>
          <w:sz w:val="18"/>
          <w:szCs w:val="18"/>
          <w:lang w:eastAsia="es-MX"/>
        </w:rPr>
        <w:t>. PENAS CONVENCIONALES</w:t>
      </w:r>
    </w:p>
    <w:p w:rsidR="00255CEF" w:rsidRPr="002F1E38" w:rsidRDefault="00255CEF" w:rsidP="00255CEF">
      <w:pPr>
        <w:autoSpaceDE w:val="0"/>
        <w:autoSpaceDN w:val="0"/>
        <w:adjustRightInd w:val="0"/>
        <w:jc w:val="both"/>
        <w:rPr>
          <w:rFonts w:ascii="Noto Sans" w:hAnsi="Noto Sans" w:cs="Noto Sans"/>
          <w:sz w:val="18"/>
          <w:szCs w:val="18"/>
        </w:rPr>
      </w:pPr>
    </w:p>
    <w:p w:rsidR="00255CEF" w:rsidRPr="002F1E38" w:rsidRDefault="00255CEF" w:rsidP="00255CEF">
      <w:pPr>
        <w:jc w:val="both"/>
        <w:rPr>
          <w:rFonts w:ascii="Noto Sans" w:hAnsi="Noto Sans" w:cs="Noto Sans"/>
          <w:bCs/>
          <w:spacing w:val="-2"/>
          <w:sz w:val="18"/>
          <w:szCs w:val="18"/>
        </w:rPr>
      </w:pPr>
      <w:r w:rsidRPr="002F1E38">
        <w:rPr>
          <w:rFonts w:ascii="Noto Sans" w:hAnsi="Noto Sans" w:cs="Noto Sans"/>
          <w:sz w:val="18"/>
          <w:szCs w:val="18"/>
        </w:rPr>
        <w:t xml:space="preserve">En caso </w:t>
      </w:r>
      <w:r w:rsidRPr="002F1E38">
        <w:rPr>
          <w:rFonts w:ascii="Noto Sans" w:hAnsi="Noto Sans" w:cs="Noto Sans"/>
          <w:bCs/>
          <w:spacing w:val="-2"/>
          <w:sz w:val="18"/>
          <w:szCs w:val="18"/>
        </w:rPr>
        <w:t xml:space="preserve">que </w:t>
      </w:r>
      <w:r w:rsidRPr="002F1E38">
        <w:rPr>
          <w:rFonts w:ascii="Noto Sans" w:hAnsi="Noto Sans" w:cs="Noto Sans"/>
          <w:b/>
          <w:sz w:val="18"/>
          <w:szCs w:val="18"/>
        </w:rPr>
        <w:t xml:space="preserve">“EL PROVEEDOR” </w:t>
      </w:r>
      <w:r w:rsidRPr="002F1E38">
        <w:rPr>
          <w:rFonts w:ascii="Noto Sans" w:hAnsi="Noto Sans" w:cs="Noto Sans"/>
          <w:bCs/>
          <w:spacing w:val="-2"/>
          <w:sz w:val="18"/>
          <w:szCs w:val="18"/>
        </w:rPr>
        <w:t xml:space="preserve">incurra en </w:t>
      </w:r>
      <w:r w:rsidRPr="002F1E38">
        <w:rPr>
          <w:rFonts w:ascii="Noto Sans" w:hAnsi="Noto Sans" w:cs="Noto Sans"/>
          <w:sz w:val="18"/>
          <w:szCs w:val="18"/>
        </w:rPr>
        <w:t>atraso en el cumplimiento conforme a lo pactado</w:t>
      </w:r>
      <w:r w:rsidRPr="002F1E38">
        <w:rPr>
          <w:rFonts w:ascii="Noto Sans" w:hAnsi="Noto Sans" w:cs="Noto Sans"/>
          <w:bCs/>
          <w:spacing w:val="-2"/>
          <w:sz w:val="18"/>
          <w:szCs w:val="18"/>
        </w:rPr>
        <w:t xml:space="preserve"> </w:t>
      </w:r>
      <w:r w:rsidRPr="002F1E38">
        <w:rPr>
          <w:rFonts w:ascii="Noto Sans" w:hAnsi="Noto Sans" w:cs="Noto Sans"/>
          <w:sz w:val="18"/>
          <w:szCs w:val="18"/>
        </w:rPr>
        <w:t>para la prestación de los servicios, objeto del</w:t>
      </w:r>
      <w:r w:rsidRPr="002F1E38">
        <w:rPr>
          <w:rFonts w:ascii="Noto Sans" w:hAnsi="Noto Sans" w:cs="Noto Sans"/>
          <w:bCs/>
          <w:spacing w:val="-2"/>
          <w:sz w:val="18"/>
          <w:szCs w:val="18"/>
        </w:rPr>
        <w:t xml:space="preserve"> presente contrato, conforme a lo establecido en el Anexo (No.___) parte integral del presente contrato, </w:t>
      </w:r>
      <w:r w:rsidRPr="002F1E38">
        <w:rPr>
          <w:rFonts w:ascii="Noto Sans" w:hAnsi="Noto Sans" w:cs="Noto Sans"/>
          <w:b/>
          <w:sz w:val="18"/>
          <w:szCs w:val="18"/>
        </w:rPr>
        <w:t xml:space="preserve"> “LA DEPENDENCIA O ENTIDAD”</w:t>
      </w:r>
      <w:r w:rsidRPr="002F1E38">
        <w:rPr>
          <w:rFonts w:ascii="Noto Sans" w:hAnsi="Noto Sans" w:cs="Noto Sans"/>
          <w:bCs/>
          <w:spacing w:val="-2"/>
          <w:sz w:val="18"/>
          <w:szCs w:val="18"/>
        </w:rPr>
        <w:t xml:space="preserve"> por conducto del </w:t>
      </w:r>
      <w:r w:rsidRPr="002F1E38">
        <w:rPr>
          <w:rFonts w:ascii="Noto Sans" w:eastAsia="Calibri" w:hAnsi="Noto Sans" w:cs="Noto Sans"/>
          <w:sz w:val="18"/>
          <w:szCs w:val="18"/>
        </w:rPr>
        <w:t>administrador del contrato</w:t>
      </w:r>
      <w:r w:rsidRPr="002F1E38">
        <w:rPr>
          <w:rFonts w:ascii="Noto Sans" w:hAnsi="Noto Sans" w:cs="Noto Sans"/>
          <w:bCs/>
          <w:spacing w:val="-2"/>
          <w:sz w:val="18"/>
          <w:szCs w:val="18"/>
        </w:rPr>
        <w:t xml:space="preserve"> aplicará la pena </w:t>
      </w:r>
      <w:r w:rsidRPr="002F1E38">
        <w:rPr>
          <w:rFonts w:ascii="Noto Sans" w:hAnsi="Noto Sans" w:cs="Noto Sans"/>
          <w:bCs/>
          <w:spacing w:val="-2"/>
          <w:sz w:val="18"/>
          <w:szCs w:val="18"/>
        </w:rPr>
        <w:lastRenderedPageBreak/>
        <w:t xml:space="preserve">convencional equivalente al </w:t>
      </w:r>
      <w:r w:rsidRPr="002F1E38">
        <w:rPr>
          <w:rFonts w:ascii="Noto Sans" w:hAnsi="Noto Sans" w:cs="Noto Sans"/>
          <w:bCs/>
          <w:spacing w:val="-2"/>
          <w:sz w:val="18"/>
          <w:szCs w:val="18"/>
          <w:u w:val="single"/>
        </w:rPr>
        <w:t>(COLOCAR PORCENTAJE DE PENA CONVENCIONAL</w:t>
      </w:r>
      <w:r w:rsidRPr="002F1E38">
        <w:rPr>
          <w:rFonts w:ascii="Noto Sans" w:hAnsi="Noto Sans" w:cs="Noto Sans"/>
          <w:bCs/>
          <w:spacing w:val="-2"/>
          <w:sz w:val="18"/>
          <w:szCs w:val="18"/>
        </w:rPr>
        <w:t>)</w:t>
      </w:r>
      <w:r w:rsidRPr="002F1E38">
        <w:rPr>
          <w:rFonts w:ascii="Noto Sans" w:hAnsi="Noto Sans" w:cs="Noto Sans"/>
          <w:b/>
          <w:bCs/>
          <w:spacing w:val="-2"/>
          <w:sz w:val="18"/>
          <w:szCs w:val="18"/>
        </w:rPr>
        <w:t>%</w:t>
      </w:r>
      <w:r w:rsidRPr="002F1E38">
        <w:rPr>
          <w:rFonts w:ascii="Noto Sans" w:hAnsi="Noto Sans" w:cs="Noto Sans"/>
          <w:sz w:val="18"/>
          <w:szCs w:val="18"/>
        </w:rPr>
        <w:t xml:space="preserve">, </w:t>
      </w:r>
      <w:r w:rsidRPr="002F1E38">
        <w:rPr>
          <w:rFonts w:ascii="Noto Sans" w:hAnsi="Noto Sans" w:cs="Noto Sans"/>
          <w:spacing w:val="-2"/>
          <w:sz w:val="18"/>
          <w:szCs w:val="18"/>
        </w:rPr>
        <w:t xml:space="preserve">EN CASO DE EXISTIR SÓLO UN PORCENTAJE O ESTABLECER DIVERSOS PORCENTAJES REMITIR AL ANEXO </w:t>
      </w:r>
      <w:proofErr w:type="spellStart"/>
      <w:r w:rsidRPr="002F1E38">
        <w:rPr>
          <w:rFonts w:ascii="Noto Sans" w:hAnsi="Noto Sans" w:cs="Noto Sans"/>
          <w:spacing w:val="-2"/>
          <w:sz w:val="18"/>
          <w:szCs w:val="18"/>
        </w:rPr>
        <w:t>CORRESPONDIENTE</w:t>
      </w:r>
      <w:r w:rsidRPr="002F1E38">
        <w:rPr>
          <w:rFonts w:ascii="Noto Sans" w:hAnsi="Noto Sans" w:cs="Noto Sans"/>
          <w:bCs/>
          <w:spacing w:val="-2"/>
          <w:sz w:val="18"/>
          <w:szCs w:val="18"/>
        </w:rPr>
        <w:t>por</w:t>
      </w:r>
      <w:proofErr w:type="spellEnd"/>
      <w:r w:rsidRPr="002F1E38">
        <w:rPr>
          <w:rFonts w:ascii="Noto Sans" w:hAnsi="Noto Sans" w:cs="Noto Sans"/>
          <w:bCs/>
          <w:spacing w:val="-2"/>
          <w:sz w:val="18"/>
          <w:szCs w:val="18"/>
        </w:rPr>
        <w:t xml:space="preserve"> cada </w:t>
      </w:r>
      <w:r w:rsidRPr="002F1E38">
        <w:rPr>
          <w:rFonts w:ascii="Noto Sans" w:hAnsi="Noto Sans" w:cs="Noto Sans"/>
          <w:b/>
          <w:bCs/>
          <w:spacing w:val="-2"/>
          <w:sz w:val="18"/>
          <w:szCs w:val="18"/>
          <w:u w:val="single"/>
        </w:rPr>
        <w:t>(calcular periodicidad de pena)</w:t>
      </w:r>
      <w:r w:rsidRPr="002F1E38">
        <w:rPr>
          <w:rFonts w:ascii="Noto Sans" w:hAnsi="Noto Sans" w:cs="Noto Sans"/>
          <w:bCs/>
          <w:spacing w:val="-2"/>
          <w:sz w:val="18"/>
          <w:szCs w:val="18"/>
        </w:rPr>
        <w:t xml:space="preserve"> de atraso sobre la parte de los servicios no prestados, de conformidad con </w:t>
      </w:r>
      <w:r w:rsidRPr="002F1E38">
        <w:rPr>
          <w:rFonts w:ascii="Noto Sans" w:hAnsi="Noto Sans" w:cs="Noto Sans"/>
          <w:sz w:val="18"/>
          <w:szCs w:val="18"/>
        </w:rPr>
        <w:t>este instrumento legal</w:t>
      </w:r>
      <w:r w:rsidRPr="002F1E38">
        <w:rPr>
          <w:rFonts w:ascii="Noto Sans" w:hAnsi="Noto Sans" w:cs="Noto Sans"/>
          <w:bCs/>
          <w:spacing w:val="-2"/>
          <w:sz w:val="18"/>
          <w:szCs w:val="18"/>
        </w:rPr>
        <w:t xml:space="preserve"> </w:t>
      </w:r>
      <w:r w:rsidRPr="002F1E38">
        <w:rPr>
          <w:rFonts w:ascii="Noto Sans" w:hAnsi="Noto Sans" w:cs="Noto Sans"/>
          <w:sz w:val="18"/>
          <w:szCs w:val="18"/>
        </w:rPr>
        <w:t>y sus respectivos anexos.</w:t>
      </w:r>
    </w:p>
    <w:p w:rsidR="00255CEF" w:rsidRPr="002F1E38" w:rsidRDefault="00255CEF" w:rsidP="00255CEF">
      <w:pPr>
        <w:jc w:val="both"/>
        <w:rPr>
          <w:rFonts w:ascii="Noto Sans" w:hAnsi="Noto Sans" w:cs="Noto Sans"/>
          <w:bCs/>
          <w:spacing w:val="-2"/>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 xml:space="preserve">El Administrador del contrato, notificará a </w:t>
      </w:r>
      <w:r w:rsidRPr="002F1E38">
        <w:rPr>
          <w:rFonts w:ascii="Noto Sans" w:hAnsi="Noto Sans" w:cs="Noto Sans"/>
          <w:b/>
          <w:sz w:val="18"/>
          <w:szCs w:val="18"/>
        </w:rPr>
        <w:t>“EL PROVEEDOR”</w:t>
      </w:r>
      <w:r w:rsidRPr="002F1E38">
        <w:rPr>
          <w:rFonts w:ascii="Noto Sans" w:hAnsi="Noto Sans" w:cs="Noto Sans"/>
          <w:sz w:val="18"/>
          <w:szCs w:val="18"/>
        </w:rPr>
        <w:t xml:space="preserve"> por escrito o vía correo electrónico el cálculo de la pena convencional, </w:t>
      </w:r>
      <w:r w:rsidRPr="002F1E38">
        <w:rPr>
          <w:rFonts w:ascii="Noto Sans" w:hAnsi="Noto Sans" w:cs="Noto Sans"/>
          <w:bCs/>
          <w:spacing w:val="-2"/>
          <w:sz w:val="18"/>
          <w:szCs w:val="18"/>
        </w:rPr>
        <w:t xml:space="preserve">dentro de los </w:t>
      </w:r>
      <w:proofErr w:type="gramStart"/>
      <w:r w:rsidRPr="002F1E38">
        <w:rPr>
          <w:rFonts w:ascii="Noto Sans" w:hAnsi="Noto Sans" w:cs="Noto Sans"/>
          <w:bCs/>
          <w:spacing w:val="-2"/>
          <w:sz w:val="18"/>
          <w:szCs w:val="18"/>
          <w:u w:val="single"/>
        </w:rPr>
        <w:t>_(</w:t>
      </w:r>
      <w:proofErr w:type="gramEnd"/>
      <w:r w:rsidRPr="002F1E38">
        <w:rPr>
          <w:rFonts w:ascii="Noto Sans" w:hAnsi="Noto Sans" w:cs="Noto Sans"/>
          <w:bCs/>
          <w:spacing w:val="-2"/>
          <w:sz w:val="18"/>
          <w:szCs w:val="18"/>
          <w:u w:val="single"/>
        </w:rPr>
        <w:t>días)_____</w:t>
      </w:r>
      <w:r w:rsidRPr="002F1E38">
        <w:rPr>
          <w:rFonts w:ascii="Noto Sans" w:hAnsi="Noto Sans" w:cs="Noto Sans"/>
          <w:bCs/>
          <w:spacing w:val="-2"/>
          <w:sz w:val="18"/>
          <w:szCs w:val="18"/>
        </w:rPr>
        <w:t xml:space="preserve"> posteriores al atraso en el cumplimiento de la obligación de que se trate.</w:t>
      </w:r>
    </w:p>
    <w:p w:rsidR="00255CEF" w:rsidRPr="002F1E38" w:rsidRDefault="00255CEF" w:rsidP="00255CEF">
      <w:pPr>
        <w:jc w:val="both"/>
        <w:rPr>
          <w:rFonts w:ascii="Noto Sans" w:hAnsi="Noto Sans" w:cs="Noto Sans"/>
          <w:sz w:val="18"/>
          <w:szCs w:val="18"/>
        </w:rPr>
      </w:pPr>
    </w:p>
    <w:p w:rsidR="00255CEF" w:rsidRPr="002F1E38" w:rsidRDefault="00255CEF" w:rsidP="00255CEF">
      <w:pPr>
        <w:tabs>
          <w:tab w:val="left" w:pos="708"/>
        </w:tabs>
        <w:jc w:val="both"/>
        <w:rPr>
          <w:rFonts w:ascii="Noto Sans" w:hAnsi="Noto Sans" w:cs="Noto Sans"/>
          <w:sz w:val="18"/>
          <w:szCs w:val="18"/>
        </w:rPr>
      </w:pPr>
      <w:r w:rsidRPr="002F1E38">
        <w:rPr>
          <w:rFonts w:ascii="Noto Sans" w:hAnsi="Noto Sans" w:cs="Noto Sans"/>
          <w:sz w:val="18"/>
          <w:szCs w:val="18"/>
        </w:rPr>
        <w:t xml:space="preserve">El pago de los servicios quedará condicionado, proporcionalmente, al pago que </w:t>
      </w:r>
      <w:r w:rsidRPr="002F1E38">
        <w:rPr>
          <w:rFonts w:ascii="Noto Sans" w:hAnsi="Noto Sans" w:cs="Noto Sans"/>
          <w:b/>
          <w:sz w:val="18"/>
          <w:szCs w:val="18"/>
        </w:rPr>
        <w:t xml:space="preserve">“EL PROVEEDOR” </w:t>
      </w:r>
      <w:r w:rsidRPr="002F1E38">
        <w:rPr>
          <w:rFonts w:ascii="Noto Sans" w:hAnsi="Noto Sans" w:cs="Noto Sans"/>
          <w:sz w:val="18"/>
          <w:szCs w:val="18"/>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255CEF" w:rsidRPr="002F1E38" w:rsidRDefault="00255CEF" w:rsidP="00255CEF">
      <w:pPr>
        <w:jc w:val="both"/>
        <w:rPr>
          <w:rFonts w:ascii="Noto Sans" w:hAnsi="Noto Sans" w:cs="Noto Sans"/>
          <w:sz w:val="18"/>
          <w:szCs w:val="18"/>
        </w:rPr>
      </w:pPr>
    </w:p>
    <w:p w:rsidR="00255CEF" w:rsidRPr="002F1E38" w:rsidRDefault="00255CEF" w:rsidP="00255CEF">
      <w:pPr>
        <w:tabs>
          <w:tab w:val="left" w:pos="708"/>
        </w:tabs>
        <w:jc w:val="both"/>
        <w:rPr>
          <w:rFonts w:ascii="Noto Sans" w:hAnsi="Noto Sans" w:cs="Noto Sans"/>
          <w:sz w:val="18"/>
          <w:szCs w:val="18"/>
        </w:rPr>
      </w:pPr>
      <w:r w:rsidRPr="002F1E38">
        <w:rPr>
          <w:rFonts w:ascii="Noto Sans" w:hAnsi="Noto Sans" w:cs="Noto Sans"/>
          <w:sz w:val="18"/>
          <w:szCs w:val="18"/>
        </w:rPr>
        <w:t xml:space="preserve">El pago de la pena podrá efectuarse </w:t>
      </w:r>
      <w:r w:rsidRPr="002F1E38">
        <w:rPr>
          <w:rFonts w:ascii="Noto Sans" w:hAnsi="Noto Sans" w:cs="Noto Sans"/>
          <w:bCs/>
          <w:spacing w:val="-2"/>
          <w:sz w:val="18"/>
          <w:szCs w:val="18"/>
        </w:rPr>
        <w:t>a través del esquema e5cinco</w:t>
      </w:r>
      <w:r w:rsidRPr="002F1E38">
        <w:rPr>
          <w:rFonts w:ascii="Noto Sans" w:hAnsi="Noto Sans" w:cs="Noto Sans"/>
          <w:spacing w:val="-2"/>
          <w:sz w:val="18"/>
          <w:szCs w:val="18"/>
        </w:rPr>
        <w:t xml:space="preserve"> Pago Electrónico de Derechos, Productos y Aprovechamientos (</w:t>
      </w:r>
      <w:proofErr w:type="spellStart"/>
      <w:r w:rsidRPr="002F1E38">
        <w:rPr>
          <w:rFonts w:ascii="Noto Sans" w:hAnsi="Noto Sans" w:cs="Noto Sans"/>
          <w:spacing w:val="-2"/>
          <w:sz w:val="18"/>
          <w:szCs w:val="18"/>
        </w:rPr>
        <w:t>DPA´s</w:t>
      </w:r>
      <w:proofErr w:type="spellEnd"/>
      <w:r w:rsidRPr="002F1E38">
        <w:rPr>
          <w:rFonts w:ascii="Noto Sans" w:hAnsi="Noto Sans" w:cs="Noto Sans"/>
          <w:spacing w:val="-2"/>
          <w:sz w:val="18"/>
          <w:szCs w:val="18"/>
        </w:rPr>
        <w:t>),</w:t>
      </w:r>
      <w:r w:rsidRPr="002F1E38">
        <w:rPr>
          <w:rFonts w:ascii="Noto Sans" w:hAnsi="Noto Sans" w:cs="Noto Sans"/>
          <w:sz w:val="18"/>
          <w:szCs w:val="18"/>
        </w:rPr>
        <w:t xml:space="preserve"> </w:t>
      </w:r>
      <w:r w:rsidRPr="002F1E38">
        <w:rPr>
          <w:rFonts w:ascii="Noto Sans" w:hAnsi="Noto Sans" w:cs="Noto Sans"/>
          <w:spacing w:val="-2"/>
          <w:sz w:val="18"/>
          <w:szCs w:val="18"/>
        </w:rPr>
        <w:t>a favor de la Tesorería de la Federación,</w:t>
      </w:r>
      <w:r w:rsidRPr="002F1E38">
        <w:rPr>
          <w:rFonts w:ascii="Noto Sans" w:hAnsi="Noto Sans" w:cs="Noto Sans"/>
          <w:sz w:val="18"/>
          <w:szCs w:val="18"/>
        </w:rPr>
        <w:t xml:space="preserve"> o la Entidad; </w:t>
      </w:r>
      <w:r w:rsidRPr="002F1E38">
        <w:rPr>
          <w:rFonts w:ascii="Noto Sans" w:hAnsi="Noto Sans" w:cs="Noto Sans"/>
          <w:spacing w:val="-2"/>
          <w:sz w:val="18"/>
          <w:szCs w:val="18"/>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255CEF" w:rsidRPr="002F1E38" w:rsidRDefault="00255CEF" w:rsidP="00255CEF">
      <w:pPr>
        <w:tabs>
          <w:tab w:val="left" w:pos="708"/>
        </w:tabs>
        <w:jc w:val="both"/>
        <w:rPr>
          <w:rFonts w:ascii="Noto Sans" w:hAnsi="Noto Sans" w:cs="Noto Sans"/>
          <w:sz w:val="18"/>
          <w:szCs w:val="18"/>
        </w:rPr>
      </w:pPr>
    </w:p>
    <w:p w:rsidR="00255CEF" w:rsidRPr="002F1E38" w:rsidRDefault="00255CEF" w:rsidP="00255CEF">
      <w:pPr>
        <w:tabs>
          <w:tab w:val="left" w:pos="708"/>
        </w:tabs>
        <w:jc w:val="both"/>
        <w:rPr>
          <w:rFonts w:ascii="Noto Sans" w:hAnsi="Noto Sans" w:cs="Noto Sans"/>
          <w:spacing w:val="-2"/>
          <w:sz w:val="18"/>
          <w:szCs w:val="18"/>
        </w:rPr>
      </w:pPr>
      <w:r w:rsidRPr="002F1E38">
        <w:rPr>
          <w:rFonts w:ascii="Noto Sans" w:hAnsi="Noto Sans" w:cs="Noto Sans"/>
          <w:sz w:val="18"/>
          <w:szCs w:val="18"/>
        </w:rPr>
        <w:t>El importe de la pena convencional, no podrá exceder el equivalente al monto total de la garantía de cumplimiento del contrato, y en el caso de no haberse requerido esta garantía, no deberá exceder del 20% (veinte por ciento) del monto total del contrato</w:t>
      </w:r>
      <w:r w:rsidRPr="002F1E38">
        <w:rPr>
          <w:rFonts w:ascii="Noto Sans" w:hAnsi="Noto Sans" w:cs="Noto Sans"/>
          <w:spacing w:val="-2"/>
          <w:sz w:val="18"/>
          <w:szCs w:val="18"/>
        </w:rPr>
        <w:t xml:space="preserve">. </w:t>
      </w:r>
    </w:p>
    <w:p w:rsidR="00255CEF" w:rsidRPr="002F1E38" w:rsidRDefault="00255CEF" w:rsidP="00255CEF">
      <w:pPr>
        <w:pStyle w:val="Texto0"/>
        <w:spacing w:after="0" w:line="240" w:lineRule="auto"/>
        <w:ind w:firstLine="0"/>
        <w:rPr>
          <w:rFonts w:ascii="Noto Sans" w:eastAsia="Calibri" w:hAnsi="Noto Sans" w:cs="Noto Sans"/>
          <w:szCs w:val="18"/>
          <w:lang w:eastAsia="en-US"/>
        </w:rPr>
      </w:pPr>
    </w:p>
    <w:p w:rsidR="00255CEF" w:rsidRPr="002F1E38" w:rsidRDefault="00255CEF" w:rsidP="00255CEF">
      <w:pPr>
        <w:autoSpaceDE w:val="0"/>
        <w:autoSpaceDN w:val="0"/>
        <w:adjustRightInd w:val="0"/>
        <w:jc w:val="both"/>
        <w:rPr>
          <w:rFonts w:ascii="Noto Sans" w:hAnsi="Noto Sans" w:cs="Noto Sans"/>
          <w:sz w:val="18"/>
          <w:szCs w:val="18"/>
        </w:rPr>
      </w:pPr>
      <w:r w:rsidRPr="002F1E38">
        <w:rPr>
          <w:rFonts w:ascii="Noto Sans" w:hAnsi="Noto Sans" w:cs="Noto Sans"/>
          <w:sz w:val="18"/>
          <w:szCs w:val="18"/>
        </w:rPr>
        <w:t xml:space="preserve">Cuando </w:t>
      </w:r>
      <w:r w:rsidRPr="002F1E38">
        <w:rPr>
          <w:rFonts w:ascii="Noto Sans" w:hAnsi="Noto Sans" w:cs="Noto Sans"/>
          <w:b/>
          <w:sz w:val="18"/>
          <w:szCs w:val="18"/>
        </w:rPr>
        <w:t>“EL PROVEEDOR”</w:t>
      </w:r>
      <w:r w:rsidRPr="002F1E38">
        <w:rPr>
          <w:rFonts w:ascii="Noto Sans" w:hAnsi="Noto Sans" w:cs="Noto Sans"/>
          <w:sz w:val="18"/>
          <w:szCs w:val="18"/>
        </w:rPr>
        <w:t xml:space="preserve"> quede exceptuado de la presentación de la garantía de cumplimiento, en los supuestos previsto en la </w:t>
      </w:r>
      <w:r w:rsidRPr="002F1E38">
        <w:rPr>
          <w:rFonts w:ascii="Noto Sans" w:hAnsi="Noto Sans" w:cs="Noto Sans"/>
          <w:b/>
          <w:sz w:val="18"/>
          <w:szCs w:val="18"/>
        </w:rPr>
        <w:t>“LAASSP”</w:t>
      </w:r>
      <w:r w:rsidRPr="002F1E38">
        <w:rPr>
          <w:rFonts w:ascii="Noto Sans" w:hAnsi="Noto Sans" w:cs="Noto Sans"/>
          <w:sz w:val="18"/>
          <w:szCs w:val="18"/>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255CEF" w:rsidRPr="002F1E38" w:rsidRDefault="00255CEF" w:rsidP="00255CEF">
      <w:pPr>
        <w:autoSpaceDE w:val="0"/>
        <w:autoSpaceDN w:val="0"/>
        <w:adjustRightInd w:val="0"/>
        <w:jc w:val="both"/>
        <w:rPr>
          <w:rFonts w:ascii="Noto Sans" w:hAnsi="Noto Sans" w:cs="Noto Sans"/>
          <w:sz w:val="18"/>
          <w:szCs w:val="18"/>
        </w:rPr>
      </w:pPr>
    </w:p>
    <w:p w:rsidR="00255CEF" w:rsidRPr="002F1E38" w:rsidRDefault="00255CEF" w:rsidP="00255CEF">
      <w:pPr>
        <w:autoSpaceDE w:val="0"/>
        <w:autoSpaceDN w:val="0"/>
        <w:adjustRightInd w:val="0"/>
        <w:jc w:val="both"/>
        <w:rPr>
          <w:rFonts w:ascii="Noto Sans" w:hAnsi="Noto Sans" w:cs="Noto Sans"/>
          <w:sz w:val="18"/>
          <w:szCs w:val="18"/>
        </w:rPr>
      </w:pPr>
      <w:r w:rsidRPr="002F1E38">
        <w:rPr>
          <w:rFonts w:ascii="Noto Sans" w:hAnsi="Noto Sans" w:cs="Noto Sans"/>
          <w:sz w:val="18"/>
          <w:szCs w:val="18"/>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255CEF" w:rsidRPr="002F1E38" w:rsidRDefault="00255CEF" w:rsidP="00255CEF">
      <w:pPr>
        <w:autoSpaceDE w:val="0"/>
        <w:autoSpaceDN w:val="0"/>
        <w:adjustRightInd w:val="0"/>
        <w:jc w:val="both"/>
        <w:rPr>
          <w:rFonts w:ascii="Noto Sans" w:hAnsi="Noto Sans" w:cs="Noto Sans"/>
          <w:sz w:val="18"/>
          <w:szCs w:val="18"/>
        </w:rPr>
      </w:pPr>
    </w:p>
    <w:p w:rsidR="00255CEF" w:rsidRPr="002F1E38" w:rsidRDefault="00255CEF" w:rsidP="00255CEF">
      <w:pPr>
        <w:pStyle w:val="Texto0"/>
        <w:spacing w:after="0" w:line="240" w:lineRule="auto"/>
        <w:ind w:firstLine="0"/>
        <w:rPr>
          <w:rFonts w:ascii="Noto Sans" w:hAnsi="Noto Sans" w:cs="Noto Sans"/>
          <w:b/>
          <w:szCs w:val="18"/>
        </w:rPr>
      </w:pPr>
      <w:r w:rsidRPr="002F1E38">
        <w:rPr>
          <w:rFonts w:ascii="Noto Sans" w:hAnsi="Noto Sans" w:cs="Noto Sans"/>
          <w:b/>
          <w:szCs w:val="18"/>
        </w:rPr>
        <w:t>DÉCIMA QUINTA</w:t>
      </w:r>
      <w:r w:rsidRPr="002F1E38">
        <w:rPr>
          <w:rFonts w:ascii="Noto Sans" w:eastAsia="Calibri" w:hAnsi="Noto Sans" w:cs="Noto Sans"/>
          <w:b/>
          <w:szCs w:val="18"/>
          <w:lang w:eastAsia="en-US"/>
        </w:rPr>
        <w:t>. LICENCIAS, AUTORIZACIONES Y PERMISOS</w:t>
      </w:r>
    </w:p>
    <w:p w:rsidR="00255CEF" w:rsidRPr="002F1E38" w:rsidRDefault="00255CEF" w:rsidP="00255CEF">
      <w:pPr>
        <w:pStyle w:val="Texto0"/>
        <w:spacing w:after="0" w:line="240" w:lineRule="auto"/>
        <w:ind w:firstLine="0"/>
        <w:rPr>
          <w:rFonts w:ascii="Noto Sans" w:hAnsi="Noto Sans" w:cs="Noto Sans"/>
          <w:b/>
          <w:szCs w:val="18"/>
        </w:rPr>
      </w:pPr>
    </w:p>
    <w:p w:rsidR="00255CEF" w:rsidRPr="002F1E38" w:rsidRDefault="00255CEF" w:rsidP="00255CEF">
      <w:pPr>
        <w:pStyle w:val="Texto0"/>
        <w:spacing w:after="0" w:line="240" w:lineRule="auto"/>
        <w:ind w:firstLine="0"/>
        <w:rPr>
          <w:rFonts w:ascii="Noto Sans" w:eastAsia="Calibri" w:hAnsi="Noto Sans" w:cs="Noto Sans"/>
          <w:szCs w:val="18"/>
          <w:lang w:eastAsia="en-US"/>
        </w:rPr>
      </w:pPr>
      <w:r w:rsidRPr="002F1E38">
        <w:rPr>
          <w:rFonts w:ascii="Noto Sans" w:hAnsi="Noto Sans" w:cs="Noto Sans"/>
          <w:b/>
          <w:szCs w:val="18"/>
        </w:rPr>
        <w:t>“EL PROVEEDOR”</w:t>
      </w:r>
      <w:r w:rsidRPr="002F1E38">
        <w:rPr>
          <w:rFonts w:ascii="Noto Sans" w:eastAsia="Calibri" w:hAnsi="Noto Sans" w:cs="Noto Sans"/>
          <w:szCs w:val="18"/>
          <w:lang w:eastAsia="en-US"/>
        </w:rPr>
        <w:t xml:space="preserve"> se obliga a observar y mantener vigentes las licencias, autorizaciones, permisos o registros requeridos para el cumplimiento de sus obligaciones.</w:t>
      </w:r>
    </w:p>
    <w:p w:rsidR="00255CEF" w:rsidRPr="002F1E38" w:rsidRDefault="00255CEF" w:rsidP="00255CEF">
      <w:pPr>
        <w:pStyle w:val="Texto0"/>
        <w:spacing w:after="0" w:line="240" w:lineRule="auto"/>
        <w:ind w:firstLine="0"/>
        <w:rPr>
          <w:rFonts w:ascii="Noto Sans" w:eastAsia="Calibri" w:hAnsi="Noto Sans" w:cs="Noto Sans"/>
          <w:szCs w:val="18"/>
          <w:lang w:eastAsia="en-US"/>
        </w:rPr>
      </w:pPr>
    </w:p>
    <w:p w:rsidR="00255CEF" w:rsidRPr="002F1E38" w:rsidRDefault="00255CEF" w:rsidP="00255CEF">
      <w:pPr>
        <w:pStyle w:val="Texto0"/>
        <w:spacing w:after="0" w:line="240" w:lineRule="auto"/>
        <w:ind w:firstLine="0"/>
        <w:rPr>
          <w:rFonts w:ascii="Noto Sans" w:eastAsia="Calibri" w:hAnsi="Noto Sans" w:cs="Noto Sans"/>
          <w:b/>
          <w:szCs w:val="18"/>
          <w:lang w:eastAsia="en-US"/>
        </w:rPr>
      </w:pPr>
      <w:r w:rsidRPr="002F1E38">
        <w:rPr>
          <w:rFonts w:ascii="Noto Sans" w:hAnsi="Noto Sans" w:cs="Noto Sans"/>
          <w:b/>
          <w:szCs w:val="18"/>
        </w:rPr>
        <w:t>DÉCIMA SEXTA</w:t>
      </w:r>
      <w:r w:rsidRPr="002F1E38">
        <w:rPr>
          <w:rFonts w:ascii="Noto Sans" w:eastAsia="Calibri" w:hAnsi="Noto Sans" w:cs="Noto Sans"/>
          <w:b/>
          <w:szCs w:val="18"/>
          <w:lang w:eastAsia="en-US"/>
        </w:rPr>
        <w:t>. SEGUROS</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 xml:space="preserve">Para la prestación de los servicios materia del presente contrato, no se requiere que </w:t>
      </w:r>
      <w:r w:rsidRPr="002F1E38">
        <w:rPr>
          <w:rFonts w:ascii="Noto Sans" w:hAnsi="Noto Sans" w:cs="Noto Sans"/>
          <w:b/>
          <w:sz w:val="18"/>
          <w:szCs w:val="18"/>
        </w:rPr>
        <w:t>“EL PROVEEDOR”</w:t>
      </w:r>
      <w:r w:rsidRPr="002F1E38">
        <w:rPr>
          <w:rFonts w:ascii="Noto Sans" w:hAnsi="Noto Sans" w:cs="Noto Sans"/>
          <w:sz w:val="18"/>
          <w:szCs w:val="18"/>
        </w:rPr>
        <w:t xml:space="preserve"> contrate una póliza de seguro por responsabilidad civil.</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b/>
          <w:sz w:val="18"/>
          <w:szCs w:val="18"/>
        </w:rPr>
        <w:t>“EL PROVEEDOR”</w:t>
      </w:r>
      <w:r w:rsidRPr="002F1E38">
        <w:rPr>
          <w:rFonts w:ascii="Noto Sans" w:hAnsi="Noto Sans" w:cs="Noto Sans"/>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2F1E38">
        <w:rPr>
          <w:rFonts w:ascii="Noto Sans" w:hAnsi="Noto Sans" w:cs="Noto Sans"/>
          <w:b/>
          <w:sz w:val="18"/>
          <w:szCs w:val="18"/>
        </w:rPr>
        <w:t>“LA DEPENDENCIA O ENTIDAD”</w:t>
      </w:r>
      <w:r w:rsidRPr="002F1E38">
        <w:rPr>
          <w:rFonts w:ascii="Noto Sans" w:hAnsi="Noto Sans" w:cs="Noto Sans"/>
          <w:sz w:val="18"/>
          <w:szCs w:val="18"/>
        </w:rPr>
        <w:t xml:space="preserve">, así </w:t>
      </w:r>
      <w:r w:rsidRPr="002F1E38">
        <w:rPr>
          <w:rFonts w:ascii="Noto Sans" w:hAnsi="Noto Sans" w:cs="Noto Sans"/>
          <w:sz w:val="18"/>
          <w:szCs w:val="18"/>
        </w:rPr>
        <w:lastRenderedPageBreak/>
        <w:t>como, los que cause a terceros en sus bienes o personas, con motivo de la prestación del servicio materia del presente contrato.</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La póliza deberá contener las siguientes coberturas:</w:t>
      </w: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b/>
          <w:sz w:val="18"/>
          <w:szCs w:val="18"/>
        </w:rPr>
        <w:t>(DESCRIBIR LAS COBERTURAS, ATENDIENDO A LAS NECESIDADES, TIPO Y CARACTERÍSTICAS DEL SERVICIO)</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jc w:val="both"/>
        <w:rPr>
          <w:rFonts w:ascii="Noto Sans" w:eastAsia="Calibri" w:hAnsi="Noto Sans" w:cs="Noto Sans"/>
          <w:sz w:val="18"/>
          <w:szCs w:val="18"/>
        </w:rPr>
      </w:pPr>
      <w:r w:rsidRPr="002F1E38">
        <w:rPr>
          <w:rFonts w:ascii="Noto Sans" w:eastAsia="Calibri" w:hAnsi="Noto Sans" w:cs="Noto Sans"/>
          <w:b/>
          <w:sz w:val="18"/>
          <w:szCs w:val="18"/>
        </w:rPr>
        <w:t>DÉCIMA SÉPTIMA. TRANSPORTE</w:t>
      </w:r>
    </w:p>
    <w:p w:rsidR="00255CEF" w:rsidRPr="002F1E38" w:rsidRDefault="00255CEF" w:rsidP="00255CEF">
      <w:pPr>
        <w:jc w:val="both"/>
        <w:rPr>
          <w:rFonts w:ascii="Noto Sans" w:eastAsia="Calibri"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b/>
          <w:sz w:val="18"/>
          <w:szCs w:val="18"/>
        </w:rPr>
        <w:t>“EL PROVEEDOR”</w:t>
      </w:r>
      <w:r w:rsidRPr="002F1E38">
        <w:rPr>
          <w:rFonts w:ascii="Noto Sans" w:eastAsia="Calibri" w:hAnsi="Noto Sans" w:cs="Noto Sans"/>
          <w:sz w:val="18"/>
          <w:szCs w:val="18"/>
        </w:rPr>
        <w:t xml:space="preserve"> se obliga bajo su costa y riesgo, a trasportar los bienes e insumos necesarios para la prestación del servicio, desde su lugar de origen, hasta las instalaciones señaladas en el </w:t>
      </w:r>
      <w:r w:rsidRPr="002F1E38">
        <w:rPr>
          <w:rFonts w:ascii="Noto Sans" w:eastAsia="Calibri" w:hAnsi="Noto Sans" w:cs="Noto Sans"/>
          <w:sz w:val="18"/>
          <w:szCs w:val="18"/>
          <w:u w:val="single"/>
        </w:rPr>
        <w:t>(establecer el documento o anexo donde se encuentran los domicilios, o en su defecto redactarlos)</w:t>
      </w:r>
      <w:r w:rsidRPr="002F1E38">
        <w:rPr>
          <w:rFonts w:ascii="Noto Sans" w:eastAsia="Calibri" w:hAnsi="Noto Sans" w:cs="Noto Sans"/>
          <w:sz w:val="18"/>
          <w:szCs w:val="18"/>
        </w:rPr>
        <w:t xml:space="preserve"> del presente contrato.</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b/>
          <w:sz w:val="18"/>
          <w:szCs w:val="18"/>
        </w:rPr>
        <w:t>DÉCIMA OCTAVA. IMPUESTOS Y DERECHOS</w:t>
      </w:r>
    </w:p>
    <w:p w:rsidR="00255CEF" w:rsidRPr="002F1E38" w:rsidRDefault="00255CEF" w:rsidP="00255CEF">
      <w:pPr>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 xml:space="preserve">Los impuestos, derechos y gastos que procedan con motivo de la prestación de los servicios, objeto del presente contrato, serán pagados por </w:t>
      </w:r>
      <w:r w:rsidRPr="002F1E38">
        <w:rPr>
          <w:rFonts w:ascii="Noto Sans" w:hAnsi="Noto Sans" w:cs="Noto Sans"/>
          <w:b/>
          <w:sz w:val="18"/>
          <w:szCs w:val="18"/>
        </w:rPr>
        <w:t>“EL PROVEEDOR”</w:t>
      </w:r>
      <w:r w:rsidRPr="002F1E38">
        <w:rPr>
          <w:rFonts w:ascii="Noto Sans" w:hAnsi="Noto Sans" w:cs="Noto Sans"/>
          <w:sz w:val="18"/>
          <w:szCs w:val="18"/>
        </w:rPr>
        <w:t>, mismos que no serán repercutidos a</w:t>
      </w:r>
      <w:r w:rsidRPr="002F1E38">
        <w:rPr>
          <w:rFonts w:ascii="Noto Sans" w:hAnsi="Noto Sans" w:cs="Noto Sans"/>
          <w:b/>
          <w:sz w:val="18"/>
          <w:szCs w:val="18"/>
        </w:rPr>
        <w:t xml:space="preserve"> “LA DEPENDENCIA O ENTIDAD”</w:t>
      </w:r>
      <w:r w:rsidRPr="002F1E38">
        <w:rPr>
          <w:rFonts w:ascii="Noto Sans" w:hAnsi="Noto Sans" w:cs="Noto Sans"/>
          <w:sz w:val="18"/>
          <w:szCs w:val="18"/>
        </w:rPr>
        <w:t>.</w:t>
      </w:r>
    </w:p>
    <w:p w:rsidR="00255CEF" w:rsidRPr="002F1E38" w:rsidRDefault="00255CEF" w:rsidP="00255CEF">
      <w:pPr>
        <w:ind w:right="51"/>
        <w:jc w:val="both"/>
        <w:rPr>
          <w:rFonts w:ascii="Noto Sans" w:hAnsi="Noto Sans" w:cs="Noto Sans"/>
          <w:b/>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sólo cubrirá, cuando aplique, lo correspondiente al Impuesto al Valor Agregado (IVA), en los términos de la normatividad aplicable y de conformidad con las disposiciones fiscales vigentes.</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tabs>
          <w:tab w:val="left" w:pos="2340"/>
        </w:tabs>
        <w:jc w:val="both"/>
        <w:rPr>
          <w:rFonts w:ascii="Noto Sans" w:hAnsi="Noto Sans" w:cs="Noto Sans"/>
          <w:b/>
          <w:sz w:val="18"/>
          <w:szCs w:val="18"/>
        </w:rPr>
      </w:pPr>
      <w:r w:rsidRPr="002F1E38">
        <w:rPr>
          <w:rFonts w:ascii="Noto Sans" w:hAnsi="Noto Sans" w:cs="Noto Sans"/>
          <w:b/>
          <w:sz w:val="18"/>
          <w:szCs w:val="18"/>
        </w:rPr>
        <w:t>DÉCIMA NOVENA.</w:t>
      </w:r>
      <w:r w:rsidRPr="002F1E38">
        <w:rPr>
          <w:rFonts w:ascii="Noto Sans" w:hAnsi="Noto Sans" w:cs="Noto Sans"/>
          <w:sz w:val="18"/>
          <w:szCs w:val="18"/>
        </w:rPr>
        <w:t xml:space="preserve"> </w:t>
      </w:r>
      <w:r w:rsidRPr="002F1E38">
        <w:rPr>
          <w:rFonts w:ascii="Noto Sans" w:hAnsi="Noto Sans" w:cs="Noto Sans"/>
          <w:b/>
          <w:sz w:val="18"/>
          <w:szCs w:val="18"/>
        </w:rPr>
        <w:t>PROHIBICIÓN DE CESIÓN DE DERECHOS Y OBLIGACIONES</w:t>
      </w:r>
    </w:p>
    <w:p w:rsidR="00255CEF" w:rsidRPr="002F1E38" w:rsidRDefault="00255CEF" w:rsidP="00255CEF">
      <w:pPr>
        <w:tabs>
          <w:tab w:val="left" w:pos="2340"/>
        </w:tabs>
        <w:jc w:val="both"/>
        <w:rPr>
          <w:rFonts w:ascii="Noto Sans" w:hAnsi="Noto Sans" w:cs="Noto Sans"/>
          <w:b/>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b/>
          <w:sz w:val="18"/>
          <w:szCs w:val="18"/>
        </w:rPr>
        <w:t>“EL PROVEEDOR”</w:t>
      </w:r>
      <w:r w:rsidRPr="002F1E38">
        <w:rPr>
          <w:rFonts w:ascii="Noto Sans" w:hAnsi="Noto Sans" w:cs="Noto Sans"/>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F1E38">
        <w:rPr>
          <w:rFonts w:ascii="Noto Sans" w:hAnsi="Noto Sans" w:cs="Noto Sans"/>
          <w:b/>
          <w:sz w:val="18"/>
          <w:szCs w:val="18"/>
        </w:rPr>
        <w:t>“LA DEPENDENCIA O ENTIDAD”</w:t>
      </w:r>
      <w:r w:rsidRPr="002F1E38">
        <w:rPr>
          <w:rFonts w:ascii="Noto Sans" w:hAnsi="Noto Sans" w:cs="Noto Sans"/>
          <w:sz w:val="18"/>
          <w:szCs w:val="18"/>
        </w:rPr>
        <w:t>.</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tabs>
          <w:tab w:val="left" w:pos="2340"/>
        </w:tabs>
        <w:jc w:val="both"/>
        <w:rPr>
          <w:rFonts w:ascii="Noto Sans" w:hAnsi="Noto Sans" w:cs="Noto Sans"/>
          <w:sz w:val="18"/>
          <w:szCs w:val="18"/>
        </w:rPr>
      </w:pPr>
      <w:r w:rsidRPr="002F1E38">
        <w:rPr>
          <w:rFonts w:ascii="Noto Sans" w:hAnsi="Noto Sans" w:cs="Noto Sans"/>
          <w:b/>
          <w:sz w:val="18"/>
          <w:szCs w:val="18"/>
        </w:rPr>
        <w:t>VIGÉSIMA. DERECHOS DE AUTOR, PATENTES Y/O MARCAS</w:t>
      </w:r>
    </w:p>
    <w:p w:rsidR="00255CEF" w:rsidRPr="002F1E38" w:rsidRDefault="00255CEF" w:rsidP="00255CEF">
      <w:pPr>
        <w:tabs>
          <w:tab w:val="left" w:pos="2340"/>
        </w:tabs>
        <w:jc w:val="both"/>
        <w:rPr>
          <w:rFonts w:ascii="Noto Sans" w:hAnsi="Noto Sans" w:cs="Noto Sans"/>
          <w:sz w:val="18"/>
          <w:szCs w:val="18"/>
        </w:rPr>
      </w:pPr>
    </w:p>
    <w:p w:rsidR="00255CEF" w:rsidRPr="002F1E38" w:rsidRDefault="00255CEF" w:rsidP="00255CEF">
      <w:pPr>
        <w:tabs>
          <w:tab w:val="left" w:pos="2340"/>
        </w:tabs>
        <w:jc w:val="both"/>
        <w:rPr>
          <w:rFonts w:ascii="Noto Sans" w:hAnsi="Noto Sans" w:cs="Noto Sans"/>
          <w:sz w:val="18"/>
          <w:szCs w:val="18"/>
        </w:rPr>
      </w:pPr>
      <w:r w:rsidRPr="002F1E38">
        <w:rPr>
          <w:rFonts w:ascii="Noto Sans" w:hAnsi="Noto Sans" w:cs="Noto Sans"/>
          <w:b/>
          <w:sz w:val="18"/>
          <w:szCs w:val="18"/>
        </w:rPr>
        <w:t>“EL PROVEEDOR”</w:t>
      </w:r>
      <w:r w:rsidRPr="002F1E38">
        <w:rPr>
          <w:rFonts w:ascii="Noto Sans" w:hAnsi="Noto Sans" w:cs="Noto Sans"/>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F1E38">
        <w:rPr>
          <w:rFonts w:ascii="Noto Sans" w:hAnsi="Noto Sans" w:cs="Noto Sans"/>
          <w:b/>
          <w:sz w:val="18"/>
          <w:szCs w:val="18"/>
        </w:rPr>
        <w:t>“LA DEPENDENCIA O ENTIDAD”</w:t>
      </w:r>
      <w:r w:rsidRPr="002F1E38">
        <w:rPr>
          <w:rFonts w:ascii="Noto Sans" w:hAnsi="Noto Sans" w:cs="Noto Sans"/>
          <w:sz w:val="18"/>
          <w:szCs w:val="18"/>
        </w:rPr>
        <w:t xml:space="preserve"> o a terceros.</w:t>
      </w:r>
    </w:p>
    <w:p w:rsidR="00255CEF" w:rsidRPr="002F1E38" w:rsidRDefault="00255CEF" w:rsidP="00255CEF">
      <w:pPr>
        <w:tabs>
          <w:tab w:val="left" w:pos="2340"/>
        </w:tabs>
        <w:jc w:val="both"/>
        <w:rPr>
          <w:rFonts w:ascii="Noto Sans" w:hAnsi="Noto Sans" w:cs="Noto Sans"/>
          <w:sz w:val="18"/>
          <w:szCs w:val="18"/>
        </w:rPr>
      </w:pPr>
    </w:p>
    <w:p w:rsidR="00255CEF" w:rsidRPr="002F1E38" w:rsidRDefault="00255CEF" w:rsidP="00255CEF">
      <w:pPr>
        <w:tabs>
          <w:tab w:val="left" w:pos="2340"/>
        </w:tabs>
        <w:jc w:val="both"/>
        <w:rPr>
          <w:rFonts w:ascii="Noto Sans" w:hAnsi="Noto Sans" w:cs="Noto Sans"/>
          <w:sz w:val="18"/>
          <w:szCs w:val="18"/>
        </w:rPr>
      </w:pPr>
      <w:r w:rsidRPr="002F1E38">
        <w:rPr>
          <w:rFonts w:ascii="Noto Sans" w:hAnsi="Noto Sans" w:cs="Noto Sans"/>
          <w:sz w:val="18"/>
          <w:szCs w:val="18"/>
        </w:rPr>
        <w:t xml:space="preserve">De presentarse alguna reclamación en contra de </w:t>
      </w:r>
      <w:r w:rsidRPr="002F1E38">
        <w:rPr>
          <w:rFonts w:ascii="Noto Sans" w:hAnsi="Noto Sans" w:cs="Noto Sans"/>
          <w:b/>
          <w:sz w:val="18"/>
          <w:szCs w:val="18"/>
        </w:rPr>
        <w:t>“LA DEPENDENCIA O ENTIDAD”</w:t>
      </w:r>
      <w:r w:rsidRPr="002F1E38">
        <w:rPr>
          <w:rFonts w:ascii="Noto Sans" w:hAnsi="Noto Sans" w:cs="Noto Sans"/>
          <w:sz w:val="18"/>
          <w:szCs w:val="18"/>
        </w:rPr>
        <w:t xml:space="preserve">, por cualquiera de las causas antes mencionadas, </w:t>
      </w:r>
      <w:r w:rsidRPr="002F1E38">
        <w:rPr>
          <w:rFonts w:ascii="Noto Sans" w:hAnsi="Noto Sans" w:cs="Noto Sans"/>
          <w:b/>
          <w:sz w:val="18"/>
          <w:szCs w:val="18"/>
        </w:rPr>
        <w:t>“EL PROVEEDOR”</w:t>
      </w:r>
      <w:r w:rsidRPr="002F1E38">
        <w:rPr>
          <w:rFonts w:ascii="Noto Sans" w:hAnsi="Noto Sans" w:cs="Noto Sans"/>
          <w:sz w:val="18"/>
          <w:szCs w:val="18"/>
        </w:rPr>
        <w:t xml:space="preserve">, se obliga a salvaguardar los derechos e intereses de </w:t>
      </w:r>
      <w:r w:rsidRPr="002F1E38">
        <w:rPr>
          <w:rFonts w:ascii="Noto Sans" w:hAnsi="Noto Sans" w:cs="Noto Sans"/>
          <w:b/>
          <w:sz w:val="18"/>
          <w:szCs w:val="18"/>
        </w:rPr>
        <w:t>“LA DEPENDENCIA O ENTIDAD”</w:t>
      </w:r>
      <w:r w:rsidRPr="002F1E38">
        <w:rPr>
          <w:rFonts w:ascii="Noto Sans" w:hAnsi="Noto Sans" w:cs="Noto Sans"/>
          <w:sz w:val="18"/>
          <w:szCs w:val="18"/>
        </w:rPr>
        <w:t xml:space="preserve"> de cualquier controversia, liberándola de toda responsabilidad de carácter civil, penal, mercantil, fiscal o de cualquier otra índole, sacándola en paz y a salvo.</w:t>
      </w:r>
    </w:p>
    <w:p w:rsidR="00255CEF" w:rsidRPr="002F1E38" w:rsidRDefault="00255CEF" w:rsidP="00255CEF">
      <w:pPr>
        <w:tabs>
          <w:tab w:val="left" w:pos="2340"/>
        </w:tabs>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 xml:space="preserve">En caso de que </w:t>
      </w:r>
      <w:r w:rsidRPr="002F1E38">
        <w:rPr>
          <w:rFonts w:ascii="Noto Sans" w:hAnsi="Noto Sans" w:cs="Noto Sans"/>
          <w:b/>
          <w:sz w:val="18"/>
          <w:szCs w:val="18"/>
        </w:rPr>
        <w:t>“LA DEPENDENCIA O ENTIDAD”</w:t>
      </w:r>
      <w:r w:rsidRPr="002F1E38">
        <w:rPr>
          <w:rFonts w:ascii="Noto Sans" w:hAnsi="Noto Sans" w:cs="Noto Sans"/>
          <w:sz w:val="18"/>
          <w:szCs w:val="18"/>
        </w:rPr>
        <w:t xml:space="preserve"> tuviese que erogar recursos por cualquiera de estos conceptos, </w:t>
      </w:r>
      <w:r w:rsidRPr="002F1E38">
        <w:rPr>
          <w:rFonts w:ascii="Noto Sans" w:hAnsi="Noto Sans" w:cs="Noto Sans"/>
          <w:b/>
          <w:sz w:val="18"/>
          <w:szCs w:val="18"/>
        </w:rPr>
        <w:t>“EL PROVEEDOR”</w:t>
      </w:r>
      <w:r w:rsidRPr="002F1E38">
        <w:rPr>
          <w:rFonts w:ascii="Noto Sans" w:hAnsi="Noto Sans" w:cs="Noto Sans"/>
          <w:sz w:val="18"/>
          <w:szCs w:val="18"/>
        </w:rPr>
        <w:t xml:space="preserve"> se obliga a reembolsar de manera inmediata los recursos erogados por aquella.</w:t>
      </w:r>
    </w:p>
    <w:p w:rsidR="00255CEF" w:rsidRPr="002F1E38" w:rsidRDefault="00255CEF" w:rsidP="00255CEF">
      <w:pPr>
        <w:tabs>
          <w:tab w:val="left" w:pos="2340"/>
        </w:tabs>
        <w:jc w:val="both"/>
        <w:rPr>
          <w:rFonts w:ascii="Noto Sans" w:hAnsi="Noto Sans" w:cs="Noto Sans"/>
          <w:sz w:val="18"/>
          <w:szCs w:val="18"/>
        </w:rPr>
      </w:pPr>
    </w:p>
    <w:p w:rsidR="00255CEF" w:rsidRPr="002F1E38" w:rsidRDefault="00255CEF" w:rsidP="00255CEF">
      <w:pPr>
        <w:tabs>
          <w:tab w:val="center" w:pos="567"/>
        </w:tabs>
        <w:autoSpaceDE w:val="0"/>
        <w:autoSpaceDN w:val="0"/>
        <w:adjustRightInd w:val="0"/>
        <w:ind w:right="48"/>
        <w:jc w:val="both"/>
        <w:rPr>
          <w:rFonts w:ascii="Noto Sans" w:hAnsi="Noto Sans" w:cs="Noto Sans"/>
          <w:b/>
          <w:bCs/>
          <w:sz w:val="18"/>
          <w:szCs w:val="18"/>
        </w:rPr>
      </w:pPr>
      <w:r w:rsidRPr="002F1E38">
        <w:rPr>
          <w:rFonts w:ascii="Noto Sans" w:hAnsi="Noto Sans" w:cs="Noto Sans"/>
          <w:b/>
          <w:bCs/>
          <w:sz w:val="18"/>
          <w:szCs w:val="18"/>
        </w:rPr>
        <w:t>VIGÉSIMA PRIMERA. CONFIDENCIALIDAD Y PROTECCIÓN DE DATOS PERSONALES.</w:t>
      </w:r>
    </w:p>
    <w:p w:rsidR="00255CEF" w:rsidRPr="002F1E38" w:rsidRDefault="00255CEF" w:rsidP="00255CEF">
      <w:pPr>
        <w:tabs>
          <w:tab w:val="center" w:pos="567"/>
        </w:tabs>
        <w:autoSpaceDE w:val="0"/>
        <w:autoSpaceDN w:val="0"/>
        <w:adjustRightInd w:val="0"/>
        <w:ind w:right="48"/>
        <w:jc w:val="both"/>
        <w:rPr>
          <w:rFonts w:ascii="Noto Sans" w:hAnsi="Noto Sans" w:cs="Noto Sans"/>
          <w:b/>
          <w:bCs/>
          <w:sz w:val="18"/>
          <w:szCs w:val="18"/>
        </w:rPr>
      </w:pPr>
    </w:p>
    <w:p w:rsidR="00255CEF" w:rsidRPr="002F1E38" w:rsidRDefault="00255CEF" w:rsidP="00255CEF">
      <w:pPr>
        <w:tabs>
          <w:tab w:val="center" w:pos="567"/>
        </w:tabs>
        <w:autoSpaceDE w:val="0"/>
        <w:autoSpaceDN w:val="0"/>
        <w:adjustRightInd w:val="0"/>
        <w:ind w:right="48"/>
        <w:jc w:val="both"/>
        <w:rPr>
          <w:rFonts w:ascii="Noto Sans" w:hAnsi="Noto Sans" w:cs="Noto Sans"/>
          <w:b/>
          <w:bCs/>
          <w:sz w:val="18"/>
          <w:szCs w:val="18"/>
        </w:rPr>
      </w:pPr>
      <w:r w:rsidRPr="002F1E38">
        <w:rPr>
          <w:rFonts w:ascii="Noto Sans" w:hAnsi="Noto Sans" w:cs="Noto Sans"/>
          <w:b/>
          <w:bCs/>
          <w:sz w:val="18"/>
          <w:szCs w:val="18"/>
        </w:rPr>
        <w:t xml:space="preserve">"LAS PARTES" </w:t>
      </w:r>
      <w:r w:rsidRPr="002F1E38">
        <w:rPr>
          <w:rFonts w:ascii="Noto Sans" w:hAnsi="Noto Sans" w:cs="Noto Sans"/>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w:t>
      </w:r>
      <w:r w:rsidRPr="002F1E38">
        <w:rPr>
          <w:rFonts w:ascii="Noto Sans" w:hAnsi="Noto Sans" w:cs="Noto Sans"/>
          <w:sz w:val="18"/>
          <w:szCs w:val="18"/>
        </w:rPr>
        <w:lastRenderedPageBreak/>
        <w:t xml:space="preserve">Federal, respectivamente, de Transparencia y Acceso a la Información Pública, Ley General de Protección de Datos Personales en posesión de Sujetos Obligados, y demás legislación aplicable. </w:t>
      </w:r>
    </w:p>
    <w:p w:rsidR="00255CEF" w:rsidRPr="002F1E38" w:rsidRDefault="00255CEF" w:rsidP="00255CEF">
      <w:pPr>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 xml:space="preserve">Para el tratamiento de los datos personales que </w:t>
      </w:r>
      <w:r w:rsidRPr="002F1E38">
        <w:rPr>
          <w:rFonts w:ascii="Noto Sans" w:hAnsi="Noto Sans" w:cs="Noto Sans"/>
          <w:b/>
          <w:bCs/>
          <w:sz w:val="18"/>
          <w:szCs w:val="18"/>
        </w:rPr>
        <w:t xml:space="preserve">“LAS PARTES” </w:t>
      </w:r>
      <w:r w:rsidRPr="002F1E38">
        <w:rPr>
          <w:rFonts w:ascii="Noto Sans" w:hAnsi="Noto Sans" w:cs="Noto Sans"/>
          <w:sz w:val="18"/>
          <w:szCs w:val="18"/>
        </w:rPr>
        <w:t>recaben con motivo de la celebración del presente contrato, deberá de realizarse con base en lo previsto en los Avisos de Privacidad respectivos.</w:t>
      </w:r>
    </w:p>
    <w:p w:rsidR="00255CEF" w:rsidRPr="002F1E38" w:rsidRDefault="00255CEF" w:rsidP="00255CEF">
      <w:pPr>
        <w:jc w:val="both"/>
        <w:rPr>
          <w:rFonts w:ascii="Noto Sans" w:hAnsi="Noto Sans" w:cs="Noto Sans"/>
          <w:sz w:val="18"/>
          <w:szCs w:val="18"/>
        </w:rPr>
      </w:pPr>
    </w:p>
    <w:p w:rsidR="00255CEF" w:rsidRPr="002F1E38" w:rsidRDefault="00255CEF" w:rsidP="00255CEF">
      <w:pPr>
        <w:tabs>
          <w:tab w:val="center" w:pos="567"/>
        </w:tabs>
        <w:autoSpaceDE w:val="0"/>
        <w:autoSpaceDN w:val="0"/>
        <w:adjustRightInd w:val="0"/>
        <w:ind w:right="48"/>
        <w:jc w:val="both"/>
        <w:rPr>
          <w:rFonts w:ascii="Noto Sans" w:hAnsi="Noto Sans" w:cs="Noto Sans"/>
          <w:sz w:val="18"/>
          <w:szCs w:val="18"/>
        </w:rPr>
      </w:pPr>
      <w:r w:rsidRPr="002F1E38">
        <w:rPr>
          <w:rFonts w:ascii="Noto Sans" w:hAnsi="Noto Sans" w:cs="Noto Sans"/>
          <w:sz w:val="18"/>
          <w:szCs w:val="18"/>
        </w:rPr>
        <w:t xml:space="preserve">Por tal motivo, </w:t>
      </w:r>
      <w:r w:rsidRPr="002F1E38">
        <w:rPr>
          <w:rFonts w:ascii="Noto Sans" w:hAnsi="Noto Sans" w:cs="Noto Sans"/>
          <w:b/>
          <w:sz w:val="18"/>
          <w:szCs w:val="18"/>
        </w:rPr>
        <w:t>“EL PROVEEDOR”</w:t>
      </w:r>
      <w:r w:rsidRPr="002F1E38">
        <w:rPr>
          <w:rFonts w:ascii="Noto Sans" w:hAnsi="Noto Sans" w:cs="Noto Sans"/>
          <w:sz w:val="18"/>
          <w:szCs w:val="18"/>
        </w:rPr>
        <w:t xml:space="preserve"> asume cualquier responsabilidad que se derive del incumplimiento de su parte, o de sus empleados, a las obligaciones de confidencialidad descritas en el presente contrato. </w:t>
      </w:r>
    </w:p>
    <w:p w:rsidR="00255CEF" w:rsidRPr="002F1E38" w:rsidRDefault="00255CEF" w:rsidP="00255CEF">
      <w:pPr>
        <w:tabs>
          <w:tab w:val="center" w:pos="567"/>
        </w:tabs>
        <w:autoSpaceDE w:val="0"/>
        <w:autoSpaceDN w:val="0"/>
        <w:adjustRightInd w:val="0"/>
        <w:ind w:right="48"/>
        <w:jc w:val="both"/>
        <w:rPr>
          <w:rFonts w:ascii="Noto Sans" w:hAnsi="Noto Sans" w:cs="Noto Sans"/>
          <w:sz w:val="18"/>
          <w:szCs w:val="18"/>
        </w:rPr>
      </w:pPr>
    </w:p>
    <w:p w:rsidR="00255CEF" w:rsidRPr="002F1E38" w:rsidRDefault="00255CEF" w:rsidP="00255CEF">
      <w:pPr>
        <w:tabs>
          <w:tab w:val="center" w:pos="567"/>
        </w:tabs>
        <w:autoSpaceDE w:val="0"/>
        <w:autoSpaceDN w:val="0"/>
        <w:adjustRightInd w:val="0"/>
        <w:ind w:right="48"/>
        <w:jc w:val="both"/>
        <w:rPr>
          <w:rFonts w:ascii="Noto Sans" w:hAnsi="Noto Sans" w:cs="Noto Sans"/>
          <w:sz w:val="18"/>
          <w:szCs w:val="18"/>
        </w:rPr>
      </w:pPr>
      <w:r w:rsidRPr="002F1E38">
        <w:rPr>
          <w:rFonts w:ascii="Noto Sans" w:hAnsi="Noto Sans" w:cs="Noto Sans"/>
          <w:sz w:val="18"/>
          <w:szCs w:val="18"/>
        </w:rPr>
        <w:t xml:space="preserve">Asimismo </w:t>
      </w:r>
      <w:r w:rsidRPr="002F1E38">
        <w:rPr>
          <w:rFonts w:ascii="Noto Sans" w:hAnsi="Noto Sans" w:cs="Noto Sans"/>
          <w:b/>
          <w:sz w:val="18"/>
          <w:szCs w:val="18"/>
        </w:rPr>
        <w:t xml:space="preserve">“EL PROVEEDOR” </w:t>
      </w:r>
      <w:r w:rsidRPr="002F1E38">
        <w:rPr>
          <w:rFonts w:ascii="Noto Sans" w:hAnsi="Noto Sans" w:cs="Noto Sans"/>
          <w:sz w:val="18"/>
          <w:szCs w:val="18"/>
        </w:rPr>
        <w:t>deberá</w:t>
      </w:r>
      <w:r w:rsidRPr="002F1E38">
        <w:rPr>
          <w:rFonts w:ascii="Noto Sans" w:hAnsi="Noto Sans" w:cs="Noto Sans"/>
          <w:b/>
          <w:sz w:val="18"/>
          <w:szCs w:val="18"/>
        </w:rPr>
        <w:t xml:space="preserve"> </w:t>
      </w:r>
      <w:r w:rsidRPr="002F1E38">
        <w:rPr>
          <w:rFonts w:ascii="Noto Sans" w:hAnsi="Noto Sans" w:cs="Noto Sans"/>
          <w:sz w:val="18"/>
          <w:szCs w:val="18"/>
        </w:rPr>
        <w:t>observar lo establecido en el Anexo aplicable a la Confidencialidad de la información del presente Contrato.</w:t>
      </w:r>
    </w:p>
    <w:p w:rsidR="00255CEF" w:rsidRPr="002F1E38" w:rsidRDefault="00255CEF" w:rsidP="00255CEF">
      <w:pPr>
        <w:tabs>
          <w:tab w:val="center" w:pos="567"/>
        </w:tabs>
        <w:autoSpaceDE w:val="0"/>
        <w:autoSpaceDN w:val="0"/>
        <w:adjustRightInd w:val="0"/>
        <w:ind w:right="48"/>
        <w:jc w:val="both"/>
        <w:rPr>
          <w:rFonts w:ascii="Noto Sans" w:hAnsi="Noto Sans" w:cs="Noto Sans"/>
          <w:sz w:val="18"/>
          <w:szCs w:val="18"/>
        </w:rPr>
      </w:pPr>
    </w:p>
    <w:p w:rsidR="00255CEF" w:rsidRPr="002F1E38" w:rsidRDefault="00255CEF" w:rsidP="00255CEF">
      <w:pPr>
        <w:jc w:val="both"/>
        <w:rPr>
          <w:rFonts w:ascii="Noto Sans" w:hAnsi="Noto Sans" w:cs="Noto Sans"/>
          <w:b/>
          <w:sz w:val="18"/>
          <w:szCs w:val="18"/>
          <w:lang w:eastAsia="es-MX"/>
        </w:rPr>
      </w:pPr>
      <w:r w:rsidRPr="002F1E38">
        <w:rPr>
          <w:rFonts w:ascii="Noto Sans" w:hAnsi="Noto Sans" w:cs="Noto Sans"/>
          <w:b/>
          <w:sz w:val="18"/>
          <w:szCs w:val="18"/>
          <w:lang w:eastAsia="es-MX"/>
        </w:rPr>
        <w:t>VIGÉSIMA SEGUNDA. SUSPENSIÓN TEMPORAL DE LA PRESTACIÓN DE LOS SERVICIOS.</w:t>
      </w:r>
    </w:p>
    <w:p w:rsidR="00255CEF" w:rsidRPr="002F1E38" w:rsidRDefault="00255CEF" w:rsidP="00255CEF">
      <w:pPr>
        <w:jc w:val="both"/>
        <w:rPr>
          <w:rFonts w:ascii="Noto Sans" w:hAnsi="Noto Sans" w:cs="Noto Sans"/>
          <w:sz w:val="18"/>
          <w:szCs w:val="18"/>
        </w:rPr>
      </w:pPr>
    </w:p>
    <w:p w:rsidR="00255CEF" w:rsidRPr="002F1E38" w:rsidRDefault="00255CEF" w:rsidP="00255CEF">
      <w:pPr>
        <w:tabs>
          <w:tab w:val="center" w:pos="567"/>
        </w:tabs>
        <w:autoSpaceDE w:val="0"/>
        <w:autoSpaceDN w:val="0"/>
        <w:adjustRightInd w:val="0"/>
        <w:ind w:right="48"/>
        <w:jc w:val="both"/>
        <w:rPr>
          <w:rFonts w:ascii="Noto Sans" w:hAnsi="Noto Sans" w:cs="Noto Sans"/>
          <w:bCs/>
          <w:sz w:val="18"/>
          <w:szCs w:val="18"/>
        </w:rPr>
      </w:pPr>
      <w:r w:rsidRPr="002F1E38">
        <w:rPr>
          <w:rFonts w:ascii="Noto Sans" w:hAnsi="Noto Sans" w:cs="Noto Sans"/>
          <w:bCs/>
          <w:sz w:val="18"/>
          <w:szCs w:val="18"/>
        </w:rPr>
        <w:t>Con fundamento en el artículo 55 Bis de</w:t>
      </w:r>
      <w:r w:rsidRPr="002F1E38">
        <w:rPr>
          <w:rFonts w:ascii="Noto Sans" w:hAnsi="Noto Sans" w:cs="Noto Sans"/>
          <w:b/>
          <w:bCs/>
          <w:sz w:val="18"/>
          <w:szCs w:val="18"/>
        </w:rPr>
        <w:t xml:space="preserve"> </w:t>
      </w:r>
      <w:r w:rsidRPr="002F1E38">
        <w:rPr>
          <w:rFonts w:ascii="Noto Sans" w:hAnsi="Noto Sans" w:cs="Noto Sans"/>
          <w:bCs/>
          <w:sz w:val="18"/>
          <w:szCs w:val="18"/>
        </w:rPr>
        <w:t>la Ley de Adquisiciones, Arrendamientos y Servicios del Sector Público</w:t>
      </w:r>
      <w:r w:rsidRPr="002F1E38">
        <w:rPr>
          <w:rFonts w:ascii="Noto Sans" w:hAnsi="Noto Sans" w:cs="Noto Sans"/>
          <w:b/>
          <w:bCs/>
          <w:sz w:val="18"/>
          <w:szCs w:val="18"/>
        </w:rPr>
        <w:t xml:space="preserve"> </w:t>
      </w:r>
      <w:r w:rsidRPr="002F1E38">
        <w:rPr>
          <w:rFonts w:ascii="Noto Sans" w:hAnsi="Noto Sans" w:cs="Noto Sans"/>
          <w:bCs/>
          <w:sz w:val="18"/>
          <w:szCs w:val="18"/>
        </w:rPr>
        <w:t>y</w:t>
      </w:r>
      <w:r w:rsidRPr="002F1E38">
        <w:rPr>
          <w:rFonts w:ascii="Noto Sans" w:hAnsi="Noto Sans" w:cs="Noto Sans"/>
          <w:b/>
          <w:bCs/>
          <w:sz w:val="18"/>
          <w:szCs w:val="18"/>
        </w:rPr>
        <w:t xml:space="preserve"> </w:t>
      </w:r>
      <w:r w:rsidRPr="002F1E38">
        <w:rPr>
          <w:rFonts w:ascii="Noto Sans" w:hAnsi="Noto Sans" w:cs="Noto Sans"/>
          <w:bCs/>
          <w:sz w:val="18"/>
          <w:szCs w:val="18"/>
        </w:rPr>
        <w:t>102, fracción II, de su Reglamento, la</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w:t>
      </w:r>
      <w:r w:rsidRPr="002F1E38">
        <w:rPr>
          <w:rFonts w:ascii="Noto Sans" w:hAnsi="Noto Sans" w:cs="Noto Sans"/>
          <w:bCs/>
          <w:sz w:val="18"/>
          <w:szCs w:val="18"/>
        </w:rPr>
        <w:t xml:space="preserve">en el supuesto de caso fortuito o de fuerza mayor o por causas que le resulten imputables, podrá suspender la prestación de los servicios, de manera temporal, quedando obligado a pagar a </w:t>
      </w:r>
      <w:r w:rsidRPr="002F1E38">
        <w:rPr>
          <w:rFonts w:ascii="Noto Sans" w:hAnsi="Noto Sans" w:cs="Noto Sans"/>
          <w:b/>
          <w:sz w:val="18"/>
          <w:szCs w:val="18"/>
        </w:rPr>
        <w:t>“EL PROVEEDOR”</w:t>
      </w:r>
      <w:r w:rsidRPr="002F1E38">
        <w:rPr>
          <w:rFonts w:ascii="Noto Sans" w:hAnsi="Noto Sans" w:cs="Noto Sans"/>
          <w:bCs/>
          <w:sz w:val="18"/>
          <w:szCs w:val="18"/>
        </w:rPr>
        <w:t xml:space="preserve">, </w:t>
      </w:r>
      <w:r w:rsidRPr="002F1E38">
        <w:rPr>
          <w:rFonts w:ascii="Noto Sans" w:hAnsi="Noto Sans" w:cs="Noto Sans"/>
          <w:sz w:val="18"/>
          <w:szCs w:val="18"/>
        </w:rPr>
        <w:t>aquellos servicios que hubiesen sido efectivamente prestados, así como, al pago de gastos no recuperables previa</w:t>
      </w:r>
      <w:r w:rsidRPr="002F1E38">
        <w:rPr>
          <w:rFonts w:ascii="Noto Sans" w:hAnsi="Noto Sans" w:cs="Noto Sans"/>
          <w:bCs/>
          <w:sz w:val="18"/>
          <w:szCs w:val="18"/>
        </w:rPr>
        <w:t xml:space="preserve"> solicitud y </w:t>
      </w:r>
      <w:proofErr w:type="spellStart"/>
      <w:r w:rsidRPr="002F1E38">
        <w:rPr>
          <w:rFonts w:ascii="Noto Sans" w:hAnsi="Noto Sans" w:cs="Noto Sans"/>
          <w:bCs/>
          <w:sz w:val="18"/>
          <w:szCs w:val="18"/>
        </w:rPr>
        <w:t>acreditamiento</w:t>
      </w:r>
      <w:proofErr w:type="spellEnd"/>
      <w:r w:rsidRPr="002F1E38">
        <w:rPr>
          <w:rFonts w:ascii="Noto Sans" w:hAnsi="Noto Sans" w:cs="Noto Sans"/>
          <w:bCs/>
          <w:sz w:val="18"/>
          <w:szCs w:val="18"/>
        </w:rPr>
        <w:t>.</w:t>
      </w:r>
    </w:p>
    <w:p w:rsidR="00255CEF" w:rsidRPr="002F1E38" w:rsidRDefault="00255CEF" w:rsidP="00255CEF">
      <w:pPr>
        <w:tabs>
          <w:tab w:val="center" w:pos="567"/>
        </w:tabs>
        <w:autoSpaceDE w:val="0"/>
        <w:autoSpaceDN w:val="0"/>
        <w:adjustRightInd w:val="0"/>
        <w:ind w:left="284" w:right="423"/>
        <w:jc w:val="both"/>
        <w:rPr>
          <w:rFonts w:ascii="Noto Sans" w:hAnsi="Noto Sans" w:cs="Noto Sans"/>
          <w:bCs/>
          <w:sz w:val="18"/>
          <w:szCs w:val="18"/>
        </w:rPr>
      </w:pPr>
    </w:p>
    <w:p w:rsidR="00255CEF" w:rsidRPr="002F1E38" w:rsidRDefault="00255CEF" w:rsidP="00255CEF">
      <w:pPr>
        <w:tabs>
          <w:tab w:val="center" w:pos="567"/>
        </w:tabs>
        <w:autoSpaceDE w:val="0"/>
        <w:autoSpaceDN w:val="0"/>
        <w:adjustRightInd w:val="0"/>
        <w:ind w:right="48"/>
        <w:jc w:val="both"/>
        <w:rPr>
          <w:rFonts w:ascii="Noto Sans" w:hAnsi="Noto Sans" w:cs="Noto Sans"/>
          <w:bCs/>
          <w:sz w:val="18"/>
          <w:szCs w:val="18"/>
        </w:rPr>
      </w:pPr>
      <w:r w:rsidRPr="002F1E38">
        <w:rPr>
          <w:rFonts w:ascii="Noto Sans" w:hAnsi="Noto Sans" w:cs="Noto Sans"/>
          <w:bCs/>
          <w:sz w:val="18"/>
          <w:szCs w:val="18"/>
        </w:rPr>
        <w:t>Una vez que hayan desaparecido las causas que motivaron la suspensión,</w:t>
      </w:r>
      <w:r w:rsidRPr="002F1E38">
        <w:rPr>
          <w:rFonts w:ascii="Noto Sans" w:hAnsi="Noto Sans" w:cs="Noto Sans"/>
          <w:b/>
          <w:bCs/>
          <w:sz w:val="18"/>
          <w:szCs w:val="18"/>
        </w:rPr>
        <w:t xml:space="preserve"> </w:t>
      </w:r>
      <w:r w:rsidRPr="002F1E38">
        <w:rPr>
          <w:rFonts w:ascii="Noto Sans" w:hAnsi="Noto Sans" w:cs="Noto Sans"/>
          <w:bCs/>
          <w:sz w:val="18"/>
          <w:szCs w:val="18"/>
        </w:rPr>
        <w:t>el contrato</w:t>
      </w:r>
      <w:r w:rsidRPr="002F1E38">
        <w:rPr>
          <w:rFonts w:ascii="Noto Sans" w:hAnsi="Noto Sans" w:cs="Noto Sans"/>
          <w:b/>
          <w:bCs/>
          <w:sz w:val="18"/>
          <w:szCs w:val="18"/>
        </w:rPr>
        <w:t xml:space="preserve"> </w:t>
      </w:r>
      <w:r w:rsidRPr="002F1E38">
        <w:rPr>
          <w:rFonts w:ascii="Noto Sans" w:hAnsi="Noto Sans" w:cs="Noto Sans"/>
          <w:bCs/>
          <w:sz w:val="18"/>
          <w:szCs w:val="18"/>
        </w:rPr>
        <w:t>podrá continuar produciendo todos sus efectos legales, si la</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w:t>
      </w:r>
      <w:r w:rsidRPr="002F1E38">
        <w:rPr>
          <w:rFonts w:ascii="Noto Sans" w:hAnsi="Noto Sans" w:cs="Noto Sans"/>
          <w:bCs/>
          <w:sz w:val="18"/>
          <w:szCs w:val="18"/>
        </w:rPr>
        <w:t>así lo determina; y en caso que subsistan los supuestos que dieron origen a la suspensión, se podrá iniciar la terminación anticipada del contrato, conforme lo dispuesto en la cláusula siguiente.</w:t>
      </w:r>
    </w:p>
    <w:p w:rsidR="00255CEF" w:rsidRPr="002F1E38" w:rsidRDefault="00255CEF" w:rsidP="00255CEF">
      <w:pPr>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lang w:eastAsia="es-MX"/>
        </w:rPr>
      </w:pPr>
      <w:r w:rsidRPr="002F1E38">
        <w:rPr>
          <w:rFonts w:ascii="Noto Sans" w:hAnsi="Noto Sans" w:cs="Noto Sans"/>
          <w:b/>
          <w:sz w:val="18"/>
          <w:szCs w:val="18"/>
          <w:lang w:eastAsia="es-MX"/>
        </w:rPr>
        <w:t>VIGÉSIMA TERCERA. TERMINACIÓN ANTICIPADA DEL CONTRATO</w:t>
      </w:r>
    </w:p>
    <w:p w:rsidR="00255CEF" w:rsidRPr="002F1E38" w:rsidRDefault="00255CEF" w:rsidP="00255CEF">
      <w:pPr>
        <w:jc w:val="both"/>
        <w:rPr>
          <w:rFonts w:ascii="Noto Sans" w:hAnsi="Noto Sans" w:cs="Noto Sans"/>
          <w:sz w:val="18"/>
          <w:szCs w:val="18"/>
          <w:lang w:eastAsia="es-MX"/>
        </w:rPr>
      </w:pPr>
    </w:p>
    <w:p w:rsidR="00255CEF" w:rsidRPr="002F1E38" w:rsidRDefault="00255CEF" w:rsidP="00255CEF">
      <w:pPr>
        <w:tabs>
          <w:tab w:val="center" w:pos="567"/>
        </w:tabs>
        <w:autoSpaceDE w:val="0"/>
        <w:autoSpaceDN w:val="0"/>
        <w:adjustRightInd w:val="0"/>
        <w:ind w:right="48"/>
        <w:jc w:val="both"/>
        <w:rPr>
          <w:rFonts w:ascii="Noto Sans" w:hAnsi="Noto Sans" w:cs="Noto Sans"/>
          <w:bCs/>
          <w:sz w:val="18"/>
          <w:szCs w:val="18"/>
        </w:rPr>
      </w:pPr>
      <w:r w:rsidRPr="002F1E38">
        <w:rPr>
          <w:rFonts w:ascii="Noto Sans" w:hAnsi="Noto Sans" w:cs="Noto Sans"/>
          <w:b/>
          <w:sz w:val="18"/>
          <w:szCs w:val="18"/>
        </w:rPr>
        <w:t xml:space="preserve"> “LA DEPENDENCIA O ENTIDAD”</w:t>
      </w:r>
      <w:r w:rsidRPr="002F1E38">
        <w:rPr>
          <w:rFonts w:ascii="Noto Sans" w:hAnsi="Noto Sans" w:cs="Noto Sans"/>
          <w:b/>
          <w:bCs/>
          <w:sz w:val="18"/>
          <w:szCs w:val="18"/>
        </w:rPr>
        <w:t xml:space="preserve"> </w:t>
      </w:r>
      <w:r w:rsidRPr="002F1E38">
        <w:rPr>
          <w:rFonts w:ascii="Noto Sans" w:hAnsi="Noto Sans" w:cs="Noto Sans"/>
          <w:bCs/>
          <w:sz w:val="18"/>
          <w:szCs w:val="18"/>
        </w:rPr>
        <w:t>cuando concurran razones de interés general, o bien, cuando por causas justificadas se extinga la necesidad de requerir</w:t>
      </w:r>
      <w:r w:rsidRPr="002F1E38">
        <w:rPr>
          <w:rFonts w:ascii="Noto Sans" w:hAnsi="Noto Sans" w:cs="Noto Sans"/>
          <w:b/>
          <w:bCs/>
          <w:sz w:val="18"/>
          <w:szCs w:val="18"/>
        </w:rPr>
        <w:t xml:space="preserve"> </w:t>
      </w:r>
      <w:r w:rsidRPr="002F1E38">
        <w:rPr>
          <w:rFonts w:ascii="Noto Sans" w:hAnsi="Noto Sans" w:cs="Noto Sans"/>
          <w:bCs/>
          <w:sz w:val="18"/>
          <w:szCs w:val="18"/>
        </w:rPr>
        <w:t>los servicios</w:t>
      </w:r>
      <w:r w:rsidRPr="002F1E38">
        <w:rPr>
          <w:rFonts w:ascii="Noto Sans" w:hAnsi="Noto Sans" w:cs="Noto Sans"/>
          <w:b/>
          <w:bCs/>
          <w:sz w:val="18"/>
          <w:szCs w:val="18"/>
        </w:rPr>
        <w:t xml:space="preserve"> </w:t>
      </w:r>
      <w:r w:rsidRPr="002F1E38">
        <w:rPr>
          <w:rFonts w:ascii="Noto Sans" w:hAnsi="Noto Sans" w:cs="Noto Sans"/>
          <w:bCs/>
          <w:sz w:val="18"/>
          <w:szCs w:val="18"/>
        </w:rPr>
        <w:t xml:space="preserve">originalmente contratados y se demuestre que de continuar con el cumplimiento de las obligaciones pactadas, se ocasionaría algún daño o perjuicio a </w:t>
      </w:r>
      <w:r w:rsidRPr="002F1E38">
        <w:rPr>
          <w:rFonts w:ascii="Noto Sans" w:hAnsi="Noto Sans" w:cs="Noto Sans"/>
          <w:b/>
          <w:sz w:val="18"/>
          <w:szCs w:val="18"/>
        </w:rPr>
        <w:t xml:space="preserve"> “LA DEPENDENCIA O ENTIDAD”</w:t>
      </w:r>
      <w:r w:rsidRPr="002F1E38">
        <w:rPr>
          <w:rFonts w:ascii="Noto Sans" w:hAnsi="Noto Sans" w:cs="Noto Sans"/>
          <w:bCs/>
          <w:sz w:val="18"/>
          <w:szCs w:val="18"/>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2F1E38">
        <w:rPr>
          <w:rFonts w:ascii="Noto Sans" w:hAnsi="Noto Sans" w:cs="Noto Sans"/>
          <w:b/>
          <w:bCs/>
          <w:sz w:val="18"/>
          <w:szCs w:val="18"/>
        </w:rPr>
        <w:t xml:space="preserve"> </w:t>
      </w:r>
      <w:r w:rsidRPr="002F1E38">
        <w:rPr>
          <w:rFonts w:ascii="Noto Sans" w:hAnsi="Noto Sans" w:cs="Noto Sans"/>
          <w:bCs/>
          <w:sz w:val="18"/>
          <w:szCs w:val="18"/>
        </w:rPr>
        <w:t xml:space="preserve">sin responsabilidad alguna para </w:t>
      </w:r>
      <w:r w:rsidRPr="002F1E38">
        <w:rPr>
          <w:rFonts w:ascii="Noto Sans" w:hAnsi="Noto Sans" w:cs="Noto Sans"/>
          <w:b/>
          <w:sz w:val="18"/>
          <w:szCs w:val="18"/>
        </w:rPr>
        <w:t xml:space="preserve"> “LA DEPENDENCIA O ENTIDAD”</w:t>
      </w:r>
      <w:r w:rsidRPr="002F1E38">
        <w:rPr>
          <w:rFonts w:ascii="Noto Sans" w:hAnsi="Noto Sans" w:cs="Noto Sans"/>
          <w:bCs/>
          <w:sz w:val="18"/>
          <w:szCs w:val="18"/>
        </w:rPr>
        <w:t>, ello con independencia de lo establecido en la cláusula que antecede.</w:t>
      </w:r>
    </w:p>
    <w:p w:rsidR="00255CEF" w:rsidRPr="002F1E38" w:rsidRDefault="00255CEF" w:rsidP="00255CEF">
      <w:pPr>
        <w:tabs>
          <w:tab w:val="center" w:pos="567"/>
        </w:tabs>
        <w:autoSpaceDE w:val="0"/>
        <w:autoSpaceDN w:val="0"/>
        <w:adjustRightInd w:val="0"/>
        <w:ind w:right="48"/>
        <w:jc w:val="both"/>
        <w:rPr>
          <w:rFonts w:ascii="Noto Sans" w:hAnsi="Noto Sans" w:cs="Noto Sans"/>
          <w:bCs/>
          <w:sz w:val="18"/>
          <w:szCs w:val="18"/>
        </w:rPr>
      </w:pPr>
    </w:p>
    <w:p w:rsidR="00255CEF" w:rsidRPr="002F1E38" w:rsidRDefault="00255CEF" w:rsidP="00255CEF">
      <w:pPr>
        <w:tabs>
          <w:tab w:val="center" w:pos="567"/>
        </w:tabs>
        <w:autoSpaceDE w:val="0"/>
        <w:autoSpaceDN w:val="0"/>
        <w:adjustRightInd w:val="0"/>
        <w:ind w:right="48"/>
        <w:jc w:val="both"/>
        <w:rPr>
          <w:rFonts w:ascii="Noto Sans" w:hAnsi="Noto Sans" w:cs="Noto Sans"/>
          <w:bCs/>
          <w:sz w:val="18"/>
          <w:szCs w:val="18"/>
        </w:rPr>
      </w:pPr>
      <w:r w:rsidRPr="002F1E38">
        <w:rPr>
          <w:rFonts w:ascii="Noto Sans" w:hAnsi="Noto Sans" w:cs="Noto Sans"/>
          <w:bCs/>
          <w:sz w:val="18"/>
          <w:szCs w:val="18"/>
        </w:rPr>
        <w:t xml:space="preserve">Cuando </w:t>
      </w:r>
      <w:r w:rsidRPr="002F1E38">
        <w:rPr>
          <w:rFonts w:ascii="Noto Sans" w:hAnsi="Noto Sans" w:cs="Noto Sans"/>
          <w:b/>
          <w:sz w:val="18"/>
          <w:szCs w:val="18"/>
        </w:rPr>
        <w:t>“LA DEPENDENCIA O ENTIDAD”</w:t>
      </w:r>
      <w:r w:rsidRPr="002F1E38">
        <w:rPr>
          <w:rFonts w:ascii="Noto Sans" w:hAnsi="Noto Sans" w:cs="Noto Sans"/>
          <w:bCs/>
          <w:sz w:val="18"/>
          <w:szCs w:val="18"/>
        </w:rPr>
        <w:t xml:space="preserve"> determine dar por terminado anticipadamente el contrato, lo notificará </w:t>
      </w:r>
      <w:r w:rsidRPr="002F1E38">
        <w:rPr>
          <w:rFonts w:ascii="Noto Sans" w:hAnsi="Noto Sans" w:cs="Noto Sans"/>
          <w:sz w:val="18"/>
          <w:szCs w:val="18"/>
        </w:rPr>
        <w:t xml:space="preserve"> a </w:t>
      </w:r>
      <w:r w:rsidRPr="002F1E38">
        <w:rPr>
          <w:rFonts w:ascii="Noto Sans" w:hAnsi="Noto Sans" w:cs="Noto Sans"/>
          <w:b/>
          <w:sz w:val="18"/>
          <w:szCs w:val="18"/>
        </w:rPr>
        <w:t>“EL PROVEEDOR”</w:t>
      </w:r>
      <w:r w:rsidRPr="002F1E38">
        <w:rPr>
          <w:rFonts w:ascii="Noto Sans" w:hAnsi="Noto Sans" w:cs="Noto Sans"/>
          <w:sz w:val="18"/>
          <w:szCs w:val="18"/>
        </w:rPr>
        <w:t xml:space="preserve"> hasta con 30 (treinta) días naturales anteriores al hecho, </w:t>
      </w:r>
      <w:r w:rsidRPr="002F1E38">
        <w:rPr>
          <w:rFonts w:ascii="Noto Sans" w:hAnsi="Noto Sans" w:cs="Noto Sans"/>
          <w:bCs/>
          <w:sz w:val="18"/>
          <w:szCs w:val="18"/>
        </w:rPr>
        <w:t>debiendo sustentarlo en un dictamen fundado y motivado, en el que, se precisarán las razones o causas que dieron origen a la misma y pagará a</w:t>
      </w:r>
      <w:r w:rsidRPr="002F1E38">
        <w:rPr>
          <w:rFonts w:ascii="Noto Sans" w:hAnsi="Noto Sans" w:cs="Noto Sans"/>
          <w:b/>
          <w:bCs/>
          <w:sz w:val="18"/>
          <w:szCs w:val="18"/>
        </w:rPr>
        <w:t xml:space="preserve"> </w:t>
      </w:r>
      <w:r w:rsidRPr="002F1E38">
        <w:rPr>
          <w:rFonts w:ascii="Noto Sans" w:hAnsi="Noto Sans" w:cs="Noto Sans"/>
          <w:b/>
          <w:sz w:val="18"/>
          <w:szCs w:val="18"/>
        </w:rPr>
        <w:t>“EL PROVEEDOR”</w:t>
      </w:r>
      <w:r w:rsidRPr="002F1E38">
        <w:rPr>
          <w:rFonts w:ascii="Noto Sans" w:hAnsi="Noto Sans" w:cs="Noto Sans"/>
          <w:b/>
          <w:bCs/>
          <w:sz w:val="18"/>
          <w:szCs w:val="18"/>
        </w:rPr>
        <w:t xml:space="preserve"> </w:t>
      </w:r>
      <w:r w:rsidRPr="002F1E38">
        <w:rPr>
          <w:rFonts w:ascii="Noto Sans" w:hAnsi="Noto Sans" w:cs="Noto Sans"/>
          <w:bCs/>
          <w:sz w:val="18"/>
          <w:szCs w:val="18"/>
        </w:rPr>
        <w:t>la parte proporcional de los servicios</w:t>
      </w:r>
      <w:r w:rsidRPr="002F1E38">
        <w:rPr>
          <w:rFonts w:ascii="Noto Sans" w:hAnsi="Noto Sans" w:cs="Noto Sans"/>
          <w:b/>
          <w:bCs/>
          <w:sz w:val="18"/>
          <w:szCs w:val="18"/>
        </w:rPr>
        <w:t xml:space="preserve"> </w:t>
      </w:r>
      <w:r w:rsidRPr="002F1E38">
        <w:rPr>
          <w:rFonts w:ascii="Noto Sans" w:hAnsi="Noto Sans" w:cs="Noto Sans"/>
          <w:bCs/>
          <w:sz w:val="18"/>
          <w:szCs w:val="18"/>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255CEF" w:rsidRPr="002F1E38" w:rsidRDefault="00255CEF" w:rsidP="00255CEF">
      <w:pPr>
        <w:tabs>
          <w:tab w:val="center" w:pos="567"/>
        </w:tabs>
        <w:autoSpaceDE w:val="0"/>
        <w:autoSpaceDN w:val="0"/>
        <w:adjustRightInd w:val="0"/>
        <w:ind w:left="284" w:right="423"/>
        <w:jc w:val="both"/>
        <w:rPr>
          <w:rFonts w:ascii="Noto Sans" w:hAnsi="Noto Sans" w:cs="Noto Sans"/>
          <w:bC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b/>
          <w:sz w:val="18"/>
          <w:szCs w:val="18"/>
          <w:lang w:eastAsia="es-MX"/>
        </w:rPr>
        <w:t>VIGÉSIMA CUARTA. RESCISIÓN</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tabs>
          <w:tab w:val="left" w:pos="2700"/>
        </w:tabs>
        <w:ind w:right="-1"/>
        <w:jc w:val="both"/>
        <w:rPr>
          <w:rFonts w:ascii="Noto Sans" w:hAnsi="Noto Sans" w:cs="Noto Sans"/>
          <w:sz w:val="18"/>
          <w:szCs w:val="18"/>
        </w:rPr>
      </w:pP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podrá en cualquier momento rescindir administrativamente el presente contrato y hacer efectiva la fianza de cumplimiento, cuando </w:t>
      </w:r>
      <w:r w:rsidRPr="002F1E38">
        <w:rPr>
          <w:rFonts w:ascii="Noto Sans" w:hAnsi="Noto Sans" w:cs="Noto Sans"/>
          <w:b/>
          <w:sz w:val="18"/>
          <w:szCs w:val="18"/>
        </w:rPr>
        <w:t>“EL PROVEEDOR”</w:t>
      </w:r>
      <w:r w:rsidRPr="002F1E38">
        <w:rPr>
          <w:rFonts w:ascii="Noto Sans" w:hAnsi="Noto Sans" w:cs="Noto Sans"/>
          <w:sz w:val="18"/>
          <w:szCs w:val="18"/>
        </w:rPr>
        <w:t xml:space="preserve"> incurra en incumplimiento de sus obligaciones </w:t>
      </w:r>
      <w:r w:rsidRPr="002F1E38">
        <w:rPr>
          <w:rFonts w:ascii="Noto Sans" w:hAnsi="Noto Sans" w:cs="Noto Sans"/>
          <w:sz w:val="18"/>
          <w:szCs w:val="18"/>
        </w:rPr>
        <w:lastRenderedPageBreak/>
        <w:t>contractuales, sin necesidad de acudir a los tribunales competentes en la materia, por lo que, de manera enunciativa, más no limitativa, se entenderá por incumplimiento:</w:t>
      </w:r>
    </w:p>
    <w:p w:rsidR="00255CEF" w:rsidRPr="002F1E38" w:rsidRDefault="00255CEF" w:rsidP="00255CEF">
      <w:pPr>
        <w:ind w:right="51"/>
        <w:jc w:val="both"/>
        <w:rPr>
          <w:rFonts w:ascii="Noto Sans" w:hAnsi="Noto Sans" w:cs="Noto Sans"/>
          <w:sz w:val="18"/>
          <w:szCs w:val="18"/>
        </w:rPr>
      </w:pPr>
    </w:p>
    <w:p w:rsidR="00255CEF" w:rsidRPr="002F1E38" w:rsidRDefault="00255CEF" w:rsidP="00682E59">
      <w:pPr>
        <w:pStyle w:val="Prrafodelista"/>
        <w:numPr>
          <w:ilvl w:val="0"/>
          <w:numId w:val="32"/>
        </w:numPr>
        <w:tabs>
          <w:tab w:val="left" w:pos="284"/>
        </w:tabs>
        <w:spacing w:after="0" w:line="240" w:lineRule="auto"/>
        <w:ind w:left="567" w:right="-1" w:hanging="283"/>
        <w:jc w:val="both"/>
        <w:rPr>
          <w:rFonts w:ascii="Noto Sans" w:hAnsi="Noto Sans" w:cs="Noto Sans"/>
          <w:b/>
          <w:sz w:val="18"/>
          <w:szCs w:val="18"/>
        </w:rPr>
      </w:pPr>
      <w:r w:rsidRPr="002F1E38">
        <w:rPr>
          <w:rFonts w:ascii="Noto Sans" w:hAnsi="Noto Sans" w:cs="Noto Sans"/>
          <w:sz w:val="18"/>
          <w:szCs w:val="18"/>
        </w:rPr>
        <w:t>La contravención a los términos pactados para la prestación de los servicios, establecidos en el presente contrato</w:t>
      </w:r>
      <w:r w:rsidRPr="002F1E38">
        <w:rPr>
          <w:rFonts w:ascii="Noto Sans" w:hAnsi="Noto Sans" w:cs="Noto Sans"/>
          <w:b/>
          <w:sz w:val="18"/>
          <w:szCs w:val="18"/>
        </w:rPr>
        <w:t>.</w:t>
      </w:r>
    </w:p>
    <w:p w:rsidR="00255CEF" w:rsidRPr="002F1E38" w:rsidRDefault="00255CEF" w:rsidP="00682E59">
      <w:pPr>
        <w:pStyle w:val="Prrafodelista"/>
        <w:numPr>
          <w:ilvl w:val="0"/>
          <w:numId w:val="32"/>
        </w:numPr>
        <w:tabs>
          <w:tab w:val="left" w:pos="284"/>
        </w:tabs>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Si transfiere en todo o en parte las obligaciones que deriven del presente contrato a un tercero ajeno a la relación contractual.</w:t>
      </w:r>
    </w:p>
    <w:p w:rsidR="00255CEF" w:rsidRPr="002F1E38" w:rsidRDefault="00255CEF" w:rsidP="00682E59">
      <w:pPr>
        <w:pStyle w:val="Prrafodelista"/>
        <w:numPr>
          <w:ilvl w:val="0"/>
          <w:numId w:val="32"/>
        </w:numPr>
        <w:tabs>
          <w:tab w:val="left" w:pos="284"/>
        </w:tabs>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 xml:space="preserve">Si cede los derechos de cobro derivados del contrato, sin contar con la conformidad previa y por escrito de </w:t>
      </w:r>
      <w:r w:rsidRPr="002F1E38">
        <w:rPr>
          <w:rFonts w:ascii="Noto Sans" w:hAnsi="Noto Sans" w:cs="Noto Sans"/>
          <w:b/>
          <w:sz w:val="18"/>
          <w:szCs w:val="18"/>
        </w:rPr>
        <w:t>“LA DEPENDENCIA O ENTIDAD”</w:t>
      </w:r>
      <w:r w:rsidRPr="002F1E38">
        <w:rPr>
          <w:rFonts w:ascii="Noto Sans" w:hAnsi="Noto Sans" w:cs="Noto Sans"/>
          <w:sz w:val="18"/>
          <w:szCs w:val="18"/>
        </w:rPr>
        <w:t>.</w:t>
      </w:r>
    </w:p>
    <w:p w:rsidR="00255CEF" w:rsidRPr="002F1E38" w:rsidRDefault="00255CEF" w:rsidP="00682E59">
      <w:pPr>
        <w:pStyle w:val="Prrafodelista"/>
        <w:numPr>
          <w:ilvl w:val="0"/>
          <w:numId w:val="32"/>
        </w:numPr>
        <w:tabs>
          <w:tab w:val="left" w:pos="284"/>
        </w:tabs>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Si suspende total o parcialmente y sin causa justificada la prestación de los servicios del presente contrato.</w:t>
      </w:r>
    </w:p>
    <w:p w:rsidR="00255CEF" w:rsidRPr="002F1E38" w:rsidRDefault="00255CEF" w:rsidP="00682E59">
      <w:pPr>
        <w:pStyle w:val="Prrafodelista"/>
        <w:numPr>
          <w:ilvl w:val="0"/>
          <w:numId w:val="32"/>
        </w:numPr>
        <w:spacing w:after="0" w:line="240" w:lineRule="auto"/>
        <w:ind w:left="567" w:hanging="283"/>
        <w:jc w:val="both"/>
        <w:rPr>
          <w:rFonts w:ascii="Noto Sans" w:hAnsi="Noto Sans" w:cs="Noto Sans"/>
          <w:sz w:val="18"/>
          <w:szCs w:val="18"/>
        </w:rPr>
      </w:pPr>
      <w:r w:rsidRPr="002F1E38">
        <w:rPr>
          <w:rFonts w:ascii="Noto Sans" w:hAnsi="Noto Sans" w:cs="Noto Sans"/>
          <w:sz w:val="18"/>
          <w:szCs w:val="18"/>
        </w:rPr>
        <w:t>Si no se realiza la prestación de los servicios en tiempo y forma conforme a lo establecido en el presente contrato y sus respectivos anexos.</w:t>
      </w:r>
    </w:p>
    <w:p w:rsidR="00255CEF" w:rsidRPr="002F1E38" w:rsidRDefault="00255CEF" w:rsidP="00682E59">
      <w:pPr>
        <w:pStyle w:val="Prrafodelista"/>
        <w:numPr>
          <w:ilvl w:val="0"/>
          <w:numId w:val="32"/>
        </w:numPr>
        <w:tabs>
          <w:tab w:val="left" w:pos="284"/>
        </w:tabs>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Si no proporciona a los Órganos de Fiscalización, la información que le sea requerida con motivo de las auditorías, visitas e inspecciones que realicen.</w:t>
      </w:r>
    </w:p>
    <w:p w:rsidR="00255CEF" w:rsidRPr="002F1E38" w:rsidRDefault="00255CEF" w:rsidP="00682E59">
      <w:pPr>
        <w:pStyle w:val="Prrafodelista"/>
        <w:numPr>
          <w:ilvl w:val="0"/>
          <w:numId w:val="32"/>
        </w:numPr>
        <w:tabs>
          <w:tab w:val="left" w:pos="284"/>
        </w:tabs>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Si es declarado en concurso mercantil, o por cualquier otra causa distinta o análoga que afecte su patrimonio.</w:t>
      </w:r>
    </w:p>
    <w:p w:rsidR="00255CEF" w:rsidRPr="002F1E38" w:rsidRDefault="00255CEF" w:rsidP="00682E59">
      <w:pPr>
        <w:pStyle w:val="Prrafodelista"/>
        <w:numPr>
          <w:ilvl w:val="0"/>
          <w:numId w:val="32"/>
        </w:numPr>
        <w:tabs>
          <w:tab w:val="left" w:pos="284"/>
        </w:tabs>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Si no entrega dentro de los 10 (diez) días naturales siguientes a la fecha de firma del presente contrato, la garantía de cumplimiento del mismo.</w:t>
      </w:r>
    </w:p>
    <w:p w:rsidR="00255CEF" w:rsidRPr="002F1E38" w:rsidRDefault="00255CEF" w:rsidP="00682E59">
      <w:pPr>
        <w:pStyle w:val="Prrafodelista"/>
        <w:numPr>
          <w:ilvl w:val="0"/>
          <w:numId w:val="32"/>
        </w:numPr>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255CEF" w:rsidRPr="002F1E38" w:rsidRDefault="00255CEF" w:rsidP="00682E59">
      <w:pPr>
        <w:pStyle w:val="Prrafodelista"/>
        <w:numPr>
          <w:ilvl w:val="0"/>
          <w:numId w:val="32"/>
        </w:numPr>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 xml:space="preserve">Si divulga, transfiere o utiliza la información que conozca en el desarrollo del cumplimiento del objeto del presente contrato, sin contar con la autorización de </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en los términos de lo dispuesto en la CLÁUSULA VIGÉSIMA PRIMERA DE CONFIDENCIALIDAD Y PROTECCIÓN DE DATOS PERSONALES del presente instrumento jurídico;</w:t>
      </w:r>
    </w:p>
    <w:p w:rsidR="00255CEF" w:rsidRPr="002F1E38" w:rsidRDefault="00255CEF" w:rsidP="00682E59">
      <w:pPr>
        <w:pStyle w:val="Prrafodelista"/>
        <w:numPr>
          <w:ilvl w:val="0"/>
          <w:numId w:val="32"/>
        </w:numPr>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Si se comprueba la falsedad de alguna manifestación, información o documentación proporcionada para efecto del presente contrato;</w:t>
      </w:r>
    </w:p>
    <w:p w:rsidR="00255CEF" w:rsidRPr="002F1E38" w:rsidRDefault="00255CEF" w:rsidP="00682E59">
      <w:pPr>
        <w:pStyle w:val="Prrafodelista"/>
        <w:numPr>
          <w:ilvl w:val="0"/>
          <w:numId w:val="32"/>
        </w:numPr>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 xml:space="preserve">En general, incurra en incumplimiento total o parcial de las obligaciones que se estipulen en el presente contrato y sus anexos o de las disposiciones de la </w:t>
      </w:r>
      <w:r w:rsidRPr="002F1E38">
        <w:rPr>
          <w:rFonts w:ascii="Noto Sans" w:hAnsi="Noto Sans" w:cs="Noto Sans"/>
          <w:b/>
          <w:sz w:val="18"/>
          <w:szCs w:val="18"/>
        </w:rPr>
        <w:t>“LAASSP”</w:t>
      </w:r>
      <w:r w:rsidRPr="002F1E38">
        <w:rPr>
          <w:rFonts w:ascii="Noto Sans" w:hAnsi="Noto Sans" w:cs="Noto Sans"/>
          <w:sz w:val="18"/>
          <w:szCs w:val="18"/>
        </w:rPr>
        <w:t xml:space="preserve"> y su Reglamento.</w:t>
      </w:r>
    </w:p>
    <w:p w:rsidR="00255CEF" w:rsidRPr="002F1E38" w:rsidRDefault="00255CEF" w:rsidP="00682E59">
      <w:pPr>
        <w:pStyle w:val="Prrafodelista"/>
        <w:numPr>
          <w:ilvl w:val="0"/>
          <w:numId w:val="32"/>
        </w:numPr>
        <w:spacing w:after="0" w:line="240" w:lineRule="auto"/>
        <w:ind w:left="567" w:right="-1" w:hanging="283"/>
        <w:jc w:val="both"/>
        <w:rPr>
          <w:rFonts w:ascii="Noto Sans" w:hAnsi="Noto Sans" w:cs="Noto Sans"/>
          <w:sz w:val="18"/>
          <w:szCs w:val="18"/>
        </w:rPr>
      </w:pPr>
      <w:r w:rsidRPr="002F1E38">
        <w:rPr>
          <w:rFonts w:ascii="Noto Sans" w:hAnsi="Noto Sans" w:cs="Noto Sans"/>
          <w:sz w:val="18"/>
          <w:szCs w:val="18"/>
        </w:rPr>
        <w:t>Cuando</w:t>
      </w:r>
      <w:r w:rsidRPr="002F1E38">
        <w:rPr>
          <w:rFonts w:ascii="Noto Sans" w:hAnsi="Noto Sans" w:cs="Noto Sans"/>
          <w:b/>
          <w:sz w:val="18"/>
          <w:szCs w:val="18"/>
        </w:rPr>
        <w:t xml:space="preserve"> “EL PROVEEDOR”</w:t>
      </w:r>
      <w:r w:rsidRPr="002F1E38">
        <w:rPr>
          <w:rFonts w:ascii="Noto Sans" w:hAnsi="Noto Sans" w:cs="Noto Sans"/>
          <w:sz w:val="18"/>
          <w:szCs w:val="18"/>
        </w:rPr>
        <w:t xml:space="preserve"> y/o su personal, impidan el desempeño normal de labores de </w:t>
      </w:r>
      <w:r w:rsidRPr="002F1E38">
        <w:rPr>
          <w:rFonts w:ascii="Noto Sans" w:hAnsi="Noto Sans" w:cs="Noto Sans"/>
          <w:b/>
          <w:sz w:val="18"/>
          <w:szCs w:val="18"/>
        </w:rPr>
        <w:t>“LA DEPENDENCIA O ENTIDAD”</w:t>
      </w:r>
      <w:r w:rsidRPr="002F1E38">
        <w:rPr>
          <w:rFonts w:ascii="Noto Sans" w:hAnsi="Noto Sans" w:cs="Noto Sans"/>
          <w:sz w:val="18"/>
          <w:szCs w:val="18"/>
        </w:rPr>
        <w:t>;</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rPr>
      </w:pPr>
      <w:r w:rsidRPr="002F1E38">
        <w:rPr>
          <w:rFonts w:ascii="Noto Sans" w:hAnsi="Noto Sans" w:cs="Noto Sans"/>
          <w:sz w:val="18"/>
          <w:szCs w:val="18"/>
        </w:rPr>
        <w:t xml:space="preserve">Para el caso de optar por la rescisión del contrato, </w:t>
      </w:r>
      <w:r w:rsidRPr="002F1E38">
        <w:rPr>
          <w:rFonts w:ascii="Noto Sans" w:hAnsi="Noto Sans" w:cs="Noto Sans"/>
          <w:b/>
          <w:sz w:val="18"/>
          <w:szCs w:val="18"/>
        </w:rPr>
        <w:t xml:space="preserve">“LA DEPENDENCIA O ENTIDAD” </w:t>
      </w:r>
      <w:r w:rsidRPr="002F1E38">
        <w:rPr>
          <w:rFonts w:ascii="Noto Sans" w:hAnsi="Noto Sans" w:cs="Noto Sans"/>
          <w:sz w:val="18"/>
          <w:szCs w:val="18"/>
        </w:rPr>
        <w:t xml:space="preserve">comunicará por escrito a </w:t>
      </w:r>
      <w:r w:rsidRPr="002F1E38">
        <w:rPr>
          <w:rFonts w:ascii="Noto Sans" w:hAnsi="Noto Sans" w:cs="Noto Sans"/>
          <w:b/>
          <w:sz w:val="18"/>
          <w:szCs w:val="18"/>
        </w:rPr>
        <w:t>“EL PROVEEDOR”</w:t>
      </w:r>
      <w:r w:rsidRPr="002F1E38">
        <w:rPr>
          <w:rFonts w:ascii="Noto Sans" w:hAnsi="Noto Sans" w:cs="Noto Sans"/>
          <w:sz w:val="18"/>
          <w:szCs w:val="18"/>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255CEF" w:rsidRPr="002F1E38" w:rsidRDefault="00255CEF" w:rsidP="00255CEF">
      <w:pPr>
        <w:ind w:right="-1"/>
        <w:jc w:val="both"/>
        <w:rPr>
          <w:rFonts w:ascii="Noto Sans" w:hAnsi="Noto Sans" w:cs="Noto Sans"/>
          <w:sz w:val="18"/>
          <w:szCs w:val="18"/>
        </w:rPr>
      </w:pPr>
    </w:p>
    <w:p w:rsidR="00255CEF" w:rsidRPr="002F1E38" w:rsidRDefault="00255CEF" w:rsidP="00255CEF">
      <w:pPr>
        <w:tabs>
          <w:tab w:val="left" w:pos="2700"/>
        </w:tabs>
        <w:ind w:right="-1"/>
        <w:jc w:val="both"/>
        <w:rPr>
          <w:rFonts w:ascii="Noto Sans" w:hAnsi="Noto Sans" w:cs="Noto Sans"/>
          <w:b/>
          <w:sz w:val="18"/>
          <w:szCs w:val="18"/>
        </w:rPr>
      </w:pPr>
      <w:r w:rsidRPr="002F1E38">
        <w:rPr>
          <w:rFonts w:ascii="Noto Sans" w:hAnsi="Noto Sans" w:cs="Noto Sans"/>
          <w:sz w:val="18"/>
          <w:szCs w:val="18"/>
        </w:rPr>
        <w:t>Transcurrido dicho término</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en un plazo de 15 (quince) días hábiles siguientes, tomando en consideración los argumentos y pruebas que hubiere hecho valer </w:t>
      </w:r>
      <w:r w:rsidRPr="002F1E38">
        <w:rPr>
          <w:rFonts w:ascii="Noto Sans" w:hAnsi="Noto Sans" w:cs="Noto Sans"/>
          <w:b/>
          <w:sz w:val="18"/>
          <w:szCs w:val="18"/>
        </w:rPr>
        <w:t>“EL PROVEEDOR”</w:t>
      </w:r>
      <w:r w:rsidRPr="002F1E38">
        <w:rPr>
          <w:rFonts w:ascii="Noto Sans" w:hAnsi="Noto Sans" w:cs="Noto Sans"/>
          <w:sz w:val="18"/>
          <w:szCs w:val="18"/>
        </w:rPr>
        <w:t xml:space="preserve">, determinará de manera fundada y motivada dar o no por rescindido el contrato, y comunicará a </w:t>
      </w:r>
      <w:r w:rsidRPr="002F1E38">
        <w:rPr>
          <w:rFonts w:ascii="Noto Sans" w:hAnsi="Noto Sans" w:cs="Noto Sans"/>
          <w:b/>
          <w:sz w:val="18"/>
          <w:szCs w:val="18"/>
        </w:rPr>
        <w:t>“EL PROVEEDOR”</w:t>
      </w:r>
      <w:r w:rsidRPr="002F1E38">
        <w:rPr>
          <w:rFonts w:ascii="Noto Sans" w:hAnsi="Noto Sans" w:cs="Noto Sans"/>
          <w:sz w:val="18"/>
          <w:szCs w:val="18"/>
        </w:rPr>
        <w:t xml:space="preserve"> dicha determinación dentro del citado plazo.</w:t>
      </w:r>
    </w:p>
    <w:p w:rsidR="00255CEF" w:rsidRPr="002F1E38" w:rsidRDefault="00255CEF" w:rsidP="00255CEF">
      <w:pPr>
        <w:tabs>
          <w:tab w:val="left" w:pos="2700"/>
        </w:tabs>
        <w:ind w:right="-1"/>
        <w:jc w:val="both"/>
        <w:rPr>
          <w:rFonts w:ascii="Noto Sans" w:hAnsi="Noto Sans" w:cs="Noto Sans"/>
          <w:sz w:val="18"/>
          <w:szCs w:val="18"/>
        </w:rPr>
      </w:pPr>
    </w:p>
    <w:p w:rsidR="00255CEF" w:rsidRPr="002F1E38" w:rsidRDefault="00255CEF" w:rsidP="00255CEF">
      <w:pPr>
        <w:tabs>
          <w:tab w:val="left" w:pos="2700"/>
        </w:tabs>
        <w:ind w:right="-1"/>
        <w:jc w:val="both"/>
        <w:rPr>
          <w:rFonts w:ascii="Noto Sans" w:hAnsi="Noto Sans" w:cs="Noto Sans"/>
          <w:sz w:val="18"/>
          <w:szCs w:val="18"/>
        </w:rPr>
      </w:pPr>
      <w:r w:rsidRPr="002F1E38">
        <w:rPr>
          <w:rFonts w:ascii="Noto Sans" w:hAnsi="Noto Sans" w:cs="Noto Sans"/>
          <w:sz w:val="18"/>
          <w:szCs w:val="18"/>
        </w:rPr>
        <w:t xml:space="preserve">Cuando se rescinda el contrato, se formulará el finiquito correspondiente, a efecto de hacer constar los pagos que deba efectuar </w:t>
      </w:r>
      <w:r w:rsidRPr="002F1E38">
        <w:rPr>
          <w:rFonts w:ascii="Noto Sans" w:hAnsi="Noto Sans" w:cs="Noto Sans"/>
          <w:b/>
          <w:sz w:val="18"/>
          <w:szCs w:val="18"/>
        </w:rPr>
        <w:t>“LA DEPENDENCIA O ENTIDAD”</w:t>
      </w:r>
      <w:r w:rsidRPr="002F1E38">
        <w:rPr>
          <w:rFonts w:ascii="Noto Sans" w:hAnsi="Noto Sans" w:cs="Noto Sans"/>
          <w:sz w:val="18"/>
          <w:szCs w:val="18"/>
        </w:rPr>
        <w:t xml:space="preserve"> por concepto del contrato hasta el momento de rescisión, o los que resulten a cargo de </w:t>
      </w:r>
      <w:r w:rsidRPr="002F1E38">
        <w:rPr>
          <w:rFonts w:ascii="Noto Sans" w:hAnsi="Noto Sans" w:cs="Noto Sans"/>
          <w:b/>
          <w:sz w:val="18"/>
          <w:szCs w:val="18"/>
        </w:rPr>
        <w:t>“EL PROVEEDOR”.</w:t>
      </w:r>
      <w:r w:rsidRPr="002F1E38">
        <w:rPr>
          <w:rFonts w:ascii="Noto Sans" w:hAnsi="Noto Sans" w:cs="Noto Sans"/>
          <w:sz w:val="18"/>
          <w:szCs w:val="18"/>
        </w:rPr>
        <w:t xml:space="preserve"> </w:t>
      </w:r>
    </w:p>
    <w:p w:rsidR="00255CEF" w:rsidRPr="002F1E38" w:rsidRDefault="00255CEF" w:rsidP="00255CEF">
      <w:pPr>
        <w:tabs>
          <w:tab w:val="left" w:pos="2700"/>
        </w:tabs>
        <w:ind w:right="-1"/>
        <w:jc w:val="both"/>
        <w:rPr>
          <w:rFonts w:ascii="Noto Sans" w:hAnsi="Noto Sans" w:cs="Noto Sans"/>
          <w:sz w:val="18"/>
          <w:szCs w:val="18"/>
        </w:rPr>
      </w:pPr>
    </w:p>
    <w:p w:rsidR="00255CEF" w:rsidRPr="002F1E38" w:rsidRDefault="00255CEF" w:rsidP="00255CEF">
      <w:pPr>
        <w:tabs>
          <w:tab w:val="left" w:pos="2700"/>
        </w:tabs>
        <w:ind w:right="-1"/>
        <w:jc w:val="both"/>
        <w:rPr>
          <w:rFonts w:ascii="Noto Sans" w:hAnsi="Noto Sans" w:cs="Noto Sans"/>
          <w:sz w:val="18"/>
          <w:szCs w:val="18"/>
        </w:rPr>
      </w:pPr>
      <w:r w:rsidRPr="002F1E38">
        <w:rPr>
          <w:rFonts w:ascii="Noto Sans" w:hAnsi="Noto Sans" w:cs="Noto Sans"/>
          <w:sz w:val="18"/>
          <w:szCs w:val="18"/>
        </w:rPr>
        <w:t>Iniciado un procedimiento de conciliación</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podrá suspender el trámite del procedimiento de rescisión.</w:t>
      </w:r>
    </w:p>
    <w:p w:rsidR="00255CEF" w:rsidRPr="002F1E38" w:rsidRDefault="00255CEF" w:rsidP="00255CEF">
      <w:pPr>
        <w:tabs>
          <w:tab w:val="left" w:pos="2700"/>
        </w:tabs>
        <w:ind w:right="-1"/>
        <w:jc w:val="both"/>
        <w:rPr>
          <w:rFonts w:ascii="Noto Sans" w:hAnsi="Noto Sans" w:cs="Noto Sans"/>
          <w:sz w:val="18"/>
          <w:szCs w:val="18"/>
        </w:rPr>
      </w:pPr>
    </w:p>
    <w:p w:rsidR="00255CEF" w:rsidRPr="002F1E38" w:rsidRDefault="00255CEF" w:rsidP="00255CEF">
      <w:pPr>
        <w:tabs>
          <w:tab w:val="left" w:pos="2700"/>
        </w:tabs>
        <w:ind w:right="-1"/>
        <w:jc w:val="both"/>
        <w:rPr>
          <w:rFonts w:ascii="Noto Sans" w:hAnsi="Noto Sans" w:cs="Noto Sans"/>
          <w:sz w:val="18"/>
          <w:szCs w:val="18"/>
        </w:rPr>
      </w:pPr>
      <w:r w:rsidRPr="002F1E38">
        <w:rPr>
          <w:rFonts w:ascii="Noto Sans" w:hAnsi="Noto Sans" w:cs="Noto Sans"/>
          <w:sz w:val="18"/>
          <w:szCs w:val="18"/>
        </w:rPr>
        <w:t xml:space="preserve">Si previamente a la determinación de dar por rescindido el contrato se realiza la prestación de los servicios, el procedimiento iniciado quedará sin efecto, previa aceptación y verificación de </w:t>
      </w:r>
      <w:r w:rsidRPr="002F1E38">
        <w:rPr>
          <w:rFonts w:ascii="Noto Sans" w:hAnsi="Noto Sans" w:cs="Noto Sans"/>
          <w:b/>
          <w:sz w:val="18"/>
          <w:szCs w:val="18"/>
        </w:rPr>
        <w:t>“LA DEPENDENCIA O ENTIDAD”</w:t>
      </w:r>
      <w:r w:rsidRPr="002F1E38">
        <w:rPr>
          <w:rFonts w:ascii="Noto Sans" w:hAnsi="Noto Sans" w:cs="Noto Sans"/>
          <w:sz w:val="18"/>
          <w:szCs w:val="18"/>
        </w:rPr>
        <w:t xml:space="preserve"> de que continúa vigente la necesidad de la prestación de los servicios, aplicando, en su caso, las penas convencionales correspondientes.</w:t>
      </w:r>
    </w:p>
    <w:p w:rsidR="00255CEF" w:rsidRPr="002F1E38" w:rsidRDefault="00255CEF" w:rsidP="00255CEF">
      <w:pPr>
        <w:tabs>
          <w:tab w:val="left" w:pos="2700"/>
        </w:tabs>
        <w:ind w:right="-1"/>
        <w:jc w:val="both"/>
        <w:rPr>
          <w:rFonts w:ascii="Noto Sans" w:hAnsi="Noto Sans" w:cs="Noto Sans"/>
          <w:sz w:val="18"/>
          <w:szCs w:val="18"/>
        </w:rPr>
      </w:pPr>
    </w:p>
    <w:p w:rsidR="00255CEF" w:rsidRPr="002F1E38" w:rsidRDefault="00255CEF" w:rsidP="00255CEF">
      <w:pPr>
        <w:tabs>
          <w:tab w:val="left" w:pos="2700"/>
        </w:tabs>
        <w:ind w:right="-1"/>
        <w:jc w:val="both"/>
        <w:rPr>
          <w:rFonts w:ascii="Noto Sans" w:hAnsi="Noto Sans" w:cs="Noto Sans"/>
          <w:sz w:val="18"/>
          <w:szCs w:val="18"/>
        </w:rPr>
      </w:pP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2F1E38">
        <w:rPr>
          <w:rFonts w:ascii="Noto Sans" w:hAnsi="Noto Sans" w:cs="Noto Sans"/>
          <w:b/>
          <w:sz w:val="18"/>
          <w:szCs w:val="18"/>
        </w:rPr>
        <w:t>“LA DEPENDENCIA O ENTIDAD”</w:t>
      </w:r>
      <w:r w:rsidRPr="002F1E38">
        <w:rPr>
          <w:rFonts w:ascii="Noto Sans" w:hAnsi="Noto Sans" w:cs="Noto Sans"/>
          <w:sz w:val="18"/>
          <w:szCs w:val="18"/>
        </w:rPr>
        <w:t xml:space="preserve"> elaborará un dictamen en el cual justifique que los impactos económicos o de operación que se ocasionarían con la rescisión del contrato resultarían más inconvenientes. </w:t>
      </w:r>
    </w:p>
    <w:p w:rsidR="00255CEF" w:rsidRPr="002F1E38" w:rsidRDefault="00255CEF" w:rsidP="00255CEF">
      <w:pPr>
        <w:tabs>
          <w:tab w:val="left" w:pos="2700"/>
        </w:tabs>
        <w:ind w:right="-1"/>
        <w:jc w:val="both"/>
        <w:rPr>
          <w:rFonts w:ascii="Noto Sans" w:hAnsi="Noto Sans" w:cs="Noto Sans"/>
          <w:sz w:val="18"/>
          <w:szCs w:val="18"/>
        </w:rPr>
      </w:pPr>
      <w:r w:rsidRPr="002F1E38">
        <w:rPr>
          <w:rFonts w:ascii="Noto Sans" w:hAnsi="Noto Sans" w:cs="Noto Sans"/>
          <w:sz w:val="18"/>
          <w:szCs w:val="18"/>
        </w:rPr>
        <w:t xml:space="preserve"> </w:t>
      </w:r>
    </w:p>
    <w:p w:rsidR="00255CEF" w:rsidRPr="002F1E38" w:rsidRDefault="00255CEF" w:rsidP="00255CEF">
      <w:pPr>
        <w:tabs>
          <w:tab w:val="left" w:pos="2700"/>
        </w:tabs>
        <w:ind w:right="-1"/>
        <w:jc w:val="both"/>
        <w:rPr>
          <w:rFonts w:ascii="Noto Sans" w:hAnsi="Noto Sans" w:cs="Noto Sans"/>
          <w:sz w:val="18"/>
          <w:szCs w:val="18"/>
        </w:rPr>
      </w:pPr>
      <w:r w:rsidRPr="002F1E38">
        <w:rPr>
          <w:rFonts w:ascii="Noto Sans" w:hAnsi="Noto Sans" w:cs="Noto Sans"/>
          <w:sz w:val="18"/>
          <w:szCs w:val="18"/>
        </w:rPr>
        <w:t>De no rescindirse el contrato,</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establecerá con </w:t>
      </w:r>
      <w:r w:rsidRPr="002F1E38">
        <w:rPr>
          <w:rFonts w:ascii="Noto Sans" w:hAnsi="Noto Sans" w:cs="Noto Sans"/>
          <w:b/>
          <w:sz w:val="18"/>
          <w:szCs w:val="18"/>
        </w:rPr>
        <w:t>“EL PROVEEDOR”</w:t>
      </w:r>
      <w:r w:rsidRPr="002F1E38">
        <w:rPr>
          <w:rFonts w:ascii="Noto Sans" w:hAnsi="Noto Sans" w:cs="Noto Sans"/>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2F1E38">
        <w:rPr>
          <w:rFonts w:ascii="Noto Sans" w:hAnsi="Noto Sans" w:cs="Noto Sans"/>
          <w:b/>
          <w:sz w:val="18"/>
          <w:szCs w:val="18"/>
        </w:rPr>
        <w:t>“LAASSP”</w:t>
      </w:r>
      <w:r w:rsidRPr="002F1E38">
        <w:rPr>
          <w:rFonts w:ascii="Noto Sans" w:hAnsi="Noto Sans" w:cs="Noto Sans"/>
          <w:sz w:val="18"/>
          <w:szCs w:val="18"/>
        </w:rPr>
        <w:t>.</w:t>
      </w:r>
    </w:p>
    <w:p w:rsidR="00255CEF" w:rsidRPr="002F1E38" w:rsidRDefault="00255CEF" w:rsidP="00255CEF">
      <w:pPr>
        <w:tabs>
          <w:tab w:val="left" w:pos="2700"/>
        </w:tabs>
        <w:ind w:right="-1"/>
        <w:jc w:val="both"/>
        <w:rPr>
          <w:rFonts w:ascii="Noto Sans" w:hAnsi="Noto Sans" w:cs="Noto Sans"/>
          <w:sz w:val="18"/>
          <w:szCs w:val="18"/>
        </w:rPr>
      </w:pPr>
    </w:p>
    <w:p w:rsidR="00255CEF" w:rsidRPr="002F1E38" w:rsidRDefault="00255CEF" w:rsidP="00255CEF">
      <w:pPr>
        <w:tabs>
          <w:tab w:val="left" w:pos="2700"/>
        </w:tabs>
        <w:ind w:right="-1"/>
        <w:jc w:val="both"/>
        <w:rPr>
          <w:rFonts w:ascii="Noto Sans" w:hAnsi="Noto Sans" w:cs="Noto Sans"/>
          <w:sz w:val="18"/>
          <w:szCs w:val="18"/>
        </w:rPr>
      </w:pPr>
      <w:r w:rsidRPr="002F1E38">
        <w:rPr>
          <w:rFonts w:ascii="Noto Sans" w:hAnsi="Noto Sans" w:cs="Noto Sans"/>
          <w:sz w:val="18"/>
          <w:szCs w:val="18"/>
        </w:rPr>
        <w:t xml:space="preserve">No obstante, de que se hubiere firmado el convenio modificatorio a que se refiere el párrafo anterior, si se presenta de nueva cuenta el incumplimiento, </w:t>
      </w:r>
      <w:r w:rsidRPr="002F1E38">
        <w:rPr>
          <w:rFonts w:ascii="Noto Sans" w:hAnsi="Noto Sans" w:cs="Noto Sans"/>
          <w:b/>
          <w:sz w:val="18"/>
          <w:szCs w:val="18"/>
        </w:rPr>
        <w:t>“LA DEPENDENCIA O ENTIDAD”</w:t>
      </w:r>
      <w:r w:rsidRPr="002F1E38">
        <w:rPr>
          <w:rFonts w:ascii="Noto Sans" w:hAnsi="Noto Sans" w:cs="Noto Sans"/>
          <w:sz w:val="18"/>
          <w:szCs w:val="18"/>
        </w:rPr>
        <w:t xml:space="preserve"> quedará expresamente facultada para optar por exigir el cumplimiento del contrato, o rescindirlo, aplicando las sanciones que procedan.</w:t>
      </w:r>
    </w:p>
    <w:p w:rsidR="00255CEF" w:rsidRPr="002F1E38" w:rsidRDefault="00255CEF" w:rsidP="00255CEF">
      <w:pPr>
        <w:tabs>
          <w:tab w:val="left" w:pos="2700"/>
        </w:tabs>
        <w:ind w:right="-1"/>
        <w:jc w:val="both"/>
        <w:rPr>
          <w:rFonts w:ascii="Noto Sans" w:hAnsi="Noto Sans" w:cs="Noto Sans"/>
          <w:sz w:val="18"/>
          <w:szCs w:val="18"/>
        </w:rPr>
      </w:pPr>
    </w:p>
    <w:p w:rsidR="00255CEF" w:rsidRPr="002F1E38" w:rsidRDefault="00255CEF" w:rsidP="00255CEF">
      <w:pPr>
        <w:tabs>
          <w:tab w:val="left" w:pos="2700"/>
        </w:tabs>
        <w:ind w:right="-1"/>
        <w:jc w:val="both"/>
        <w:rPr>
          <w:rFonts w:ascii="Noto Sans" w:hAnsi="Noto Sans" w:cs="Noto Sans"/>
          <w:sz w:val="18"/>
          <w:szCs w:val="18"/>
        </w:rPr>
      </w:pPr>
      <w:r w:rsidRPr="002F1E38">
        <w:rPr>
          <w:rFonts w:ascii="Noto Sans" w:hAnsi="Noto Sans" w:cs="Noto Sans"/>
          <w:sz w:val="18"/>
          <w:szCs w:val="18"/>
        </w:rPr>
        <w:t xml:space="preserve">Si se llevara a cabo la rescisión del contrato, y en el caso de que a </w:t>
      </w:r>
      <w:r w:rsidRPr="002F1E38">
        <w:rPr>
          <w:rFonts w:ascii="Noto Sans" w:hAnsi="Noto Sans" w:cs="Noto Sans"/>
          <w:b/>
          <w:sz w:val="18"/>
          <w:szCs w:val="18"/>
        </w:rPr>
        <w:t xml:space="preserve"> “EL PROVEEDOR”</w:t>
      </w:r>
      <w:r w:rsidRPr="002F1E38">
        <w:rPr>
          <w:rFonts w:ascii="Noto Sans" w:hAnsi="Noto Sans" w:cs="Noto Sans"/>
          <w:sz w:val="18"/>
          <w:szCs w:val="18"/>
        </w:rPr>
        <w:t xml:space="preserve"> se le hubieran entregado pagos progresivos, éste deberá de reintegrarlos más los intereses correspondientes, conforme a lo indicado en el artículo 51, párrafo cuarto, de la </w:t>
      </w:r>
      <w:r w:rsidRPr="002F1E38">
        <w:rPr>
          <w:rFonts w:ascii="Noto Sans" w:hAnsi="Noto Sans" w:cs="Noto Sans"/>
          <w:b/>
          <w:sz w:val="18"/>
          <w:szCs w:val="18"/>
        </w:rPr>
        <w:t>“LAASSP”</w:t>
      </w:r>
      <w:r w:rsidRPr="002F1E38">
        <w:rPr>
          <w:rFonts w:ascii="Noto Sans" w:hAnsi="Noto Sans" w:cs="Noto Sans"/>
          <w:sz w:val="18"/>
          <w:szCs w:val="18"/>
        </w:rPr>
        <w:t xml:space="preserve">. </w:t>
      </w:r>
    </w:p>
    <w:p w:rsidR="00255CEF" w:rsidRPr="002F1E38" w:rsidRDefault="00255CEF" w:rsidP="00255CEF">
      <w:pPr>
        <w:tabs>
          <w:tab w:val="left" w:pos="2700"/>
        </w:tabs>
        <w:ind w:right="-1"/>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2F1E38">
        <w:rPr>
          <w:rFonts w:ascii="Noto Sans" w:hAnsi="Noto Sans" w:cs="Noto Sans"/>
          <w:b/>
          <w:sz w:val="18"/>
          <w:szCs w:val="18"/>
        </w:rPr>
        <w:t>“LA DEPENDENCIA O ENTIDAD”</w:t>
      </w:r>
      <w:r w:rsidRPr="002F1E38">
        <w:rPr>
          <w:rFonts w:ascii="Noto Sans" w:hAnsi="Noto Sans" w:cs="Noto Sans"/>
          <w:sz w:val="18"/>
          <w:szCs w:val="18"/>
        </w:rPr>
        <w:t>.</w:t>
      </w:r>
    </w:p>
    <w:p w:rsidR="00255CEF" w:rsidRPr="002F1E38" w:rsidRDefault="00255CEF" w:rsidP="00255CEF">
      <w:pPr>
        <w:jc w:val="both"/>
        <w:rPr>
          <w:rFonts w:ascii="Noto Sans" w:hAnsi="Noto Sans" w:cs="Noto Sans"/>
          <w:sz w:val="18"/>
          <w:szCs w:val="18"/>
        </w:rPr>
      </w:pPr>
    </w:p>
    <w:p w:rsidR="00255CEF" w:rsidRPr="002F1E38" w:rsidRDefault="00255CEF" w:rsidP="00255CEF">
      <w:pPr>
        <w:jc w:val="both"/>
        <w:rPr>
          <w:rFonts w:ascii="Noto Sans" w:hAnsi="Noto Sans" w:cs="Noto Sans"/>
          <w:sz w:val="18"/>
          <w:szCs w:val="18"/>
          <w:lang w:eastAsia="es-MX"/>
        </w:rPr>
      </w:pPr>
      <w:r w:rsidRPr="002F1E38">
        <w:rPr>
          <w:rFonts w:ascii="Noto Sans" w:hAnsi="Noto Sans" w:cs="Noto Sans"/>
          <w:b/>
          <w:sz w:val="18"/>
          <w:szCs w:val="18"/>
          <w:lang w:eastAsia="es-MX"/>
        </w:rPr>
        <w:t>VIGÉSIMA QUINTA. RELACIÓN Y EXCLUSIÓN LABORAL</w:t>
      </w:r>
    </w:p>
    <w:p w:rsidR="00255CEF" w:rsidRPr="002F1E38" w:rsidRDefault="00255CEF" w:rsidP="00255CEF">
      <w:pPr>
        <w:jc w:val="both"/>
        <w:rPr>
          <w:rFonts w:ascii="Noto Sans" w:hAnsi="Noto Sans" w:cs="Noto Sans"/>
          <w:sz w:val="18"/>
          <w:szCs w:val="18"/>
          <w:lang w:eastAsia="es-MX"/>
        </w:rPr>
      </w:pPr>
    </w:p>
    <w:p w:rsidR="00255CEF" w:rsidRPr="002F1E38" w:rsidRDefault="00255CEF" w:rsidP="00255CEF">
      <w:pPr>
        <w:pStyle w:val="Textoindependiente"/>
        <w:tabs>
          <w:tab w:val="center" w:pos="567"/>
        </w:tabs>
        <w:ind w:right="48"/>
        <w:rPr>
          <w:rFonts w:ascii="Noto Sans" w:hAnsi="Noto Sans" w:cs="Noto Sans"/>
          <w:sz w:val="18"/>
          <w:szCs w:val="18"/>
        </w:rPr>
      </w:pPr>
      <w:r w:rsidRPr="002F1E38">
        <w:rPr>
          <w:rFonts w:ascii="Noto Sans" w:hAnsi="Noto Sans" w:cs="Noto Sans"/>
          <w:b/>
          <w:sz w:val="18"/>
          <w:szCs w:val="18"/>
        </w:rPr>
        <w:t>“EL PROVEEDOR”</w:t>
      </w:r>
      <w:r w:rsidRPr="002F1E38">
        <w:rPr>
          <w:rFonts w:ascii="Noto Sans" w:hAnsi="Noto Sans" w:cs="Noto Sans"/>
          <w:sz w:val="18"/>
          <w:szCs w:val="18"/>
        </w:rPr>
        <w:t xml:space="preserve"> reconoce y acepta ser el único patrón de todos y cada uno de los trabajadores que intervienen en la prestación del servicio, deslindando de toda responsabilidad a </w:t>
      </w:r>
      <w:r w:rsidRPr="002F1E38">
        <w:rPr>
          <w:rFonts w:ascii="Noto Sans" w:hAnsi="Noto Sans" w:cs="Noto Sans"/>
          <w:b/>
          <w:sz w:val="18"/>
          <w:szCs w:val="18"/>
        </w:rPr>
        <w:t>“LA DEPENDENCIA O ENTIDAD”</w:t>
      </w:r>
      <w:r w:rsidRPr="002F1E38">
        <w:rPr>
          <w:rFonts w:ascii="Noto Sans" w:hAnsi="Noto Sans" w:cs="Noto Sans"/>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255CEF" w:rsidRPr="002F1E38" w:rsidRDefault="00255CEF" w:rsidP="00255CEF">
      <w:pPr>
        <w:pStyle w:val="Textoindependiente"/>
        <w:tabs>
          <w:tab w:val="center" w:pos="567"/>
        </w:tabs>
        <w:ind w:right="48"/>
        <w:rPr>
          <w:rFonts w:ascii="Noto Sans" w:hAnsi="Noto Sans" w:cs="Noto Sans"/>
          <w:sz w:val="18"/>
          <w:szCs w:val="18"/>
        </w:rPr>
      </w:pPr>
      <w:r w:rsidRPr="002F1E38">
        <w:rPr>
          <w:rFonts w:ascii="Noto Sans" w:hAnsi="Noto Sans" w:cs="Noto Sans"/>
          <w:b/>
          <w:sz w:val="18"/>
          <w:szCs w:val="18"/>
        </w:rPr>
        <w:t xml:space="preserve"> “EL PROVEEDOR”</w:t>
      </w:r>
      <w:r w:rsidRPr="002F1E38">
        <w:rPr>
          <w:rFonts w:ascii="Noto Sans" w:hAnsi="Noto Sans" w:cs="Noto Sans"/>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F1E38">
        <w:rPr>
          <w:rFonts w:ascii="Noto Sans" w:hAnsi="Noto Sans" w:cs="Noto Sans"/>
          <w:b/>
          <w:sz w:val="18"/>
          <w:szCs w:val="18"/>
        </w:rPr>
        <w:t>“LA DEPENDENCIA O ENTIDAD”</w:t>
      </w:r>
      <w:r w:rsidRPr="002F1E38">
        <w:rPr>
          <w:rFonts w:ascii="Noto Sans" w:hAnsi="Noto Sans" w:cs="Noto Sans"/>
          <w:sz w:val="18"/>
          <w:szCs w:val="18"/>
        </w:rPr>
        <w:t>, así como en la ejecución de los servicios.</w:t>
      </w:r>
    </w:p>
    <w:p w:rsidR="00255CEF" w:rsidRPr="002F1E38" w:rsidRDefault="00255CEF" w:rsidP="00255CEF">
      <w:pPr>
        <w:pStyle w:val="Textoindependiente"/>
        <w:tabs>
          <w:tab w:val="center" w:pos="567"/>
        </w:tabs>
        <w:ind w:right="48"/>
        <w:rPr>
          <w:rFonts w:ascii="Noto Sans" w:hAnsi="Noto Sans" w:cs="Noto Sans"/>
          <w:sz w:val="18"/>
          <w:szCs w:val="18"/>
        </w:rPr>
      </w:pPr>
      <w:r w:rsidRPr="002F1E38">
        <w:rPr>
          <w:rFonts w:ascii="Noto Sans" w:hAnsi="Noto Sans" w:cs="Noto Sans"/>
          <w:sz w:val="18"/>
          <w:szCs w:val="18"/>
        </w:rPr>
        <w:t xml:space="preserve">Para cualquier caso no previsto, </w:t>
      </w:r>
      <w:r w:rsidRPr="002F1E38">
        <w:rPr>
          <w:rFonts w:ascii="Noto Sans" w:hAnsi="Noto Sans" w:cs="Noto Sans"/>
          <w:b/>
          <w:sz w:val="18"/>
          <w:szCs w:val="18"/>
        </w:rPr>
        <w:t>“EL PROVEEDOR”</w:t>
      </w:r>
      <w:r w:rsidRPr="002F1E38">
        <w:rPr>
          <w:rFonts w:ascii="Noto Sans" w:hAnsi="Noto Sans" w:cs="Noto Sans"/>
          <w:sz w:val="18"/>
          <w:szCs w:val="18"/>
        </w:rPr>
        <w:t xml:space="preserve"> exime expresamente a </w:t>
      </w:r>
      <w:r w:rsidRPr="002F1E38">
        <w:rPr>
          <w:rFonts w:ascii="Noto Sans" w:hAnsi="Noto Sans" w:cs="Noto Sans"/>
          <w:b/>
          <w:sz w:val="18"/>
          <w:szCs w:val="18"/>
        </w:rPr>
        <w:t>“LA DEPENDENCIA O ENTIDAD”</w:t>
      </w:r>
      <w:r w:rsidRPr="002F1E38">
        <w:rPr>
          <w:rFonts w:ascii="Noto Sans" w:hAnsi="Noto Sans" w:cs="Noto Sans"/>
          <w:sz w:val="18"/>
          <w:szCs w:val="18"/>
        </w:rPr>
        <w:t xml:space="preserve"> de cualquier responsabilidad laboral, civil o penal o de cualquier otra especie que en su caso pudiera llegar a generarse, relacionado con el presente contrato.</w:t>
      </w: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sz w:val="18"/>
          <w:szCs w:val="18"/>
        </w:rPr>
        <w:t xml:space="preserve">Para el caso que, con posterioridad a la conclusión del presente contrato, </w:t>
      </w:r>
      <w:r w:rsidRPr="002F1E38">
        <w:rPr>
          <w:rFonts w:ascii="Noto Sans" w:hAnsi="Noto Sans" w:cs="Noto Sans"/>
          <w:b/>
          <w:sz w:val="18"/>
          <w:szCs w:val="18"/>
        </w:rPr>
        <w:t>“LA DEPENDENCIA O ENTIDAD”</w:t>
      </w:r>
      <w:r w:rsidRPr="002F1E38">
        <w:rPr>
          <w:rFonts w:ascii="Noto Sans" w:hAnsi="Noto Sans" w:cs="Noto Sans"/>
          <w:sz w:val="18"/>
          <w:szCs w:val="18"/>
        </w:rPr>
        <w:t xml:space="preserve"> reciba una demanda laboral por parte de trabajadores de </w:t>
      </w:r>
      <w:r w:rsidRPr="002F1E38">
        <w:rPr>
          <w:rFonts w:ascii="Noto Sans" w:hAnsi="Noto Sans" w:cs="Noto Sans"/>
          <w:b/>
          <w:sz w:val="18"/>
          <w:szCs w:val="18"/>
        </w:rPr>
        <w:t>“EL PROVEEDOR”</w:t>
      </w:r>
      <w:r w:rsidRPr="002F1E38">
        <w:rPr>
          <w:rFonts w:ascii="Noto Sans" w:hAnsi="Noto Sans" w:cs="Noto Sans"/>
          <w:sz w:val="18"/>
          <w:szCs w:val="18"/>
        </w:rPr>
        <w:t xml:space="preserve">, en la que se demande la solidaridad y/o sustitución patronal a </w:t>
      </w:r>
      <w:r w:rsidRPr="002F1E38">
        <w:rPr>
          <w:rFonts w:ascii="Noto Sans" w:hAnsi="Noto Sans" w:cs="Noto Sans"/>
          <w:b/>
          <w:sz w:val="18"/>
          <w:szCs w:val="18"/>
        </w:rPr>
        <w:t>“LA DEPENDENCIA O ENTIDAD”</w:t>
      </w:r>
      <w:r w:rsidRPr="002F1E38">
        <w:rPr>
          <w:rFonts w:ascii="Noto Sans" w:hAnsi="Noto Sans" w:cs="Noto Sans"/>
          <w:sz w:val="18"/>
          <w:szCs w:val="18"/>
        </w:rPr>
        <w:t xml:space="preserve">, </w:t>
      </w:r>
      <w:r w:rsidRPr="002F1E38">
        <w:rPr>
          <w:rFonts w:ascii="Noto Sans" w:hAnsi="Noto Sans" w:cs="Noto Sans"/>
          <w:b/>
          <w:sz w:val="18"/>
          <w:szCs w:val="18"/>
        </w:rPr>
        <w:t>“EL PROVEEDOR”</w:t>
      </w:r>
      <w:r w:rsidRPr="002F1E38">
        <w:rPr>
          <w:rFonts w:ascii="Noto Sans" w:hAnsi="Noto Sans" w:cs="Noto Sans"/>
          <w:sz w:val="18"/>
          <w:szCs w:val="18"/>
        </w:rPr>
        <w:t xml:space="preserve"> queda obligado a dar cumplimiento a lo establecido en la presente cláusula.</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tabs>
          <w:tab w:val="left" w:pos="2520"/>
        </w:tabs>
        <w:jc w:val="both"/>
        <w:rPr>
          <w:rFonts w:ascii="Noto Sans" w:hAnsi="Noto Sans" w:cs="Noto Sans"/>
          <w:b/>
          <w:sz w:val="18"/>
          <w:szCs w:val="18"/>
        </w:rPr>
      </w:pPr>
      <w:r w:rsidRPr="002F1E38">
        <w:rPr>
          <w:rFonts w:ascii="Noto Sans" w:hAnsi="Noto Sans" w:cs="Noto Sans"/>
          <w:b/>
          <w:sz w:val="18"/>
          <w:szCs w:val="18"/>
        </w:rPr>
        <w:lastRenderedPageBreak/>
        <w:t>VIGÉSIMA SEXTA. DISCREPANCIAS</w:t>
      </w:r>
    </w:p>
    <w:p w:rsidR="00255CEF" w:rsidRPr="002F1E38" w:rsidRDefault="00255CEF" w:rsidP="00255CEF">
      <w:pPr>
        <w:tabs>
          <w:tab w:val="left" w:pos="2520"/>
        </w:tabs>
        <w:jc w:val="both"/>
        <w:rPr>
          <w:rFonts w:ascii="Noto Sans" w:hAnsi="Noto Sans" w:cs="Noto Sans"/>
          <w:sz w:val="18"/>
          <w:szCs w:val="18"/>
        </w:rPr>
      </w:pPr>
    </w:p>
    <w:p w:rsidR="00255CEF" w:rsidRPr="002F1E38" w:rsidRDefault="00255CEF" w:rsidP="00255CEF">
      <w:pPr>
        <w:ind w:right="51"/>
        <w:jc w:val="both"/>
        <w:rPr>
          <w:rFonts w:ascii="Noto Sans" w:hAnsi="Noto Sans" w:cs="Noto Sans"/>
          <w:sz w:val="18"/>
          <w:szCs w:val="18"/>
        </w:rPr>
      </w:pPr>
      <w:r w:rsidRPr="002F1E38">
        <w:rPr>
          <w:rFonts w:ascii="Noto Sans" w:hAnsi="Noto Sans" w:cs="Noto Sans"/>
          <w:b/>
          <w:sz w:val="18"/>
          <w:szCs w:val="18"/>
        </w:rPr>
        <w:t xml:space="preserve">“LAS PARTES” </w:t>
      </w:r>
      <w:r w:rsidRPr="002F1E38">
        <w:rPr>
          <w:rFonts w:ascii="Noto Sans" w:hAnsi="Noto Sans" w:cs="Noto Sans"/>
          <w:sz w:val="18"/>
          <w:szCs w:val="18"/>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2F1E38">
        <w:rPr>
          <w:rFonts w:ascii="Noto Sans" w:hAnsi="Noto Sans" w:cs="Noto Sans"/>
          <w:b/>
          <w:bCs/>
          <w:sz w:val="18"/>
          <w:szCs w:val="18"/>
        </w:rPr>
        <w:t>“LAASSP”</w:t>
      </w:r>
      <w:r w:rsidRPr="002F1E38">
        <w:rPr>
          <w:rFonts w:ascii="Noto Sans" w:hAnsi="Noto Sans" w:cs="Noto Sans"/>
          <w:sz w:val="18"/>
          <w:szCs w:val="18"/>
        </w:rPr>
        <w:t>.</w:t>
      </w:r>
    </w:p>
    <w:p w:rsidR="00255CEF" w:rsidRPr="002F1E38" w:rsidRDefault="00255CEF" w:rsidP="00255CEF">
      <w:pPr>
        <w:ind w:right="51"/>
        <w:jc w:val="both"/>
        <w:rPr>
          <w:rFonts w:ascii="Noto Sans" w:hAnsi="Noto Sans" w:cs="Noto Sans"/>
          <w:sz w:val="18"/>
          <w:szCs w:val="18"/>
        </w:rPr>
      </w:pPr>
    </w:p>
    <w:p w:rsidR="00255CEF" w:rsidRPr="002F1E38" w:rsidRDefault="00255CEF" w:rsidP="00255CEF">
      <w:pPr>
        <w:tabs>
          <w:tab w:val="left" w:pos="2520"/>
        </w:tabs>
        <w:jc w:val="both"/>
        <w:rPr>
          <w:rFonts w:ascii="Noto Sans" w:hAnsi="Noto Sans" w:cs="Noto Sans"/>
          <w:b/>
          <w:sz w:val="18"/>
          <w:szCs w:val="18"/>
        </w:rPr>
      </w:pPr>
      <w:r w:rsidRPr="002F1E38">
        <w:rPr>
          <w:rFonts w:ascii="Noto Sans" w:hAnsi="Noto Sans" w:cs="Noto Sans"/>
          <w:b/>
          <w:sz w:val="18"/>
          <w:szCs w:val="18"/>
        </w:rPr>
        <w:t>VIGÉSIMA SÉPTIMA. CONCILIACIÓN.</w:t>
      </w:r>
    </w:p>
    <w:p w:rsidR="00255CEF" w:rsidRPr="002F1E38" w:rsidRDefault="00255CEF" w:rsidP="00255CEF">
      <w:pPr>
        <w:tabs>
          <w:tab w:val="left" w:pos="2520"/>
        </w:tabs>
        <w:jc w:val="both"/>
        <w:rPr>
          <w:rFonts w:ascii="Noto Sans" w:hAnsi="Noto Sans" w:cs="Noto Sans"/>
          <w:sz w:val="18"/>
          <w:szCs w:val="18"/>
        </w:rPr>
      </w:pPr>
    </w:p>
    <w:p w:rsidR="00255CEF" w:rsidRPr="002F1E38" w:rsidRDefault="00255CEF" w:rsidP="00255CEF">
      <w:pPr>
        <w:tabs>
          <w:tab w:val="left" w:pos="2520"/>
        </w:tabs>
        <w:jc w:val="both"/>
        <w:rPr>
          <w:rFonts w:ascii="Noto Sans" w:eastAsia="Cambria" w:hAnsi="Noto Sans" w:cs="Noto Sans"/>
          <w:sz w:val="18"/>
          <w:szCs w:val="18"/>
        </w:rPr>
      </w:pPr>
      <w:r w:rsidRPr="002F1E38">
        <w:rPr>
          <w:rFonts w:ascii="Noto Sans" w:hAnsi="Noto Sans" w:cs="Noto Sans"/>
          <w:b/>
          <w:sz w:val="18"/>
          <w:szCs w:val="18"/>
        </w:rPr>
        <w:t>“LAS PARTES”</w:t>
      </w:r>
      <w:r w:rsidRPr="002F1E38">
        <w:rPr>
          <w:rFonts w:ascii="Noto Sans" w:hAnsi="Noto Sans" w:cs="Noto Sans"/>
          <w:sz w:val="18"/>
          <w:szCs w:val="18"/>
        </w:rPr>
        <w:t xml:space="preserve"> </w:t>
      </w:r>
      <w:r w:rsidRPr="002F1E38">
        <w:rPr>
          <w:rFonts w:ascii="Noto Sans" w:eastAsia="Cambria" w:hAnsi="Noto Sans" w:cs="Noto Sans"/>
          <w:sz w:val="18"/>
          <w:szCs w:val="18"/>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255CEF" w:rsidRPr="002F1E38" w:rsidRDefault="00255CEF" w:rsidP="00255CEF">
      <w:pPr>
        <w:tabs>
          <w:tab w:val="left" w:pos="2520"/>
        </w:tabs>
        <w:jc w:val="both"/>
        <w:rPr>
          <w:rFonts w:ascii="Noto Sans" w:eastAsia="Cambria" w:hAnsi="Noto Sans" w:cs="Noto Sans"/>
          <w:sz w:val="18"/>
          <w:szCs w:val="18"/>
        </w:rPr>
      </w:pPr>
    </w:p>
    <w:p w:rsidR="00255CEF" w:rsidRPr="002F1E38" w:rsidRDefault="00255CEF" w:rsidP="00255CEF">
      <w:pPr>
        <w:tabs>
          <w:tab w:val="left" w:pos="2520"/>
        </w:tabs>
        <w:jc w:val="both"/>
        <w:rPr>
          <w:rFonts w:ascii="Noto Sans" w:hAnsi="Noto Sans" w:cs="Noto Sans"/>
          <w:b/>
          <w:sz w:val="18"/>
          <w:szCs w:val="18"/>
        </w:rPr>
      </w:pPr>
      <w:r w:rsidRPr="002F1E38">
        <w:rPr>
          <w:rFonts w:ascii="Noto Sans" w:hAnsi="Noto Sans" w:cs="Noto Sans"/>
          <w:b/>
          <w:sz w:val="18"/>
          <w:szCs w:val="18"/>
        </w:rPr>
        <w:t>VIGÉSIMA OCTAVA. DOMICILIOS</w:t>
      </w:r>
    </w:p>
    <w:p w:rsidR="00255CEF" w:rsidRPr="002F1E38" w:rsidRDefault="00255CEF" w:rsidP="00255CEF">
      <w:pPr>
        <w:tabs>
          <w:tab w:val="left" w:pos="2520"/>
        </w:tabs>
        <w:jc w:val="both"/>
        <w:rPr>
          <w:rFonts w:ascii="Noto Sans" w:hAnsi="Noto Sans" w:cs="Noto Sans"/>
          <w:sz w:val="18"/>
          <w:szCs w:val="18"/>
        </w:rPr>
      </w:pPr>
    </w:p>
    <w:p w:rsidR="00255CEF" w:rsidRPr="002F1E38" w:rsidRDefault="00255CEF" w:rsidP="00255CEF">
      <w:pPr>
        <w:shd w:val="clear" w:color="auto" w:fill="FFFFFF"/>
        <w:jc w:val="both"/>
        <w:textAlignment w:val="baseline"/>
        <w:rPr>
          <w:rFonts w:ascii="Noto Sans" w:hAnsi="Noto Sans" w:cs="Noto Sans"/>
          <w:b/>
          <w:sz w:val="18"/>
          <w:szCs w:val="18"/>
          <w:lang w:eastAsia="es-MX"/>
        </w:rPr>
      </w:pPr>
      <w:r w:rsidRPr="002F1E38">
        <w:rPr>
          <w:rFonts w:ascii="Noto Sans" w:hAnsi="Noto Sans" w:cs="Noto Sans"/>
          <w:b/>
          <w:sz w:val="18"/>
          <w:szCs w:val="18"/>
        </w:rPr>
        <w:t>“LAS PARTES”</w:t>
      </w:r>
      <w:r w:rsidRPr="002F1E38">
        <w:rPr>
          <w:rFonts w:ascii="Noto Sans" w:hAnsi="Noto Sans" w:cs="Noto Sans"/>
          <w:sz w:val="18"/>
          <w:szCs w:val="18"/>
        </w:rPr>
        <w:t xml:space="preserve"> señalan como sus domicilios legales para todos los efectos a que haya lugar y que se relacionan en el presente </w:t>
      </w:r>
      <w:r w:rsidRPr="002F1E38">
        <w:rPr>
          <w:rFonts w:ascii="Noto Sans" w:eastAsia="Cambria" w:hAnsi="Noto Sans" w:cs="Noto Sans"/>
          <w:sz w:val="18"/>
          <w:szCs w:val="18"/>
        </w:rPr>
        <w:t>contrato</w:t>
      </w:r>
      <w:r w:rsidRPr="002F1E38">
        <w:rPr>
          <w:rFonts w:ascii="Noto Sans" w:hAnsi="Noto Sans" w:cs="Noto Sans"/>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DC353C" w:rsidRPr="002F1E38" w:rsidRDefault="00DC353C" w:rsidP="00255CEF">
      <w:pPr>
        <w:shd w:val="clear" w:color="auto" w:fill="FFFFFF"/>
        <w:jc w:val="both"/>
        <w:textAlignment w:val="baseline"/>
        <w:rPr>
          <w:rFonts w:ascii="Noto Sans" w:hAnsi="Noto Sans" w:cs="Noto Sans"/>
          <w:b/>
          <w:sz w:val="18"/>
          <w:szCs w:val="18"/>
        </w:rPr>
      </w:pPr>
    </w:p>
    <w:p w:rsidR="00255CEF" w:rsidRPr="002F1E38" w:rsidRDefault="00255CEF" w:rsidP="00255CEF">
      <w:pPr>
        <w:shd w:val="clear" w:color="auto" w:fill="FFFFFF"/>
        <w:jc w:val="both"/>
        <w:textAlignment w:val="baseline"/>
        <w:rPr>
          <w:rFonts w:ascii="Noto Sans" w:hAnsi="Noto Sans" w:cs="Noto Sans"/>
          <w:b/>
          <w:sz w:val="18"/>
          <w:szCs w:val="18"/>
          <w:lang w:eastAsia="es-MX"/>
        </w:rPr>
      </w:pPr>
      <w:r w:rsidRPr="002F1E38">
        <w:rPr>
          <w:rFonts w:ascii="Noto Sans" w:hAnsi="Noto Sans" w:cs="Noto Sans"/>
          <w:b/>
          <w:sz w:val="18"/>
          <w:szCs w:val="18"/>
        </w:rPr>
        <w:t>VIGÉSIMA NOVENA. LEGISLACIÓN APLICABLE</w:t>
      </w:r>
    </w:p>
    <w:p w:rsidR="00DC353C" w:rsidRPr="002F1E38" w:rsidRDefault="00DC353C" w:rsidP="00255CEF">
      <w:pPr>
        <w:tabs>
          <w:tab w:val="left" w:pos="2520"/>
        </w:tabs>
        <w:jc w:val="both"/>
        <w:rPr>
          <w:rFonts w:ascii="Noto Sans" w:hAnsi="Noto Sans" w:cs="Noto Sans"/>
          <w:b/>
          <w:sz w:val="18"/>
          <w:szCs w:val="18"/>
        </w:rPr>
      </w:pPr>
    </w:p>
    <w:p w:rsidR="00255CEF" w:rsidRPr="002F1E38" w:rsidRDefault="00255CEF" w:rsidP="00255CEF">
      <w:pPr>
        <w:tabs>
          <w:tab w:val="left" w:pos="2520"/>
        </w:tabs>
        <w:jc w:val="both"/>
        <w:rPr>
          <w:rFonts w:ascii="Noto Sans" w:hAnsi="Noto Sans" w:cs="Noto Sans"/>
          <w:sz w:val="18"/>
          <w:szCs w:val="18"/>
        </w:rPr>
      </w:pPr>
      <w:r w:rsidRPr="002F1E38">
        <w:rPr>
          <w:rFonts w:ascii="Noto Sans" w:hAnsi="Noto Sans" w:cs="Noto Sans"/>
          <w:b/>
          <w:sz w:val="18"/>
          <w:szCs w:val="18"/>
        </w:rPr>
        <w:t xml:space="preserve">“LAS PARTES” </w:t>
      </w:r>
      <w:r w:rsidRPr="002F1E38">
        <w:rPr>
          <w:rFonts w:ascii="Noto Sans" w:hAnsi="Noto Sans" w:cs="Noto Sans"/>
          <w:sz w:val="18"/>
          <w:szCs w:val="18"/>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255CEF" w:rsidRPr="002F1E38" w:rsidRDefault="00255CEF" w:rsidP="00255CEF">
      <w:pPr>
        <w:shd w:val="clear" w:color="auto" w:fill="FFFFFF"/>
        <w:jc w:val="both"/>
        <w:textAlignment w:val="baseline"/>
        <w:rPr>
          <w:rFonts w:ascii="Noto Sans" w:hAnsi="Noto Sans" w:cs="Noto Sans"/>
          <w:b/>
          <w:sz w:val="18"/>
          <w:szCs w:val="18"/>
          <w:lang w:eastAsia="es-MX"/>
        </w:rPr>
      </w:pPr>
    </w:p>
    <w:p w:rsidR="00255CEF" w:rsidRPr="002F1E38" w:rsidRDefault="00255CEF" w:rsidP="00255CEF">
      <w:pPr>
        <w:tabs>
          <w:tab w:val="left" w:pos="2520"/>
        </w:tabs>
        <w:jc w:val="both"/>
        <w:rPr>
          <w:rFonts w:ascii="Noto Sans" w:hAnsi="Noto Sans" w:cs="Noto Sans"/>
          <w:b/>
          <w:sz w:val="18"/>
          <w:szCs w:val="18"/>
        </w:rPr>
      </w:pPr>
      <w:r w:rsidRPr="002F1E38">
        <w:rPr>
          <w:rFonts w:ascii="Noto Sans" w:hAnsi="Noto Sans" w:cs="Noto Sans"/>
          <w:b/>
          <w:sz w:val="18"/>
          <w:szCs w:val="18"/>
        </w:rPr>
        <w:t>TRIGÉSIMA. JURISDICCIÓN</w:t>
      </w:r>
    </w:p>
    <w:p w:rsidR="00255CEF" w:rsidRPr="002F1E38" w:rsidRDefault="00255CEF" w:rsidP="00255CEF">
      <w:pPr>
        <w:tabs>
          <w:tab w:val="left" w:pos="2520"/>
        </w:tabs>
        <w:jc w:val="both"/>
        <w:rPr>
          <w:rFonts w:ascii="Noto Sans" w:hAnsi="Noto Sans" w:cs="Noto Sans"/>
          <w:b/>
          <w:sz w:val="18"/>
          <w:szCs w:val="18"/>
        </w:rPr>
      </w:pPr>
    </w:p>
    <w:p w:rsidR="00255CEF" w:rsidRPr="002F1E38" w:rsidRDefault="00255CEF" w:rsidP="00255CEF">
      <w:pPr>
        <w:shd w:val="clear" w:color="auto" w:fill="FFFFFF"/>
        <w:jc w:val="both"/>
        <w:textAlignment w:val="baseline"/>
        <w:rPr>
          <w:rFonts w:ascii="Noto Sans" w:hAnsi="Noto Sans" w:cs="Noto Sans"/>
          <w:b/>
          <w:sz w:val="18"/>
          <w:szCs w:val="18"/>
          <w:lang w:eastAsia="es-MX"/>
        </w:rPr>
      </w:pPr>
      <w:r w:rsidRPr="002F1E38">
        <w:rPr>
          <w:rFonts w:ascii="Noto Sans" w:hAnsi="Noto Sans" w:cs="Noto Sans"/>
          <w:b/>
          <w:sz w:val="18"/>
          <w:szCs w:val="18"/>
        </w:rPr>
        <w:t>“LAS PARTES”</w:t>
      </w:r>
      <w:r w:rsidRPr="002F1E38">
        <w:rPr>
          <w:rFonts w:ascii="Noto Sans" w:hAnsi="Noto Sans" w:cs="Noto Sans"/>
          <w:sz w:val="18"/>
          <w:szCs w:val="18"/>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rsidR="00255CEF" w:rsidRPr="002F1E38" w:rsidRDefault="00255CEF" w:rsidP="00255CEF">
      <w:pPr>
        <w:shd w:val="clear" w:color="auto" w:fill="FFFFFF"/>
        <w:jc w:val="both"/>
        <w:rPr>
          <w:rFonts w:ascii="Noto Sans" w:hAnsi="Noto Sans" w:cs="Noto Sans"/>
          <w:sz w:val="18"/>
          <w:szCs w:val="18"/>
          <w:lang w:eastAsia="es-MX"/>
        </w:rPr>
      </w:pPr>
    </w:p>
    <w:p w:rsidR="00255CEF" w:rsidRPr="002F1E38" w:rsidRDefault="00255CEF" w:rsidP="00255CEF">
      <w:pPr>
        <w:pStyle w:val="Prrafodelista"/>
        <w:jc w:val="center"/>
        <w:rPr>
          <w:rFonts w:ascii="Noto Sans" w:hAnsi="Noto Sans" w:cs="Noto Sans"/>
          <w:sz w:val="18"/>
          <w:szCs w:val="18"/>
        </w:rPr>
      </w:pPr>
      <w:r w:rsidRPr="002F1E38">
        <w:rPr>
          <w:rFonts w:ascii="Noto Sans" w:hAnsi="Noto Sans" w:cs="Noto Sans"/>
          <w:b/>
          <w:sz w:val="18"/>
          <w:szCs w:val="18"/>
        </w:rPr>
        <w:t>FIRMANTES O SUSCRIPCIÓN.</w:t>
      </w:r>
    </w:p>
    <w:p w:rsidR="00255CEF" w:rsidRPr="002F1E38" w:rsidRDefault="00255CEF" w:rsidP="00255CEF">
      <w:pPr>
        <w:tabs>
          <w:tab w:val="left" w:pos="2520"/>
        </w:tabs>
        <w:jc w:val="both"/>
        <w:rPr>
          <w:rFonts w:ascii="Noto Sans" w:hAnsi="Noto Sans" w:cs="Noto Sans"/>
          <w:sz w:val="18"/>
          <w:szCs w:val="18"/>
        </w:rPr>
      </w:pPr>
      <w:r w:rsidRPr="002F1E38">
        <w:rPr>
          <w:rFonts w:ascii="Noto Sans" w:hAnsi="Noto Sans" w:cs="Noto Sans"/>
          <w:sz w:val="18"/>
          <w:szCs w:val="18"/>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rsidR="00255CEF" w:rsidRPr="002F1E38" w:rsidRDefault="00255CEF" w:rsidP="00255CEF">
      <w:pPr>
        <w:tabs>
          <w:tab w:val="left" w:pos="2520"/>
        </w:tabs>
        <w:jc w:val="both"/>
        <w:rPr>
          <w:rFonts w:ascii="Noto Sans" w:hAnsi="Noto Sans" w:cs="Noto Sans"/>
          <w:sz w:val="18"/>
          <w:szCs w:val="18"/>
        </w:rPr>
      </w:pPr>
    </w:p>
    <w:p w:rsidR="00255CEF" w:rsidRPr="002F1E38" w:rsidRDefault="00255CEF" w:rsidP="00255CEF">
      <w:pPr>
        <w:jc w:val="both"/>
        <w:rPr>
          <w:rFonts w:ascii="Noto Sans" w:hAnsi="Noto Sans" w:cs="Noto Sans"/>
          <w:b/>
          <w:sz w:val="18"/>
          <w:szCs w:val="18"/>
          <w:u w:val="single"/>
        </w:rPr>
      </w:pPr>
      <w:r w:rsidRPr="002F1E38">
        <w:rPr>
          <w:rFonts w:ascii="Noto Sans" w:hAnsi="Noto Sans" w:cs="Noto Sans"/>
          <w:sz w:val="18"/>
          <w:szCs w:val="18"/>
        </w:rPr>
        <w:t xml:space="preserve">Por lo anterior expuesto, </w:t>
      </w:r>
      <w:r w:rsidRPr="002F1E38">
        <w:rPr>
          <w:rFonts w:ascii="Noto Sans" w:hAnsi="Noto Sans" w:cs="Noto Sans"/>
          <w:b/>
          <w:sz w:val="18"/>
          <w:szCs w:val="18"/>
        </w:rPr>
        <w:t xml:space="preserve"> “LA DEPENDENCIA O ENTIDAD”</w:t>
      </w:r>
      <w:r w:rsidRPr="002F1E38">
        <w:rPr>
          <w:rFonts w:ascii="Noto Sans" w:hAnsi="Noto Sans" w:cs="Noto Sans"/>
          <w:sz w:val="18"/>
          <w:szCs w:val="18"/>
        </w:rPr>
        <w:t xml:space="preserve"> y </w:t>
      </w:r>
      <w:r w:rsidRPr="002F1E38">
        <w:rPr>
          <w:rFonts w:ascii="Noto Sans" w:hAnsi="Noto Sans" w:cs="Noto Sans"/>
          <w:b/>
          <w:sz w:val="18"/>
          <w:szCs w:val="18"/>
        </w:rPr>
        <w:t xml:space="preserve"> “EL PROVEEDOR”</w:t>
      </w:r>
      <w:r w:rsidRPr="002F1E38">
        <w:rPr>
          <w:rFonts w:ascii="Noto Sans" w:hAnsi="Noto Sans" w:cs="Noto Sans"/>
          <w:sz w:val="18"/>
          <w:szCs w:val="18"/>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rsidR="00255CEF" w:rsidRPr="002F1E38" w:rsidRDefault="00255CEF" w:rsidP="00255CEF">
      <w:pPr>
        <w:jc w:val="center"/>
        <w:rPr>
          <w:rFonts w:ascii="Noto Sans" w:hAnsi="Noto Sans" w:cs="Noto Sans"/>
          <w:b/>
          <w:sz w:val="18"/>
          <w:szCs w:val="18"/>
        </w:rPr>
      </w:pPr>
      <w:r w:rsidRPr="002F1E38">
        <w:rPr>
          <w:rFonts w:ascii="Noto Sans" w:hAnsi="Noto Sans" w:cs="Noto Sans"/>
          <w:b/>
          <w:sz w:val="18"/>
          <w:szCs w:val="18"/>
        </w:rPr>
        <w:t xml:space="preserve">POR: </w:t>
      </w:r>
    </w:p>
    <w:p w:rsidR="00255CEF" w:rsidRPr="002F1E38" w:rsidRDefault="00255CEF" w:rsidP="00255CEF">
      <w:pPr>
        <w:jc w:val="center"/>
        <w:rPr>
          <w:rFonts w:ascii="Noto Sans" w:hAnsi="Noto Sans" w:cs="Noto Sans"/>
          <w:b/>
          <w:sz w:val="18"/>
          <w:szCs w:val="18"/>
        </w:rPr>
      </w:pPr>
      <w:r w:rsidRPr="002F1E38">
        <w:rPr>
          <w:rFonts w:ascii="Noto Sans" w:hAnsi="Noto Sans" w:cs="Noto Sans"/>
          <w:b/>
          <w:sz w:val="18"/>
          <w:szCs w:val="18"/>
        </w:rPr>
        <w:t xml:space="preserve"> “LA DEPENDENCIA O ENTIDAD”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255CEF" w:rsidRPr="002F1E38" w:rsidTr="00E311B0">
        <w:trPr>
          <w:jc w:val="center"/>
        </w:trPr>
        <w:tc>
          <w:tcPr>
            <w:tcW w:w="3426"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DC353C">
            <w:pPr>
              <w:jc w:val="center"/>
              <w:rPr>
                <w:rFonts w:ascii="Noto Sans" w:hAnsi="Noto Sans" w:cs="Noto Sans"/>
                <w:b/>
                <w:sz w:val="16"/>
                <w:szCs w:val="18"/>
              </w:rPr>
            </w:pPr>
            <w:r w:rsidRPr="002F1E38">
              <w:rPr>
                <w:rFonts w:ascii="Noto Sans" w:hAnsi="Noto Sans" w:cs="Noto Sans"/>
                <w:b/>
                <w:sz w:val="16"/>
                <w:szCs w:val="18"/>
              </w:rPr>
              <w:t>NOMBRE</w:t>
            </w:r>
          </w:p>
        </w:tc>
        <w:tc>
          <w:tcPr>
            <w:tcW w:w="3458"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b/>
                <w:sz w:val="16"/>
                <w:szCs w:val="18"/>
              </w:rPr>
            </w:pPr>
            <w:r w:rsidRPr="002F1E38">
              <w:rPr>
                <w:rFonts w:ascii="Noto Sans" w:hAnsi="Noto Sans" w:cs="Noto Sans"/>
                <w:b/>
                <w:sz w:val="16"/>
                <w:szCs w:val="18"/>
              </w:rPr>
              <w:t xml:space="preserve">CARGO </w:t>
            </w:r>
          </w:p>
        </w:tc>
        <w:tc>
          <w:tcPr>
            <w:tcW w:w="2510"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b/>
                <w:sz w:val="16"/>
                <w:szCs w:val="18"/>
              </w:rPr>
            </w:pPr>
            <w:r w:rsidRPr="002F1E38">
              <w:rPr>
                <w:rFonts w:ascii="Noto Sans" w:hAnsi="Noto Sans" w:cs="Noto Sans"/>
                <w:b/>
                <w:sz w:val="16"/>
                <w:szCs w:val="18"/>
              </w:rPr>
              <w:t>R.F.C.</w:t>
            </w:r>
          </w:p>
        </w:tc>
      </w:tr>
      <w:tr w:rsidR="00255CEF" w:rsidRPr="002F1E38" w:rsidTr="00E311B0">
        <w:trPr>
          <w:jc w:val="center"/>
        </w:trPr>
        <w:tc>
          <w:tcPr>
            <w:tcW w:w="3426" w:type="dxa"/>
            <w:shd w:val="clear" w:color="auto" w:fill="auto"/>
          </w:tcPr>
          <w:p w:rsidR="00255CEF" w:rsidRPr="002F1E38" w:rsidRDefault="00255CEF" w:rsidP="00A6089E">
            <w:pPr>
              <w:jc w:val="center"/>
              <w:rPr>
                <w:rFonts w:ascii="Noto Sans" w:hAnsi="Noto Sans" w:cs="Noto Sans"/>
                <w:b/>
                <w:sz w:val="16"/>
                <w:szCs w:val="18"/>
              </w:rPr>
            </w:pPr>
            <w:r w:rsidRPr="002F1E38">
              <w:rPr>
                <w:rFonts w:ascii="Noto Sans" w:hAnsi="Noto Sans" w:cs="Noto Sans"/>
                <w:sz w:val="16"/>
                <w:szCs w:val="18"/>
                <w:u w:val="single"/>
              </w:rPr>
              <w:lastRenderedPageBreak/>
              <w:t xml:space="preserve"> (NOMBRE DEL REPRESENTANTE DE LA DEPENDENCIA O ENTIDAD</w:t>
            </w:r>
          </w:p>
          <w:p w:rsidR="00255CEF" w:rsidRPr="002F1E38" w:rsidRDefault="00255CEF" w:rsidP="00A6089E">
            <w:pPr>
              <w:jc w:val="center"/>
              <w:rPr>
                <w:rFonts w:ascii="Noto Sans" w:hAnsi="Noto Sans" w:cs="Noto Sans"/>
                <w:b/>
                <w:sz w:val="16"/>
                <w:szCs w:val="18"/>
              </w:rPr>
            </w:pPr>
          </w:p>
        </w:tc>
        <w:tc>
          <w:tcPr>
            <w:tcW w:w="3458" w:type="dxa"/>
            <w:shd w:val="clear" w:color="auto" w:fill="auto"/>
          </w:tcPr>
          <w:p w:rsidR="00255CEF" w:rsidRPr="002F1E38" w:rsidRDefault="00255CEF" w:rsidP="00A6089E">
            <w:pPr>
              <w:jc w:val="center"/>
              <w:rPr>
                <w:rFonts w:ascii="Noto Sans" w:hAnsi="Noto Sans" w:cs="Noto Sans"/>
                <w:b/>
                <w:sz w:val="16"/>
                <w:szCs w:val="18"/>
              </w:rPr>
            </w:pPr>
            <w:r w:rsidRPr="002F1E38">
              <w:rPr>
                <w:rFonts w:ascii="Noto Sans" w:hAnsi="Noto Sans" w:cs="Noto Sans"/>
                <w:sz w:val="16"/>
                <w:szCs w:val="18"/>
                <w:u w:val="single"/>
              </w:rPr>
              <w:t>(CARGO DEL REPRESENTANTE DE LA DEPENDENCIA O ENTIDAD</w:t>
            </w:r>
          </w:p>
          <w:p w:rsidR="00255CEF" w:rsidRPr="002F1E38" w:rsidRDefault="00255CEF" w:rsidP="00A6089E">
            <w:pPr>
              <w:jc w:val="center"/>
              <w:rPr>
                <w:rFonts w:ascii="Noto Sans" w:hAnsi="Noto Sans" w:cs="Noto Sans"/>
                <w:b/>
                <w:sz w:val="16"/>
                <w:szCs w:val="18"/>
              </w:rPr>
            </w:pPr>
          </w:p>
        </w:tc>
        <w:tc>
          <w:tcPr>
            <w:tcW w:w="2510" w:type="dxa"/>
            <w:shd w:val="clear" w:color="auto" w:fill="auto"/>
          </w:tcPr>
          <w:p w:rsidR="00255CEF" w:rsidRPr="002F1E38" w:rsidRDefault="00255CEF" w:rsidP="00A6089E">
            <w:pPr>
              <w:jc w:val="center"/>
              <w:rPr>
                <w:rFonts w:ascii="Noto Sans" w:hAnsi="Noto Sans" w:cs="Noto Sans"/>
                <w:b/>
                <w:sz w:val="16"/>
                <w:szCs w:val="18"/>
              </w:rPr>
            </w:pPr>
            <w:r w:rsidRPr="002F1E38">
              <w:rPr>
                <w:rFonts w:ascii="Noto Sans" w:hAnsi="Noto Sans" w:cs="Noto Sans"/>
                <w:sz w:val="16"/>
                <w:szCs w:val="18"/>
                <w:u w:val="single"/>
              </w:rPr>
              <w:t xml:space="preserve"> (R.F.C. DEL REPRESENTANTE DE LA DEPENDENCIA O ENTIDAD</w:t>
            </w:r>
          </w:p>
        </w:tc>
      </w:tr>
      <w:tr w:rsidR="00255CEF" w:rsidRPr="002F1E38" w:rsidTr="00E311B0">
        <w:trPr>
          <w:jc w:val="center"/>
        </w:trPr>
        <w:tc>
          <w:tcPr>
            <w:tcW w:w="3426"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b/>
                <w:sz w:val="16"/>
                <w:szCs w:val="18"/>
              </w:rPr>
            </w:pPr>
            <w:r w:rsidRPr="002F1E38">
              <w:rPr>
                <w:rFonts w:ascii="Noto Sans" w:hAnsi="Noto Sans" w:cs="Noto Sans"/>
                <w:sz w:val="16"/>
                <w:szCs w:val="18"/>
                <w:u w:val="single"/>
              </w:rPr>
              <w:t xml:space="preserve"> (NOMBRE DEL ADMINISTRADOR DEL CONTRATO) </w:t>
            </w:r>
          </w:p>
          <w:p w:rsidR="00255CEF" w:rsidRPr="002F1E38" w:rsidRDefault="00255CEF" w:rsidP="00A6089E">
            <w:pPr>
              <w:rPr>
                <w:rFonts w:ascii="Noto Sans" w:hAnsi="Noto Sans" w:cs="Noto Sans"/>
                <w:b/>
                <w:sz w:val="16"/>
                <w:szCs w:val="18"/>
              </w:rPr>
            </w:pPr>
          </w:p>
        </w:tc>
        <w:tc>
          <w:tcPr>
            <w:tcW w:w="3458"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b/>
                <w:sz w:val="16"/>
                <w:szCs w:val="18"/>
              </w:rPr>
            </w:pPr>
            <w:r w:rsidRPr="002F1E38">
              <w:rPr>
                <w:rFonts w:ascii="Noto Sans" w:hAnsi="Noto Sans" w:cs="Noto Sans"/>
                <w:sz w:val="16"/>
                <w:szCs w:val="18"/>
                <w:u w:val="single"/>
              </w:rPr>
              <w:t xml:space="preserve"> (CARGO DEL ADMINISTRADOR DEL CONTRATO) </w:t>
            </w:r>
          </w:p>
          <w:p w:rsidR="00255CEF" w:rsidRPr="002F1E38" w:rsidRDefault="00255CEF" w:rsidP="00A6089E">
            <w:pPr>
              <w:jc w:val="center"/>
              <w:rPr>
                <w:rFonts w:ascii="Noto Sans" w:hAnsi="Noto Sans" w:cs="Noto Sans"/>
                <w:b/>
                <w:sz w:val="16"/>
                <w:szCs w:val="18"/>
              </w:rPr>
            </w:pPr>
          </w:p>
        </w:tc>
        <w:tc>
          <w:tcPr>
            <w:tcW w:w="2510"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b/>
                <w:sz w:val="16"/>
                <w:szCs w:val="18"/>
              </w:rPr>
            </w:pPr>
            <w:r w:rsidRPr="002F1E38">
              <w:rPr>
                <w:rFonts w:ascii="Noto Sans" w:hAnsi="Noto Sans" w:cs="Noto Sans"/>
                <w:sz w:val="16"/>
                <w:szCs w:val="18"/>
                <w:u w:val="single"/>
              </w:rPr>
              <w:t xml:space="preserve"> (R.F.C. DEL ADMINISTRADOR DEL CONTRATO) </w:t>
            </w:r>
          </w:p>
          <w:p w:rsidR="00255CEF" w:rsidRPr="002F1E38" w:rsidRDefault="00255CEF" w:rsidP="00A6089E">
            <w:pPr>
              <w:jc w:val="center"/>
              <w:rPr>
                <w:rFonts w:ascii="Noto Sans" w:hAnsi="Noto Sans" w:cs="Noto Sans"/>
                <w:b/>
                <w:sz w:val="16"/>
                <w:szCs w:val="18"/>
              </w:rPr>
            </w:pPr>
          </w:p>
        </w:tc>
      </w:tr>
      <w:tr w:rsidR="00255CEF" w:rsidRPr="002F1E38" w:rsidTr="00E311B0">
        <w:trPr>
          <w:jc w:val="center"/>
        </w:trPr>
        <w:tc>
          <w:tcPr>
            <w:tcW w:w="3426"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b/>
                <w:sz w:val="16"/>
                <w:szCs w:val="18"/>
              </w:rPr>
            </w:pPr>
            <w:r w:rsidRPr="002F1E38">
              <w:rPr>
                <w:rFonts w:ascii="Noto Sans" w:hAnsi="Noto Sans" w:cs="Noto Sans"/>
                <w:sz w:val="16"/>
                <w:szCs w:val="18"/>
                <w:u w:val="single"/>
              </w:rPr>
              <w:t xml:space="preserve"> (NOMBRE DEL FIRMANTE X) </w:t>
            </w:r>
          </w:p>
          <w:p w:rsidR="00255CEF" w:rsidRPr="002F1E38" w:rsidRDefault="00255CEF" w:rsidP="00A6089E">
            <w:pPr>
              <w:jc w:val="center"/>
              <w:rPr>
                <w:rFonts w:ascii="Noto Sans" w:hAnsi="Noto Sans" w:cs="Noto Sans"/>
                <w:b/>
                <w:sz w:val="16"/>
                <w:szCs w:val="18"/>
              </w:rPr>
            </w:pPr>
          </w:p>
        </w:tc>
        <w:tc>
          <w:tcPr>
            <w:tcW w:w="3458"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b/>
                <w:sz w:val="16"/>
                <w:szCs w:val="18"/>
              </w:rPr>
            </w:pPr>
            <w:r w:rsidRPr="002F1E38">
              <w:rPr>
                <w:rFonts w:ascii="Noto Sans" w:hAnsi="Noto Sans" w:cs="Noto Sans"/>
                <w:sz w:val="16"/>
                <w:szCs w:val="18"/>
                <w:u w:val="single"/>
              </w:rPr>
              <w:t xml:space="preserve"> (CARGO DEL FIRMANTE X) </w:t>
            </w:r>
          </w:p>
          <w:p w:rsidR="00255CEF" w:rsidRPr="002F1E38" w:rsidRDefault="00255CEF" w:rsidP="00A6089E">
            <w:pPr>
              <w:jc w:val="center"/>
              <w:rPr>
                <w:rFonts w:ascii="Noto Sans" w:hAnsi="Noto Sans" w:cs="Noto Sans"/>
                <w:b/>
                <w:sz w:val="16"/>
                <w:szCs w:val="18"/>
              </w:rPr>
            </w:pPr>
          </w:p>
        </w:tc>
        <w:tc>
          <w:tcPr>
            <w:tcW w:w="2510"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b/>
                <w:sz w:val="16"/>
                <w:szCs w:val="18"/>
              </w:rPr>
            </w:pPr>
            <w:r w:rsidRPr="002F1E38">
              <w:rPr>
                <w:rFonts w:ascii="Noto Sans" w:hAnsi="Noto Sans" w:cs="Noto Sans"/>
                <w:sz w:val="16"/>
                <w:szCs w:val="18"/>
                <w:u w:val="single"/>
              </w:rPr>
              <w:t xml:space="preserve"> (R.F.C. FIRMANTE X) </w:t>
            </w:r>
          </w:p>
          <w:p w:rsidR="00255CEF" w:rsidRPr="002F1E38" w:rsidRDefault="00255CEF" w:rsidP="00A6089E">
            <w:pPr>
              <w:jc w:val="center"/>
              <w:rPr>
                <w:rFonts w:ascii="Noto Sans" w:hAnsi="Noto Sans" w:cs="Noto Sans"/>
                <w:b/>
                <w:sz w:val="16"/>
                <w:szCs w:val="18"/>
              </w:rPr>
            </w:pPr>
          </w:p>
        </w:tc>
      </w:tr>
      <w:tr w:rsidR="00255CEF" w:rsidRPr="002F1E38" w:rsidTr="00E311B0">
        <w:trPr>
          <w:jc w:val="center"/>
        </w:trPr>
        <w:tc>
          <w:tcPr>
            <w:tcW w:w="3426" w:type="dxa"/>
            <w:shd w:val="clear" w:color="auto" w:fill="auto"/>
          </w:tcPr>
          <w:p w:rsidR="00255CEF" w:rsidRPr="002F1E38" w:rsidRDefault="00255CEF" w:rsidP="00A6089E">
            <w:pPr>
              <w:jc w:val="center"/>
              <w:rPr>
                <w:rFonts w:ascii="Noto Sans" w:hAnsi="Noto Sans" w:cs="Noto Sans"/>
                <w:b/>
                <w:sz w:val="16"/>
                <w:szCs w:val="18"/>
              </w:rPr>
            </w:pPr>
          </w:p>
        </w:tc>
        <w:tc>
          <w:tcPr>
            <w:tcW w:w="3458" w:type="dxa"/>
            <w:shd w:val="clear" w:color="auto" w:fill="auto"/>
          </w:tcPr>
          <w:p w:rsidR="00255CEF" w:rsidRPr="002F1E38" w:rsidRDefault="00255CEF" w:rsidP="00A6089E">
            <w:pPr>
              <w:jc w:val="center"/>
              <w:rPr>
                <w:rFonts w:ascii="Noto Sans" w:hAnsi="Noto Sans" w:cs="Noto Sans"/>
                <w:b/>
                <w:sz w:val="16"/>
                <w:szCs w:val="18"/>
              </w:rPr>
            </w:pPr>
          </w:p>
        </w:tc>
        <w:tc>
          <w:tcPr>
            <w:tcW w:w="2510" w:type="dxa"/>
            <w:shd w:val="clear" w:color="auto" w:fill="auto"/>
          </w:tcPr>
          <w:p w:rsidR="00255CEF" w:rsidRPr="002F1E38" w:rsidRDefault="00255CEF" w:rsidP="00A6089E">
            <w:pPr>
              <w:jc w:val="center"/>
              <w:rPr>
                <w:rFonts w:ascii="Noto Sans" w:hAnsi="Noto Sans" w:cs="Noto Sans"/>
                <w:b/>
                <w:sz w:val="16"/>
                <w:szCs w:val="18"/>
              </w:rPr>
            </w:pPr>
          </w:p>
        </w:tc>
      </w:tr>
    </w:tbl>
    <w:p w:rsidR="00255CEF" w:rsidRPr="002F1E38" w:rsidRDefault="00255CEF" w:rsidP="00255CEF">
      <w:pPr>
        <w:jc w:val="center"/>
        <w:rPr>
          <w:rFonts w:ascii="Noto Sans" w:hAnsi="Noto Sans" w:cs="Noto Sans"/>
          <w:b/>
          <w:sz w:val="8"/>
          <w:szCs w:val="18"/>
        </w:rPr>
      </w:pPr>
    </w:p>
    <w:p w:rsidR="00255CEF" w:rsidRPr="002F1E38" w:rsidRDefault="00255CEF" w:rsidP="00255CEF">
      <w:pPr>
        <w:jc w:val="center"/>
        <w:rPr>
          <w:rFonts w:ascii="Noto Sans" w:hAnsi="Noto Sans" w:cs="Noto Sans"/>
          <w:b/>
          <w:sz w:val="18"/>
          <w:szCs w:val="18"/>
        </w:rPr>
      </w:pPr>
      <w:r w:rsidRPr="002F1E38">
        <w:rPr>
          <w:rFonts w:ascii="Noto Sans" w:hAnsi="Noto Sans" w:cs="Noto Sans"/>
          <w:b/>
          <w:sz w:val="18"/>
          <w:szCs w:val="18"/>
        </w:rPr>
        <w:t xml:space="preserve">POR: </w:t>
      </w:r>
    </w:p>
    <w:p w:rsidR="00255CEF" w:rsidRPr="002F1E38" w:rsidRDefault="00255CEF" w:rsidP="00255CEF">
      <w:pPr>
        <w:jc w:val="center"/>
        <w:rPr>
          <w:rFonts w:ascii="Noto Sans" w:hAnsi="Noto Sans" w:cs="Noto Sans"/>
          <w:b/>
          <w:sz w:val="18"/>
          <w:szCs w:val="18"/>
        </w:rPr>
      </w:pPr>
      <w:r w:rsidRPr="002F1E38">
        <w:rPr>
          <w:rFonts w:ascii="Noto Sans" w:hAnsi="Noto Sans" w:cs="Noto Sans"/>
          <w:b/>
          <w:sz w:val="18"/>
          <w:szCs w:val="18"/>
        </w:rPr>
        <w:t xml:space="preserve"> “EL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255CEF" w:rsidRPr="002F1E38" w:rsidTr="00E311B0">
        <w:trPr>
          <w:jc w:val="center"/>
        </w:trPr>
        <w:tc>
          <w:tcPr>
            <w:tcW w:w="4631"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DC353C">
            <w:pPr>
              <w:jc w:val="center"/>
              <w:rPr>
                <w:rFonts w:ascii="Noto Sans" w:hAnsi="Noto Sans" w:cs="Noto Sans"/>
                <w:b/>
                <w:sz w:val="16"/>
                <w:szCs w:val="18"/>
              </w:rPr>
            </w:pPr>
            <w:r w:rsidRPr="002F1E38">
              <w:rPr>
                <w:rFonts w:ascii="Noto Sans" w:hAnsi="Noto Sans" w:cs="Noto Sans"/>
                <w:b/>
                <w:sz w:val="16"/>
                <w:szCs w:val="18"/>
              </w:rPr>
              <w:t>NOMBRE</w:t>
            </w:r>
          </w:p>
        </w:tc>
        <w:tc>
          <w:tcPr>
            <w:tcW w:w="4763"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b/>
                <w:sz w:val="16"/>
                <w:szCs w:val="18"/>
              </w:rPr>
            </w:pPr>
            <w:r w:rsidRPr="002F1E38">
              <w:rPr>
                <w:rFonts w:ascii="Noto Sans" w:hAnsi="Noto Sans" w:cs="Noto Sans"/>
                <w:b/>
                <w:sz w:val="16"/>
                <w:szCs w:val="18"/>
              </w:rPr>
              <w:t>R.F.C.</w:t>
            </w:r>
          </w:p>
        </w:tc>
      </w:tr>
      <w:tr w:rsidR="00255CEF" w:rsidRPr="002F1E38" w:rsidTr="00E311B0">
        <w:trPr>
          <w:jc w:val="center"/>
        </w:trPr>
        <w:tc>
          <w:tcPr>
            <w:tcW w:w="4631"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sz w:val="16"/>
                <w:szCs w:val="18"/>
                <w:u w:val="single"/>
              </w:rPr>
            </w:pPr>
            <w:r w:rsidRPr="002F1E38">
              <w:rPr>
                <w:rFonts w:ascii="Noto Sans" w:hAnsi="Noto Sans" w:cs="Noto Sans"/>
                <w:b/>
                <w:sz w:val="16"/>
                <w:szCs w:val="18"/>
              </w:rPr>
              <w:t xml:space="preserve"> (</w:t>
            </w:r>
            <w:r w:rsidRPr="002F1E38">
              <w:rPr>
                <w:rFonts w:ascii="Noto Sans" w:hAnsi="Noto Sans" w:cs="Noto Sans"/>
                <w:sz w:val="16"/>
                <w:szCs w:val="18"/>
                <w:u w:val="single"/>
              </w:rPr>
              <w:t>RAZÓN SOCIAL DE LA PERSONA FÍSICA O MORAL)</w:t>
            </w:r>
          </w:p>
          <w:p w:rsidR="00255CEF" w:rsidRPr="002F1E38" w:rsidRDefault="00255CEF" w:rsidP="00A6089E">
            <w:pPr>
              <w:jc w:val="center"/>
              <w:rPr>
                <w:rFonts w:ascii="Noto Sans" w:hAnsi="Noto Sans" w:cs="Noto Sans"/>
                <w:b/>
                <w:sz w:val="16"/>
                <w:szCs w:val="18"/>
              </w:rPr>
            </w:pPr>
          </w:p>
        </w:tc>
        <w:tc>
          <w:tcPr>
            <w:tcW w:w="4763" w:type="dxa"/>
            <w:shd w:val="clear" w:color="auto" w:fill="auto"/>
          </w:tcPr>
          <w:p w:rsidR="00255CEF" w:rsidRPr="002F1E38" w:rsidRDefault="00255CEF" w:rsidP="00A6089E">
            <w:pPr>
              <w:jc w:val="center"/>
              <w:rPr>
                <w:rFonts w:ascii="Noto Sans" w:hAnsi="Noto Sans" w:cs="Noto Sans"/>
                <w:b/>
                <w:sz w:val="16"/>
                <w:szCs w:val="18"/>
              </w:rPr>
            </w:pPr>
          </w:p>
          <w:p w:rsidR="00255CEF" w:rsidRPr="002F1E38" w:rsidRDefault="00255CEF" w:rsidP="00A6089E">
            <w:pPr>
              <w:jc w:val="center"/>
              <w:rPr>
                <w:rFonts w:ascii="Noto Sans" w:hAnsi="Noto Sans" w:cs="Noto Sans"/>
                <w:sz w:val="16"/>
                <w:szCs w:val="18"/>
                <w:u w:val="single"/>
              </w:rPr>
            </w:pPr>
            <w:r w:rsidRPr="002F1E38">
              <w:rPr>
                <w:rFonts w:ascii="Noto Sans" w:hAnsi="Noto Sans" w:cs="Noto Sans"/>
                <w:b/>
                <w:sz w:val="16"/>
                <w:szCs w:val="18"/>
              </w:rPr>
              <w:t xml:space="preserve"> (</w:t>
            </w:r>
            <w:r w:rsidRPr="002F1E38">
              <w:rPr>
                <w:rFonts w:ascii="Noto Sans" w:hAnsi="Noto Sans" w:cs="Noto Sans"/>
                <w:sz w:val="16"/>
                <w:szCs w:val="18"/>
                <w:u w:val="single"/>
              </w:rPr>
              <w:t>R.F.C.  DE LA PERSONA FÍSICA O MORAL)</w:t>
            </w:r>
          </w:p>
          <w:p w:rsidR="00255CEF" w:rsidRPr="002F1E38" w:rsidRDefault="00255CEF" w:rsidP="00A6089E">
            <w:pPr>
              <w:jc w:val="center"/>
              <w:rPr>
                <w:rFonts w:ascii="Noto Sans" w:hAnsi="Noto Sans" w:cs="Noto Sans"/>
                <w:b/>
                <w:sz w:val="16"/>
                <w:szCs w:val="18"/>
              </w:rPr>
            </w:pPr>
          </w:p>
        </w:tc>
      </w:tr>
    </w:tbl>
    <w:p w:rsidR="002F1E38" w:rsidRPr="002F1E38" w:rsidRDefault="002F1E38" w:rsidP="00DC353C">
      <w:pPr>
        <w:jc w:val="center"/>
        <w:rPr>
          <w:rFonts w:ascii="Noto Sans" w:hAnsi="Noto Sans" w:cs="Noto Sans"/>
          <w:sz w:val="16"/>
          <w:szCs w:val="16"/>
        </w:rPr>
      </w:pPr>
    </w:p>
    <w:p w:rsidR="002F1E38" w:rsidRPr="002F1E38" w:rsidRDefault="002F1E38" w:rsidP="00DC353C">
      <w:pPr>
        <w:jc w:val="center"/>
        <w:rPr>
          <w:rFonts w:ascii="Noto Sans" w:hAnsi="Noto Sans" w:cs="Noto Sans"/>
          <w:sz w:val="16"/>
          <w:szCs w:val="16"/>
        </w:rPr>
      </w:pPr>
    </w:p>
    <w:p w:rsidR="002F1E38" w:rsidRPr="002F1E38" w:rsidRDefault="002F1E38" w:rsidP="00DC353C">
      <w:pPr>
        <w:jc w:val="center"/>
        <w:rPr>
          <w:rFonts w:ascii="Noto Sans" w:hAnsi="Noto Sans" w:cs="Noto Sans"/>
          <w:sz w:val="16"/>
          <w:szCs w:val="16"/>
        </w:rPr>
      </w:pPr>
    </w:p>
    <w:p w:rsidR="002F1E38" w:rsidRDefault="002F1E38"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Default="00E311B0" w:rsidP="00DC353C">
      <w:pPr>
        <w:jc w:val="center"/>
        <w:rPr>
          <w:rFonts w:ascii="Noto Sans" w:hAnsi="Noto Sans" w:cs="Noto Sans"/>
          <w:sz w:val="16"/>
          <w:szCs w:val="16"/>
        </w:rPr>
      </w:pPr>
    </w:p>
    <w:p w:rsidR="00E311B0" w:rsidRPr="002F1E38" w:rsidRDefault="00E311B0" w:rsidP="00DC353C">
      <w:pPr>
        <w:jc w:val="center"/>
        <w:rPr>
          <w:rFonts w:ascii="Noto Sans" w:hAnsi="Noto Sans" w:cs="Noto Sans"/>
          <w:sz w:val="16"/>
          <w:szCs w:val="16"/>
        </w:rPr>
      </w:pPr>
    </w:p>
    <w:p w:rsidR="002F1E38" w:rsidRPr="002F1E38" w:rsidRDefault="002F1E38" w:rsidP="00DC353C">
      <w:pPr>
        <w:jc w:val="center"/>
        <w:rPr>
          <w:rFonts w:ascii="Noto Sans" w:hAnsi="Noto Sans" w:cs="Noto Sans"/>
          <w:sz w:val="16"/>
          <w:szCs w:val="16"/>
        </w:rPr>
      </w:pPr>
    </w:p>
    <w:p w:rsidR="00F60369" w:rsidRPr="002F1E38" w:rsidRDefault="00F60369" w:rsidP="00DC353C">
      <w:pPr>
        <w:jc w:val="center"/>
        <w:rPr>
          <w:rFonts w:ascii="Noto Sans" w:hAnsi="Noto Sans" w:cs="Noto Sans"/>
          <w:b/>
          <w:sz w:val="18"/>
          <w:szCs w:val="18"/>
        </w:rPr>
      </w:pPr>
      <w:r w:rsidRPr="002F1E38">
        <w:rPr>
          <w:rFonts w:ascii="Noto Sans" w:hAnsi="Noto Sans" w:cs="Noto Sans"/>
          <w:b/>
          <w:sz w:val="18"/>
          <w:szCs w:val="18"/>
        </w:rPr>
        <w:lastRenderedPageBreak/>
        <w:t>ANEXO NUMERO 15 (QUINCE)</w:t>
      </w:r>
    </w:p>
    <w:p w:rsidR="00F60369" w:rsidRPr="002F1E38" w:rsidRDefault="00F60369" w:rsidP="00C34A03">
      <w:pPr>
        <w:jc w:val="both"/>
        <w:rPr>
          <w:rFonts w:ascii="Noto Sans" w:hAnsi="Noto Sans" w:cs="Noto Sans"/>
          <w:sz w:val="18"/>
          <w:szCs w:val="18"/>
        </w:rPr>
      </w:pPr>
    </w:p>
    <w:p w:rsidR="00F60369" w:rsidRPr="002F1E38" w:rsidRDefault="00F60369" w:rsidP="00F60369">
      <w:pPr>
        <w:rPr>
          <w:rFonts w:ascii="Noto Sans" w:hAnsi="Noto Sans" w:cs="Noto Sans"/>
          <w:b/>
          <w:bCs/>
          <w:sz w:val="18"/>
          <w:szCs w:val="18"/>
          <w:lang w:val="es-MX"/>
        </w:rPr>
      </w:pPr>
    </w:p>
    <w:p w:rsidR="002F1E38" w:rsidRPr="00E311B0" w:rsidRDefault="002F1E38" w:rsidP="00E311B0">
      <w:pPr>
        <w:ind w:left="-567"/>
        <w:jc w:val="both"/>
        <w:rPr>
          <w:rFonts w:ascii="Noto Sans" w:hAnsi="Noto Sans" w:cs="Noto Sans"/>
          <w:b/>
          <w:sz w:val="22"/>
        </w:rPr>
      </w:pPr>
      <w:r w:rsidRPr="00E311B0">
        <w:rPr>
          <w:rFonts w:ascii="Noto Sans" w:hAnsi="Noto Sans" w:cs="Noto Sans"/>
          <w:b/>
          <w:sz w:val="22"/>
          <w:lang w:val="es-MX"/>
        </w:rPr>
        <w:t>DIRECTORIO UNIDADES HOSPITALARIAS QUE PODRÁN ENVIAR A ESTUDIO SUBROGADO DE PROCEDIMIENTO DIAGNÓSTICO TERAPÉUTICO COLANGIOPANCREATOGRAFÍA RETROGRADA ENDOSCÓPICA AÑO 2025</w:t>
      </w:r>
      <w:r w:rsidRPr="00E311B0">
        <w:rPr>
          <w:rFonts w:ascii="Noto Sans" w:hAnsi="Noto Sans" w:cs="Noto Sans"/>
          <w:b/>
          <w:sz w:val="22"/>
        </w:rPr>
        <w:t>.</w:t>
      </w:r>
    </w:p>
    <w:p w:rsidR="002F1E38" w:rsidRPr="00E311B0" w:rsidRDefault="002F1E38" w:rsidP="00E311B0">
      <w:pPr>
        <w:ind w:left="-567"/>
        <w:jc w:val="both"/>
        <w:rPr>
          <w:rFonts w:ascii="Noto Sans" w:hAnsi="Noto Sans" w:cs="Noto San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5364"/>
      </w:tblGrid>
      <w:tr w:rsidR="002F1E38" w:rsidRPr="002F1E38" w:rsidTr="007C428A">
        <w:trPr>
          <w:trHeight w:val="70"/>
          <w:jc w:val="center"/>
        </w:trPr>
        <w:tc>
          <w:tcPr>
            <w:tcW w:w="4815" w:type="dxa"/>
            <w:shd w:val="clear" w:color="auto" w:fill="D9D9D9" w:themeFill="background1" w:themeFillShade="D9"/>
          </w:tcPr>
          <w:p w:rsidR="002F1E38" w:rsidRPr="00E311B0" w:rsidRDefault="002F1E38" w:rsidP="007C428A">
            <w:pPr>
              <w:jc w:val="center"/>
              <w:rPr>
                <w:rFonts w:ascii="Noto Sans" w:eastAsia="Times New Roman" w:hAnsi="Noto Sans" w:cs="Noto Sans"/>
                <w:b/>
                <w:sz w:val="20"/>
                <w:szCs w:val="22"/>
                <w:lang w:val="es-MX" w:eastAsia="es-MX"/>
              </w:rPr>
            </w:pPr>
            <w:r w:rsidRPr="00E311B0">
              <w:rPr>
                <w:rFonts w:ascii="Noto Sans" w:eastAsia="Times New Roman" w:hAnsi="Noto Sans" w:cs="Noto Sans"/>
                <w:b/>
                <w:sz w:val="20"/>
                <w:szCs w:val="22"/>
                <w:lang w:val="es-MX" w:eastAsia="es-MX"/>
              </w:rPr>
              <w:t>UNIDADES HOSPITALARIAS</w:t>
            </w:r>
          </w:p>
        </w:tc>
        <w:tc>
          <w:tcPr>
            <w:tcW w:w="5531" w:type="dxa"/>
            <w:shd w:val="clear" w:color="auto" w:fill="D9D9D9" w:themeFill="background1" w:themeFillShade="D9"/>
          </w:tcPr>
          <w:p w:rsidR="002F1E38" w:rsidRPr="00E311B0" w:rsidRDefault="002F1E38" w:rsidP="007C428A">
            <w:pPr>
              <w:jc w:val="center"/>
              <w:rPr>
                <w:rFonts w:ascii="Noto Sans" w:eastAsia="Times New Roman" w:hAnsi="Noto Sans" w:cs="Noto Sans"/>
                <w:b/>
                <w:sz w:val="20"/>
                <w:szCs w:val="22"/>
                <w:lang w:val="es-MX" w:eastAsia="es-MX"/>
              </w:rPr>
            </w:pPr>
            <w:r w:rsidRPr="00E311B0">
              <w:rPr>
                <w:rFonts w:ascii="Noto Sans" w:eastAsia="Times New Roman" w:hAnsi="Noto Sans" w:cs="Noto Sans"/>
                <w:b/>
                <w:sz w:val="20"/>
                <w:szCs w:val="22"/>
                <w:lang w:val="es-MX" w:eastAsia="es-MX"/>
              </w:rPr>
              <w:t>DOMICILIO</w:t>
            </w:r>
          </w:p>
        </w:tc>
      </w:tr>
      <w:tr w:rsidR="002F1E38" w:rsidRPr="002F1E38" w:rsidTr="007C428A">
        <w:trPr>
          <w:trHeight w:val="77"/>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de Zona No 6 (Ocotlán)</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Delgadillo Araujo 60, Col. Florida, Ocotlán, Jalisco</w:t>
            </w:r>
          </w:p>
        </w:tc>
      </w:tr>
      <w:tr w:rsidR="002F1E38" w:rsidRPr="002F1E38" w:rsidTr="007C428A">
        <w:trPr>
          <w:trHeight w:val="493"/>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de Zona No 7 (Lagos de Moreno)</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 xml:space="preserve">Fray Bernardo </w:t>
            </w:r>
            <w:proofErr w:type="spellStart"/>
            <w:r w:rsidRPr="00E311B0">
              <w:rPr>
                <w:rFonts w:ascii="Noto Sans" w:eastAsia="Times New Roman" w:hAnsi="Noto Sans" w:cs="Noto Sans"/>
                <w:sz w:val="20"/>
                <w:szCs w:val="22"/>
                <w:lang w:val="es-MX" w:eastAsia="es-MX"/>
              </w:rPr>
              <w:t>Cossin</w:t>
            </w:r>
            <w:proofErr w:type="spellEnd"/>
            <w:r w:rsidRPr="00E311B0">
              <w:rPr>
                <w:rFonts w:ascii="Noto Sans" w:eastAsia="Times New Roman" w:hAnsi="Noto Sans" w:cs="Noto Sans"/>
                <w:sz w:val="20"/>
                <w:szCs w:val="22"/>
                <w:lang w:val="es-MX" w:eastAsia="es-MX"/>
              </w:rPr>
              <w:t xml:space="preserve"> No. 768, Col. Tepeyac, C.P. 47410, Lagos de Moreno Jalisco.</w:t>
            </w:r>
          </w:p>
        </w:tc>
      </w:tr>
      <w:tr w:rsidR="002F1E38" w:rsidRPr="002F1E38" w:rsidTr="007C428A">
        <w:trPr>
          <w:trHeight w:val="556"/>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de Zona No 9 (Ciudad Guzmán)</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Colon no. 699, Col. Centro, Ciudad Guzmán, Jalisco</w:t>
            </w:r>
          </w:p>
        </w:tc>
      </w:tr>
      <w:tr w:rsidR="002F1E38" w:rsidRPr="002F1E38" w:rsidTr="007C428A">
        <w:trPr>
          <w:trHeight w:val="642"/>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de Zona No. 14 (La Paz)</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Av. Revolución No. 2735, Col. Jardines de la Paz. C. P. 44860, Guadalajara, jal.</w:t>
            </w:r>
          </w:p>
        </w:tc>
      </w:tr>
      <w:tr w:rsidR="002F1E38" w:rsidRPr="002F1E38" w:rsidTr="007C428A">
        <w:trPr>
          <w:trHeight w:val="706"/>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de Zona No. 20 (Autlán)</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C. Jaime Llamas 5, Puerta de la Costa C.P. 48900 Autlán de Navarro Jalisco.</w:t>
            </w:r>
          </w:p>
        </w:tc>
      </w:tr>
      <w:tr w:rsidR="002F1E38" w:rsidRPr="002F1E38" w:rsidTr="007C428A">
        <w:trPr>
          <w:trHeight w:val="706"/>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de Zona No.21 (Tepatitlán de Morelos)</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 xml:space="preserve">Circuito Interior S.S. Juan Pablo II No. 100. </w:t>
            </w:r>
            <w:proofErr w:type="spellStart"/>
            <w:r w:rsidRPr="00E311B0">
              <w:rPr>
                <w:rFonts w:ascii="Noto Sans" w:eastAsia="Times New Roman" w:hAnsi="Noto Sans" w:cs="Noto Sans"/>
                <w:sz w:val="20"/>
                <w:szCs w:val="22"/>
                <w:lang w:val="es-MX" w:eastAsia="es-MX"/>
              </w:rPr>
              <w:t>Fracc</w:t>
            </w:r>
            <w:proofErr w:type="spellEnd"/>
            <w:r w:rsidRPr="00E311B0">
              <w:rPr>
                <w:rFonts w:ascii="Noto Sans" w:eastAsia="Times New Roman" w:hAnsi="Noto Sans" w:cs="Noto Sans"/>
                <w:sz w:val="20"/>
                <w:szCs w:val="22"/>
                <w:lang w:val="es-MX" w:eastAsia="es-MX"/>
              </w:rPr>
              <w:t>. Sauces Tepatitlán de Morelos, Jalisco. C.P. 47600</w:t>
            </w:r>
          </w:p>
        </w:tc>
      </w:tr>
      <w:tr w:rsidR="002F1E38" w:rsidRPr="002F1E38" w:rsidTr="007C428A">
        <w:trPr>
          <w:trHeight w:val="546"/>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de Zona No. 26 (Tala)</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Simón Bolívar No. 200. C.P.45300. Tala, Jalisco.</w:t>
            </w:r>
          </w:p>
        </w:tc>
      </w:tr>
      <w:tr w:rsidR="002F1E38" w:rsidRPr="002F1E38" w:rsidTr="007C428A">
        <w:trPr>
          <w:trHeight w:val="562"/>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de Zona No. 42 (Puerto Vallarta)</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Boulevard Francisco Medina Ascencio No. 2066, colonia Díaz Ordaz, C.P.48310.</w:t>
            </w:r>
          </w:p>
        </w:tc>
      </w:tr>
      <w:tr w:rsidR="002F1E38" w:rsidRPr="002F1E38" w:rsidTr="007C428A">
        <w:trPr>
          <w:trHeight w:val="561"/>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Regional No. 45 (Ayala)</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San Felipe No. 1014, Col. Villaseñor, Sector Hidalgo. C.P. 44290, Guadalajara, Jalisco.</w:t>
            </w:r>
          </w:p>
        </w:tc>
      </w:tr>
      <w:tr w:rsidR="002F1E38" w:rsidRPr="002F1E38" w:rsidTr="007C428A">
        <w:trPr>
          <w:trHeight w:val="569"/>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Regional No. 46 (Lázaro Cárdenas)</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Lázaro Cárdenas No. 2063 Entre 8 de Julio y Loro, Col. Morelos, Sector Juárez. C.P.44910, Guadalajara, Jal.</w:t>
            </w:r>
          </w:p>
        </w:tc>
      </w:tr>
      <w:tr w:rsidR="002F1E38" w:rsidRPr="002F1E38" w:rsidTr="007C428A">
        <w:trPr>
          <w:trHeight w:val="629"/>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de Zona no. 89 (Chapultepec)</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proofErr w:type="spellStart"/>
            <w:r w:rsidRPr="00E311B0">
              <w:rPr>
                <w:rFonts w:ascii="Noto Sans" w:eastAsia="Times New Roman" w:hAnsi="Noto Sans" w:cs="Noto Sans"/>
                <w:sz w:val="20"/>
                <w:szCs w:val="22"/>
                <w:lang w:val="es-MX" w:eastAsia="es-MX"/>
              </w:rPr>
              <w:t>Circ</w:t>
            </w:r>
            <w:proofErr w:type="spellEnd"/>
            <w:r w:rsidRPr="00E311B0">
              <w:rPr>
                <w:rFonts w:ascii="Noto Sans" w:eastAsia="Times New Roman" w:hAnsi="Noto Sans" w:cs="Noto Sans"/>
                <w:sz w:val="20"/>
                <w:szCs w:val="22"/>
                <w:lang w:val="es-MX" w:eastAsia="es-MX"/>
              </w:rPr>
              <w:t>. Washington No. 1988 Entre Chapultepec y Colinas. Col. Moderna, Sector Juárez, C.P. 44150, Guadalajara, Jalisco.</w:t>
            </w:r>
          </w:p>
        </w:tc>
      </w:tr>
      <w:tr w:rsidR="002F1E38" w:rsidRPr="002F1E38" w:rsidTr="007C428A">
        <w:trPr>
          <w:trHeight w:val="402"/>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Regional No. 110 (Oblatos)</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 xml:space="preserve">Circunvalación Oblatos No. 2212, Esquina </w:t>
            </w:r>
            <w:proofErr w:type="spellStart"/>
            <w:r w:rsidRPr="00E311B0">
              <w:rPr>
                <w:rFonts w:ascii="Noto Sans" w:eastAsia="Times New Roman" w:hAnsi="Noto Sans" w:cs="Noto Sans"/>
                <w:sz w:val="20"/>
                <w:szCs w:val="22"/>
                <w:lang w:val="es-MX" w:eastAsia="es-MX"/>
              </w:rPr>
              <w:t>Fco</w:t>
            </w:r>
            <w:proofErr w:type="spellEnd"/>
            <w:r w:rsidRPr="00E311B0">
              <w:rPr>
                <w:rFonts w:ascii="Noto Sans" w:eastAsia="Times New Roman" w:hAnsi="Noto Sans" w:cs="Noto Sans"/>
                <w:sz w:val="20"/>
                <w:szCs w:val="22"/>
                <w:lang w:val="es-MX" w:eastAsia="es-MX"/>
              </w:rPr>
              <w:t>. Villa, Sector Libertad. C.P. 44700, Guadalajara, Jalisco</w:t>
            </w:r>
          </w:p>
        </w:tc>
      </w:tr>
      <w:tr w:rsidR="002F1E38" w:rsidRPr="002F1E38" w:rsidTr="007C428A">
        <w:trPr>
          <w:trHeight w:val="709"/>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Hospital General Regional No. 180 (Tlajomulco de Zúñiga)</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Carretera San Sebastián el Grande No. 1000 Col. Concepción del valle, Tlajomulco de Zúñiga, Jalisco.</w:t>
            </w:r>
          </w:p>
        </w:tc>
      </w:tr>
      <w:tr w:rsidR="002F1E38" w:rsidRPr="002F1E38" w:rsidTr="007C428A">
        <w:trPr>
          <w:trHeight w:val="709"/>
          <w:jc w:val="center"/>
        </w:trPr>
        <w:tc>
          <w:tcPr>
            <w:tcW w:w="4815"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 xml:space="preserve">Hospital General de </w:t>
            </w:r>
            <w:proofErr w:type="spellStart"/>
            <w:r w:rsidRPr="00E311B0">
              <w:rPr>
                <w:rFonts w:ascii="Noto Sans" w:eastAsia="Times New Roman" w:hAnsi="Noto Sans" w:cs="Noto Sans"/>
                <w:sz w:val="20"/>
                <w:szCs w:val="22"/>
                <w:lang w:val="es-MX" w:eastAsia="es-MX"/>
              </w:rPr>
              <w:t>Subzona</w:t>
            </w:r>
            <w:proofErr w:type="spellEnd"/>
            <w:r w:rsidRPr="00E311B0">
              <w:rPr>
                <w:rFonts w:ascii="Noto Sans" w:eastAsia="Times New Roman" w:hAnsi="Noto Sans" w:cs="Noto Sans"/>
                <w:sz w:val="20"/>
                <w:szCs w:val="22"/>
                <w:lang w:val="es-MX" w:eastAsia="es-MX"/>
              </w:rPr>
              <w:t xml:space="preserve"> No 185 </w:t>
            </w:r>
            <w:proofErr w:type="spellStart"/>
            <w:r w:rsidRPr="00E311B0">
              <w:rPr>
                <w:rFonts w:ascii="Noto Sans" w:eastAsia="Times New Roman" w:hAnsi="Noto Sans" w:cs="Noto Sans"/>
                <w:sz w:val="20"/>
                <w:szCs w:val="22"/>
                <w:lang w:val="es-MX" w:eastAsia="es-MX"/>
              </w:rPr>
              <w:t>Arandas</w:t>
            </w:r>
            <w:proofErr w:type="spellEnd"/>
            <w:r w:rsidRPr="00E311B0">
              <w:rPr>
                <w:rFonts w:ascii="Noto Sans" w:eastAsia="Times New Roman" w:hAnsi="Noto Sans" w:cs="Noto Sans"/>
                <w:sz w:val="20"/>
                <w:szCs w:val="22"/>
                <w:lang w:val="es-MX" w:eastAsia="es-MX"/>
              </w:rPr>
              <w:t>.</w:t>
            </w:r>
          </w:p>
        </w:tc>
        <w:tc>
          <w:tcPr>
            <w:tcW w:w="5531" w:type="dxa"/>
            <w:shd w:val="clear" w:color="auto" w:fill="auto"/>
            <w:vAlign w:val="center"/>
          </w:tcPr>
          <w:p w:rsidR="002F1E38" w:rsidRPr="00E311B0" w:rsidRDefault="002F1E38" w:rsidP="007C428A">
            <w:pPr>
              <w:jc w:val="center"/>
              <w:rPr>
                <w:rFonts w:ascii="Noto Sans" w:eastAsia="Times New Roman" w:hAnsi="Noto Sans" w:cs="Noto Sans"/>
                <w:sz w:val="20"/>
                <w:szCs w:val="22"/>
                <w:lang w:val="es-MX" w:eastAsia="es-MX"/>
              </w:rPr>
            </w:pPr>
            <w:r w:rsidRPr="00E311B0">
              <w:rPr>
                <w:rFonts w:ascii="Noto Sans" w:eastAsia="Times New Roman" w:hAnsi="Noto Sans" w:cs="Noto Sans"/>
                <w:sz w:val="20"/>
                <w:szCs w:val="22"/>
                <w:lang w:val="es-MX" w:eastAsia="es-MX"/>
              </w:rPr>
              <w:t xml:space="preserve">Calle Primera Poniente# 34 Colonia Hacienda Palomino </w:t>
            </w:r>
            <w:proofErr w:type="spellStart"/>
            <w:r w:rsidRPr="00E311B0">
              <w:rPr>
                <w:rFonts w:ascii="Noto Sans" w:eastAsia="Times New Roman" w:hAnsi="Noto Sans" w:cs="Noto Sans"/>
                <w:sz w:val="20"/>
                <w:szCs w:val="22"/>
                <w:lang w:val="es-MX" w:eastAsia="es-MX"/>
              </w:rPr>
              <w:t>Arandas</w:t>
            </w:r>
            <w:proofErr w:type="spellEnd"/>
            <w:r w:rsidRPr="00E311B0">
              <w:rPr>
                <w:rFonts w:ascii="Noto Sans" w:eastAsia="Times New Roman" w:hAnsi="Noto Sans" w:cs="Noto Sans"/>
                <w:sz w:val="20"/>
                <w:szCs w:val="22"/>
                <w:lang w:val="es-MX" w:eastAsia="es-MX"/>
              </w:rPr>
              <w:t xml:space="preserve"> Jalisco.</w:t>
            </w:r>
          </w:p>
        </w:tc>
      </w:tr>
    </w:tbl>
    <w:p w:rsidR="00F60369" w:rsidRPr="002F1E38" w:rsidRDefault="00F60369" w:rsidP="00C34A03">
      <w:pPr>
        <w:jc w:val="both"/>
        <w:rPr>
          <w:rFonts w:ascii="Noto Sans" w:hAnsi="Noto Sans" w:cs="Noto Sans"/>
          <w:sz w:val="18"/>
          <w:szCs w:val="18"/>
        </w:rPr>
      </w:pPr>
    </w:p>
    <w:p w:rsidR="001A503A" w:rsidRPr="002F1E38" w:rsidRDefault="001A503A" w:rsidP="00C34A03">
      <w:pPr>
        <w:jc w:val="both"/>
        <w:rPr>
          <w:rFonts w:ascii="Noto Sans" w:hAnsi="Noto Sans" w:cs="Noto Sans"/>
          <w:sz w:val="18"/>
          <w:szCs w:val="18"/>
        </w:rPr>
      </w:pPr>
    </w:p>
    <w:p w:rsidR="00551533" w:rsidRPr="002F1E38" w:rsidRDefault="00551533" w:rsidP="00C34A03">
      <w:pPr>
        <w:jc w:val="both"/>
        <w:rPr>
          <w:rFonts w:ascii="Noto Sans" w:hAnsi="Noto Sans" w:cs="Noto Sans"/>
          <w:sz w:val="18"/>
          <w:szCs w:val="18"/>
        </w:rPr>
      </w:pPr>
    </w:p>
    <w:p w:rsidR="000813CA" w:rsidRPr="002F1E38" w:rsidRDefault="000813CA" w:rsidP="00A6089E">
      <w:pPr>
        <w:rPr>
          <w:rFonts w:ascii="Noto Sans" w:hAnsi="Noto Sans" w:cs="Noto Sans"/>
          <w:b/>
          <w:sz w:val="18"/>
          <w:szCs w:val="18"/>
        </w:rPr>
      </w:pPr>
    </w:p>
    <w:p w:rsidR="000813CA" w:rsidRPr="002F1E38" w:rsidRDefault="000813CA" w:rsidP="00A6089E">
      <w:pPr>
        <w:rPr>
          <w:rFonts w:ascii="Noto Sans" w:hAnsi="Noto Sans" w:cs="Noto Sans"/>
          <w:b/>
          <w:sz w:val="18"/>
          <w:szCs w:val="18"/>
        </w:rPr>
      </w:pPr>
    </w:p>
    <w:p w:rsidR="000813CA" w:rsidRPr="002F1E38" w:rsidRDefault="000813CA" w:rsidP="000813CA">
      <w:pPr>
        <w:jc w:val="center"/>
        <w:rPr>
          <w:rFonts w:ascii="Noto Sans" w:hAnsi="Noto Sans" w:cs="Noto Sans"/>
        </w:rPr>
      </w:pPr>
      <w:r w:rsidRPr="002F1E38">
        <w:rPr>
          <w:rFonts w:ascii="Noto Sans" w:hAnsi="Noto Sans" w:cs="Noto Sans"/>
          <w:b/>
          <w:sz w:val="20"/>
          <w:szCs w:val="20"/>
        </w:rPr>
        <w:t>ANEXO NUMERO 16 (DIECISÉIS)</w:t>
      </w:r>
    </w:p>
    <w:p w:rsidR="000813CA" w:rsidRPr="002F1E38" w:rsidRDefault="000813CA" w:rsidP="000813CA">
      <w:pPr>
        <w:jc w:val="both"/>
        <w:rPr>
          <w:rFonts w:ascii="Noto Sans" w:hAnsi="Noto Sans" w:cs="Noto Sans"/>
          <w:sz w:val="18"/>
          <w:szCs w:val="18"/>
          <w:lang w:val="es-MX"/>
        </w:rPr>
      </w:pPr>
    </w:p>
    <w:p w:rsidR="000813CA" w:rsidRPr="002F1E38" w:rsidRDefault="000813CA" w:rsidP="000813CA">
      <w:pPr>
        <w:pStyle w:val="Ttulo1"/>
        <w:spacing w:before="0"/>
        <w:ind w:left="360" w:right="49"/>
        <w:jc w:val="both"/>
        <w:rPr>
          <w:rFonts w:ascii="Noto Sans" w:hAnsi="Noto Sans" w:cs="Noto Sans"/>
          <w:b/>
          <w:color w:val="auto"/>
          <w:sz w:val="20"/>
          <w:szCs w:val="20"/>
        </w:rPr>
      </w:pPr>
      <w:r w:rsidRPr="002F1E38">
        <w:rPr>
          <w:rFonts w:ascii="Noto Sans" w:hAnsi="Noto Sans" w:cs="Noto Sans"/>
          <w:b/>
          <w:color w:val="auto"/>
          <w:sz w:val="20"/>
          <w:szCs w:val="20"/>
        </w:rPr>
        <w:t>FORMATO DE MANIFESTACIÓN QUE NO DESEMPEÑA EMPLEO, CARGO O COMISIÓN EN EL SERVICIO PÚBLICO O, EN SU CASO, QUE A PESAR DE DESEMPEÑARLO, CON LA FORMALIZACIÓN DEL CONTRATO CORRESPONDIENTE NO SE ACTUALIZA UN CONFLICTO DE INTERÉS.</w:t>
      </w:r>
    </w:p>
    <w:p w:rsidR="000813CA" w:rsidRPr="002F1E38" w:rsidRDefault="000813CA" w:rsidP="000813CA">
      <w:pPr>
        <w:jc w:val="center"/>
        <w:rPr>
          <w:rFonts w:ascii="Noto Sans" w:hAnsi="Noto Sans" w:cs="Noto Sans"/>
          <w:sz w:val="20"/>
        </w:rPr>
      </w:pPr>
      <w:r w:rsidRPr="002F1E38">
        <w:rPr>
          <w:rFonts w:ascii="Noto Sans" w:hAnsi="Noto Sans" w:cs="Noto Sans"/>
          <w:sz w:val="20"/>
        </w:rPr>
        <w:t>(CARTA EN ORIGINAL, PAPEL MEMBRETADO DEL LICITANTE)</w:t>
      </w:r>
    </w:p>
    <w:p w:rsidR="000813CA" w:rsidRPr="002F1E38" w:rsidRDefault="000813CA" w:rsidP="000813CA">
      <w:pPr>
        <w:ind w:right="-1"/>
        <w:jc w:val="both"/>
        <w:rPr>
          <w:rFonts w:ascii="Noto Sans" w:hAnsi="Noto Sans" w:cs="Noto Sans"/>
          <w:b/>
          <w:sz w:val="20"/>
        </w:rPr>
      </w:pPr>
    </w:p>
    <w:p w:rsidR="000813CA" w:rsidRPr="002F1E38" w:rsidRDefault="000813CA" w:rsidP="000813CA">
      <w:pPr>
        <w:jc w:val="right"/>
        <w:rPr>
          <w:rFonts w:ascii="Noto Sans" w:hAnsi="Noto Sans" w:cs="Noto Sans"/>
          <w:spacing w:val="-3"/>
          <w:sz w:val="20"/>
        </w:rPr>
      </w:pPr>
      <w:r w:rsidRPr="002F1E38">
        <w:rPr>
          <w:rFonts w:ascii="Noto Sans" w:hAnsi="Noto Sans" w:cs="Noto Sans"/>
          <w:spacing w:val="-3"/>
          <w:sz w:val="20"/>
        </w:rPr>
        <w:t>(</w:t>
      </w:r>
      <w:proofErr w:type="gramStart"/>
      <w:r w:rsidRPr="002F1E38">
        <w:rPr>
          <w:rFonts w:ascii="Noto Sans" w:hAnsi="Noto Sans" w:cs="Noto Sans"/>
          <w:spacing w:val="-3"/>
          <w:sz w:val="20"/>
        </w:rPr>
        <w:t>fecha</w:t>
      </w:r>
      <w:proofErr w:type="gramEnd"/>
      <w:r w:rsidRPr="002F1E38">
        <w:rPr>
          <w:rFonts w:ascii="Noto Sans" w:hAnsi="Noto Sans" w:cs="Noto Sans"/>
          <w:spacing w:val="-3"/>
          <w:sz w:val="20"/>
        </w:rPr>
        <w:t>)</w:t>
      </w:r>
    </w:p>
    <w:p w:rsidR="000813CA" w:rsidRPr="002F1E38" w:rsidRDefault="000813CA" w:rsidP="000813CA">
      <w:pPr>
        <w:rPr>
          <w:rFonts w:ascii="Noto Sans" w:hAnsi="Noto Sans" w:cs="Noto Sans"/>
          <w:spacing w:val="-3"/>
          <w:sz w:val="20"/>
        </w:rPr>
      </w:pPr>
      <w:r w:rsidRPr="002F1E38">
        <w:rPr>
          <w:rFonts w:ascii="Noto Sans" w:hAnsi="Noto Sans" w:cs="Noto Sans"/>
          <w:spacing w:val="-3"/>
          <w:sz w:val="20"/>
        </w:rPr>
        <w:t>Instituto Mexicano del Seguro Social</w:t>
      </w:r>
    </w:p>
    <w:p w:rsidR="000813CA" w:rsidRPr="002F1E38" w:rsidRDefault="000813CA" w:rsidP="000813CA">
      <w:pPr>
        <w:rPr>
          <w:rFonts w:ascii="Noto Sans" w:hAnsi="Noto Sans" w:cs="Noto Sans"/>
          <w:spacing w:val="-3"/>
          <w:sz w:val="20"/>
        </w:rPr>
      </w:pPr>
      <w:r w:rsidRPr="002F1E38">
        <w:rPr>
          <w:rFonts w:ascii="Noto Sans" w:hAnsi="Noto Sans" w:cs="Noto Sans"/>
          <w:bCs/>
          <w:sz w:val="20"/>
        </w:rPr>
        <w:t>Órgano de Operación Administrativa Desconcentrada Estatal Jalisco</w:t>
      </w:r>
    </w:p>
    <w:p w:rsidR="000813CA" w:rsidRPr="002F1E38" w:rsidRDefault="000813CA" w:rsidP="000813CA">
      <w:pPr>
        <w:tabs>
          <w:tab w:val="left" w:pos="7938"/>
        </w:tabs>
        <w:ind w:right="49"/>
        <w:rPr>
          <w:rFonts w:ascii="Noto Sans" w:hAnsi="Noto Sans" w:cs="Noto Sans"/>
          <w:sz w:val="20"/>
        </w:rPr>
      </w:pPr>
      <w:r w:rsidRPr="002F1E38">
        <w:rPr>
          <w:rFonts w:ascii="Noto Sans" w:hAnsi="Noto Sans" w:cs="Noto Sans"/>
          <w:bCs/>
          <w:sz w:val="20"/>
        </w:rPr>
        <w:t xml:space="preserve">Departamento de Adquisición de Bienes y </w:t>
      </w:r>
      <w:proofErr w:type="spellStart"/>
      <w:r w:rsidRPr="002F1E38">
        <w:rPr>
          <w:rFonts w:ascii="Noto Sans" w:hAnsi="Noto Sans" w:cs="Noto Sans"/>
          <w:bCs/>
          <w:sz w:val="20"/>
        </w:rPr>
        <w:t>Contratacion</w:t>
      </w:r>
      <w:proofErr w:type="spellEnd"/>
      <w:r w:rsidRPr="002F1E38">
        <w:rPr>
          <w:rFonts w:ascii="Noto Sans" w:hAnsi="Noto Sans" w:cs="Noto Sans"/>
          <w:bCs/>
          <w:sz w:val="20"/>
        </w:rPr>
        <w:t xml:space="preserve"> de Servicios </w:t>
      </w:r>
    </w:p>
    <w:p w:rsidR="000813CA" w:rsidRPr="002F1E38" w:rsidRDefault="000813CA" w:rsidP="000813CA">
      <w:pPr>
        <w:ind w:right="49"/>
        <w:jc w:val="both"/>
        <w:rPr>
          <w:rFonts w:ascii="Noto Sans" w:hAnsi="Noto Sans" w:cs="Noto Sans"/>
          <w:sz w:val="20"/>
        </w:rPr>
      </w:pPr>
      <w:r w:rsidRPr="002F1E38">
        <w:rPr>
          <w:rFonts w:ascii="Noto Sans" w:hAnsi="Noto Sans" w:cs="Noto Sans"/>
          <w:sz w:val="20"/>
        </w:rPr>
        <w:t>Presente.</w:t>
      </w:r>
    </w:p>
    <w:p w:rsidR="000813CA" w:rsidRPr="002F1E38" w:rsidRDefault="000813CA" w:rsidP="000813CA">
      <w:pPr>
        <w:ind w:right="193"/>
        <w:jc w:val="both"/>
        <w:rPr>
          <w:rFonts w:ascii="Noto Sans" w:hAnsi="Noto Sans" w:cs="Noto Sans"/>
          <w:sz w:val="20"/>
        </w:rPr>
      </w:pPr>
    </w:p>
    <w:p w:rsidR="000813CA" w:rsidRPr="002F1E38" w:rsidRDefault="000813CA" w:rsidP="000813CA">
      <w:pPr>
        <w:rPr>
          <w:rFonts w:ascii="Noto Sans" w:hAnsi="Noto Sans" w:cs="Noto Sans"/>
          <w:sz w:val="20"/>
        </w:rPr>
      </w:pPr>
      <w:r w:rsidRPr="002F1E38">
        <w:rPr>
          <w:rFonts w:ascii="Noto Sans" w:hAnsi="Noto Sans" w:cs="Noto Sans"/>
          <w:b/>
          <w:sz w:val="20"/>
        </w:rPr>
        <w:t>LICITACIÓN PÚBLICA No.</w:t>
      </w:r>
      <w:r w:rsidRPr="002F1E38">
        <w:rPr>
          <w:rFonts w:ascii="Noto Sans" w:hAnsi="Noto Sans" w:cs="Noto Sans"/>
          <w:sz w:val="20"/>
        </w:rPr>
        <w:t xml:space="preserve"> ________</w:t>
      </w:r>
    </w:p>
    <w:p w:rsidR="000813CA" w:rsidRPr="002F1E38" w:rsidRDefault="000813CA" w:rsidP="000813CA">
      <w:pPr>
        <w:jc w:val="both"/>
        <w:rPr>
          <w:rFonts w:ascii="Noto Sans" w:hAnsi="Noto Sans" w:cs="Noto Sans"/>
          <w:sz w:val="20"/>
        </w:rPr>
      </w:pPr>
    </w:p>
    <w:p w:rsidR="000813CA" w:rsidRPr="002F1E38" w:rsidRDefault="000813CA" w:rsidP="000813CA">
      <w:pPr>
        <w:jc w:val="both"/>
        <w:rPr>
          <w:rFonts w:ascii="Noto Sans" w:hAnsi="Noto Sans" w:cs="Noto Sans"/>
          <w:sz w:val="20"/>
        </w:rPr>
      </w:pPr>
      <w:r w:rsidRPr="002F1E38">
        <w:rPr>
          <w:rFonts w:ascii="Noto Sans" w:hAnsi="Noto Sans" w:cs="Noto Sans"/>
          <w:i/>
          <w:sz w:val="20"/>
        </w:rPr>
        <w:t>___ (Nombre del representante legal) ______,</w:t>
      </w:r>
      <w:r w:rsidRPr="002F1E38">
        <w:rPr>
          <w:rFonts w:ascii="Noto Sans" w:hAnsi="Noto Sans" w:cs="Noto Sans"/>
          <w:sz w:val="20"/>
        </w:rPr>
        <w:t xml:space="preserve"> en mi carácter de </w:t>
      </w:r>
      <w:r w:rsidRPr="002F1E38">
        <w:rPr>
          <w:rFonts w:ascii="Noto Sans" w:hAnsi="Noto Sans" w:cs="Noto Sans"/>
          <w:i/>
          <w:sz w:val="20"/>
        </w:rPr>
        <w:t>_______ (carácter que ostenta) __________________</w:t>
      </w:r>
      <w:r w:rsidRPr="002F1E38">
        <w:rPr>
          <w:rFonts w:ascii="Noto Sans" w:hAnsi="Noto Sans" w:cs="Noto Sans"/>
          <w:sz w:val="20"/>
        </w:rPr>
        <w:t xml:space="preserve">, de la </w:t>
      </w:r>
      <w:r w:rsidRPr="002F1E38">
        <w:rPr>
          <w:rFonts w:ascii="Noto Sans" w:hAnsi="Noto Sans" w:cs="Noto Sans"/>
          <w:i/>
          <w:sz w:val="20"/>
        </w:rPr>
        <w:t>________ (Persona Moral) _________,</w:t>
      </w:r>
      <w:r w:rsidRPr="002F1E38">
        <w:rPr>
          <w:rFonts w:ascii="Noto Sans" w:hAnsi="Noto Sans" w:cs="Noto Sans"/>
          <w:sz w:val="20"/>
        </w:rPr>
        <w:t xml:space="preserve"> manifiesto </w:t>
      </w:r>
      <w:r w:rsidRPr="002F1E38">
        <w:rPr>
          <w:rFonts w:ascii="Noto Sans" w:hAnsi="Noto Sans" w:cs="Noto Sans"/>
          <w:b/>
          <w:sz w:val="20"/>
        </w:rPr>
        <w:t>bajo protesta de decir verdad</w:t>
      </w:r>
      <w:r w:rsidRPr="002F1E38">
        <w:rPr>
          <w:rFonts w:ascii="Noto Sans" w:hAnsi="Noto Sans" w:cs="Noto Sans"/>
          <w:sz w:val="20"/>
        </w:rPr>
        <w:t xml:space="preserve"> que el representante, los socios o accionistas, y los administradores y/o consejo de administración descritos a continuación: </w:t>
      </w:r>
    </w:p>
    <w:p w:rsidR="000813CA" w:rsidRPr="002F1E38" w:rsidRDefault="000813CA" w:rsidP="000813CA">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0813CA" w:rsidRPr="002F1E38" w:rsidTr="00B372EF">
        <w:trPr>
          <w:jc w:val="center"/>
        </w:trPr>
        <w:tc>
          <w:tcPr>
            <w:tcW w:w="4503" w:type="dxa"/>
            <w:shd w:val="clear" w:color="auto" w:fill="auto"/>
            <w:vAlign w:val="center"/>
          </w:tcPr>
          <w:p w:rsidR="000813CA" w:rsidRPr="002F1E38" w:rsidRDefault="000813CA" w:rsidP="00B372EF">
            <w:pPr>
              <w:jc w:val="center"/>
              <w:rPr>
                <w:rFonts w:ascii="Noto Sans" w:hAnsi="Noto Sans" w:cs="Noto Sans"/>
                <w:b/>
                <w:sz w:val="20"/>
              </w:rPr>
            </w:pPr>
            <w:r w:rsidRPr="002F1E38">
              <w:rPr>
                <w:rFonts w:ascii="Noto Sans" w:hAnsi="Noto Sans" w:cs="Noto Sans"/>
                <w:b/>
                <w:sz w:val="20"/>
              </w:rPr>
              <w:t>Nombre</w:t>
            </w:r>
          </w:p>
        </w:tc>
        <w:tc>
          <w:tcPr>
            <w:tcW w:w="4835" w:type="dxa"/>
            <w:shd w:val="clear" w:color="auto" w:fill="auto"/>
            <w:vAlign w:val="center"/>
          </w:tcPr>
          <w:p w:rsidR="000813CA" w:rsidRPr="002F1E38" w:rsidRDefault="000813CA" w:rsidP="00B372EF">
            <w:pPr>
              <w:jc w:val="center"/>
              <w:rPr>
                <w:rFonts w:ascii="Noto Sans" w:hAnsi="Noto Sans" w:cs="Noto Sans"/>
                <w:b/>
                <w:sz w:val="20"/>
              </w:rPr>
            </w:pPr>
            <w:r w:rsidRPr="002F1E38">
              <w:rPr>
                <w:rFonts w:ascii="Noto Sans" w:hAnsi="Noto Sans" w:cs="Noto Sans"/>
                <w:b/>
                <w:sz w:val="20"/>
              </w:rPr>
              <w:t>Carácter que ostenta</w:t>
            </w:r>
          </w:p>
          <w:p w:rsidR="000813CA" w:rsidRPr="002F1E38" w:rsidRDefault="000813CA" w:rsidP="00B372EF">
            <w:pPr>
              <w:jc w:val="center"/>
              <w:rPr>
                <w:rFonts w:ascii="Noto Sans" w:hAnsi="Noto Sans" w:cs="Noto Sans"/>
                <w:b/>
                <w:sz w:val="20"/>
              </w:rPr>
            </w:pPr>
            <w:r w:rsidRPr="002F1E38">
              <w:rPr>
                <w:rFonts w:ascii="Noto Sans" w:hAnsi="Noto Sans" w:cs="Noto Sans"/>
                <w:b/>
                <w:sz w:val="20"/>
              </w:rPr>
              <w:t>(Representante, los socios o accionistas, y los administradores y/o consejo de administración)</w:t>
            </w:r>
          </w:p>
        </w:tc>
      </w:tr>
      <w:tr w:rsidR="000813CA" w:rsidRPr="002F1E38" w:rsidTr="00B372EF">
        <w:trPr>
          <w:jc w:val="center"/>
        </w:trPr>
        <w:tc>
          <w:tcPr>
            <w:tcW w:w="4503" w:type="dxa"/>
            <w:shd w:val="clear" w:color="auto" w:fill="auto"/>
          </w:tcPr>
          <w:p w:rsidR="000813CA" w:rsidRPr="002F1E38" w:rsidRDefault="000813CA" w:rsidP="00B372EF">
            <w:pPr>
              <w:jc w:val="both"/>
              <w:rPr>
                <w:rFonts w:ascii="Noto Sans" w:hAnsi="Noto Sans" w:cs="Noto Sans"/>
                <w:sz w:val="20"/>
              </w:rPr>
            </w:pPr>
          </w:p>
        </w:tc>
        <w:tc>
          <w:tcPr>
            <w:tcW w:w="4835" w:type="dxa"/>
            <w:shd w:val="clear" w:color="auto" w:fill="auto"/>
          </w:tcPr>
          <w:p w:rsidR="000813CA" w:rsidRPr="002F1E38" w:rsidRDefault="000813CA" w:rsidP="00B372EF">
            <w:pPr>
              <w:jc w:val="both"/>
              <w:rPr>
                <w:rFonts w:ascii="Noto Sans" w:hAnsi="Noto Sans" w:cs="Noto Sans"/>
                <w:sz w:val="20"/>
              </w:rPr>
            </w:pPr>
          </w:p>
        </w:tc>
      </w:tr>
      <w:tr w:rsidR="000813CA" w:rsidRPr="002F1E38" w:rsidTr="00B372EF">
        <w:trPr>
          <w:jc w:val="center"/>
        </w:trPr>
        <w:tc>
          <w:tcPr>
            <w:tcW w:w="4503" w:type="dxa"/>
            <w:shd w:val="clear" w:color="auto" w:fill="auto"/>
          </w:tcPr>
          <w:p w:rsidR="000813CA" w:rsidRPr="002F1E38" w:rsidRDefault="000813CA" w:rsidP="00B372EF">
            <w:pPr>
              <w:jc w:val="both"/>
              <w:rPr>
                <w:rFonts w:ascii="Noto Sans" w:hAnsi="Noto Sans" w:cs="Noto Sans"/>
                <w:sz w:val="20"/>
              </w:rPr>
            </w:pPr>
          </w:p>
        </w:tc>
        <w:tc>
          <w:tcPr>
            <w:tcW w:w="4835" w:type="dxa"/>
            <w:shd w:val="clear" w:color="auto" w:fill="auto"/>
          </w:tcPr>
          <w:p w:rsidR="000813CA" w:rsidRPr="002F1E38" w:rsidRDefault="000813CA" w:rsidP="00B372EF">
            <w:pPr>
              <w:jc w:val="both"/>
              <w:rPr>
                <w:rFonts w:ascii="Noto Sans" w:hAnsi="Noto Sans" w:cs="Noto Sans"/>
                <w:sz w:val="20"/>
              </w:rPr>
            </w:pPr>
          </w:p>
        </w:tc>
      </w:tr>
      <w:tr w:rsidR="000813CA" w:rsidRPr="002F1E38" w:rsidTr="00B372EF">
        <w:trPr>
          <w:jc w:val="center"/>
        </w:trPr>
        <w:tc>
          <w:tcPr>
            <w:tcW w:w="4503" w:type="dxa"/>
            <w:shd w:val="clear" w:color="auto" w:fill="auto"/>
          </w:tcPr>
          <w:p w:rsidR="000813CA" w:rsidRPr="002F1E38" w:rsidRDefault="000813CA" w:rsidP="00B372EF">
            <w:pPr>
              <w:jc w:val="both"/>
              <w:rPr>
                <w:rFonts w:ascii="Noto Sans" w:hAnsi="Noto Sans" w:cs="Noto Sans"/>
                <w:sz w:val="20"/>
              </w:rPr>
            </w:pPr>
          </w:p>
        </w:tc>
        <w:tc>
          <w:tcPr>
            <w:tcW w:w="4835" w:type="dxa"/>
            <w:shd w:val="clear" w:color="auto" w:fill="auto"/>
          </w:tcPr>
          <w:p w:rsidR="000813CA" w:rsidRPr="002F1E38" w:rsidRDefault="000813CA" w:rsidP="00B372EF">
            <w:pPr>
              <w:jc w:val="both"/>
              <w:rPr>
                <w:rFonts w:ascii="Noto Sans" w:hAnsi="Noto Sans" w:cs="Noto Sans"/>
                <w:sz w:val="20"/>
              </w:rPr>
            </w:pPr>
          </w:p>
        </w:tc>
      </w:tr>
      <w:tr w:rsidR="000813CA" w:rsidRPr="002F1E38" w:rsidTr="00B372EF">
        <w:trPr>
          <w:jc w:val="center"/>
        </w:trPr>
        <w:tc>
          <w:tcPr>
            <w:tcW w:w="4503" w:type="dxa"/>
            <w:shd w:val="clear" w:color="auto" w:fill="auto"/>
          </w:tcPr>
          <w:p w:rsidR="000813CA" w:rsidRPr="002F1E38" w:rsidRDefault="000813CA" w:rsidP="00B372EF">
            <w:pPr>
              <w:jc w:val="both"/>
              <w:rPr>
                <w:rFonts w:ascii="Noto Sans" w:hAnsi="Noto Sans" w:cs="Noto Sans"/>
                <w:sz w:val="20"/>
              </w:rPr>
            </w:pPr>
          </w:p>
        </w:tc>
        <w:tc>
          <w:tcPr>
            <w:tcW w:w="4835" w:type="dxa"/>
            <w:shd w:val="clear" w:color="auto" w:fill="auto"/>
          </w:tcPr>
          <w:p w:rsidR="000813CA" w:rsidRPr="002F1E38" w:rsidRDefault="000813CA" w:rsidP="00B372EF">
            <w:pPr>
              <w:jc w:val="both"/>
              <w:rPr>
                <w:rFonts w:ascii="Noto Sans" w:hAnsi="Noto Sans" w:cs="Noto Sans"/>
                <w:sz w:val="20"/>
              </w:rPr>
            </w:pPr>
          </w:p>
        </w:tc>
      </w:tr>
      <w:tr w:rsidR="000813CA" w:rsidRPr="002F1E38" w:rsidTr="00B372EF">
        <w:trPr>
          <w:jc w:val="center"/>
        </w:trPr>
        <w:tc>
          <w:tcPr>
            <w:tcW w:w="4503" w:type="dxa"/>
            <w:shd w:val="clear" w:color="auto" w:fill="auto"/>
          </w:tcPr>
          <w:p w:rsidR="000813CA" w:rsidRPr="002F1E38" w:rsidRDefault="000813CA" w:rsidP="00B372EF">
            <w:pPr>
              <w:jc w:val="both"/>
              <w:rPr>
                <w:rFonts w:ascii="Noto Sans" w:hAnsi="Noto Sans" w:cs="Noto Sans"/>
                <w:sz w:val="20"/>
              </w:rPr>
            </w:pPr>
          </w:p>
        </w:tc>
        <w:tc>
          <w:tcPr>
            <w:tcW w:w="4835" w:type="dxa"/>
            <w:shd w:val="clear" w:color="auto" w:fill="auto"/>
          </w:tcPr>
          <w:p w:rsidR="000813CA" w:rsidRPr="002F1E38" w:rsidRDefault="000813CA" w:rsidP="00B372EF">
            <w:pPr>
              <w:jc w:val="both"/>
              <w:rPr>
                <w:rFonts w:ascii="Noto Sans" w:hAnsi="Noto Sans" w:cs="Noto Sans"/>
                <w:sz w:val="20"/>
              </w:rPr>
            </w:pPr>
          </w:p>
        </w:tc>
      </w:tr>
    </w:tbl>
    <w:p w:rsidR="000813CA" w:rsidRPr="002F1E38" w:rsidRDefault="000813CA" w:rsidP="000813CA">
      <w:pPr>
        <w:jc w:val="both"/>
        <w:rPr>
          <w:rFonts w:ascii="Noto Sans" w:hAnsi="Noto Sans" w:cs="Noto Sans"/>
          <w:sz w:val="20"/>
        </w:rPr>
      </w:pPr>
    </w:p>
    <w:p w:rsidR="000813CA" w:rsidRPr="002F1E38" w:rsidRDefault="000813CA" w:rsidP="000813CA">
      <w:pPr>
        <w:jc w:val="both"/>
        <w:rPr>
          <w:rFonts w:ascii="Noto Sans" w:hAnsi="Noto Sans" w:cs="Noto Sans"/>
          <w:sz w:val="20"/>
        </w:rPr>
      </w:pPr>
      <w:r w:rsidRPr="002F1E38">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2F1E38">
        <w:rPr>
          <w:rFonts w:ascii="Noto Sans" w:hAnsi="Noto Sans" w:cs="Noto Sans"/>
          <w:b/>
          <w:sz w:val="20"/>
        </w:rPr>
        <w:t>49</w:t>
      </w:r>
      <w:r w:rsidRPr="002F1E38">
        <w:rPr>
          <w:rFonts w:ascii="Noto Sans" w:hAnsi="Noto Sans" w:cs="Noto Sans"/>
          <w:sz w:val="20"/>
        </w:rPr>
        <w:t xml:space="preserve"> fracción </w:t>
      </w:r>
      <w:r w:rsidRPr="002F1E38">
        <w:rPr>
          <w:rFonts w:ascii="Noto Sans" w:hAnsi="Noto Sans" w:cs="Noto Sans"/>
          <w:b/>
          <w:sz w:val="20"/>
        </w:rPr>
        <w:t>IX</w:t>
      </w:r>
      <w:r w:rsidRPr="002F1E38">
        <w:rPr>
          <w:rFonts w:ascii="Noto Sans" w:hAnsi="Noto Sans" w:cs="Noto Sans"/>
          <w:sz w:val="20"/>
        </w:rPr>
        <w:t xml:space="preserve"> de la Ley General de Responsabilidades Administrativas, para la formalización del contrato derivado del procedimiento de Licitación Pública Nacional, _____________________ </w:t>
      </w:r>
    </w:p>
    <w:p w:rsidR="000813CA" w:rsidRPr="002F1E38" w:rsidRDefault="000813CA" w:rsidP="000813CA">
      <w:pPr>
        <w:spacing w:line="276" w:lineRule="auto"/>
        <w:ind w:right="49"/>
        <w:jc w:val="center"/>
        <w:rPr>
          <w:rFonts w:ascii="Noto Sans" w:hAnsi="Noto Sans" w:cs="Noto Sans"/>
          <w:sz w:val="20"/>
        </w:rPr>
      </w:pPr>
      <w:r w:rsidRPr="002F1E38">
        <w:rPr>
          <w:rFonts w:ascii="Noto Sans" w:hAnsi="Noto Sans" w:cs="Noto Sans"/>
          <w:sz w:val="20"/>
        </w:rPr>
        <w:t>Atentamente</w:t>
      </w:r>
    </w:p>
    <w:p w:rsidR="000813CA" w:rsidRPr="002F1E38" w:rsidRDefault="000813CA" w:rsidP="000813CA">
      <w:pPr>
        <w:spacing w:line="276" w:lineRule="auto"/>
        <w:ind w:right="49"/>
        <w:jc w:val="center"/>
        <w:rPr>
          <w:rFonts w:ascii="Noto Sans" w:hAnsi="Noto Sans" w:cs="Noto Sans"/>
          <w:sz w:val="20"/>
        </w:rPr>
      </w:pPr>
    </w:p>
    <w:p w:rsidR="000813CA" w:rsidRPr="002F1E38" w:rsidRDefault="000813CA" w:rsidP="000813CA">
      <w:pPr>
        <w:spacing w:line="276" w:lineRule="auto"/>
        <w:ind w:right="49"/>
        <w:jc w:val="center"/>
        <w:rPr>
          <w:rFonts w:ascii="Noto Sans" w:hAnsi="Noto Sans" w:cs="Noto Sans"/>
          <w:sz w:val="20"/>
        </w:rPr>
      </w:pPr>
      <w:r w:rsidRPr="002F1E38">
        <w:rPr>
          <w:rFonts w:ascii="Noto Sans" w:hAnsi="Noto Sans" w:cs="Noto Sans"/>
          <w:sz w:val="20"/>
        </w:rPr>
        <w:t xml:space="preserve"> (Nombre y firma del representante legal/persona facultada)</w:t>
      </w:r>
    </w:p>
    <w:p w:rsidR="000813CA" w:rsidRPr="002F1E38" w:rsidRDefault="000813CA" w:rsidP="000813CA">
      <w:pPr>
        <w:spacing w:line="276" w:lineRule="auto"/>
        <w:ind w:right="49"/>
        <w:jc w:val="center"/>
        <w:rPr>
          <w:rFonts w:ascii="Noto Sans" w:hAnsi="Noto Sans" w:cs="Noto Sans"/>
          <w:bCs/>
          <w:sz w:val="20"/>
        </w:rPr>
      </w:pPr>
      <w:r w:rsidRPr="002F1E38">
        <w:rPr>
          <w:rFonts w:ascii="Noto Sans" w:hAnsi="Noto Sans" w:cs="Noto Sans"/>
          <w:sz w:val="20"/>
        </w:rPr>
        <w:t>Representante legal de _________</w:t>
      </w:r>
      <w:proofErr w:type="gramStart"/>
      <w:r w:rsidRPr="002F1E38">
        <w:rPr>
          <w:rFonts w:ascii="Noto Sans" w:hAnsi="Noto Sans" w:cs="Noto Sans"/>
          <w:sz w:val="20"/>
        </w:rPr>
        <w:t>_(</w:t>
      </w:r>
      <w:proofErr w:type="gramEnd"/>
      <w:r w:rsidRPr="002F1E38">
        <w:rPr>
          <w:rFonts w:ascii="Noto Sans" w:hAnsi="Noto Sans" w:cs="Noto Sans"/>
          <w:sz w:val="20"/>
        </w:rPr>
        <w:t>NOMBRE O RAZÓN SOCIAL DE LA EMPRESA)______</w:t>
      </w:r>
    </w:p>
    <w:p w:rsidR="000813CA" w:rsidRPr="002F1E38" w:rsidRDefault="000813CA" w:rsidP="000813CA">
      <w:pPr>
        <w:spacing w:line="276" w:lineRule="auto"/>
        <w:ind w:left="705" w:hanging="705"/>
        <w:jc w:val="both"/>
        <w:rPr>
          <w:rFonts w:ascii="Noto Sans" w:hAnsi="Noto Sans" w:cs="Noto Sans"/>
          <w:b/>
          <w:sz w:val="20"/>
        </w:rPr>
      </w:pPr>
    </w:p>
    <w:p w:rsidR="000813CA" w:rsidRPr="002F1E38" w:rsidRDefault="000813CA" w:rsidP="000813CA">
      <w:pPr>
        <w:ind w:left="720"/>
        <w:contextualSpacing/>
        <w:jc w:val="center"/>
        <w:rPr>
          <w:rFonts w:ascii="Noto Sans" w:hAnsi="Noto Sans" w:cs="Noto Sans"/>
          <w:b/>
          <w:bCs/>
          <w:sz w:val="20"/>
          <w:lang w:val="es-MX"/>
        </w:rPr>
      </w:pPr>
      <w:r w:rsidRPr="002F1E38">
        <w:rPr>
          <w:rFonts w:ascii="Noto Sans" w:hAnsi="Noto Sans" w:cs="Noto Sans"/>
          <w:b/>
          <w:sz w:val="20"/>
        </w:rPr>
        <w:t>Nota:</w:t>
      </w:r>
      <w:r w:rsidRPr="002F1E38">
        <w:rPr>
          <w:rFonts w:ascii="Noto Sans" w:hAnsi="Noto Sans" w:cs="Noto Sans"/>
          <w:sz w:val="20"/>
        </w:rPr>
        <w:t xml:space="preserve"> </w:t>
      </w:r>
      <w:r w:rsidRPr="002F1E38">
        <w:rPr>
          <w:rFonts w:ascii="Noto Sans" w:hAnsi="Noto Sans" w:cs="Noto Sans"/>
          <w:sz w:val="20"/>
        </w:rPr>
        <w:tab/>
        <w:t>En caso de que el LICITANTE sea persona física adecuar el formato.</w:t>
      </w:r>
    </w:p>
    <w:p w:rsidR="000813CA" w:rsidRPr="002F1E38" w:rsidRDefault="000813CA" w:rsidP="00A6089E">
      <w:pPr>
        <w:rPr>
          <w:rFonts w:ascii="Noto Sans" w:hAnsi="Noto Sans" w:cs="Noto Sans"/>
          <w:b/>
          <w:sz w:val="18"/>
          <w:szCs w:val="18"/>
          <w:lang w:val="es-MX"/>
        </w:rPr>
      </w:pPr>
    </w:p>
    <w:p w:rsidR="00D85EAA" w:rsidRPr="002F1E38" w:rsidRDefault="00D85EAA" w:rsidP="004712AC">
      <w:pPr>
        <w:jc w:val="center"/>
        <w:rPr>
          <w:rFonts w:ascii="Noto Sans" w:hAnsi="Noto Sans" w:cs="Noto Sans"/>
          <w:sz w:val="20"/>
          <w:szCs w:val="20"/>
        </w:rPr>
      </w:pPr>
    </w:p>
    <w:sectPr w:rsidR="00D85EAA" w:rsidRPr="002F1E38" w:rsidSect="00AA089C">
      <w:headerReference w:type="default" r:id="rId31"/>
      <w:footerReference w:type="default" r:id="rId32"/>
      <w:pgSz w:w="12240" w:h="15840"/>
      <w:pgMar w:top="2229" w:right="1325"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10A" w:rsidRDefault="0034210A" w:rsidP="00B4228A">
      <w:r>
        <w:separator/>
      </w:r>
    </w:p>
  </w:endnote>
  <w:endnote w:type="continuationSeparator" w:id="0">
    <w:p w:rsidR="0034210A" w:rsidRDefault="0034210A"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001F" w:usb2="08000029" w:usb3="00000000" w:csb0="00000001" w:csb1="00000000"/>
  </w:font>
  <w:font w:name="Geomanist">
    <w:altName w:val="Times New Roman"/>
    <w:panose1 w:val="00000000000000000000"/>
    <w:charset w:val="00"/>
    <w:family w:val="modern"/>
    <w:notTrueType/>
    <w:pitch w:val="variable"/>
    <w:sig w:usb0="A000002F" w:usb1="1000004A" w:usb2="00000000" w:usb3="00000000" w:csb0="00000193" w:csb1="00000000"/>
  </w:font>
  <w:font w:name="Montserrat">
    <w:altName w:val="Times New Roman"/>
    <w:panose1 w:val="00000500000000000000"/>
    <w:charset w:val="00"/>
    <w:family w:val="modern"/>
    <w:notTrueType/>
    <w:pitch w:val="variable"/>
    <w:sig w:usb0="2000020F" w:usb1="00000003" w:usb2="00000000" w:usb3="00000000" w:csb0="00000197" w:csb1="00000000"/>
  </w:font>
  <w:font w:name="Montserrat Medium">
    <w:altName w:val="Courier New"/>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28A" w:rsidRPr="00A2076D" w:rsidRDefault="007C428A" w:rsidP="00A2076D">
    <w:pPr>
      <w:pStyle w:val="Piedepgina"/>
      <w:pBdr>
        <w:top w:val="thinThickSmallGap" w:sz="24" w:space="1" w:color="622423"/>
      </w:pBdr>
      <w:tabs>
        <w:tab w:val="clear" w:pos="4153"/>
        <w:tab w:val="clear" w:pos="8306"/>
        <w:tab w:val="right" w:pos="9835"/>
      </w:tabs>
      <w:rPr>
        <w:rFonts w:ascii="Calibri" w:eastAsia="MS Gothic" w:hAnsi="Calibri"/>
      </w:rPr>
    </w:pPr>
    <w:r w:rsidRPr="00A2076D">
      <w:rPr>
        <w:rFonts w:ascii="Montserrat Medium" w:hAnsi="Montserrat Medium"/>
        <w:b/>
        <w:color w:val="7F7F7F"/>
        <w:sz w:val="14"/>
        <w:szCs w:val="14"/>
      </w:rPr>
      <w:t xml:space="preserve">Periférico Sur No. 8000,  Col. Santa Maria Tequepexpan,  San Pedro Tlaquepaque, Jalisco,  C. P. 45600 </w:t>
    </w:r>
    <w:r w:rsidRPr="00CF3C0A">
      <w:rPr>
        <w:rFonts w:eastAsia="Times New Roman"/>
        <w:lang w:val="es-ES"/>
      </w:rPr>
      <w:tab/>
    </w:r>
    <w:r w:rsidRPr="00A2076D">
      <w:rPr>
        <w:rFonts w:ascii="Calibri" w:eastAsia="MS Gothic" w:hAnsi="Calibri"/>
        <w:lang w:val="es-ES"/>
      </w:rPr>
      <w:t xml:space="preserve">Página </w:t>
    </w:r>
    <w:r w:rsidRPr="00A2076D">
      <w:fldChar w:fldCharType="begin"/>
    </w:r>
    <w:r>
      <w:instrText>PAGE   \* MERGEFORMAT</w:instrText>
    </w:r>
    <w:r w:rsidRPr="00A2076D">
      <w:fldChar w:fldCharType="separate"/>
    </w:r>
    <w:r w:rsidR="00D75A77" w:rsidRPr="00D75A77">
      <w:rPr>
        <w:rFonts w:ascii="Calibri" w:eastAsia="MS Gothic" w:hAnsi="Calibri"/>
        <w:noProof/>
        <w:lang w:val="es-ES"/>
      </w:rPr>
      <w:t>6</w:t>
    </w:r>
    <w:r w:rsidRPr="00A2076D">
      <w:rPr>
        <w:rFonts w:ascii="Calibri" w:eastAsia="MS Gothic" w:hAnsi="Calibri"/>
      </w:rPr>
      <w:fldChar w:fldCharType="end"/>
    </w:r>
  </w:p>
  <w:p w:rsidR="007C428A" w:rsidRDefault="007C42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10A" w:rsidRDefault="0034210A" w:rsidP="00B4228A">
      <w:r>
        <w:separator/>
      </w:r>
    </w:p>
  </w:footnote>
  <w:footnote w:type="continuationSeparator" w:id="0">
    <w:p w:rsidR="0034210A" w:rsidRDefault="0034210A"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5"/>
      <w:gridCol w:w="4516"/>
    </w:tblGrid>
    <w:tr w:rsidR="007C428A" w:rsidRPr="00A2076D" w:rsidTr="00A2076D">
      <w:trPr>
        <w:trHeight w:val="1558"/>
      </w:trPr>
      <w:tc>
        <w:tcPr>
          <w:tcW w:w="2336" w:type="pct"/>
          <w:shd w:val="clear" w:color="auto" w:fill="auto"/>
        </w:tcPr>
        <w:p w:rsidR="007C428A" w:rsidRPr="00A2076D" w:rsidRDefault="007C428A" w:rsidP="00A2076D">
          <w:pPr>
            <w:suppressAutoHyphens/>
            <w:jc w:val="right"/>
            <w:rPr>
              <w:rFonts w:ascii="Arial" w:eastAsia="Cambria" w:hAnsi="Arial" w:cs="Arial"/>
              <w:b/>
              <w:bCs/>
              <w:noProof/>
              <w:sz w:val="18"/>
              <w:szCs w:val="18"/>
              <w:lang w:val="es-ES" w:eastAsia="ar-SA"/>
            </w:rPr>
          </w:pPr>
          <w:r>
            <w:rPr>
              <w:noProof/>
              <w:lang w:val="es-MX" w:eastAsia="es-MX"/>
            </w:rPr>
            <w:drawing>
              <wp:anchor distT="0" distB="0" distL="114300" distR="114300" simplePos="0" relativeHeight="251659264" behindDoc="0" locked="0" layoutInCell="1" allowOverlap="1" wp14:anchorId="32802468" wp14:editId="790177A1">
                <wp:simplePos x="0" y="0"/>
                <wp:positionH relativeFrom="margin">
                  <wp:posOffset>17780</wp:posOffset>
                </wp:positionH>
                <wp:positionV relativeFrom="margin">
                  <wp:posOffset>211455</wp:posOffset>
                </wp:positionV>
                <wp:extent cx="3377565" cy="538480"/>
                <wp:effectExtent l="0" t="0" r="0" b="0"/>
                <wp:wrapSquare wrapText="bothSides"/>
                <wp:docPr id="2"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7565"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64" w:type="pct"/>
          <w:shd w:val="clear" w:color="auto" w:fill="auto"/>
          <w:vAlign w:val="center"/>
        </w:tcPr>
        <w:p w:rsidR="007C428A" w:rsidRDefault="007C428A" w:rsidP="00A2076D">
          <w:pPr>
            <w:suppressAutoHyphens/>
            <w:jc w:val="right"/>
            <w:rPr>
              <w:rFonts w:ascii="Montserrat" w:eastAsia="Cambria" w:hAnsi="Montserrat" w:cs="Arial"/>
              <w:b/>
              <w:bCs/>
              <w:noProof/>
              <w:sz w:val="18"/>
              <w:szCs w:val="18"/>
              <w:lang w:val="es-ES" w:eastAsia="ar-SA"/>
            </w:rPr>
          </w:pPr>
        </w:p>
        <w:p w:rsidR="007C428A" w:rsidRPr="00A2076D" w:rsidRDefault="007C428A" w:rsidP="00A2076D">
          <w:pPr>
            <w:suppressAutoHyphens/>
            <w:jc w:val="right"/>
            <w:rPr>
              <w:rFonts w:ascii="Montserrat" w:eastAsia="Cambria" w:hAnsi="Montserrat" w:cs="Arial"/>
              <w:b/>
              <w:noProof/>
              <w:sz w:val="18"/>
              <w:szCs w:val="18"/>
              <w:lang w:val="es-ES" w:eastAsia="ar-SA"/>
            </w:rPr>
          </w:pPr>
          <w:r w:rsidRPr="00A2076D">
            <w:rPr>
              <w:rFonts w:ascii="Montserrat" w:eastAsia="Cambria" w:hAnsi="Montserrat" w:cs="Arial"/>
              <w:b/>
              <w:bCs/>
              <w:noProof/>
              <w:sz w:val="18"/>
              <w:szCs w:val="18"/>
              <w:lang w:val="es-ES" w:eastAsia="ar-SA"/>
            </w:rPr>
            <w:t>Licitación Pública Nacional</w:t>
          </w:r>
        </w:p>
        <w:p w:rsidR="007C428A" w:rsidRPr="00A2076D" w:rsidRDefault="007C428A" w:rsidP="00A2076D">
          <w:pPr>
            <w:suppressAutoHyphens/>
            <w:jc w:val="right"/>
            <w:rPr>
              <w:rFonts w:ascii="Montserrat" w:eastAsia="Cambria" w:hAnsi="Montserrat" w:cs="Arial"/>
              <w:b/>
              <w:noProof/>
              <w:sz w:val="18"/>
              <w:szCs w:val="18"/>
              <w:lang w:val="es-ES" w:eastAsia="ar-SA"/>
            </w:rPr>
          </w:pPr>
          <w:r w:rsidRPr="00A2076D">
            <w:rPr>
              <w:rFonts w:ascii="Montserrat" w:eastAsia="Cambria" w:hAnsi="Montserrat" w:cs="Arial"/>
              <w:b/>
              <w:noProof/>
              <w:sz w:val="18"/>
              <w:szCs w:val="18"/>
              <w:lang w:val="es-ES" w:eastAsia="ar-SA"/>
            </w:rPr>
            <w:t>No. LA-50-GYR-050G</w:t>
          </w:r>
          <w:r w:rsidR="00603067">
            <w:rPr>
              <w:rFonts w:ascii="Montserrat" w:eastAsia="Cambria" w:hAnsi="Montserrat" w:cs="Arial"/>
              <w:b/>
              <w:noProof/>
              <w:sz w:val="18"/>
              <w:szCs w:val="18"/>
              <w:lang w:val="es-ES" w:eastAsia="ar-SA"/>
            </w:rPr>
            <w:t>YR002-N-40</w:t>
          </w:r>
          <w:r w:rsidRPr="00A2076D">
            <w:rPr>
              <w:rFonts w:ascii="Montserrat" w:eastAsia="Cambria" w:hAnsi="Montserrat" w:cs="Arial"/>
              <w:b/>
              <w:noProof/>
              <w:sz w:val="18"/>
              <w:szCs w:val="18"/>
              <w:lang w:val="es-ES" w:eastAsia="ar-SA"/>
            </w:rPr>
            <w:t>-202</w:t>
          </w:r>
          <w:r>
            <w:rPr>
              <w:rFonts w:ascii="Montserrat" w:eastAsia="Cambria" w:hAnsi="Montserrat" w:cs="Arial"/>
              <w:b/>
              <w:noProof/>
              <w:sz w:val="18"/>
              <w:szCs w:val="18"/>
              <w:lang w:val="es-ES" w:eastAsia="ar-SA"/>
            </w:rPr>
            <w:t>5</w:t>
          </w:r>
        </w:p>
        <w:p w:rsidR="007C428A" w:rsidRPr="00A2076D" w:rsidRDefault="007C428A" w:rsidP="00A2076D">
          <w:pPr>
            <w:tabs>
              <w:tab w:val="center" w:pos="4419"/>
              <w:tab w:val="right" w:pos="8838"/>
            </w:tabs>
            <w:suppressAutoHyphens/>
            <w:jc w:val="right"/>
            <w:rPr>
              <w:rFonts w:ascii="Montserrat" w:eastAsia="Cambria" w:hAnsi="Montserrat" w:cs="Arial"/>
              <w:b/>
              <w:noProof/>
              <w:sz w:val="10"/>
              <w:szCs w:val="10"/>
              <w:lang w:val="es-MX" w:eastAsia="ar-SA"/>
            </w:rPr>
          </w:pPr>
        </w:p>
        <w:p w:rsidR="007C428A" w:rsidRPr="00A2076D" w:rsidRDefault="007C428A" w:rsidP="00A2076D">
          <w:pPr>
            <w:suppressAutoHyphens/>
            <w:jc w:val="right"/>
            <w:rPr>
              <w:rFonts w:ascii="Montserrat" w:eastAsia="Cambria" w:hAnsi="Montserrat" w:cs="Arial"/>
              <w:b/>
              <w:noProof/>
              <w:sz w:val="18"/>
              <w:szCs w:val="18"/>
              <w:lang w:val="es-MX"/>
            </w:rPr>
          </w:pPr>
        </w:p>
      </w:tc>
    </w:tr>
  </w:tbl>
  <w:p w:rsidR="007C428A" w:rsidRPr="005439A1" w:rsidRDefault="007C428A" w:rsidP="005439A1">
    <w:pPr>
      <w:pStyle w:val="Encabezado"/>
      <w:ind w:left="-284"/>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styleLink w:val="Estilo13"/>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styleLink w:val="Estilo2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B"/>
    <w:multiLevelType w:val="singleLevel"/>
    <w:tmpl w:val="3196C292"/>
    <w:name w:val="WW8Num12"/>
    <w:lvl w:ilvl="0">
      <w:start w:val="1"/>
      <w:numFmt w:val="lowerLetter"/>
      <w:lvlText w:val="%1)"/>
      <w:lvlJc w:val="left"/>
      <w:pPr>
        <w:tabs>
          <w:tab w:val="num" w:pos="720"/>
        </w:tabs>
        <w:ind w:left="720" w:hanging="360"/>
      </w:pPr>
      <w:rPr>
        <w:rFonts w:ascii="Arial" w:hAnsi="Arial" w:cs="Arial" w:hint="default"/>
      </w:rPr>
    </w:lvl>
  </w:abstractNum>
  <w:abstractNum w:abstractNumId="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9">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3">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14">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15">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6">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nsid w:val="00000021"/>
    <w:multiLevelType w:val="singleLevel"/>
    <w:tmpl w:val="79286364"/>
    <w:name w:val="WW8Num40"/>
    <w:lvl w:ilvl="0">
      <w:start w:val="2"/>
      <w:numFmt w:val="lowerLetter"/>
      <w:lvlText w:val="%1)"/>
      <w:lvlJc w:val="left"/>
      <w:pPr>
        <w:tabs>
          <w:tab w:val="num" w:pos="1008"/>
        </w:tabs>
        <w:ind w:left="1008" w:hanging="360"/>
      </w:pPr>
      <w:rPr>
        <w:rFonts w:cs="Times New Roman"/>
        <w:b w:val="0"/>
        <w:i w:val="0"/>
      </w:rPr>
    </w:lvl>
  </w:abstractNum>
  <w:abstractNum w:abstractNumId="18">
    <w:nsid w:val="00000022"/>
    <w:multiLevelType w:val="multilevel"/>
    <w:tmpl w:val="9BFA49EE"/>
    <w:name w:val="WW8Num42"/>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04CA648C"/>
    <w:multiLevelType w:val="hybridMultilevel"/>
    <w:tmpl w:val="DFF8DD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077E27B4"/>
    <w:multiLevelType w:val="hybridMultilevel"/>
    <w:tmpl w:val="9E300228"/>
    <w:lvl w:ilvl="0" w:tplc="080A0001">
      <w:start w:val="1"/>
      <w:numFmt w:val="bullet"/>
      <w:lvlText w:val=""/>
      <w:lvlJc w:val="left"/>
      <w:pPr>
        <w:ind w:left="1806" w:hanging="360"/>
      </w:pPr>
      <w:rPr>
        <w:rFonts w:ascii="Symbol" w:hAnsi="Symbol" w:hint="default"/>
      </w:rPr>
    </w:lvl>
    <w:lvl w:ilvl="1" w:tplc="080A0003" w:tentative="1">
      <w:start w:val="1"/>
      <w:numFmt w:val="bullet"/>
      <w:lvlText w:val="o"/>
      <w:lvlJc w:val="left"/>
      <w:pPr>
        <w:ind w:left="2526" w:hanging="360"/>
      </w:pPr>
      <w:rPr>
        <w:rFonts w:ascii="Courier New" w:hAnsi="Courier New" w:cs="Courier New" w:hint="default"/>
      </w:rPr>
    </w:lvl>
    <w:lvl w:ilvl="2" w:tplc="080A0005" w:tentative="1">
      <w:start w:val="1"/>
      <w:numFmt w:val="bullet"/>
      <w:lvlText w:val=""/>
      <w:lvlJc w:val="left"/>
      <w:pPr>
        <w:ind w:left="3246" w:hanging="360"/>
      </w:pPr>
      <w:rPr>
        <w:rFonts w:ascii="Wingdings" w:hAnsi="Wingdings" w:hint="default"/>
      </w:rPr>
    </w:lvl>
    <w:lvl w:ilvl="3" w:tplc="080A0001" w:tentative="1">
      <w:start w:val="1"/>
      <w:numFmt w:val="bullet"/>
      <w:lvlText w:val=""/>
      <w:lvlJc w:val="left"/>
      <w:pPr>
        <w:ind w:left="3966" w:hanging="360"/>
      </w:pPr>
      <w:rPr>
        <w:rFonts w:ascii="Symbol" w:hAnsi="Symbol" w:hint="default"/>
      </w:rPr>
    </w:lvl>
    <w:lvl w:ilvl="4" w:tplc="080A0003" w:tentative="1">
      <w:start w:val="1"/>
      <w:numFmt w:val="bullet"/>
      <w:lvlText w:val="o"/>
      <w:lvlJc w:val="left"/>
      <w:pPr>
        <w:ind w:left="4686" w:hanging="360"/>
      </w:pPr>
      <w:rPr>
        <w:rFonts w:ascii="Courier New" w:hAnsi="Courier New" w:cs="Courier New" w:hint="default"/>
      </w:rPr>
    </w:lvl>
    <w:lvl w:ilvl="5" w:tplc="080A0005" w:tentative="1">
      <w:start w:val="1"/>
      <w:numFmt w:val="bullet"/>
      <w:lvlText w:val=""/>
      <w:lvlJc w:val="left"/>
      <w:pPr>
        <w:ind w:left="5406" w:hanging="360"/>
      </w:pPr>
      <w:rPr>
        <w:rFonts w:ascii="Wingdings" w:hAnsi="Wingdings" w:hint="default"/>
      </w:rPr>
    </w:lvl>
    <w:lvl w:ilvl="6" w:tplc="080A0001" w:tentative="1">
      <w:start w:val="1"/>
      <w:numFmt w:val="bullet"/>
      <w:lvlText w:val=""/>
      <w:lvlJc w:val="left"/>
      <w:pPr>
        <w:ind w:left="6126" w:hanging="360"/>
      </w:pPr>
      <w:rPr>
        <w:rFonts w:ascii="Symbol" w:hAnsi="Symbol" w:hint="default"/>
      </w:rPr>
    </w:lvl>
    <w:lvl w:ilvl="7" w:tplc="080A0003" w:tentative="1">
      <w:start w:val="1"/>
      <w:numFmt w:val="bullet"/>
      <w:lvlText w:val="o"/>
      <w:lvlJc w:val="left"/>
      <w:pPr>
        <w:ind w:left="6846" w:hanging="360"/>
      </w:pPr>
      <w:rPr>
        <w:rFonts w:ascii="Courier New" w:hAnsi="Courier New" w:cs="Courier New" w:hint="default"/>
      </w:rPr>
    </w:lvl>
    <w:lvl w:ilvl="8" w:tplc="080A0005" w:tentative="1">
      <w:start w:val="1"/>
      <w:numFmt w:val="bullet"/>
      <w:lvlText w:val=""/>
      <w:lvlJc w:val="left"/>
      <w:pPr>
        <w:ind w:left="7566" w:hanging="360"/>
      </w:pPr>
      <w:rPr>
        <w:rFonts w:ascii="Wingdings" w:hAnsi="Wingdings" w:hint="default"/>
      </w:rPr>
    </w:lvl>
  </w:abstractNum>
  <w:abstractNum w:abstractNumId="25">
    <w:nsid w:val="0C6F265E"/>
    <w:multiLevelType w:val="hybridMultilevel"/>
    <w:tmpl w:val="0E1A46DC"/>
    <w:lvl w:ilvl="0" w:tplc="B2BE8FB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1551093"/>
    <w:multiLevelType w:val="hybridMultilevel"/>
    <w:tmpl w:val="E6BA0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1A2A6640"/>
    <w:multiLevelType w:val="hybridMultilevel"/>
    <w:tmpl w:val="E4AE69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A3110D4"/>
    <w:multiLevelType w:val="hybridMultilevel"/>
    <w:tmpl w:val="87D45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222A528F"/>
    <w:multiLevelType w:val="hybridMultilevel"/>
    <w:tmpl w:val="B810F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33">
    <w:nsid w:val="2C8D6729"/>
    <w:multiLevelType w:val="hybridMultilevel"/>
    <w:tmpl w:val="65CA66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8832AEA"/>
    <w:multiLevelType w:val="hybridMultilevel"/>
    <w:tmpl w:val="147E764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7">
    <w:nsid w:val="3DAD54B4"/>
    <w:multiLevelType w:val="hybridMultilevel"/>
    <w:tmpl w:val="7A987EEE"/>
    <w:lvl w:ilvl="0" w:tplc="2B2235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55F7F8D"/>
    <w:multiLevelType w:val="multilevel"/>
    <w:tmpl w:val="353EE4EE"/>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41">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4A6542B6"/>
    <w:multiLevelType w:val="hybridMultilevel"/>
    <w:tmpl w:val="E8B86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4ACE745B"/>
    <w:multiLevelType w:val="hybridMultilevel"/>
    <w:tmpl w:val="3F20F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6">
    <w:nsid w:val="4FC21DA5"/>
    <w:multiLevelType w:val="hybridMultilevel"/>
    <w:tmpl w:val="FBD6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547A2613"/>
    <w:multiLevelType w:val="hybridMultilevel"/>
    <w:tmpl w:val="E828C6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C865323"/>
    <w:multiLevelType w:val="hybridMultilevel"/>
    <w:tmpl w:val="304E7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5D0C4FB8"/>
    <w:multiLevelType w:val="hybridMultilevel"/>
    <w:tmpl w:val="26201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609A50F0"/>
    <w:multiLevelType w:val="hybridMultilevel"/>
    <w:tmpl w:val="803606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660C2EEF"/>
    <w:multiLevelType w:val="multilevel"/>
    <w:tmpl w:val="84B0CEB2"/>
    <w:lvl w:ilvl="0">
      <w:start w:val="15"/>
      <w:numFmt w:val="decimal"/>
      <w:lvlText w:val="%1"/>
      <w:lvlJc w:val="left"/>
      <w:pPr>
        <w:ind w:left="420" w:hanging="42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3">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6D0F1F92"/>
    <w:multiLevelType w:val="hybridMultilevel"/>
    <w:tmpl w:val="8C88E0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FDB6332"/>
    <w:multiLevelType w:val="multilevel"/>
    <w:tmpl w:val="13CE2532"/>
    <w:lvl w:ilvl="0">
      <w:start w:val="1"/>
      <w:numFmt w:val="decimal"/>
      <w:lvlText w:val="%1."/>
      <w:lvlJc w:val="left"/>
      <w:pPr>
        <w:tabs>
          <w:tab w:val="num" w:pos="360"/>
        </w:tabs>
        <w:ind w:left="360" w:hanging="360"/>
      </w:pPr>
      <w:rPr>
        <w:rFonts w:hint="default"/>
        <w:b/>
      </w:rPr>
    </w:lvl>
    <w:lvl w:ilvl="1">
      <w:start w:val="1"/>
      <w:numFmt w:val="upperRoman"/>
      <w:lvlText w:val="%2."/>
      <w:lvlJc w:val="right"/>
      <w:pPr>
        <w:tabs>
          <w:tab w:val="num" w:pos="180"/>
        </w:tabs>
        <w:ind w:left="180" w:hanging="180"/>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71E93617"/>
    <w:multiLevelType w:val="hybridMultilevel"/>
    <w:tmpl w:val="ADF04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7CCE3324"/>
    <w:multiLevelType w:val="hybridMultilevel"/>
    <w:tmpl w:val="566CD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8"/>
  </w:num>
  <w:num w:numId="6">
    <w:abstractNumId w:val="10"/>
  </w:num>
  <w:num w:numId="7">
    <w:abstractNumId w:val="41"/>
  </w:num>
  <w:num w:numId="8">
    <w:abstractNumId w:val="14"/>
  </w:num>
  <w:num w:numId="9">
    <w:abstractNumId w:val="27"/>
  </w:num>
  <w:num w:numId="10">
    <w:abstractNumId w:val="53"/>
  </w:num>
  <w:num w:numId="11">
    <w:abstractNumId w:val="18"/>
  </w:num>
  <w:num w:numId="12">
    <w:abstractNumId w:val="19"/>
  </w:num>
  <w:num w:numId="13">
    <w:abstractNumId w:val="20"/>
  </w:num>
  <w:num w:numId="14">
    <w:abstractNumId w:val="28"/>
  </w:num>
  <w:num w:numId="15">
    <w:abstractNumId w:val="15"/>
  </w:num>
  <w:num w:numId="16">
    <w:abstractNumId w:val="56"/>
  </w:num>
  <w:num w:numId="17">
    <w:abstractNumId w:val="6"/>
  </w:num>
  <w:num w:numId="18">
    <w:abstractNumId w:val="36"/>
  </w:num>
  <w:num w:numId="19">
    <w:abstractNumId w:val="32"/>
  </w:num>
  <w:num w:numId="20">
    <w:abstractNumId w:val="24"/>
  </w:num>
  <w:num w:numId="21">
    <w:abstractNumId w:val="40"/>
  </w:num>
  <w:num w:numId="22">
    <w:abstractNumId w:val="34"/>
  </w:num>
  <w:num w:numId="23">
    <w:abstractNumId w:val="39"/>
  </w:num>
  <w:num w:numId="24">
    <w:abstractNumId w:val="21"/>
  </w:num>
  <w:num w:numId="25">
    <w:abstractNumId w:val="23"/>
  </w:num>
  <w:num w:numId="26">
    <w:abstractNumId w:val="48"/>
  </w:num>
  <w:num w:numId="27">
    <w:abstractNumId w:val="44"/>
  </w:num>
  <w:num w:numId="28">
    <w:abstractNumId w:val="52"/>
  </w:num>
  <w:num w:numId="29">
    <w:abstractNumId w:val="54"/>
  </w:num>
  <w:num w:numId="30">
    <w:abstractNumId w:val="25"/>
  </w:num>
  <w:num w:numId="31">
    <w:abstractNumId w:val="38"/>
  </w:num>
  <w:num w:numId="32">
    <w:abstractNumId w:val="45"/>
  </w:num>
  <w:num w:numId="33">
    <w:abstractNumId w:val="55"/>
  </w:num>
  <w:num w:numId="34">
    <w:abstractNumId w:val="35"/>
  </w:num>
  <w:num w:numId="35">
    <w:abstractNumId w:val="33"/>
  </w:num>
  <w:num w:numId="36">
    <w:abstractNumId w:val="31"/>
  </w:num>
  <w:num w:numId="37">
    <w:abstractNumId w:val="50"/>
  </w:num>
  <w:num w:numId="38">
    <w:abstractNumId w:val="43"/>
  </w:num>
  <w:num w:numId="39">
    <w:abstractNumId w:val="30"/>
  </w:num>
  <w:num w:numId="40">
    <w:abstractNumId w:val="51"/>
  </w:num>
  <w:num w:numId="41">
    <w:abstractNumId w:val="46"/>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num>
  <w:num w:numId="44">
    <w:abstractNumId w:val="49"/>
  </w:num>
  <w:num w:numId="45">
    <w:abstractNumId w:val="22"/>
  </w:num>
  <w:num w:numId="46">
    <w:abstractNumId w:val="37"/>
  </w:num>
  <w:num w:numId="47">
    <w:abstractNumId w:val="47"/>
  </w:num>
  <w:num w:numId="48">
    <w:abstractNumId w:val="42"/>
  </w:num>
  <w:num w:numId="49">
    <w:abstractNumId w:val="29"/>
  </w:num>
  <w:num w:numId="50">
    <w:abstractNumId w:val="58"/>
  </w:num>
  <w:num w:numId="51">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097"/>
    <w:rsid w:val="0000425E"/>
    <w:rsid w:val="00006349"/>
    <w:rsid w:val="000067E4"/>
    <w:rsid w:val="00007355"/>
    <w:rsid w:val="000104F3"/>
    <w:rsid w:val="000133BE"/>
    <w:rsid w:val="0001624F"/>
    <w:rsid w:val="000175CF"/>
    <w:rsid w:val="0002538E"/>
    <w:rsid w:val="00026FA3"/>
    <w:rsid w:val="00027A84"/>
    <w:rsid w:val="0003214C"/>
    <w:rsid w:val="00032E38"/>
    <w:rsid w:val="000343ED"/>
    <w:rsid w:val="0003448A"/>
    <w:rsid w:val="0004182E"/>
    <w:rsid w:val="00041A5F"/>
    <w:rsid w:val="00041CB1"/>
    <w:rsid w:val="00042324"/>
    <w:rsid w:val="000442D3"/>
    <w:rsid w:val="000444AF"/>
    <w:rsid w:val="00052716"/>
    <w:rsid w:val="00054311"/>
    <w:rsid w:val="00054C62"/>
    <w:rsid w:val="00055727"/>
    <w:rsid w:val="00070294"/>
    <w:rsid w:val="00071C46"/>
    <w:rsid w:val="000813CA"/>
    <w:rsid w:val="00082089"/>
    <w:rsid w:val="00083DD4"/>
    <w:rsid w:val="00093E36"/>
    <w:rsid w:val="000A1383"/>
    <w:rsid w:val="000B7F3F"/>
    <w:rsid w:val="000C1776"/>
    <w:rsid w:val="000C2595"/>
    <w:rsid w:val="000C3F67"/>
    <w:rsid w:val="000C53C1"/>
    <w:rsid w:val="000C6B1F"/>
    <w:rsid w:val="000C71AB"/>
    <w:rsid w:val="000D4658"/>
    <w:rsid w:val="000D499F"/>
    <w:rsid w:val="000E7A92"/>
    <w:rsid w:val="000F56BB"/>
    <w:rsid w:val="00105AC1"/>
    <w:rsid w:val="00113D3D"/>
    <w:rsid w:val="00117B35"/>
    <w:rsid w:val="00126F05"/>
    <w:rsid w:val="00126FB9"/>
    <w:rsid w:val="00143325"/>
    <w:rsid w:val="00144B99"/>
    <w:rsid w:val="00146115"/>
    <w:rsid w:val="00146E2E"/>
    <w:rsid w:val="00146EB8"/>
    <w:rsid w:val="00147526"/>
    <w:rsid w:val="00150324"/>
    <w:rsid w:val="0015296E"/>
    <w:rsid w:val="001552C9"/>
    <w:rsid w:val="001602F6"/>
    <w:rsid w:val="00161E8F"/>
    <w:rsid w:val="00162CAC"/>
    <w:rsid w:val="0016387A"/>
    <w:rsid w:val="001652D7"/>
    <w:rsid w:val="001665A5"/>
    <w:rsid w:val="00166B32"/>
    <w:rsid w:val="00167B0F"/>
    <w:rsid w:val="0017196D"/>
    <w:rsid w:val="00176AE3"/>
    <w:rsid w:val="00177C25"/>
    <w:rsid w:val="00180328"/>
    <w:rsid w:val="00181018"/>
    <w:rsid w:val="00182675"/>
    <w:rsid w:val="00183898"/>
    <w:rsid w:val="00195DA6"/>
    <w:rsid w:val="001A3BF1"/>
    <w:rsid w:val="001A3FF4"/>
    <w:rsid w:val="001A4804"/>
    <w:rsid w:val="001A503A"/>
    <w:rsid w:val="001A5F2A"/>
    <w:rsid w:val="001B4295"/>
    <w:rsid w:val="001B6AD6"/>
    <w:rsid w:val="001B6FFE"/>
    <w:rsid w:val="001C2F1F"/>
    <w:rsid w:val="001C6DBF"/>
    <w:rsid w:val="001D3D29"/>
    <w:rsid w:val="001E4BA6"/>
    <w:rsid w:val="002043F8"/>
    <w:rsid w:val="00206D94"/>
    <w:rsid w:val="00211013"/>
    <w:rsid w:val="002120D5"/>
    <w:rsid w:val="0021768D"/>
    <w:rsid w:val="00220958"/>
    <w:rsid w:val="00220C51"/>
    <w:rsid w:val="00223B06"/>
    <w:rsid w:val="00223FD4"/>
    <w:rsid w:val="0022651F"/>
    <w:rsid w:val="002267F4"/>
    <w:rsid w:val="00227124"/>
    <w:rsid w:val="00235DD3"/>
    <w:rsid w:val="00240D9A"/>
    <w:rsid w:val="002425BB"/>
    <w:rsid w:val="0025041D"/>
    <w:rsid w:val="00252514"/>
    <w:rsid w:val="002527B4"/>
    <w:rsid w:val="00255CEF"/>
    <w:rsid w:val="00262C00"/>
    <w:rsid w:val="002754E1"/>
    <w:rsid w:val="0027733F"/>
    <w:rsid w:val="002800FC"/>
    <w:rsid w:val="00285192"/>
    <w:rsid w:val="00285DFE"/>
    <w:rsid w:val="00292A97"/>
    <w:rsid w:val="00293194"/>
    <w:rsid w:val="00294E7B"/>
    <w:rsid w:val="002975BE"/>
    <w:rsid w:val="002A06DF"/>
    <w:rsid w:val="002A0E38"/>
    <w:rsid w:val="002A142A"/>
    <w:rsid w:val="002A7FDC"/>
    <w:rsid w:val="002B35F3"/>
    <w:rsid w:val="002C37F4"/>
    <w:rsid w:val="002C3AA0"/>
    <w:rsid w:val="002C715B"/>
    <w:rsid w:val="002D01E4"/>
    <w:rsid w:val="002D6829"/>
    <w:rsid w:val="002D7F1F"/>
    <w:rsid w:val="002E0ABA"/>
    <w:rsid w:val="002E3DD2"/>
    <w:rsid w:val="002E619C"/>
    <w:rsid w:val="002F1E38"/>
    <w:rsid w:val="002F29A0"/>
    <w:rsid w:val="002F62FD"/>
    <w:rsid w:val="002F67E0"/>
    <w:rsid w:val="002F69FF"/>
    <w:rsid w:val="002F6D87"/>
    <w:rsid w:val="003056F4"/>
    <w:rsid w:val="00310E38"/>
    <w:rsid w:val="0031393D"/>
    <w:rsid w:val="00323C25"/>
    <w:rsid w:val="00331F4B"/>
    <w:rsid w:val="0033539B"/>
    <w:rsid w:val="00336A20"/>
    <w:rsid w:val="003375D3"/>
    <w:rsid w:val="0034210A"/>
    <w:rsid w:val="00342458"/>
    <w:rsid w:val="00344337"/>
    <w:rsid w:val="00345B7C"/>
    <w:rsid w:val="0035396B"/>
    <w:rsid w:val="00354594"/>
    <w:rsid w:val="003571C7"/>
    <w:rsid w:val="0036167B"/>
    <w:rsid w:val="00363CE7"/>
    <w:rsid w:val="00363D7C"/>
    <w:rsid w:val="00364DDB"/>
    <w:rsid w:val="00373255"/>
    <w:rsid w:val="003767FC"/>
    <w:rsid w:val="003806A1"/>
    <w:rsid w:val="0038287E"/>
    <w:rsid w:val="00382EF4"/>
    <w:rsid w:val="003865F5"/>
    <w:rsid w:val="003A4D14"/>
    <w:rsid w:val="003B024A"/>
    <w:rsid w:val="003B68DB"/>
    <w:rsid w:val="003C0CE4"/>
    <w:rsid w:val="003C353A"/>
    <w:rsid w:val="003C3BD8"/>
    <w:rsid w:val="003C4E1C"/>
    <w:rsid w:val="003C745A"/>
    <w:rsid w:val="003D3404"/>
    <w:rsid w:val="003D3552"/>
    <w:rsid w:val="003E4AA6"/>
    <w:rsid w:val="003E569C"/>
    <w:rsid w:val="003E5B30"/>
    <w:rsid w:val="003F31BC"/>
    <w:rsid w:val="003F3ACA"/>
    <w:rsid w:val="003F67A0"/>
    <w:rsid w:val="0040096F"/>
    <w:rsid w:val="00402086"/>
    <w:rsid w:val="004038B2"/>
    <w:rsid w:val="004045BF"/>
    <w:rsid w:val="0040639D"/>
    <w:rsid w:val="00407360"/>
    <w:rsid w:val="00413265"/>
    <w:rsid w:val="00414861"/>
    <w:rsid w:val="00420119"/>
    <w:rsid w:val="00421D6B"/>
    <w:rsid w:val="00421F78"/>
    <w:rsid w:val="00426A0A"/>
    <w:rsid w:val="004276BF"/>
    <w:rsid w:val="00431788"/>
    <w:rsid w:val="004317CE"/>
    <w:rsid w:val="00432B29"/>
    <w:rsid w:val="00442A29"/>
    <w:rsid w:val="00442CFA"/>
    <w:rsid w:val="00442E45"/>
    <w:rsid w:val="00444748"/>
    <w:rsid w:val="00445E2C"/>
    <w:rsid w:val="00450716"/>
    <w:rsid w:val="004523F9"/>
    <w:rsid w:val="00453DEB"/>
    <w:rsid w:val="00455B35"/>
    <w:rsid w:val="00455DD2"/>
    <w:rsid w:val="00456426"/>
    <w:rsid w:val="00462267"/>
    <w:rsid w:val="004632A7"/>
    <w:rsid w:val="004712AC"/>
    <w:rsid w:val="0047478D"/>
    <w:rsid w:val="0048082D"/>
    <w:rsid w:val="004826AC"/>
    <w:rsid w:val="00484513"/>
    <w:rsid w:val="00492AA4"/>
    <w:rsid w:val="0049689F"/>
    <w:rsid w:val="004A1A3F"/>
    <w:rsid w:val="004A3A86"/>
    <w:rsid w:val="004B0AD4"/>
    <w:rsid w:val="004B2000"/>
    <w:rsid w:val="004B30BD"/>
    <w:rsid w:val="004B608C"/>
    <w:rsid w:val="004B6DA5"/>
    <w:rsid w:val="004B6F47"/>
    <w:rsid w:val="004B7FE5"/>
    <w:rsid w:val="004D122F"/>
    <w:rsid w:val="004D49F2"/>
    <w:rsid w:val="004E1D8B"/>
    <w:rsid w:val="004E3DE2"/>
    <w:rsid w:val="004F1CD1"/>
    <w:rsid w:val="004F2902"/>
    <w:rsid w:val="004F44BF"/>
    <w:rsid w:val="004F494A"/>
    <w:rsid w:val="0050313C"/>
    <w:rsid w:val="00515229"/>
    <w:rsid w:val="005250C3"/>
    <w:rsid w:val="00526212"/>
    <w:rsid w:val="00531B1C"/>
    <w:rsid w:val="0053278E"/>
    <w:rsid w:val="00534C3F"/>
    <w:rsid w:val="00537975"/>
    <w:rsid w:val="005439A1"/>
    <w:rsid w:val="00551533"/>
    <w:rsid w:val="00556142"/>
    <w:rsid w:val="00556B6C"/>
    <w:rsid w:val="00560430"/>
    <w:rsid w:val="00564725"/>
    <w:rsid w:val="00564E74"/>
    <w:rsid w:val="00565454"/>
    <w:rsid w:val="00570264"/>
    <w:rsid w:val="00572006"/>
    <w:rsid w:val="005737D6"/>
    <w:rsid w:val="00575162"/>
    <w:rsid w:val="00575575"/>
    <w:rsid w:val="00577F39"/>
    <w:rsid w:val="00581DCE"/>
    <w:rsid w:val="00582B3C"/>
    <w:rsid w:val="00584E1D"/>
    <w:rsid w:val="005852DF"/>
    <w:rsid w:val="00585EC9"/>
    <w:rsid w:val="00587676"/>
    <w:rsid w:val="005929CE"/>
    <w:rsid w:val="005A040E"/>
    <w:rsid w:val="005A0644"/>
    <w:rsid w:val="005A0D28"/>
    <w:rsid w:val="005A6742"/>
    <w:rsid w:val="005A764D"/>
    <w:rsid w:val="005B7623"/>
    <w:rsid w:val="005C08A7"/>
    <w:rsid w:val="005D178C"/>
    <w:rsid w:val="005D1E89"/>
    <w:rsid w:val="005D40BF"/>
    <w:rsid w:val="005E4339"/>
    <w:rsid w:val="005E57B3"/>
    <w:rsid w:val="005E6172"/>
    <w:rsid w:val="005E727B"/>
    <w:rsid w:val="005F0B58"/>
    <w:rsid w:val="005F47DA"/>
    <w:rsid w:val="00602E0E"/>
    <w:rsid w:val="00603067"/>
    <w:rsid w:val="00603356"/>
    <w:rsid w:val="00604758"/>
    <w:rsid w:val="00604871"/>
    <w:rsid w:val="00606977"/>
    <w:rsid w:val="00607C51"/>
    <w:rsid w:val="00610165"/>
    <w:rsid w:val="00610E27"/>
    <w:rsid w:val="00615BE8"/>
    <w:rsid w:val="0062300C"/>
    <w:rsid w:val="006233DB"/>
    <w:rsid w:val="00623791"/>
    <w:rsid w:val="00632176"/>
    <w:rsid w:val="0063430F"/>
    <w:rsid w:val="0063718F"/>
    <w:rsid w:val="00637238"/>
    <w:rsid w:val="006412FF"/>
    <w:rsid w:val="006532F1"/>
    <w:rsid w:val="00653C1D"/>
    <w:rsid w:val="00656E7B"/>
    <w:rsid w:val="00680710"/>
    <w:rsid w:val="00682E59"/>
    <w:rsid w:val="006858F1"/>
    <w:rsid w:val="00690503"/>
    <w:rsid w:val="0069276B"/>
    <w:rsid w:val="00693A47"/>
    <w:rsid w:val="00694A64"/>
    <w:rsid w:val="006A1FC9"/>
    <w:rsid w:val="006A54ED"/>
    <w:rsid w:val="006A7A90"/>
    <w:rsid w:val="006B37B4"/>
    <w:rsid w:val="006C0592"/>
    <w:rsid w:val="006C4975"/>
    <w:rsid w:val="006C5D60"/>
    <w:rsid w:val="006E4BE0"/>
    <w:rsid w:val="006E5755"/>
    <w:rsid w:val="006F220B"/>
    <w:rsid w:val="006F518C"/>
    <w:rsid w:val="00703638"/>
    <w:rsid w:val="00703E42"/>
    <w:rsid w:val="0072114D"/>
    <w:rsid w:val="00721881"/>
    <w:rsid w:val="007367C8"/>
    <w:rsid w:val="00737501"/>
    <w:rsid w:val="007402FB"/>
    <w:rsid w:val="0074178F"/>
    <w:rsid w:val="00742C63"/>
    <w:rsid w:val="00744CFE"/>
    <w:rsid w:val="00746970"/>
    <w:rsid w:val="007567E3"/>
    <w:rsid w:val="00761FA7"/>
    <w:rsid w:val="007665A7"/>
    <w:rsid w:val="00771F19"/>
    <w:rsid w:val="00773B41"/>
    <w:rsid w:val="007774AC"/>
    <w:rsid w:val="00781CB6"/>
    <w:rsid w:val="007835B6"/>
    <w:rsid w:val="00783756"/>
    <w:rsid w:val="00790BA8"/>
    <w:rsid w:val="007938F8"/>
    <w:rsid w:val="007A5463"/>
    <w:rsid w:val="007A7915"/>
    <w:rsid w:val="007B5578"/>
    <w:rsid w:val="007B73CB"/>
    <w:rsid w:val="007C1EE6"/>
    <w:rsid w:val="007C311A"/>
    <w:rsid w:val="007C39FE"/>
    <w:rsid w:val="007C428A"/>
    <w:rsid w:val="007D0B8C"/>
    <w:rsid w:val="007D115D"/>
    <w:rsid w:val="007D16E3"/>
    <w:rsid w:val="007D571A"/>
    <w:rsid w:val="007E316B"/>
    <w:rsid w:val="007E6778"/>
    <w:rsid w:val="007F3B1F"/>
    <w:rsid w:val="00800783"/>
    <w:rsid w:val="008058B2"/>
    <w:rsid w:val="0081072F"/>
    <w:rsid w:val="00811905"/>
    <w:rsid w:val="00813A70"/>
    <w:rsid w:val="00816661"/>
    <w:rsid w:val="00827A96"/>
    <w:rsid w:val="00830168"/>
    <w:rsid w:val="00835BF3"/>
    <w:rsid w:val="008446AB"/>
    <w:rsid w:val="00847431"/>
    <w:rsid w:val="008500ED"/>
    <w:rsid w:val="00851147"/>
    <w:rsid w:val="008548CA"/>
    <w:rsid w:val="00860966"/>
    <w:rsid w:val="00860C75"/>
    <w:rsid w:val="0086171F"/>
    <w:rsid w:val="00863D3A"/>
    <w:rsid w:val="00866999"/>
    <w:rsid w:val="00866DDD"/>
    <w:rsid w:val="00870AA2"/>
    <w:rsid w:val="00885A22"/>
    <w:rsid w:val="00893BCD"/>
    <w:rsid w:val="0089655B"/>
    <w:rsid w:val="008A12C7"/>
    <w:rsid w:val="008A4B83"/>
    <w:rsid w:val="008A70D7"/>
    <w:rsid w:val="008B1B65"/>
    <w:rsid w:val="008B30F4"/>
    <w:rsid w:val="008B64D5"/>
    <w:rsid w:val="008B6733"/>
    <w:rsid w:val="008C108D"/>
    <w:rsid w:val="008C74C6"/>
    <w:rsid w:val="008D45C3"/>
    <w:rsid w:val="008D6BA0"/>
    <w:rsid w:val="008D76D7"/>
    <w:rsid w:val="008E17ED"/>
    <w:rsid w:val="008E4078"/>
    <w:rsid w:val="008F21F7"/>
    <w:rsid w:val="008F3CDF"/>
    <w:rsid w:val="00910307"/>
    <w:rsid w:val="00910387"/>
    <w:rsid w:val="0091283B"/>
    <w:rsid w:val="00913D44"/>
    <w:rsid w:val="00915D0F"/>
    <w:rsid w:val="00921254"/>
    <w:rsid w:val="00922D68"/>
    <w:rsid w:val="00924A98"/>
    <w:rsid w:val="00934769"/>
    <w:rsid w:val="00936096"/>
    <w:rsid w:val="0094250C"/>
    <w:rsid w:val="00946431"/>
    <w:rsid w:val="00950937"/>
    <w:rsid w:val="00951754"/>
    <w:rsid w:val="00951849"/>
    <w:rsid w:val="00957C5E"/>
    <w:rsid w:val="00961476"/>
    <w:rsid w:val="00962161"/>
    <w:rsid w:val="00967C51"/>
    <w:rsid w:val="00970071"/>
    <w:rsid w:val="009704DC"/>
    <w:rsid w:val="00972EC9"/>
    <w:rsid w:val="00976C4C"/>
    <w:rsid w:val="00990C80"/>
    <w:rsid w:val="00991159"/>
    <w:rsid w:val="00992DE4"/>
    <w:rsid w:val="009932BA"/>
    <w:rsid w:val="00993976"/>
    <w:rsid w:val="009A53D9"/>
    <w:rsid w:val="009A5A74"/>
    <w:rsid w:val="009B2E6F"/>
    <w:rsid w:val="009C40D1"/>
    <w:rsid w:val="009E1A49"/>
    <w:rsid w:val="009E2719"/>
    <w:rsid w:val="009F3E08"/>
    <w:rsid w:val="00A0449D"/>
    <w:rsid w:val="00A118B5"/>
    <w:rsid w:val="00A13F33"/>
    <w:rsid w:val="00A2076D"/>
    <w:rsid w:val="00A21473"/>
    <w:rsid w:val="00A23179"/>
    <w:rsid w:val="00A23650"/>
    <w:rsid w:val="00A261FE"/>
    <w:rsid w:val="00A3161F"/>
    <w:rsid w:val="00A31BAB"/>
    <w:rsid w:val="00A33AE3"/>
    <w:rsid w:val="00A35293"/>
    <w:rsid w:val="00A36FEF"/>
    <w:rsid w:val="00A456DE"/>
    <w:rsid w:val="00A46D09"/>
    <w:rsid w:val="00A500E4"/>
    <w:rsid w:val="00A534A3"/>
    <w:rsid w:val="00A53FE4"/>
    <w:rsid w:val="00A6089E"/>
    <w:rsid w:val="00A6376F"/>
    <w:rsid w:val="00A63E03"/>
    <w:rsid w:val="00A67866"/>
    <w:rsid w:val="00A7541C"/>
    <w:rsid w:val="00A76023"/>
    <w:rsid w:val="00A7661F"/>
    <w:rsid w:val="00A77FAD"/>
    <w:rsid w:val="00A84873"/>
    <w:rsid w:val="00A86CDC"/>
    <w:rsid w:val="00A87192"/>
    <w:rsid w:val="00A91384"/>
    <w:rsid w:val="00AA089C"/>
    <w:rsid w:val="00AA0D57"/>
    <w:rsid w:val="00AA2DEE"/>
    <w:rsid w:val="00AA39D3"/>
    <w:rsid w:val="00AA6892"/>
    <w:rsid w:val="00AB173A"/>
    <w:rsid w:val="00AB6055"/>
    <w:rsid w:val="00AC3C4E"/>
    <w:rsid w:val="00AC4529"/>
    <w:rsid w:val="00AC5CAF"/>
    <w:rsid w:val="00AD1BF9"/>
    <w:rsid w:val="00AD48E9"/>
    <w:rsid w:val="00AE05C6"/>
    <w:rsid w:val="00AE4F68"/>
    <w:rsid w:val="00AF4BC3"/>
    <w:rsid w:val="00AF5CE0"/>
    <w:rsid w:val="00B02BCE"/>
    <w:rsid w:val="00B06710"/>
    <w:rsid w:val="00B06F92"/>
    <w:rsid w:val="00B1175D"/>
    <w:rsid w:val="00B1493F"/>
    <w:rsid w:val="00B14B66"/>
    <w:rsid w:val="00B1715F"/>
    <w:rsid w:val="00B23F54"/>
    <w:rsid w:val="00B25421"/>
    <w:rsid w:val="00B30EF7"/>
    <w:rsid w:val="00B32D59"/>
    <w:rsid w:val="00B33B64"/>
    <w:rsid w:val="00B33F94"/>
    <w:rsid w:val="00B34085"/>
    <w:rsid w:val="00B35266"/>
    <w:rsid w:val="00B36B0F"/>
    <w:rsid w:val="00B372EF"/>
    <w:rsid w:val="00B401F7"/>
    <w:rsid w:val="00B404F1"/>
    <w:rsid w:val="00B4228A"/>
    <w:rsid w:val="00B456C5"/>
    <w:rsid w:val="00B46350"/>
    <w:rsid w:val="00B469E9"/>
    <w:rsid w:val="00B50176"/>
    <w:rsid w:val="00B537A6"/>
    <w:rsid w:val="00B56AC4"/>
    <w:rsid w:val="00B57FC8"/>
    <w:rsid w:val="00B60BD5"/>
    <w:rsid w:val="00B62C77"/>
    <w:rsid w:val="00B677EF"/>
    <w:rsid w:val="00B73894"/>
    <w:rsid w:val="00B73EF5"/>
    <w:rsid w:val="00B74A5F"/>
    <w:rsid w:val="00B75607"/>
    <w:rsid w:val="00B907EB"/>
    <w:rsid w:val="00B915DE"/>
    <w:rsid w:val="00B9317A"/>
    <w:rsid w:val="00B935DF"/>
    <w:rsid w:val="00B94A2A"/>
    <w:rsid w:val="00B95B10"/>
    <w:rsid w:val="00BA3630"/>
    <w:rsid w:val="00BA50F3"/>
    <w:rsid w:val="00BB61C7"/>
    <w:rsid w:val="00BC2AB7"/>
    <w:rsid w:val="00BD07AB"/>
    <w:rsid w:val="00BD174A"/>
    <w:rsid w:val="00BD1FED"/>
    <w:rsid w:val="00BD3064"/>
    <w:rsid w:val="00BE2513"/>
    <w:rsid w:val="00BF01B9"/>
    <w:rsid w:val="00BF1049"/>
    <w:rsid w:val="00BF39A8"/>
    <w:rsid w:val="00C106F6"/>
    <w:rsid w:val="00C11192"/>
    <w:rsid w:val="00C16E35"/>
    <w:rsid w:val="00C178A3"/>
    <w:rsid w:val="00C21822"/>
    <w:rsid w:val="00C21FDA"/>
    <w:rsid w:val="00C34A03"/>
    <w:rsid w:val="00C34CF7"/>
    <w:rsid w:val="00C36E35"/>
    <w:rsid w:val="00C42FFC"/>
    <w:rsid w:val="00C45955"/>
    <w:rsid w:val="00C47BD4"/>
    <w:rsid w:val="00C604FA"/>
    <w:rsid w:val="00C861D7"/>
    <w:rsid w:val="00C863BA"/>
    <w:rsid w:val="00C8752D"/>
    <w:rsid w:val="00C90194"/>
    <w:rsid w:val="00C93C1C"/>
    <w:rsid w:val="00C9621E"/>
    <w:rsid w:val="00CA0FFA"/>
    <w:rsid w:val="00CA4253"/>
    <w:rsid w:val="00CB06D2"/>
    <w:rsid w:val="00CB4DFC"/>
    <w:rsid w:val="00CB7BEA"/>
    <w:rsid w:val="00CC232C"/>
    <w:rsid w:val="00CC5780"/>
    <w:rsid w:val="00CD0D37"/>
    <w:rsid w:val="00CD2C98"/>
    <w:rsid w:val="00CD5891"/>
    <w:rsid w:val="00CD5B4F"/>
    <w:rsid w:val="00CE209B"/>
    <w:rsid w:val="00CE4558"/>
    <w:rsid w:val="00CE47E9"/>
    <w:rsid w:val="00CE52EB"/>
    <w:rsid w:val="00CE5AEA"/>
    <w:rsid w:val="00CE6E94"/>
    <w:rsid w:val="00CF3C0A"/>
    <w:rsid w:val="00CF6645"/>
    <w:rsid w:val="00CF6852"/>
    <w:rsid w:val="00D04FF4"/>
    <w:rsid w:val="00D055B5"/>
    <w:rsid w:val="00D07A8B"/>
    <w:rsid w:val="00D10902"/>
    <w:rsid w:val="00D128C1"/>
    <w:rsid w:val="00D13884"/>
    <w:rsid w:val="00D178F1"/>
    <w:rsid w:val="00D23024"/>
    <w:rsid w:val="00D2380A"/>
    <w:rsid w:val="00D30368"/>
    <w:rsid w:val="00D40450"/>
    <w:rsid w:val="00D407EE"/>
    <w:rsid w:val="00D4626B"/>
    <w:rsid w:val="00D52F3F"/>
    <w:rsid w:val="00D53AFA"/>
    <w:rsid w:val="00D568C0"/>
    <w:rsid w:val="00D57B0D"/>
    <w:rsid w:val="00D62B67"/>
    <w:rsid w:val="00D70D87"/>
    <w:rsid w:val="00D7132A"/>
    <w:rsid w:val="00D72DAE"/>
    <w:rsid w:val="00D73319"/>
    <w:rsid w:val="00D7342B"/>
    <w:rsid w:val="00D74C2F"/>
    <w:rsid w:val="00D75A77"/>
    <w:rsid w:val="00D774FF"/>
    <w:rsid w:val="00D85EAA"/>
    <w:rsid w:val="00D86D26"/>
    <w:rsid w:val="00D87E60"/>
    <w:rsid w:val="00D9173E"/>
    <w:rsid w:val="00D96156"/>
    <w:rsid w:val="00D97196"/>
    <w:rsid w:val="00DA497B"/>
    <w:rsid w:val="00DA680F"/>
    <w:rsid w:val="00DB20A5"/>
    <w:rsid w:val="00DB5E05"/>
    <w:rsid w:val="00DB6A81"/>
    <w:rsid w:val="00DC25AF"/>
    <w:rsid w:val="00DC353C"/>
    <w:rsid w:val="00DD09C9"/>
    <w:rsid w:val="00DD20A3"/>
    <w:rsid w:val="00DD210E"/>
    <w:rsid w:val="00DD339B"/>
    <w:rsid w:val="00DE46FC"/>
    <w:rsid w:val="00DF1F90"/>
    <w:rsid w:val="00DF58C4"/>
    <w:rsid w:val="00E0270E"/>
    <w:rsid w:val="00E04CFB"/>
    <w:rsid w:val="00E05E2F"/>
    <w:rsid w:val="00E062DC"/>
    <w:rsid w:val="00E07EC0"/>
    <w:rsid w:val="00E151F1"/>
    <w:rsid w:val="00E165B9"/>
    <w:rsid w:val="00E16698"/>
    <w:rsid w:val="00E17492"/>
    <w:rsid w:val="00E205EF"/>
    <w:rsid w:val="00E22F45"/>
    <w:rsid w:val="00E311B0"/>
    <w:rsid w:val="00E327EE"/>
    <w:rsid w:val="00E33673"/>
    <w:rsid w:val="00E33975"/>
    <w:rsid w:val="00E362B1"/>
    <w:rsid w:val="00E43527"/>
    <w:rsid w:val="00E4415D"/>
    <w:rsid w:val="00E46072"/>
    <w:rsid w:val="00E55C23"/>
    <w:rsid w:val="00E616BD"/>
    <w:rsid w:val="00E6365F"/>
    <w:rsid w:val="00E64A8E"/>
    <w:rsid w:val="00E6626B"/>
    <w:rsid w:val="00E70E4E"/>
    <w:rsid w:val="00E74E54"/>
    <w:rsid w:val="00E751F4"/>
    <w:rsid w:val="00E75AC1"/>
    <w:rsid w:val="00E832D6"/>
    <w:rsid w:val="00E83E31"/>
    <w:rsid w:val="00E901E3"/>
    <w:rsid w:val="00E94EE7"/>
    <w:rsid w:val="00EA0A37"/>
    <w:rsid w:val="00EA13FC"/>
    <w:rsid w:val="00EA2DF0"/>
    <w:rsid w:val="00EA5E25"/>
    <w:rsid w:val="00EA76DF"/>
    <w:rsid w:val="00EB23BA"/>
    <w:rsid w:val="00EB2E73"/>
    <w:rsid w:val="00EB3646"/>
    <w:rsid w:val="00EB494E"/>
    <w:rsid w:val="00EB53F2"/>
    <w:rsid w:val="00EB549D"/>
    <w:rsid w:val="00ED01D6"/>
    <w:rsid w:val="00ED06B8"/>
    <w:rsid w:val="00ED1791"/>
    <w:rsid w:val="00ED7591"/>
    <w:rsid w:val="00EE0FE3"/>
    <w:rsid w:val="00EE1A9E"/>
    <w:rsid w:val="00EE6F44"/>
    <w:rsid w:val="00EE70B8"/>
    <w:rsid w:val="00EE77DA"/>
    <w:rsid w:val="00EF4F4B"/>
    <w:rsid w:val="00EF6A45"/>
    <w:rsid w:val="00EF7AB0"/>
    <w:rsid w:val="00EF7B6E"/>
    <w:rsid w:val="00F011D4"/>
    <w:rsid w:val="00F0339F"/>
    <w:rsid w:val="00F16B7F"/>
    <w:rsid w:val="00F2318B"/>
    <w:rsid w:val="00F2328B"/>
    <w:rsid w:val="00F2554B"/>
    <w:rsid w:val="00F30829"/>
    <w:rsid w:val="00F31F24"/>
    <w:rsid w:val="00F334C9"/>
    <w:rsid w:val="00F42C87"/>
    <w:rsid w:val="00F51A8B"/>
    <w:rsid w:val="00F537A2"/>
    <w:rsid w:val="00F537F6"/>
    <w:rsid w:val="00F60369"/>
    <w:rsid w:val="00F61874"/>
    <w:rsid w:val="00F652EC"/>
    <w:rsid w:val="00F71093"/>
    <w:rsid w:val="00F71A9D"/>
    <w:rsid w:val="00F72A94"/>
    <w:rsid w:val="00F76FA6"/>
    <w:rsid w:val="00F81D20"/>
    <w:rsid w:val="00F8339A"/>
    <w:rsid w:val="00F83868"/>
    <w:rsid w:val="00F86857"/>
    <w:rsid w:val="00F95682"/>
    <w:rsid w:val="00FA4E0E"/>
    <w:rsid w:val="00FB270F"/>
    <w:rsid w:val="00FB4BD7"/>
    <w:rsid w:val="00FB4BE0"/>
    <w:rsid w:val="00FD0FF0"/>
    <w:rsid w:val="00FE06A2"/>
    <w:rsid w:val="00FF03EC"/>
    <w:rsid w:val="00FF078B"/>
    <w:rsid w:val="00FF0F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paragraph" w:styleId="Ttulo1">
    <w:name w:val="heading 1"/>
    <w:basedOn w:val="Normal"/>
    <w:next w:val="Normal"/>
    <w:link w:val="Ttulo1Car"/>
    <w:qFormat/>
    <w:rsid w:val="000C1776"/>
    <w:pPr>
      <w:keepNext/>
      <w:keepLines/>
      <w:spacing w:before="240"/>
      <w:outlineLvl w:val="0"/>
    </w:pPr>
    <w:rPr>
      <w:rFonts w:ascii="Calibri" w:eastAsia="MS Gothic" w:hAnsi="Calibri"/>
      <w:color w:val="365F91"/>
      <w:sz w:val="32"/>
      <w:szCs w:val="32"/>
    </w:rPr>
  </w:style>
  <w:style w:type="paragraph" w:styleId="Ttulo2">
    <w:name w:val="heading 2"/>
    <w:basedOn w:val="Normal"/>
    <w:next w:val="Normal"/>
    <w:link w:val="Ttulo2Car"/>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585EC9"/>
    <w:pPr>
      <w:keepNext/>
      <w:suppressAutoHyphens/>
      <w:spacing w:before="240" w:after="60"/>
      <w:ind w:left="2880" w:hanging="360"/>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lang w:val="es-ES" w:eastAsia="ar-SA"/>
    </w:rPr>
  </w:style>
  <w:style w:type="paragraph" w:styleId="Ttulo8">
    <w:name w:val="heading 8"/>
    <w:basedOn w:val="Normal"/>
    <w:next w:val="Normal"/>
    <w:link w:val="Ttulo8Car"/>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Bullet 1,b1,lp11"/>
    <w:basedOn w:val="Normal"/>
    <w:link w:val="PrrafodelistaCar"/>
    <w:uiPriority w:val="34"/>
    <w:qFormat/>
    <w:rsid w:val="005F47DA"/>
    <w:pPr>
      <w:spacing w:after="200" w:line="276" w:lineRule="auto"/>
      <w:ind w:left="720"/>
      <w:contextualSpacing/>
    </w:pPr>
    <w:rPr>
      <w:rFonts w:ascii="Arial" w:eastAsia="Cambria" w:hAnsi="Arial" w:cs="Arial"/>
      <w:sz w:val="22"/>
      <w:szCs w:val="22"/>
      <w:lang w:val="es-MX"/>
    </w:rPr>
  </w:style>
  <w:style w:type="character" w:customStyle="1" w:styleId="Ttulo1Car">
    <w:name w:val="Título 1 Car"/>
    <w:link w:val="Ttulo1"/>
    <w:uiPriority w:val="9"/>
    <w:rsid w:val="000C1776"/>
    <w:rPr>
      <w:rFonts w:ascii="Calibri" w:eastAsia="MS Gothic" w:hAnsi="Calibri" w:cs="Times New Roman"/>
      <w:color w:val="365F91"/>
      <w:sz w:val="32"/>
      <w:szCs w:val="32"/>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1E4BA6"/>
    <w:rPr>
      <w:rFonts w:ascii="Arial" w:eastAsia="Cambria" w:hAnsi="Arial" w:cs="Arial"/>
      <w:sz w:val="22"/>
      <w:szCs w:val="22"/>
      <w:lang w:val="es-MX"/>
    </w:rPr>
  </w:style>
  <w:style w:type="character" w:customStyle="1" w:styleId="Ttulo2Car">
    <w:name w:val="Título 2 Car"/>
    <w:link w:val="Ttulo2"/>
    <w:rsid w:val="00585EC9"/>
    <w:rPr>
      <w:rFonts w:ascii="Arial" w:eastAsia="Times New Roman" w:hAnsi="Arial" w:cs="Arial"/>
      <w:b/>
      <w:i/>
      <w:sz w:val="28"/>
      <w:lang w:val="es-ES" w:eastAsia="ar-SA"/>
    </w:rPr>
  </w:style>
  <w:style w:type="character" w:customStyle="1" w:styleId="Ttulo3Car">
    <w:name w:val="Título 3 Car"/>
    <w:link w:val="Ttulo3"/>
    <w:rsid w:val="00585EC9"/>
    <w:rPr>
      <w:rFonts w:ascii="Arial" w:eastAsia="Times New Roman" w:hAnsi="Arial" w:cs="Arial"/>
      <w:b/>
      <w:bCs/>
      <w:sz w:val="26"/>
      <w:szCs w:val="26"/>
      <w:lang w:val="es-ES" w:eastAsia="ar-SA"/>
    </w:rPr>
  </w:style>
  <w:style w:type="character" w:customStyle="1" w:styleId="Ttulo4Car">
    <w:name w:val="Título 4 Car"/>
    <w:link w:val="Ttulo4"/>
    <w:rsid w:val="00585EC9"/>
    <w:rPr>
      <w:rFonts w:ascii="Times New Roman" w:eastAsia="Times New Roman" w:hAnsi="Times New Roman" w:cs="Times New Roman"/>
      <w:b/>
      <w:bCs/>
      <w:sz w:val="28"/>
      <w:szCs w:val="28"/>
      <w:lang w:val="es-ES" w:eastAsia="ar-SA"/>
    </w:rPr>
  </w:style>
  <w:style w:type="character" w:customStyle="1" w:styleId="Ttulo5Car">
    <w:name w:val="Título 5 Ca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link w:val="Ttulo7"/>
    <w:rsid w:val="00585EC9"/>
    <w:rPr>
      <w:rFonts w:ascii="Times New Roman" w:eastAsia="Times New Roman" w:hAnsi="Times New Roman" w:cs="Times New Roman"/>
      <w:lang w:val="es-ES" w:eastAsia="ar-SA"/>
    </w:rPr>
  </w:style>
  <w:style w:type="character" w:customStyle="1" w:styleId="Ttulo8Car">
    <w:name w:val="Título 8 Car"/>
    <w:link w:val="Ttulo8"/>
    <w:rsid w:val="00585EC9"/>
    <w:rPr>
      <w:rFonts w:ascii="Arial" w:eastAsia="Times New Roman" w:hAnsi="Arial" w:cs="Arial"/>
      <w:i/>
      <w:sz w:val="20"/>
      <w:szCs w:val="20"/>
      <w:lang w:eastAsia="ar-SA"/>
    </w:rPr>
  </w:style>
  <w:style w:type="character" w:customStyle="1" w:styleId="Ttulo9Car">
    <w:name w:val="Título 9 Car"/>
    <w:link w:val="Ttulo9"/>
    <w:rsid w:val="00585EC9"/>
    <w:rPr>
      <w:rFonts w:ascii="Arial" w:eastAsia="Times New Roman" w:hAnsi="Arial" w:cs="Arial"/>
      <w:sz w:val="22"/>
      <w:szCs w:val="22"/>
      <w:lang w:val="es-ES" w:eastAsia="ar-SA"/>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hAnsi="Arial" w:cs="Tahoma"/>
      <w:sz w:val="28"/>
      <w:szCs w:val="28"/>
      <w:lang w:val="es-ES" w:eastAsia="ar-SA"/>
    </w:rPr>
  </w:style>
  <w:style w:type="paragraph" w:styleId="Textoindependiente">
    <w:name w:val="Body Text"/>
    <w:aliases w:val="Body Text Char,TITULO SECCION"/>
    <w:basedOn w:val="Normal"/>
    <w:link w:val="TextoindependienteCar"/>
    <w:rsid w:val="00585EC9"/>
    <w:pPr>
      <w:suppressAutoHyphens/>
      <w:spacing w:after="120"/>
    </w:pPr>
    <w:rPr>
      <w:rFonts w:ascii="Times New Roman" w:eastAsia="Times New Roman" w:hAnsi="Times New Roman"/>
      <w:szCs w:val="20"/>
      <w:lang w:val="es-ES" w:eastAsia="ar-SA"/>
    </w:rPr>
  </w:style>
  <w:style w:type="character" w:customStyle="1" w:styleId="TextoindependienteCar">
    <w:name w:val="Texto independiente Car"/>
    <w:aliases w:val="Body Text Char Car,TITULO SECCION Car"/>
    <w:link w:val="Textoindependiente"/>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b/>
      <w:sz w:val="28"/>
      <w:szCs w:val="20"/>
      <w:lang w:val="es-ES" w:eastAsia="ar-SA"/>
    </w:rPr>
  </w:style>
  <w:style w:type="character" w:customStyle="1" w:styleId="TtuloCar">
    <w:name w:val="Título Car"/>
    <w:link w:val="Ttulo"/>
    <w:rsid w:val="00585EC9"/>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link w:val="Subttulo"/>
    <w:rsid w:val="00585EC9"/>
    <w:rPr>
      <w:rFonts w:ascii="Arial" w:eastAsia="Times New Roman" w:hAnsi="Arial" w:cs="Arial"/>
      <w:i/>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szCs w:val="20"/>
      <w:lang w:val="es-ES" w:eastAsia="ar-SA"/>
    </w:rPr>
  </w:style>
  <w:style w:type="character" w:customStyle="1" w:styleId="SangradetextonormalCar">
    <w:name w:val="Sangría de texto normal Ca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sz w:val="18"/>
      <w:szCs w:val="20"/>
      <w:lang w:eastAsia="ar-SA"/>
    </w:rPr>
  </w:style>
  <w:style w:type="paragraph" w:customStyle="1" w:styleId="Sangra2detindependiente11">
    <w:name w:val="Sangría 2 de t. independiente11"/>
    <w:basedOn w:val="Normal"/>
    <w:rsid w:val="00585EC9"/>
    <w:pPr>
      <w:suppressAutoHyphens/>
      <w:spacing w:after="120" w:line="480" w:lineRule="auto"/>
      <w:ind w:left="283"/>
    </w:pPr>
    <w:rPr>
      <w:rFonts w:ascii="Times New Roman" w:eastAsia="Times New Roman" w:hAnsi="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sz w:val="20"/>
      <w:szCs w:val="20"/>
      <w:lang w:val="es-ES" w:eastAsia="ar-SA"/>
    </w:rPr>
  </w:style>
  <w:style w:type="paragraph" w:customStyle="1" w:styleId="Textoindependiente212">
    <w:name w:val="Texto independiente 212"/>
    <w:basedOn w:val="Normal"/>
    <w:rsid w:val="00585EC9"/>
    <w:pPr>
      <w:suppressAutoHyphens/>
      <w:spacing w:after="120" w:line="480" w:lineRule="auto"/>
    </w:pPr>
    <w:rPr>
      <w:rFonts w:ascii="Times New Roman" w:eastAsia="Times New Roman" w:hAnsi="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szCs w:val="20"/>
      <w:lang w:val="es-ES" w:eastAsia="ar-SA"/>
    </w:rPr>
  </w:style>
  <w:style w:type="paragraph" w:styleId="NormalWeb">
    <w:name w:val="Normal (Web)"/>
    <w:basedOn w:val="Normal"/>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szCs w:val="20"/>
      <w:lang w:val="es-ES" w:eastAsia="ar-SA"/>
    </w:rPr>
  </w:style>
  <w:style w:type="character" w:customStyle="1" w:styleId="Textoindependiente2Car">
    <w:name w:val="Texto independiente 2 Ca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sz w:val="20"/>
      <w:szCs w:val="20"/>
      <w:lang w:val="es-ES" w:eastAsia="ar-SA"/>
    </w:rPr>
  </w:style>
  <w:style w:type="character" w:customStyle="1" w:styleId="TextocomentarioCar">
    <w:name w:val="Texto comentario Car"/>
    <w:aliases w:val="Comment Text Char1 Ca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rsid w:val="00585EC9"/>
    <w:rPr>
      <w:b/>
      <w:bCs/>
    </w:rPr>
  </w:style>
  <w:style w:type="character" w:customStyle="1" w:styleId="AsuntodelcomentarioCar">
    <w:name w:val="Asunto del comentario Car"/>
    <w:link w:val="Asuntodelcomentario"/>
    <w:uiPriority w:val="99"/>
    <w:semiHidden/>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sz w:val="24"/>
      <w:szCs w:val="24"/>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sz w:val="16"/>
      <w:szCs w:val="16"/>
      <w:lang w:val="es-ES" w:eastAsia="ar-SA"/>
    </w:rPr>
  </w:style>
  <w:style w:type="character" w:customStyle="1" w:styleId="Textoindependiente3Car">
    <w:name w:val="Texto independiente 3 Ca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D53AFA"/>
    <w:pPr>
      <w:spacing w:after="160" w:line="240" w:lineRule="exact"/>
    </w:pPr>
    <w:rPr>
      <w:rFonts w:ascii="Tahoma" w:eastAsia="Times New Roman" w:hAnsi="Tahoma"/>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E4415D"/>
    <w:pPr>
      <w:spacing w:after="160" w:line="240" w:lineRule="exact"/>
    </w:pPr>
    <w:rPr>
      <w:rFonts w:ascii="Tahoma" w:eastAsia="Times New Roman" w:hAnsi="Tahoma"/>
      <w:sz w:val="20"/>
      <w:szCs w:val="20"/>
      <w:lang w:val="en-US"/>
    </w:rPr>
  </w:style>
  <w:style w:type="paragraph" w:customStyle="1" w:styleId="Textoindependiente211">
    <w:name w:val="Texto independiente 211"/>
    <w:basedOn w:val="Normal"/>
    <w:rsid w:val="005D1E89"/>
    <w:pPr>
      <w:widowControl w:val="0"/>
      <w:suppressAutoHyphens/>
      <w:overflowPunct w:val="0"/>
      <w:autoSpaceDE w:val="0"/>
      <w:jc w:val="both"/>
    </w:pPr>
    <w:rPr>
      <w:rFonts w:ascii="Arial" w:eastAsia="Times New Roman" w:hAnsi="Arial"/>
      <w:sz w:val="20"/>
      <w:szCs w:val="20"/>
      <w:lang w:val="es-ES" w:eastAsia="ar-SA"/>
    </w:rPr>
  </w:style>
  <w:style w:type="character" w:customStyle="1" w:styleId="AsuntodelcomentarioCar1">
    <w:name w:val="Asunto del comentario Car1"/>
    <w:uiPriority w:val="99"/>
    <w:semiHidden/>
    <w:rsid w:val="00345B7C"/>
    <w:rPr>
      <w:rFonts w:ascii="Times New Roman" w:eastAsia="Times New Roman" w:hAnsi="Times New Roman" w:cs="Times New Roman"/>
      <w:b/>
      <w:bCs/>
      <w:sz w:val="20"/>
      <w:szCs w:val="20"/>
      <w:lang w:val="es-ES" w:eastAsia="es-ES"/>
    </w:rPr>
  </w:style>
  <w:style w:type="paragraph" w:styleId="Sinespaciado">
    <w:name w:val="No Spacing"/>
    <w:uiPriority w:val="1"/>
    <w:qFormat/>
    <w:rsid w:val="00345B7C"/>
    <w:rPr>
      <w:rFonts w:eastAsia="Cambria"/>
      <w:sz w:val="22"/>
      <w:szCs w:val="22"/>
      <w:lang w:eastAsia="en-US"/>
    </w:rPr>
  </w:style>
  <w:style w:type="paragraph" w:customStyle="1" w:styleId="BodyText22">
    <w:name w:val="Body Text 22"/>
    <w:basedOn w:val="Normal"/>
    <w:rsid w:val="00345B7C"/>
    <w:pPr>
      <w:widowControl w:val="0"/>
      <w:jc w:val="both"/>
    </w:pPr>
    <w:rPr>
      <w:rFonts w:ascii="Arial" w:eastAsia="Times New Roman" w:hAnsi="Arial"/>
      <w:b/>
      <w:sz w:val="20"/>
      <w:szCs w:val="20"/>
      <w:lang w:val="es-MX" w:eastAsia="es-ES"/>
    </w:rPr>
  </w:style>
  <w:style w:type="character" w:customStyle="1" w:styleId="TextonotapieCar">
    <w:name w:val="Texto nota pie Car"/>
    <w:link w:val="Textonotapie"/>
    <w:uiPriority w:val="99"/>
    <w:semiHidden/>
    <w:rsid w:val="00345B7C"/>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345B7C"/>
    <w:rPr>
      <w:rFonts w:ascii="Times New Roman" w:eastAsia="Times New Roman" w:hAnsi="Times New Roman"/>
      <w:sz w:val="20"/>
      <w:szCs w:val="20"/>
      <w:lang w:eastAsia="es-ES"/>
    </w:rPr>
  </w:style>
  <w:style w:type="character" w:customStyle="1" w:styleId="TextonotapieCar1">
    <w:name w:val="Texto nota pie Car1"/>
    <w:uiPriority w:val="99"/>
    <w:semiHidden/>
    <w:rsid w:val="00345B7C"/>
    <w:rPr>
      <w:sz w:val="20"/>
      <w:szCs w:val="20"/>
    </w:rPr>
  </w:style>
  <w:style w:type="paragraph" w:styleId="Revisin">
    <w:name w:val="Revision"/>
    <w:hidden/>
    <w:uiPriority w:val="99"/>
    <w:semiHidden/>
    <w:rsid w:val="00345B7C"/>
    <w:rPr>
      <w:rFonts w:ascii="Times New Roman" w:eastAsia="Times New Roman" w:hAnsi="Times New Roman"/>
      <w:sz w:val="24"/>
      <w:szCs w:val="24"/>
      <w:lang w:eastAsia="es-ES"/>
    </w:rPr>
  </w:style>
  <w:style w:type="character" w:customStyle="1" w:styleId="markedcontent">
    <w:name w:val="markedcontent"/>
    <w:basedOn w:val="Fuentedeprrafopredeter"/>
    <w:rsid w:val="00345B7C"/>
  </w:style>
  <w:style w:type="character" w:customStyle="1" w:styleId="highlight">
    <w:name w:val="highlight"/>
    <w:basedOn w:val="Fuentedeprrafopredeter"/>
    <w:rsid w:val="00345B7C"/>
  </w:style>
  <w:style w:type="character" w:customStyle="1" w:styleId="text-danger">
    <w:name w:val="text-danger"/>
    <w:basedOn w:val="Fuentedeprrafopredeter"/>
    <w:rsid w:val="00345B7C"/>
  </w:style>
  <w:style w:type="paragraph" w:customStyle="1" w:styleId="Cuerpo">
    <w:name w:val="Cuerpo"/>
    <w:rsid w:val="00C36E35"/>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val="es-AR" w:eastAsia="es-AR"/>
    </w:rPr>
  </w:style>
  <w:style w:type="numbering" w:customStyle="1" w:styleId="Estilo13">
    <w:name w:val="Estilo13"/>
    <w:uiPriority w:val="99"/>
    <w:rsid w:val="005A0D28"/>
    <w:pPr>
      <w:numPr>
        <w:numId w:val="1"/>
      </w:numPr>
    </w:pPr>
  </w:style>
  <w:style w:type="numbering" w:customStyle="1" w:styleId="Estilo23">
    <w:name w:val="Estilo23"/>
    <w:uiPriority w:val="99"/>
    <w:rsid w:val="005A0D28"/>
    <w:pPr>
      <w:numPr>
        <w:numId w:val="2"/>
      </w:numPr>
    </w:pPr>
  </w:style>
  <w:style w:type="table" w:customStyle="1" w:styleId="Tablaconcuadrcula1">
    <w:name w:val="Tabla con cuadrícula1"/>
    <w:basedOn w:val="Tablanormal"/>
    <w:next w:val="Tablaconcuadrcula"/>
    <w:uiPriority w:val="59"/>
    <w:rsid w:val="00827A96"/>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paragraph" w:styleId="Ttulo1">
    <w:name w:val="heading 1"/>
    <w:basedOn w:val="Normal"/>
    <w:next w:val="Normal"/>
    <w:link w:val="Ttulo1Car"/>
    <w:qFormat/>
    <w:rsid w:val="000C1776"/>
    <w:pPr>
      <w:keepNext/>
      <w:keepLines/>
      <w:spacing w:before="240"/>
      <w:outlineLvl w:val="0"/>
    </w:pPr>
    <w:rPr>
      <w:rFonts w:ascii="Calibri" w:eastAsia="MS Gothic" w:hAnsi="Calibri"/>
      <w:color w:val="365F91"/>
      <w:sz w:val="32"/>
      <w:szCs w:val="32"/>
    </w:rPr>
  </w:style>
  <w:style w:type="paragraph" w:styleId="Ttulo2">
    <w:name w:val="heading 2"/>
    <w:basedOn w:val="Normal"/>
    <w:next w:val="Normal"/>
    <w:link w:val="Ttulo2Car"/>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585EC9"/>
    <w:pPr>
      <w:keepNext/>
      <w:suppressAutoHyphens/>
      <w:spacing w:before="240" w:after="60"/>
      <w:ind w:left="2880" w:hanging="360"/>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lang w:val="es-ES" w:eastAsia="ar-SA"/>
    </w:rPr>
  </w:style>
  <w:style w:type="paragraph" w:styleId="Ttulo8">
    <w:name w:val="heading 8"/>
    <w:basedOn w:val="Normal"/>
    <w:next w:val="Normal"/>
    <w:link w:val="Ttulo8Car"/>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Bullet 1,b1,lp11"/>
    <w:basedOn w:val="Normal"/>
    <w:link w:val="PrrafodelistaCar"/>
    <w:uiPriority w:val="34"/>
    <w:qFormat/>
    <w:rsid w:val="005F47DA"/>
    <w:pPr>
      <w:spacing w:after="200" w:line="276" w:lineRule="auto"/>
      <w:ind w:left="720"/>
      <w:contextualSpacing/>
    </w:pPr>
    <w:rPr>
      <w:rFonts w:ascii="Arial" w:eastAsia="Cambria" w:hAnsi="Arial" w:cs="Arial"/>
      <w:sz w:val="22"/>
      <w:szCs w:val="22"/>
      <w:lang w:val="es-MX"/>
    </w:rPr>
  </w:style>
  <w:style w:type="character" w:customStyle="1" w:styleId="Ttulo1Car">
    <w:name w:val="Título 1 Car"/>
    <w:link w:val="Ttulo1"/>
    <w:uiPriority w:val="9"/>
    <w:rsid w:val="000C1776"/>
    <w:rPr>
      <w:rFonts w:ascii="Calibri" w:eastAsia="MS Gothic" w:hAnsi="Calibri" w:cs="Times New Roman"/>
      <w:color w:val="365F91"/>
      <w:sz w:val="32"/>
      <w:szCs w:val="32"/>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1E4BA6"/>
    <w:rPr>
      <w:rFonts w:ascii="Arial" w:eastAsia="Cambria" w:hAnsi="Arial" w:cs="Arial"/>
      <w:sz w:val="22"/>
      <w:szCs w:val="22"/>
      <w:lang w:val="es-MX"/>
    </w:rPr>
  </w:style>
  <w:style w:type="character" w:customStyle="1" w:styleId="Ttulo2Car">
    <w:name w:val="Título 2 Car"/>
    <w:link w:val="Ttulo2"/>
    <w:rsid w:val="00585EC9"/>
    <w:rPr>
      <w:rFonts w:ascii="Arial" w:eastAsia="Times New Roman" w:hAnsi="Arial" w:cs="Arial"/>
      <w:b/>
      <w:i/>
      <w:sz w:val="28"/>
      <w:lang w:val="es-ES" w:eastAsia="ar-SA"/>
    </w:rPr>
  </w:style>
  <w:style w:type="character" w:customStyle="1" w:styleId="Ttulo3Car">
    <w:name w:val="Título 3 Car"/>
    <w:link w:val="Ttulo3"/>
    <w:rsid w:val="00585EC9"/>
    <w:rPr>
      <w:rFonts w:ascii="Arial" w:eastAsia="Times New Roman" w:hAnsi="Arial" w:cs="Arial"/>
      <w:b/>
      <w:bCs/>
      <w:sz w:val="26"/>
      <w:szCs w:val="26"/>
      <w:lang w:val="es-ES" w:eastAsia="ar-SA"/>
    </w:rPr>
  </w:style>
  <w:style w:type="character" w:customStyle="1" w:styleId="Ttulo4Car">
    <w:name w:val="Título 4 Car"/>
    <w:link w:val="Ttulo4"/>
    <w:rsid w:val="00585EC9"/>
    <w:rPr>
      <w:rFonts w:ascii="Times New Roman" w:eastAsia="Times New Roman" w:hAnsi="Times New Roman" w:cs="Times New Roman"/>
      <w:b/>
      <w:bCs/>
      <w:sz w:val="28"/>
      <w:szCs w:val="28"/>
      <w:lang w:val="es-ES" w:eastAsia="ar-SA"/>
    </w:rPr>
  </w:style>
  <w:style w:type="character" w:customStyle="1" w:styleId="Ttulo5Car">
    <w:name w:val="Título 5 Ca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link w:val="Ttulo7"/>
    <w:rsid w:val="00585EC9"/>
    <w:rPr>
      <w:rFonts w:ascii="Times New Roman" w:eastAsia="Times New Roman" w:hAnsi="Times New Roman" w:cs="Times New Roman"/>
      <w:lang w:val="es-ES" w:eastAsia="ar-SA"/>
    </w:rPr>
  </w:style>
  <w:style w:type="character" w:customStyle="1" w:styleId="Ttulo8Car">
    <w:name w:val="Título 8 Car"/>
    <w:link w:val="Ttulo8"/>
    <w:rsid w:val="00585EC9"/>
    <w:rPr>
      <w:rFonts w:ascii="Arial" w:eastAsia="Times New Roman" w:hAnsi="Arial" w:cs="Arial"/>
      <w:i/>
      <w:sz w:val="20"/>
      <w:szCs w:val="20"/>
      <w:lang w:eastAsia="ar-SA"/>
    </w:rPr>
  </w:style>
  <w:style w:type="character" w:customStyle="1" w:styleId="Ttulo9Car">
    <w:name w:val="Título 9 Car"/>
    <w:link w:val="Ttulo9"/>
    <w:rsid w:val="00585EC9"/>
    <w:rPr>
      <w:rFonts w:ascii="Arial" w:eastAsia="Times New Roman" w:hAnsi="Arial" w:cs="Arial"/>
      <w:sz w:val="22"/>
      <w:szCs w:val="22"/>
      <w:lang w:val="es-ES" w:eastAsia="ar-SA"/>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hAnsi="Arial" w:cs="Tahoma"/>
      <w:sz w:val="28"/>
      <w:szCs w:val="28"/>
      <w:lang w:val="es-ES" w:eastAsia="ar-SA"/>
    </w:rPr>
  </w:style>
  <w:style w:type="paragraph" w:styleId="Textoindependiente">
    <w:name w:val="Body Text"/>
    <w:aliases w:val="Body Text Char,TITULO SECCION"/>
    <w:basedOn w:val="Normal"/>
    <w:link w:val="TextoindependienteCar"/>
    <w:rsid w:val="00585EC9"/>
    <w:pPr>
      <w:suppressAutoHyphens/>
      <w:spacing w:after="120"/>
    </w:pPr>
    <w:rPr>
      <w:rFonts w:ascii="Times New Roman" w:eastAsia="Times New Roman" w:hAnsi="Times New Roman"/>
      <w:szCs w:val="20"/>
      <w:lang w:val="es-ES" w:eastAsia="ar-SA"/>
    </w:rPr>
  </w:style>
  <w:style w:type="character" w:customStyle="1" w:styleId="TextoindependienteCar">
    <w:name w:val="Texto independiente Car"/>
    <w:aliases w:val="Body Text Char Car,TITULO SECCION Car"/>
    <w:link w:val="Textoindependiente"/>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b/>
      <w:sz w:val="28"/>
      <w:szCs w:val="20"/>
      <w:lang w:val="es-ES" w:eastAsia="ar-SA"/>
    </w:rPr>
  </w:style>
  <w:style w:type="character" w:customStyle="1" w:styleId="TtuloCar">
    <w:name w:val="Título Car"/>
    <w:link w:val="Ttulo"/>
    <w:rsid w:val="00585EC9"/>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link w:val="Subttulo"/>
    <w:rsid w:val="00585EC9"/>
    <w:rPr>
      <w:rFonts w:ascii="Arial" w:eastAsia="Times New Roman" w:hAnsi="Arial" w:cs="Arial"/>
      <w:i/>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szCs w:val="20"/>
      <w:lang w:val="es-ES" w:eastAsia="ar-SA"/>
    </w:rPr>
  </w:style>
  <w:style w:type="character" w:customStyle="1" w:styleId="SangradetextonormalCar">
    <w:name w:val="Sangría de texto normal Ca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sz w:val="18"/>
      <w:szCs w:val="20"/>
      <w:lang w:eastAsia="ar-SA"/>
    </w:rPr>
  </w:style>
  <w:style w:type="paragraph" w:customStyle="1" w:styleId="Sangra2detindependiente11">
    <w:name w:val="Sangría 2 de t. independiente11"/>
    <w:basedOn w:val="Normal"/>
    <w:rsid w:val="00585EC9"/>
    <w:pPr>
      <w:suppressAutoHyphens/>
      <w:spacing w:after="120" w:line="480" w:lineRule="auto"/>
      <w:ind w:left="283"/>
    </w:pPr>
    <w:rPr>
      <w:rFonts w:ascii="Times New Roman" w:eastAsia="Times New Roman" w:hAnsi="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sz w:val="20"/>
      <w:szCs w:val="20"/>
      <w:lang w:val="es-ES" w:eastAsia="ar-SA"/>
    </w:rPr>
  </w:style>
  <w:style w:type="paragraph" w:customStyle="1" w:styleId="Textoindependiente212">
    <w:name w:val="Texto independiente 212"/>
    <w:basedOn w:val="Normal"/>
    <w:rsid w:val="00585EC9"/>
    <w:pPr>
      <w:suppressAutoHyphens/>
      <w:spacing w:after="120" w:line="480" w:lineRule="auto"/>
    </w:pPr>
    <w:rPr>
      <w:rFonts w:ascii="Times New Roman" w:eastAsia="Times New Roman" w:hAnsi="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szCs w:val="20"/>
      <w:lang w:val="es-ES" w:eastAsia="ar-SA"/>
    </w:rPr>
  </w:style>
  <w:style w:type="paragraph" w:styleId="NormalWeb">
    <w:name w:val="Normal (Web)"/>
    <w:basedOn w:val="Normal"/>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szCs w:val="20"/>
      <w:lang w:val="es-ES" w:eastAsia="ar-SA"/>
    </w:rPr>
  </w:style>
  <w:style w:type="character" w:customStyle="1" w:styleId="Textoindependiente2Car">
    <w:name w:val="Texto independiente 2 Ca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sz w:val="20"/>
      <w:szCs w:val="20"/>
      <w:lang w:val="es-ES" w:eastAsia="ar-SA"/>
    </w:rPr>
  </w:style>
  <w:style w:type="character" w:customStyle="1" w:styleId="TextocomentarioCar">
    <w:name w:val="Texto comentario Car"/>
    <w:aliases w:val="Comment Text Char1 Ca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rsid w:val="00585EC9"/>
    <w:rPr>
      <w:b/>
      <w:bCs/>
    </w:rPr>
  </w:style>
  <w:style w:type="character" w:customStyle="1" w:styleId="AsuntodelcomentarioCar">
    <w:name w:val="Asunto del comentario Car"/>
    <w:link w:val="Asuntodelcomentario"/>
    <w:uiPriority w:val="99"/>
    <w:semiHidden/>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sz w:val="24"/>
      <w:szCs w:val="24"/>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sz w:val="16"/>
      <w:szCs w:val="16"/>
      <w:lang w:val="es-ES" w:eastAsia="ar-SA"/>
    </w:rPr>
  </w:style>
  <w:style w:type="character" w:customStyle="1" w:styleId="Textoindependiente3Car">
    <w:name w:val="Texto independiente 3 Ca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D53AFA"/>
    <w:pPr>
      <w:spacing w:after="160" w:line="240" w:lineRule="exact"/>
    </w:pPr>
    <w:rPr>
      <w:rFonts w:ascii="Tahoma" w:eastAsia="Times New Roman" w:hAnsi="Tahoma"/>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E4415D"/>
    <w:pPr>
      <w:spacing w:after="160" w:line="240" w:lineRule="exact"/>
    </w:pPr>
    <w:rPr>
      <w:rFonts w:ascii="Tahoma" w:eastAsia="Times New Roman" w:hAnsi="Tahoma"/>
      <w:sz w:val="20"/>
      <w:szCs w:val="20"/>
      <w:lang w:val="en-US"/>
    </w:rPr>
  </w:style>
  <w:style w:type="paragraph" w:customStyle="1" w:styleId="Textoindependiente211">
    <w:name w:val="Texto independiente 211"/>
    <w:basedOn w:val="Normal"/>
    <w:rsid w:val="005D1E89"/>
    <w:pPr>
      <w:widowControl w:val="0"/>
      <w:suppressAutoHyphens/>
      <w:overflowPunct w:val="0"/>
      <w:autoSpaceDE w:val="0"/>
      <w:jc w:val="both"/>
    </w:pPr>
    <w:rPr>
      <w:rFonts w:ascii="Arial" w:eastAsia="Times New Roman" w:hAnsi="Arial"/>
      <w:sz w:val="20"/>
      <w:szCs w:val="20"/>
      <w:lang w:val="es-ES" w:eastAsia="ar-SA"/>
    </w:rPr>
  </w:style>
  <w:style w:type="character" w:customStyle="1" w:styleId="AsuntodelcomentarioCar1">
    <w:name w:val="Asunto del comentario Car1"/>
    <w:uiPriority w:val="99"/>
    <w:semiHidden/>
    <w:rsid w:val="00345B7C"/>
    <w:rPr>
      <w:rFonts w:ascii="Times New Roman" w:eastAsia="Times New Roman" w:hAnsi="Times New Roman" w:cs="Times New Roman"/>
      <w:b/>
      <w:bCs/>
      <w:sz w:val="20"/>
      <w:szCs w:val="20"/>
      <w:lang w:val="es-ES" w:eastAsia="es-ES"/>
    </w:rPr>
  </w:style>
  <w:style w:type="paragraph" w:styleId="Sinespaciado">
    <w:name w:val="No Spacing"/>
    <w:uiPriority w:val="1"/>
    <w:qFormat/>
    <w:rsid w:val="00345B7C"/>
    <w:rPr>
      <w:rFonts w:eastAsia="Cambria"/>
      <w:sz w:val="22"/>
      <w:szCs w:val="22"/>
      <w:lang w:eastAsia="en-US"/>
    </w:rPr>
  </w:style>
  <w:style w:type="paragraph" w:customStyle="1" w:styleId="BodyText22">
    <w:name w:val="Body Text 22"/>
    <w:basedOn w:val="Normal"/>
    <w:rsid w:val="00345B7C"/>
    <w:pPr>
      <w:widowControl w:val="0"/>
      <w:jc w:val="both"/>
    </w:pPr>
    <w:rPr>
      <w:rFonts w:ascii="Arial" w:eastAsia="Times New Roman" w:hAnsi="Arial"/>
      <w:b/>
      <w:sz w:val="20"/>
      <w:szCs w:val="20"/>
      <w:lang w:val="es-MX" w:eastAsia="es-ES"/>
    </w:rPr>
  </w:style>
  <w:style w:type="character" w:customStyle="1" w:styleId="TextonotapieCar">
    <w:name w:val="Texto nota pie Car"/>
    <w:link w:val="Textonotapie"/>
    <w:uiPriority w:val="99"/>
    <w:semiHidden/>
    <w:rsid w:val="00345B7C"/>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345B7C"/>
    <w:rPr>
      <w:rFonts w:ascii="Times New Roman" w:eastAsia="Times New Roman" w:hAnsi="Times New Roman"/>
      <w:sz w:val="20"/>
      <w:szCs w:val="20"/>
      <w:lang w:eastAsia="es-ES"/>
    </w:rPr>
  </w:style>
  <w:style w:type="character" w:customStyle="1" w:styleId="TextonotapieCar1">
    <w:name w:val="Texto nota pie Car1"/>
    <w:uiPriority w:val="99"/>
    <w:semiHidden/>
    <w:rsid w:val="00345B7C"/>
    <w:rPr>
      <w:sz w:val="20"/>
      <w:szCs w:val="20"/>
    </w:rPr>
  </w:style>
  <w:style w:type="paragraph" w:styleId="Revisin">
    <w:name w:val="Revision"/>
    <w:hidden/>
    <w:uiPriority w:val="99"/>
    <w:semiHidden/>
    <w:rsid w:val="00345B7C"/>
    <w:rPr>
      <w:rFonts w:ascii="Times New Roman" w:eastAsia="Times New Roman" w:hAnsi="Times New Roman"/>
      <w:sz w:val="24"/>
      <w:szCs w:val="24"/>
      <w:lang w:eastAsia="es-ES"/>
    </w:rPr>
  </w:style>
  <w:style w:type="character" w:customStyle="1" w:styleId="markedcontent">
    <w:name w:val="markedcontent"/>
    <w:basedOn w:val="Fuentedeprrafopredeter"/>
    <w:rsid w:val="00345B7C"/>
  </w:style>
  <w:style w:type="character" w:customStyle="1" w:styleId="highlight">
    <w:name w:val="highlight"/>
    <w:basedOn w:val="Fuentedeprrafopredeter"/>
    <w:rsid w:val="00345B7C"/>
  </w:style>
  <w:style w:type="character" w:customStyle="1" w:styleId="text-danger">
    <w:name w:val="text-danger"/>
    <w:basedOn w:val="Fuentedeprrafopredeter"/>
    <w:rsid w:val="00345B7C"/>
  </w:style>
  <w:style w:type="paragraph" w:customStyle="1" w:styleId="Cuerpo">
    <w:name w:val="Cuerpo"/>
    <w:rsid w:val="00C36E35"/>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val="es-AR" w:eastAsia="es-AR"/>
    </w:rPr>
  </w:style>
  <w:style w:type="numbering" w:customStyle="1" w:styleId="Estilo13">
    <w:name w:val="Estilo13"/>
    <w:uiPriority w:val="99"/>
    <w:rsid w:val="005A0D28"/>
    <w:pPr>
      <w:numPr>
        <w:numId w:val="1"/>
      </w:numPr>
    </w:pPr>
  </w:style>
  <w:style w:type="numbering" w:customStyle="1" w:styleId="Estilo23">
    <w:name w:val="Estilo23"/>
    <w:uiPriority w:val="99"/>
    <w:rsid w:val="005A0D28"/>
    <w:pPr>
      <w:numPr>
        <w:numId w:val="2"/>
      </w:numPr>
    </w:pPr>
  </w:style>
  <w:style w:type="table" w:customStyle="1" w:styleId="Tablaconcuadrcula1">
    <w:name w:val="Tabla con cuadrícula1"/>
    <w:basedOn w:val="Tablanormal"/>
    <w:next w:val="Tablaconcuadrcula"/>
    <w:uiPriority w:val="59"/>
    <w:rsid w:val="00827A96"/>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98946907">
      <w:bodyDiv w:val="1"/>
      <w:marLeft w:val="0"/>
      <w:marRight w:val="0"/>
      <w:marTop w:val="0"/>
      <w:marBottom w:val="0"/>
      <w:divBdr>
        <w:top w:val="none" w:sz="0" w:space="0" w:color="auto"/>
        <w:left w:val="none" w:sz="0" w:space="0" w:color="auto"/>
        <w:bottom w:val="none" w:sz="0" w:space="0" w:color="auto"/>
        <w:right w:val="none" w:sz="0" w:space="0" w:color="auto"/>
      </w:divBdr>
    </w:div>
    <w:div w:id="496502524">
      <w:bodyDiv w:val="1"/>
      <w:marLeft w:val="0"/>
      <w:marRight w:val="0"/>
      <w:marTop w:val="0"/>
      <w:marBottom w:val="0"/>
      <w:divBdr>
        <w:top w:val="none" w:sz="0" w:space="0" w:color="auto"/>
        <w:left w:val="none" w:sz="0" w:space="0" w:color="auto"/>
        <w:bottom w:val="none" w:sz="0" w:space="0" w:color="auto"/>
        <w:right w:val="none" w:sz="0" w:space="0" w:color="auto"/>
      </w:divBdr>
    </w:div>
    <w:div w:id="519977888">
      <w:bodyDiv w:val="1"/>
      <w:marLeft w:val="0"/>
      <w:marRight w:val="0"/>
      <w:marTop w:val="0"/>
      <w:marBottom w:val="0"/>
      <w:divBdr>
        <w:top w:val="none" w:sz="0" w:space="0" w:color="auto"/>
        <w:left w:val="none" w:sz="0" w:space="0" w:color="auto"/>
        <w:bottom w:val="none" w:sz="0" w:space="0" w:color="auto"/>
        <w:right w:val="none" w:sz="0" w:space="0" w:color="auto"/>
      </w:divBdr>
    </w:div>
    <w:div w:id="615066951">
      <w:bodyDiv w:val="1"/>
      <w:marLeft w:val="0"/>
      <w:marRight w:val="0"/>
      <w:marTop w:val="0"/>
      <w:marBottom w:val="0"/>
      <w:divBdr>
        <w:top w:val="none" w:sz="0" w:space="0" w:color="auto"/>
        <w:left w:val="none" w:sz="0" w:space="0" w:color="auto"/>
        <w:bottom w:val="none" w:sz="0" w:space="0" w:color="auto"/>
        <w:right w:val="none" w:sz="0" w:space="0" w:color="auto"/>
      </w:divBdr>
    </w:div>
    <w:div w:id="644235038">
      <w:bodyDiv w:val="1"/>
      <w:marLeft w:val="0"/>
      <w:marRight w:val="0"/>
      <w:marTop w:val="0"/>
      <w:marBottom w:val="0"/>
      <w:divBdr>
        <w:top w:val="none" w:sz="0" w:space="0" w:color="auto"/>
        <w:left w:val="none" w:sz="0" w:space="0" w:color="auto"/>
        <w:bottom w:val="none" w:sz="0" w:space="0" w:color="auto"/>
        <w:right w:val="none" w:sz="0" w:space="0" w:color="auto"/>
      </w:divBdr>
    </w:div>
    <w:div w:id="710960141">
      <w:bodyDiv w:val="1"/>
      <w:marLeft w:val="0"/>
      <w:marRight w:val="0"/>
      <w:marTop w:val="0"/>
      <w:marBottom w:val="0"/>
      <w:divBdr>
        <w:top w:val="none" w:sz="0" w:space="0" w:color="auto"/>
        <w:left w:val="none" w:sz="0" w:space="0" w:color="auto"/>
        <w:bottom w:val="none" w:sz="0" w:space="0" w:color="auto"/>
        <w:right w:val="none" w:sz="0" w:space="0" w:color="auto"/>
      </w:divBdr>
    </w:div>
    <w:div w:id="833371729">
      <w:bodyDiv w:val="1"/>
      <w:marLeft w:val="0"/>
      <w:marRight w:val="0"/>
      <w:marTop w:val="0"/>
      <w:marBottom w:val="0"/>
      <w:divBdr>
        <w:top w:val="none" w:sz="0" w:space="0" w:color="auto"/>
        <w:left w:val="none" w:sz="0" w:space="0" w:color="auto"/>
        <w:bottom w:val="none" w:sz="0" w:space="0" w:color="auto"/>
        <w:right w:val="none" w:sz="0" w:space="0" w:color="auto"/>
      </w:divBdr>
    </w:div>
    <w:div w:id="1502308176">
      <w:bodyDiv w:val="1"/>
      <w:marLeft w:val="0"/>
      <w:marRight w:val="0"/>
      <w:marTop w:val="0"/>
      <w:marBottom w:val="0"/>
      <w:divBdr>
        <w:top w:val="none" w:sz="0" w:space="0" w:color="auto"/>
        <w:left w:val="none" w:sz="0" w:space="0" w:color="auto"/>
        <w:bottom w:val="none" w:sz="0" w:space="0" w:color="auto"/>
        <w:right w:val="none" w:sz="0" w:space="0" w:color="auto"/>
      </w:divBdr>
    </w:div>
    <w:div w:id="1643150889">
      <w:bodyDiv w:val="1"/>
      <w:marLeft w:val="0"/>
      <w:marRight w:val="0"/>
      <w:marTop w:val="0"/>
      <w:marBottom w:val="0"/>
      <w:divBdr>
        <w:top w:val="none" w:sz="0" w:space="0" w:color="auto"/>
        <w:left w:val="none" w:sz="0" w:space="0" w:color="auto"/>
        <w:bottom w:val="none" w:sz="0" w:space="0" w:color="auto"/>
        <w:right w:val="none" w:sz="0" w:space="0" w:color="auto"/>
      </w:divBdr>
    </w:div>
    <w:div w:id="1734887769">
      <w:bodyDiv w:val="1"/>
      <w:marLeft w:val="0"/>
      <w:marRight w:val="0"/>
      <w:marTop w:val="0"/>
      <w:marBottom w:val="0"/>
      <w:divBdr>
        <w:top w:val="none" w:sz="0" w:space="0" w:color="auto"/>
        <w:left w:val="none" w:sz="0" w:space="0" w:color="auto"/>
        <w:bottom w:val="none" w:sz="0" w:space="0" w:color="auto"/>
        <w:right w:val="none" w:sz="0" w:space="0" w:color="auto"/>
      </w:divBdr>
    </w:div>
    <w:div w:id="2097942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buengobierno.gob.mx/" TargetMode="External"/><Relationship Id="rId18" Type="http://schemas.openxmlformats.org/officeDocument/2006/relationships/hyperlink" Target="mailto:ram&#243;n.barajas@imss.gob.mx" TargetMode="External"/><Relationship Id="rId26" Type="http://schemas.openxmlformats.org/officeDocument/2006/relationships/hyperlink" Target="mailto:maria.carrilloc@imss.gob.mx" TargetMode="External"/><Relationship Id="rId3" Type="http://schemas.openxmlformats.org/officeDocument/2006/relationships/customXml" Target="../customXml/item3.xml"/><Relationship Id="rId21" Type="http://schemas.openxmlformats.org/officeDocument/2006/relationships/hyperlink" Target="https://manifiesto.buengobierno.gob.mx/SMP-web/loginPage.jsf"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upcp-compranet.buengobierno.gob.mx/" TargetMode="External"/><Relationship Id="rId17" Type="http://schemas.openxmlformats.org/officeDocument/2006/relationships/hyperlink" Target="mailto:rodrigo.alvarado@imss.gob.mx" TargetMode="External"/><Relationship Id="rId25" Type="http://schemas.openxmlformats.org/officeDocument/2006/relationships/hyperlink" Target="mailto:norma.garciaca@imss.gob.m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aura.mayo@imss.gob.mx" TargetMode="External"/><Relationship Id="rId20" Type="http://schemas.openxmlformats.org/officeDocument/2006/relationships/hyperlink" Target="https://www.gob.mx/buengobierno"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Nancy.urzua@imss.gob.mx"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hyperlink" Target="https://padron.funcionpublica.gob.mx/wp-content/uploads/2024/08/Guia-de-registro-al-Padron-de-Integridad-Empresarial-2024-V8_compressed-1.pdf"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mailto:cnet_inconformidades@hacienda.gob.m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cp-compranet.hacienda.gob.mx/" TargetMode="External"/><Relationship Id="rId22" Type="http://schemas.openxmlformats.org/officeDocument/2006/relationships/hyperlink" Target="https://padron.buengobierno.gob.mx" TargetMode="External"/><Relationship Id="rId27" Type="http://schemas.openxmlformats.org/officeDocument/2006/relationships/image" Target="media/image1.png"/><Relationship Id="rId30"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4975-5A97-4DD0-B9CD-0CD6CE1E3C5B}">
  <ds:schemaRefs>
    <ds:schemaRef ds:uri="http://schemas.microsoft.com/sharepoint/v3/contenttype/forms"/>
  </ds:schemaRefs>
</ds:datastoreItem>
</file>

<file path=customXml/itemProps2.xml><?xml version="1.0" encoding="utf-8"?>
<ds:datastoreItem xmlns:ds="http://schemas.openxmlformats.org/officeDocument/2006/customXml" ds:itemID="{28DF0C7F-2338-4CC7-BE33-885C7B83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C9C93-9F29-477A-8148-278CD1F064D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3BFC6CC-6C5E-4DC5-BF70-D059CCBE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75</Pages>
  <Words>30581</Words>
  <Characters>168197</Characters>
  <Application>Microsoft Office Word</Application>
  <DocSecurity>0</DocSecurity>
  <Lines>1401</Lines>
  <Paragraphs>396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198382</CharactersWithSpaces>
  <SharedDoc>false</SharedDoc>
  <HLinks>
    <vt:vector size="54" baseType="variant">
      <vt:variant>
        <vt:i4>3538961</vt:i4>
      </vt:variant>
      <vt:variant>
        <vt:i4>24</vt:i4>
      </vt:variant>
      <vt:variant>
        <vt:i4>0</vt:i4>
      </vt:variant>
      <vt:variant>
        <vt:i4>5</vt:i4>
      </vt:variant>
      <vt:variant>
        <vt:lpwstr>mailto:norma.garciaca@imss.gob.mx</vt:lpwstr>
      </vt:variant>
      <vt:variant>
        <vt:lpwstr/>
      </vt:variant>
      <vt:variant>
        <vt:i4>4915311</vt:i4>
      </vt:variant>
      <vt:variant>
        <vt:i4>21</vt:i4>
      </vt:variant>
      <vt:variant>
        <vt:i4>0</vt:i4>
      </vt:variant>
      <vt:variant>
        <vt:i4>5</vt:i4>
      </vt:variant>
      <vt:variant>
        <vt:lpwstr>mailto:adrian.hermosillo@imss.gob.mx</vt:lpwstr>
      </vt:variant>
      <vt:variant>
        <vt:lpwstr/>
      </vt:variant>
      <vt:variant>
        <vt:i4>5898350</vt:i4>
      </vt:variant>
      <vt:variant>
        <vt:i4>18</vt:i4>
      </vt:variant>
      <vt:variant>
        <vt:i4>0</vt:i4>
      </vt:variant>
      <vt:variant>
        <vt:i4>5</vt:i4>
      </vt:variant>
      <vt:variant>
        <vt:lpwstr>mailto:mayra.gaucin@imss.gob.mx</vt:lpwstr>
      </vt:variant>
      <vt:variant>
        <vt:lpwstr/>
      </vt:variant>
      <vt:variant>
        <vt:i4>1376338</vt:i4>
      </vt:variant>
      <vt:variant>
        <vt:i4>15</vt:i4>
      </vt:variant>
      <vt:variant>
        <vt:i4>0</vt:i4>
      </vt:variant>
      <vt:variant>
        <vt:i4>5</vt:i4>
      </vt:variant>
      <vt:variant>
        <vt:lpwstr>https://manifiesto.funcionpublica.gob.mx/SMP-web/xhtml/loginPage.jsf</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65582</vt:i4>
      </vt:variant>
      <vt:variant>
        <vt:i4>9</vt:i4>
      </vt:variant>
      <vt:variant>
        <vt:i4>0</vt:i4>
      </vt:variant>
      <vt:variant>
        <vt:i4>5</vt:i4>
      </vt:variant>
      <vt:variant>
        <vt:lpwstr>mailto:sandra.vazquezav@imss.gob.mx</vt:lpwstr>
      </vt:variant>
      <vt:variant>
        <vt:lpwstr/>
      </vt:variant>
      <vt:variant>
        <vt:i4>131155</vt:i4>
      </vt:variant>
      <vt:variant>
        <vt:i4>6</vt:i4>
      </vt:variant>
      <vt:variant>
        <vt:i4>0</vt:i4>
      </vt:variant>
      <vt:variant>
        <vt:i4>5</vt:i4>
      </vt:variant>
      <vt:variant>
        <vt:lpwstr>http://www.infonavit.org.mx/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Gloria Aide Davila Najar</cp:lastModifiedBy>
  <cp:revision>44</cp:revision>
  <cp:lastPrinted>2023-11-13T15:34:00Z</cp:lastPrinted>
  <dcterms:created xsi:type="dcterms:W3CDTF">2025-01-21T22:11:00Z</dcterms:created>
  <dcterms:modified xsi:type="dcterms:W3CDTF">2025-02-14T22:41:00Z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